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26B" w:rsidRPr="001648AC" w:rsidRDefault="00EC026B" w:rsidP="001648AC">
      <w:pPr>
        <w:pStyle w:val="TOC1"/>
        <w:jc w:val="center"/>
        <w:rPr>
          <w:sz w:val="28"/>
          <w:szCs w:val="28"/>
          <w:lang w:val="ro-RO"/>
        </w:rPr>
      </w:pPr>
      <w:r w:rsidRPr="001648AC">
        <w:rPr>
          <w:sz w:val="28"/>
          <w:szCs w:val="28"/>
          <w:lang w:val="ro-RO"/>
        </w:rPr>
        <w:t>Modele orientative FORMULARE</w:t>
      </w:r>
    </w:p>
    <w:p w:rsidR="001648AC" w:rsidRPr="001648AC" w:rsidRDefault="001648AC" w:rsidP="001648AC">
      <w:pPr>
        <w:jc w:val="center"/>
        <w:rPr>
          <w:rFonts w:ascii="Times New Roman" w:hAnsi="Times New Roman" w:cs="Times New Roman"/>
          <w:b/>
          <w:sz w:val="28"/>
          <w:szCs w:val="28"/>
          <w:lang w:val="ro-RO"/>
        </w:rPr>
      </w:pPr>
      <w:r w:rsidRPr="001648AC">
        <w:rPr>
          <w:rFonts w:ascii="Times New Roman" w:hAnsi="Times New Roman" w:cs="Times New Roman"/>
          <w:b/>
          <w:sz w:val="28"/>
          <w:szCs w:val="28"/>
          <w:lang w:val="ro-RO"/>
        </w:rPr>
        <w:t>LOT I/ LOT II / LOT III</w:t>
      </w:r>
    </w:p>
    <w:p w:rsidR="00EC026B" w:rsidRPr="0031486F" w:rsidRDefault="00C80CAF" w:rsidP="00C80CAF">
      <w:pPr>
        <w:pStyle w:val="TOC1"/>
        <w:jc w:val="center"/>
        <w:rPr>
          <w:lang w:val="ro-RO"/>
        </w:rPr>
      </w:pPr>
      <w:r w:rsidRPr="0031486F">
        <w:rPr>
          <w:lang w:val="ro-RO"/>
        </w:rPr>
        <w:t>CUPRINS</w:t>
      </w:r>
    </w:p>
    <w:p w:rsidR="00EC026B" w:rsidRPr="0031486F" w:rsidRDefault="00EC026B" w:rsidP="003E7F12">
      <w:pPr>
        <w:spacing w:line="360" w:lineRule="auto"/>
        <w:contextualSpacing/>
        <w:rPr>
          <w:rFonts w:ascii="Times New Roman" w:hAnsi="Times New Roman" w:cs="Times New Roman"/>
          <w:sz w:val="24"/>
          <w:lang w:val="ro-RO"/>
        </w:rPr>
      </w:pPr>
    </w:p>
    <w:p w:rsidR="00713C11" w:rsidRPr="00FE6FDA" w:rsidRDefault="00713C11" w:rsidP="003E7F12">
      <w:pPr>
        <w:pStyle w:val="TOC1"/>
        <w:tabs>
          <w:tab w:val="right" w:leader="dot" w:pos="9637"/>
        </w:tabs>
        <w:spacing w:before="0" w:line="360" w:lineRule="auto"/>
        <w:contextualSpacing/>
        <w:jc w:val="both"/>
        <w:rPr>
          <w:bCs w:val="0"/>
          <w:iCs w:val="0"/>
          <w:lang w:val="ro-RO"/>
        </w:rPr>
      </w:pPr>
      <w:r w:rsidRPr="00FE6FDA">
        <w:rPr>
          <w:bCs w:val="0"/>
          <w:i/>
          <w:iCs w:val="0"/>
          <w:lang w:val="ro-RO"/>
        </w:rPr>
        <w:t xml:space="preserve">Formular nr. </w:t>
      </w:r>
      <w:r w:rsidR="00321CCB" w:rsidRPr="00FE6FDA">
        <w:rPr>
          <w:bCs w:val="0"/>
          <w:i/>
          <w:iCs w:val="0"/>
          <w:lang w:val="ro-RO"/>
        </w:rPr>
        <w:t>1</w:t>
      </w:r>
      <w:r w:rsidRPr="00FE6FDA">
        <w:rPr>
          <w:bCs w:val="0"/>
          <w:iCs w:val="0"/>
          <w:lang w:val="ro-RO"/>
        </w:rPr>
        <w:t xml:space="preserve"> - </w:t>
      </w:r>
      <w:r w:rsidR="002E4AC8" w:rsidRPr="00FE6FDA">
        <w:rPr>
          <w:bCs w:val="0"/>
          <w:iCs w:val="0"/>
          <w:lang w:val="ro-RO"/>
        </w:rPr>
        <w:t>Garanție</w:t>
      </w:r>
      <w:r w:rsidRPr="00FE6FDA">
        <w:rPr>
          <w:bCs w:val="0"/>
          <w:iCs w:val="0"/>
          <w:lang w:val="ro-RO"/>
        </w:rPr>
        <w:t xml:space="preserve"> de participare</w:t>
      </w:r>
    </w:p>
    <w:p w:rsidR="00773C80" w:rsidRPr="00FE6FDA" w:rsidRDefault="00EC026B" w:rsidP="003E7F12">
      <w:pPr>
        <w:pStyle w:val="TOC1"/>
        <w:tabs>
          <w:tab w:val="right" w:leader="dot" w:pos="9637"/>
        </w:tabs>
        <w:spacing w:before="0" w:line="360" w:lineRule="auto"/>
        <w:contextualSpacing/>
        <w:jc w:val="both"/>
        <w:rPr>
          <w:bCs w:val="0"/>
          <w:iCs w:val="0"/>
          <w:lang w:val="ro-RO"/>
        </w:rPr>
      </w:pPr>
      <w:r w:rsidRPr="00FE6FDA">
        <w:rPr>
          <w:bCs w:val="0"/>
          <w:i/>
          <w:iCs w:val="0"/>
          <w:lang w:val="ro-RO"/>
        </w:rPr>
        <w:t xml:space="preserve">Formular nr. </w:t>
      </w:r>
      <w:r w:rsidR="00321CCB" w:rsidRPr="00FE6FDA">
        <w:rPr>
          <w:bCs w:val="0"/>
          <w:i/>
          <w:iCs w:val="0"/>
          <w:lang w:val="ro-RO"/>
        </w:rPr>
        <w:t>2</w:t>
      </w:r>
      <w:r w:rsidRPr="00FE6FDA">
        <w:rPr>
          <w:bCs w:val="0"/>
          <w:iCs w:val="0"/>
          <w:lang w:val="ro-RO"/>
        </w:rPr>
        <w:t xml:space="preserve"> - </w:t>
      </w:r>
      <w:r w:rsidR="002E4AC8" w:rsidRPr="00FE6FDA">
        <w:rPr>
          <w:bCs w:val="0"/>
          <w:iCs w:val="0"/>
          <w:lang w:val="ro-RO"/>
        </w:rPr>
        <w:t>Garanție</w:t>
      </w:r>
      <w:r w:rsidRPr="00FE6FDA">
        <w:rPr>
          <w:bCs w:val="0"/>
          <w:iCs w:val="0"/>
          <w:lang w:val="ro-RO"/>
        </w:rPr>
        <w:t xml:space="preserve"> de bună </w:t>
      </w:r>
      <w:r w:rsidR="002E4AC8" w:rsidRPr="00FE6FDA">
        <w:rPr>
          <w:bCs w:val="0"/>
          <w:iCs w:val="0"/>
          <w:lang w:val="ro-RO"/>
        </w:rPr>
        <w:t>execuție</w:t>
      </w:r>
    </w:p>
    <w:p w:rsidR="00FA12D7" w:rsidRPr="00FE6FDA" w:rsidRDefault="00FA12D7" w:rsidP="00274B82">
      <w:pPr>
        <w:pStyle w:val="TOC1"/>
        <w:tabs>
          <w:tab w:val="right" w:leader="dot" w:pos="9637"/>
        </w:tabs>
        <w:spacing w:before="0" w:line="276" w:lineRule="auto"/>
        <w:ind w:left="90" w:hanging="90"/>
        <w:contextualSpacing/>
        <w:jc w:val="both"/>
        <w:rPr>
          <w:lang w:val="ro-RO"/>
        </w:rPr>
      </w:pPr>
      <w:r w:rsidRPr="00FE6FDA">
        <w:rPr>
          <w:i/>
          <w:lang w:val="ro-RO"/>
        </w:rPr>
        <w:t xml:space="preserve">Formularul nr. </w:t>
      </w:r>
      <w:r w:rsidR="00835E5D" w:rsidRPr="00FE6FDA">
        <w:rPr>
          <w:i/>
          <w:lang w:val="ro-RO"/>
        </w:rPr>
        <w:t>3</w:t>
      </w:r>
      <w:r w:rsidR="00F9277A" w:rsidRPr="00FE6FDA">
        <w:rPr>
          <w:i/>
          <w:lang w:val="ro-RO"/>
        </w:rPr>
        <w:t xml:space="preserve"> </w:t>
      </w:r>
      <w:r w:rsidRPr="00FE6FDA">
        <w:rPr>
          <w:lang w:val="ro-RO"/>
        </w:rPr>
        <w:t xml:space="preserve">- </w:t>
      </w:r>
      <w:r w:rsidR="002E4AC8" w:rsidRPr="00FE6FDA">
        <w:rPr>
          <w:lang w:val="ro-RO"/>
        </w:rPr>
        <w:t>Declarație</w:t>
      </w:r>
      <w:r w:rsidRPr="00FE6FDA">
        <w:rPr>
          <w:lang w:val="ro-RO"/>
        </w:rPr>
        <w:t xml:space="preserve"> privind neîncadrarea în </w:t>
      </w:r>
      <w:r w:rsidR="002E4AC8" w:rsidRPr="00FE6FDA">
        <w:rPr>
          <w:lang w:val="ro-RO"/>
        </w:rPr>
        <w:t>situațiile</w:t>
      </w:r>
      <w:r w:rsidRPr="00FE6FDA">
        <w:rPr>
          <w:lang w:val="ro-RO"/>
        </w:rPr>
        <w:t xml:space="preserve"> prevederilor art. 73 din Legea 99/2016</w:t>
      </w:r>
    </w:p>
    <w:p w:rsidR="00EC026B" w:rsidRPr="00FE6FDA" w:rsidRDefault="00EC026B" w:rsidP="003E7F12">
      <w:pPr>
        <w:pStyle w:val="TOC1"/>
        <w:tabs>
          <w:tab w:val="right" w:leader="dot" w:pos="9637"/>
        </w:tabs>
        <w:spacing w:before="0" w:line="360" w:lineRule="auto"/>
        <w:contextualSpacing/>
        <w:jc w:val="both"/>
        <w:rPr>
          <w:lang w:val="ro-RO"/>
        </w:rPr>
      </w:pPr>
      <w:r w:rsidRPr="00FE6FDA">
        <w:rPr>
          <w:i/>
          <w:lang w:val="ro-RO"/>
        </w:rPr>
        <w:t xml:space="preserve">Formular nr. </w:t>
      </w:r>
      <w:r w:rsidR="00835E5D" w:rsidRPr="00FE6FDA">
        <w:rPr>
          <w:i/>
          <w:lang w:val="ro-RO"/>
        </w:rPr>
        <w:t>4</w:t>
      </w:r>
      <w:r w:rsidR="00FE6FDA" w:rsidRPr="00FE6FDA">
        <w:rPr>
          <w:i/>
          <w:lang w:val="ro-RO"/>
        </w:rPr>
        <w:t xml:space="preserve"> </w:t>
      </w:r>
      <w:r w:rsidR="00D94AC4" w:rsidRPr="00FE6FDA">
        <w:rPr>
          <w:i/>
          <w:lang w:val="ro-RO"/>
        </w:rPr>
        <w:t>-</w:t>
      </w:r>
      <w:r w:rsidR="00FE6FDA" w:rsidRPr="00FE6FDA">
        <w:rPr>
          <w:i/>
          <w:lang w:val="ro-RO"/>
        </w:rPr>
        <w:t xml:space="preserve"> </w:t>
      </w:r>
      <w:r w:rsidRPr="00FE6FDA">
        <w:rPr>
          <w:lang w:val="ro-RO"/>
        </w:rPr>
        <w:t xml:space="preserve">Acord de asociere </w:t>
      </w:r>
      <w:r w:rsidR="004A5A93">
        <w:rPr>
          <w:lang w:val="ro-RO"/>
        </w:rPr>
        <w:t>(m</w:t>
      </w:r>
      <w:r w:rsidR="002A7BEE" w:rsidRPr="00FE6FDA">
        <w:rPr>
          <w:lang w:val="ro-RO"/>
        </w:rPr>
        <w:t>odel</w:t>
      </w:r>
      <w:r w:rsidR="004A5A93">
        <w:rPr>
          <w:lang w:val="ro-RO"/>
        </w:rPr>
        <w:t>)</w:t>
      </w:r>
    </w:p>
    <w:p w:rsidR="00756A06" w:rsidRDefault="00756A06" w:rsidP="003E7F12">
      <w:pPr>
        <w:pStyle w:val="TOC1"/>
        <w:tabs>
          <w:tab w:val="right" w:leader="dot" w:pos="9637"/>
        </w:tabs>
        <w:spacing w:before="0" w:line="360" w:lineRule="auto"/>
        <w:contextualSpacing/>
        <w:jc w:val="both"/>
        <w:rPr>
          <w:lang w:val="ro-RO"/>
        </w:rPr>
      </w:pPr>
      <w:r w:rsidRPr="00FE6FDA">
        <w:rPr>
          <w:bCs w:val="0"/>
          <w:i/>
          <w:iCs w:val="0"/>
          <w:lang w:val="ro-RO"/>
        </w:rPr>
        <w:t xml:space="preserve">Formular nr. </w:t>
      </w:r>
      <w:r w:rsidR="00835E5D" w:rsidRPr="00FE6FDA">
        <w:rPr>
          <w:bCs w:val="0"/>
          <w:i/>
          <w:iCs w:val="0"/>
          <w:lang w:val="ro-RO"/>
        </w:rPr>
        <w:t>5</w:t>
      </w:r>
      <w:r w:rsidR="00FE6FDA" w:rsidRPr="00FE6FDA">
        <w:rPr>
          <w:bCs w:val="0"/>
          <w:i/>
          <w:iCs w:val="0"/>
          <w:lang w:val="ro-RO"/>
        </w:rPr>
        <w:t xml:space="preserve"> </w:t>
      </w:r>
      <w:r w:rsidR="00403FE3" w:rsidRPr="00FE6FDA">
        <w:rPr>
          <w:b w:val="0"/>
          <w:lang w:val="ro-RO"/>
        </w:rPr>
        <w:t>-</w:t>
      </w:r>
      <w:r w:rsidRPr="00FE6FDA">
        <w:rPr>
          <w:lang w:val="ro-RO"/>
        </w:rPr>
        <w:t xml:space="preserve"> Formularul de ofertă</w:t>
      </w:r>
    </w:p>
    <w:p w:rsidR="001A6E75" w:rsidRPr="00FE6FDA" w:rsidRDefault="001A6E75" w:rsidP="003E7F12">
      <w:pPr>
        <w:pStyle w:val="TOC1"/>
        <w:tabs>
          <w:tab w:val="right" w:leader="dot" w:pos="9637"/>
        </w:tabs>
        <w:spacing w:before="0" w:line="360" w:lineRule="auto"/>
        <w:contextualSpacing/>
        <w:jc w:val="both"/>
        <w:rPr>
          <w:lang w:val="ro-RO"/>
        </w:rPr>
      </w:pPr>
      <w:r w:rsidRPr="00FE6FDA">
        <w:rPr>
          <w:i/>
          <w:lang w:val="ro-RO"/>
        </w:rPr>
        <w:t xml:space="preserve">Formular nr. </w:t>
      </w:r>
      <w:r w:rsidR="00835E5D" w:rsidRPr="00FE6FDA">
        <w:rPr>
          <w:i/>
          <w:lang w:val="ro-RO"/>
        </w:rPr>
        <w:t>6</w:t>
      </w:r>
      <w:r w:rsidR="00F9277A" w:rsidRPr="00FE6FDA">
        <w:rPr>
          <w:i/>
          <w:lang w:val="ro-RO"/>
        </w:rPr>
        <w:t xml:space="preserve"> </w:t>
      </w:r>
      <w:r w:rsidR="006D0411" w:rsidRPr="00FE6FDA">
        <w:rPr>
          <w:b w:val="0"/>
          <w:bCs w:val="0"/>
          <w:lang w:val="ro-RO"/>
        </w:rPr>
        <w:t>-</w:t>
      </w:r>
      <w:r w:rsidRPr="00FE6FDA">
        <w:rPr>
          <w:lang w:val="ro-RO"/>
        </w:rPr>
        <w:t xml:space="preserve"> Angajament privind </w:t>
      </w:r>
      <w:r w:rsidR="002E4AC8" w:rsidRPr="00FE6FDA">
        <w:rPr>
          <w:lang w:val="ro-RO"/>
        </w:rPr>
        <w:t>susținerea</w:t>
      </w:r>
      <w:r w:rsidRPr="00FE6FDA">
        <w:rPr>
          <w:lang w:val="ro-RO"/>
        </w:rPr>
        <w:t xml:space="preserve"> tehnic</w:t>
      </w:r>
      <w:r w:rsidR="002E4AC8" w:rsidRPr="00FE6FDA">
        <w:rPr>
          <w:lang w:val="ro-RO"/>
        </w:rPr>
        <w:t>ă</w:t>
      </w:r>
      <w:r w:rsidRPr="00FE6FDA">
        <w:rPr>
          <w:lang w:val="ro-RO"/>
        </w:rPr>
        <w:t xml:space="preserve"> – </w:t>
      </w:r>
      <w:r w:rsidR="002E4AC8" w:rsidRPr="00FE6FDA">
        <w:rPr>
          <w:lang w:val="ro-RO"/>
        </w:rPr>
        <w:t>Experiență</w:t>
      </w:r>
      <w:r w:rsidRPr="00FE6FDA">
        <w:rPr>
          <w:lang w:val="ro-RO"/>
        </w:rPr>
        <w:t xml:space="preserve"> similară</w:t>
      </w:r>
    </w:p>
    <w:p w:rsidR="007A76F7" w:rsidRPr="00FE6FDA" w:rsidRDefault="00EA0406" w:rsidP="003E7F12">
      <w:pPr>
        <w:pStyle w:val="TOC1"/>
        <w:tabs>
          <w:tab w:val="right" w:leader="dot" w:pos="9637"/>
        </w:tabs>
        <w:spacing w:line="360" w:lineRule="auto"/>
        <w:contextualSpacing/>
        <w:jc w:val="both"/>
        <w:rPr>
          <w:i/>
          <w:lang w:val="ro-RO"/>
        </w:rPr>
      </w:pPr>
      <w:bookmarkStart w:id="0" w:name="_Toc239572962"/>
      <w:r>
        <w:rPr>
          <w:i/>
          <w:lang w:val="ro-RO"/>
        </w:rPr>
        <w:t xml:space="preserve">Anexa </w:t>
      </w:r>
      <w:r w:rsidR="001A6E75" w:rsidRPr="00FE6FDA">
        <w:rPr>
          <w:i/>
          <w:lang w:val="ro-RO"/>
        </w:rPr>
        <w:t>1</w:t>
      </w:r>
      <w:r w:rsidR="001A6E75" w:rsidRPr="00FE6FDA">
        <w:rPr>
          <w:lang w:val="ro-RO"/>
        </w:rPr>
        <w:t xml:space="preserve"> la </w:t>
      </w:r>
      <w:r w:rsidRPr="00EA0406">
        <w:rPr>
          <w:lang w:val="ro-RO"/>
        </w:rPr>
        <w:t>Formular</w:t>
      </w:r>
      <w:r>
        <w:rPr>
          <w:lang w:val="ro-RO"/>
        </w:rPr>
        <w:t xml:space="preserve">ul </w:t>
      </w:r>
      <w:r w:rsidR="001A6E75" w:rsidRPr="00FE6FDA">
        <w:rPr>
          <w:lang w:val="ro-RO"/>
        </w:rPr>
        <w:t>Angajament ferm priv</w:t>
      </w:r>
      <w:bookmarkEnd w:id="0"/>
      <w:r w:rsidR="001A6E75" w:rsidRPr="00FE6FDA">
        <w:rPr>
          <w:lang w:val="ro-RO"/>
        </w:rPr>
        <w:t xml:space="preserve">ind </w:t>
      </w:r>
      <w:r w:rsidR="002E4AC8" w:rsidRPr="00FE6FDA">
        <w:rPr>
          <w:lang w:val="ro-RO"/>
        </w:rPr>
        <w:t>susținerea</w:t>
      </w:r>
      <w:r w:rsidR="007E00A4">
        <w:rPr>
          <w:lang w:val="ro-RO"/>
        </w:rPr>
        <w:t xml:space="preserve"> tehnică</w:t>
      </w:r>
      <w:r w:rsidR="001A6E75" w:rsidRPr="00FE6FDA">
        <w:rPr>
          <w:lang w:val="ro-RO"/>
        </w:rPr>
        <w:t xml:space="preserve"> – Experiență similară</w:t>
      </w:r>
    </w:p>
    <w:p w:rsidR="00517FA7" w:rsidRPr="00FE6FDA" w:rsidRDefault="00517FA7" w:rsidP="003E7F12">
      <w:pPr>
        <w:spacing w:line="360" w:lineRule="auto"/>
        <w:contextualSpacing/>
        <w:rPr>
          <w:rFonts w:ascii="Times New Roman" w:hAnsi="Times New Roman" w:cs="Times New Roman"/>
          <w:b/>
          <w:bCs/>
          <w:iCs/>
          <w:sz w:val="24"/>
          <w:lang w:val="ro-RO"/>
        </w:rPr>
      </w:pPr>
      <w:r w:rsidRPr="00FE6FDA">
        <w:rPr>
          <w:rFonts w:ascii="Times New Roman" w:hAnsi="Times New Roman" w:cs="Times New Roman"/>
          <w:b/>
          <w:bCs/>
          <w:i/>
          <w:iCs/>
          <w:sz w:val="24"/>
          <w:lang w:val="ro-RO"/>
        </w:rPr>
        <w:t xml:space="preserve">Formular nr. </w:t>
      </w:r>
      <w:r w:rsidR="00835E5D" w:rsidRPr="00FE6FDA">
        <w:rPr>
          <w:rFonts w:ascii="Times New Roman" w:hAnsi="Times New Roman" w:cs="Times New Roman"/>
          <w:b/>
          <w:bCs/>
          <w:i/>
          <w:iCs/>
          <w:sz w:val="24"/>
          <w:lang w:val="ro-RO"/>
        </w:rPr>
        <w:t>7</w:t>
      </w:r>
      <w:r w:rsidR="00FE6FDA" w:rsidRPr="00FE6FDA">
        <w:rPr>
          <w:rFonts w:ascii="Times New Roman" w:hAnsi="Times New Roman" w:cs="Times New Roman"/>
          <w:b/>
          <w:bCs/>
          <w:i/>
          <w:iCs/>
          <w:sz w:val="24"/>
          <w:lang w:val="ro-RO"/>
        </w:rPr>
        <w:t xml:space="preserve"> </w:t>
      </w:r>
      <w:r w:rsidR="006D0411" w:rsidRPr="00FE6FDA">
        <w:rPr>
          <w:rFonts w:ascii="Times New Roman" w:hAnsi="Times New Roman" w:cs="Times New Roman"/>
          <w:iCs/>
          <w:sz w:val="24"/>
          <w:lang w:val="ro-RO"/>
        </w:rPr>
        <w:t>-</w:t>
      </w:r>
      <w:r w:rsidRPr="00FE6FDA">
        <w:rPr>
          <w:rFonts w:ascii="Times New Roman" w:hAnsi="Times New Roman" w:cs="Times New Roman"/>
          <w:b/>
          <w:bCs/>
          <w:iCs/>
          <w:sz w:val="24"/>
          <w:lang w:val="ro-RO"/>
        </w:rPr>
        <w:t xml:space="preserve"> Organizarea lucrărilor</w:t>
      </w:r>
      <w:r w:rsidR="000477FD" w:rsidRPr="00FE6FDA">
        <w:rPr>
          <w:rFonts w:ascii="Times New Roman" w:hAnsi="Times New Roman" w:cs="Times New Roman"/>
          <w:b/>
          <w:bCs/>
          <w:iCs/>
          <w:sz w:val="24"/>
          <w:lang w:val="ro-RO"/>
        </w:rPr>
        <w:t xml:space="preserve"> </w:t>
      </w:r>
    </w:p>
    <w:p w:rsidR="00AE5469" w:rsidRPr="00FE6FDA" w:rsidRDefault="00915FAE" w:rsidP="003E7F12">
      <w:pPr>
        <w:spacing w:line="360" w:lineRule="auto"/>
        <w:contextualSpacing/>
        <w:rPr>
          <w:rFonts w:ascii="Times New Roman" w:hAnsi="Times New Roman" w:cs="Times New Roman"/>
          <w:b/>
          <w:bCs/>
          <w:iCs/>
          <w:sz w:val="24"/>
          <w:lang w:val="ro-RO"/>
        </w:rPr>
      </w:pPr>
      <w:r w:rsidRPr="00FE6FDA">
        <w:rPr>
          <w:rFonts w:ascii="Times New Roman" w:hAnsi="Times New Roman" w:cs="Times New Roman"/>
          <w:b/>
          <w:bCs/>
          <w:i/>
          <w:iCs/>
          <w:sz w:val="24"/>
          <w:lang w:val="ro-RO"/>
        </w:rPr>
        <w:t>Fo</w:t>
      </w:r>
      <w:r w:rsidR="0008174D" w:rsidRPr="00FE6FDA">
        <w:rPr>
          <w:rFonts w:ascii="Times New Roman" w:hAnsi="Times New Roman" w:cs="Times New Roman"/>
          <w:b/>
          <w:bCs/>
          <w:i/>
          <w:iCs/>
          <w:sz w:val="24"/>
          <w:lang w:val="ro-RO"/>
        </w:rPr>
        <w:t xml:space="preserve">rmular nr. </w:t>
      </w:r>
      <w:r w:rsidR="00835E5D" w:rsidRPr="00FE6FDA">
        <w:rPr>
          <w:rFonts w:ascii="Times New Roman" w:hAnsi="Times New Roman" w:cs="Times New Roman"/>
          <w:b/>
          <w:bCs/>
          <w:i/>
          <w:iCs/>
          <w:sz w:val="24"/>
          <w:lang w:val="ro-RO"/>
        </w:rPr>
        <w:t>8</w:t>
      </w:r>
      <w:r w:rsidR="00FE6FDA" w:rsidRPr="00FE6FDA">
        <w:rPr>
          <w:rFonts w:ascii="Times New Roman" w:hAnsi="Times New Roman" w:cs="Times New Roman"/>
          <w:b/>
          <w:bCs/>
          <w:i/>
          <w:iCs/>
          <w:sz w:val="24"/>
          <w:lang w:val="ro-RO"/>
        </w:rPr>
        <w:t xml:space="preserve"> </w:t>
      </w:r>
      <w:r w:rsidR="00AE5469" w:rsidRPr="00FE6FDA">
        <w:rPr>
          <w:rFonts w:ascii="Times New Roman" w:hAnsi="Times New Roman" w:cs="Times New Roman"/>
          <w:b/>
          <w:bCs/>
          <w:iCs/>
          <w:sz w:val="24"/>
          <w:lang w:val="ro-RO"/>
        </w:rPr>
        <w:t>- Metodologia pentru realizarea lucrărilor</w:t>
      </w:r>
    </w:p>
    <w:p w:rsidR="00915FAE" w:rsidRPr="00FE6FDA" w:rsidRDefault="00915FAE" w:rsidP="003E7F12">
      <w:pPr>
        <w:spacing w:line="360" w:lineRule="auto"/>
        <w:contextualSpacing/>
        <w:rPr>
          <w:rFonts w:ascii="Times New Roman" w:hAnsi="Times New Roman" w:cs="Times New Roman"/>
          <w:b/>
          <w:bCs/>
          <w:iCs/>
          <w:sz w:val="24"/>
          <w:lang w:val="ro-RO"/>
        </w:rPr>
      </w:pPr>
      <w:r w:rsidRPr="00FE6FDA">
        <w:rPr>
          <w:rFonts w:ascii="Times New Roman" w:hAnsi="Times New Roman" w:cs="Times New Roman"/>
          <w:b/>
          <w:bCs/>
          <w:i/>
          <w:iCs/>
          <w:sz w:val="24"/>
          <w:lang w:val="ro-RO"/>
        </w:rPr>
        <w:t xml:space="preserve">Formular nr. </w:t>
      </w:r>
      <w:r w:rsidR="00835E5D" w:rsidRPr="00FE6FDA">
        <w:rPr>
          <w:rFonts w:ascii="Times New Roman" w:hAnsi="Times New Roman" w:cs="Times New Roman"/>
          <w:b/>
          <w:bCs/>
          <w:i/>
          <w:iCs/>
          <w:sz w:val="24"/>
          <w:lang w:val="ro-RO"/>
        </w:rPr>
        <w:t>9</w:t>
      </w:r>
      <w:r w:rsidR="00FE6FDA" w:rsidRPr="00FE6FDA">
        <w:rPr>
          <w:rFonts w:ascii="Times New Roman" w:hAnsi="Times New Roman" w:cs="Times New Roman"/>
          <w:b/>
          <w:bCs/>
          <w:i/>
          <w:iCs/>
          <w:sz w:val="24"/>
          <w:lang w:val="ro-RO"/>
        </w:rPr>
        <w:t xml:space="preserve"> </w:t>
      </w:r>
      <w:r w:rsidR="006D0411" w:rsidRPr="00FE6FDA">
        <w:rPr>
          <w:rFonts w:ascii="Times New Roman" w:hAnsi="Times New Roman" w:cs="Times New Roman"/>
          <w:sz w:val="24"/>
          <w:lang w:val="ro-RO"/>
        </w:rPr>
        <w:t>-</w:t>
      </w:r>
      <w:r w:rsidRPr="00FE6FDA">
        <w:rPr>
          <w:rFonts w:ascii="Times New Roman" w:hAnsi="Times New Roman" w:cs="Times New Roman"/>
          <w:b/>
          <w:bCs/>
          <w:iCs/>
          <w:sz w:val="24"/>
          <w:lang w:val="ro-RO"/>
        </w:rPr>
        <w:t xml:space="preserve"> Program de </w:t>
      </w:r>
      <w:r w:rsidR="002E4AC8" w:rsidRPr="00FE6FDA">
        <w:rPr>
          <w:rFonts w:ascii="Times New Roman" w:hAnsi="Times New Roman" w:cs="Times New Roman"/>
          <w:b/>
          <w:bCs/>
          <w:iCs/>
          <w:sz w:val="24"/>
          <w:lang w:val="ro-RO"/>
        </w:rPr>
        <w:t>execuți</w:t>
      </w:r>
      <w:r w:rsidR="007E00A4">
        <w:rPr>
          <w:rFonts w:ascii="Times New Roman" w:hAnsi="Times New Roman" w:cs="Times New Roman"/>
          <w:b/>
          <w:bCs/>
          <w:iCs/>
          <w:sz w:val="24"/>
          <w:lang w:val="ro-RO"/>
        </w:rPr>
        <w:t>e</w:t>
      </w:r>
      <w:r w:rsidRPr="00FE6FDA">
        <w:rPr>
          <w:rFonts w:ascii="Times New Roman" w:hAnsi="Times New Roman" w:cs="Times New Roman"/>
          <w:b/>
          <w:bCs/>
          <w:iCs/>
          <w:sz w:val="24"/>
          <w:lang w:val="ro-RO"/>
        </w:rPr>
        <w:t xml:space="preserve"> a lucrărilor</w:t>
      </w:r>
    </w:p>
    <w:p w:rsidR="0008174D" w:rsidRPr="00FE6FDA" w:rsidRDefault="0008174D" w:rsidP="003E7F12">
      <w:pPr>
        <w:spacing w:line="360" w:lineRule="auto"/>
        <w:contextualSpacing/>
        <w:rPr>
          <w:rFonts w:ascii="Times New Roman" w:hAnsi="Times New Roman" w:cs="Times New Roman"/>
          <w:b/>
          <w:bCs/>
          <w:iCs/>
          <w:sz w:val="24"/>
          <w:lang w:val="ro-RO"/>
        </w:rPr>
      </w:pPr>
      <w:r w:rsidRPr="00FE6FDA">
        <w:rPr>
          <w:rFonts w:ascii="Times New Roman" w:hAnsi="Times New Roman" w:cs="Times New Roman"/>
          <w:b/>
          <w:bCs/>
          <w:i/>
          <w:iCs/>
          <w:sz w:val="24"/>
          <w:lang w:val="ro-RO"/>
        </w:rPr>
        <w:t>Formula nr. 1</w:t>
      </w:r>
      <w:r w:rsidR="00835E5D" w:rsidRPr="00FE6FDA">
        <w:rPr>
          <w:rFonts w:ascii="Times New Roman" w:hAnsi="Times New Roman" w:cs="Times New Roman"/>
          <w:b/>
          <w:bCs/>
          <w:i/>
          <w:iCs/>
          <w:sz w:val="24"/>
          <w:lang w:val="ro-RO"/>
        </w:rPr>
        <w:t>0</w:t>
      </w:r>
      <w:r w:rsidR="00FE6FDA" w:rsidRPr="00FE6FDA">
        <w:rPr>
          <w:rFonts w:ascii="Times New Roman" w:hAnsi="Times New Roman" w:cs="Times New Roman"/>
          <w:b/>
          <w:bCs/>
          <w:i/>
          <w:iCs/>
          <w:sz w:val="24"/>
          <w:lang w:val="ro-RO"/>
        </w:rPr>
        <w:t xml:space="preserve"> </w:t>
      </w:r>
      <w:r w:rsidRPr="00FE6FDA">
        <w:rPr>
          <w:rFonts w:ascii="Times New Roman" w:hAnsi="Times New Roman" w:cs="Times New Roman"/>
          <w:b/>
          <w:bCs/>
          <w:iCs/>
          <w:sz w:val="24"/>
          <w:lang w:val="ro-RO"/>
        </w:rPr>
        <w:t>- Resurse</w:t>
      </w:r>
    </w:p>
    <w:p w:rsidR="00F9277A" w:rsidRDefault="00F9277A" w:rsidP="00F9277A">
      <w:pPr>
        <w:spacing w:line="360" w:lineRule="auto"/>
        <w:contextualSpacing/>
        <w:rPr>
          <w:rFonts w:ascii="Times New Roman" w:hAnsi="Times New Roman" w:cs="Times New Roman"/>
          <w:b/>
          <w:bCs/>
          <w:iCs/>
          <w:sz w:val="24"/>
          <w:lang w:val="ro-RO"/>
        </w:rPr>
      </w:pPr>
      <w:r w:rsidRPr="00FE6FDA">
        <w:rPr>
          <w:rFonts w:ascii="Times New Roman" w:hAnsi="Times New Roman" w:cs="Times New Roman"/>
          <w:b/>
          <w:bCs/>
          <w:i/>
          <w:iCs/>
          <w:sz w:val="24"/>
          <w:lang w:val="ro-RO"/>
        </w:rPr>
        <w:t>Formula</w:t>
      </w:r>
      <w:r w:rsidR="00CD30C5">
        <w:rPr>
          <w:rFonts w:ascii="Times New Roman" w:hAnsi="Times New Roman" w:cs="Times New Roman"/>
          <w:b/>
          <w:bCs/>
          <w:i/>
          <w:iCs/>
          <w:sz w:val="24"/>
          <w:lang w:val="ro-RO"/>
        </w:rPr>
        <w:t>r</w:t>
      </w:r>
      <w:r w:rsidRPr="00FE6FDA">
        <w:rPr>
          <w:rFonts w:ascii="Times New Roman" w:hAnsi="Times New Roman" w:cs="Times New Roman"/>
          <w:b/>
          <w:bCs/>
          <w:i/>
          <w:iCs/>
          <w:sz w:val="24"/>
          <w:lang w:val="ro-RO"/>
        </w:rPr>
        <w:t xml:space="preserve"> nr. 10.1</w:t>
      </w:r>
      <w:r w:rsidR="00FE6FDA" w:rsidRPr="00FE6FDA">
        <w:rPr>
          <w:rFonts w:ascii="Times New Roman" w:hAnsi="Times New Roman" w:cs="Times New Roman"/>
          <w:b/>
          <w:bCs/>
          <w:i/>
          <w:iCs/>
          <w:sz w:val="24"/>
          <w:lang w:val="ro-RO"/>
        </w:rPr>
        <w:t xml:space="preserve"> </w:t>
      </w:r>
      <w:r w:rsidR="00FE6FDA" w:rsidRPr="00FE6FDA">
        <w:rPr>
          <w:rFonts w:ascii="Times New Roman" w:hAnsi="Times New Roman" w:cs="Times New Roman"/>
          <w:b/>
          <w:bCs/>
          <w:iCs/>
          <w:sz w:val="24"/>
          <w:lang w:val="ro-RO"/>
        </w:rPr>
        <w:t>–</w:t>
      </w:r>
      <w:r w:rsidRPr="00FE6FDA">
        <w:rPr>
          <w:rFonts w:ascii="Times New Roman" w:hAnsi="Times New Roman" w:cs="Times New Roman"/>
          <w:b/>
          <w:bCs/>
          <w:iCs/>
          <w:sz w:val="24"/>
          <w:lang w:val="ro-RO"/>
        </w:rPr>
        <w:t xml:space="preserve"> </w:t>
      </w:r>
      <w:r w:rsidRPr="00FE6FDA">
        <w:rPr>
          <w:rFonts w:ascii="Times New Roman" w:hAnsi="Times New Roman" w:cs="Times New Roman"/>
          <w:b/>
          <w:lang w:val="ro-RO"/>
        </w:rPr>
        <w:t>A</w:t>
      </w:r>
      <w:r w:rsidRPr="00FE6FDA">
        <w:rPr>
          <w:rFonts w:ascii="Times New Roman" w:hAnsi="Times New Roman" w:cs="Times New Roman"/>
          <w:b/>
          <w:bCs/>
          <w:iCs/>
          <w:sz w:val="24"/>
          <w:lang w:val="ro-RO"/>
        </w:rPr>
        <w:t>nex</w:t>
      </w:r>
      <w:r w:rsidR="00FE6FDA" w:rsidRPr="00FE6FDA">
        <w:rPr>
          <w:rFonts w:ascii="Times New Roman" w:hAnsi="Times New Roman" w:cs="Times New Roman"/>
          <w:b/>
          <w:bCs/>
          <w:iCs/>
          <w:sz w:val="24"/>
          <w:lang w:val="ro-RO"/>
        </w:rPr>
        <w:t xml:space="preserve">a </w:t>
      </w:r>
      <w:r w:rsidRPr="00FE6FDA">
        <w:rPr>
          <w:rFonts w:ascii="Times New Roman" w:hAnsi="Times New Roman" w:cs="Times New Roman"/>
          <w:b/>
          <w:bCs/>
          <w:iCs/>
          <w:sz w:val="24"/>
          <w:lang w:val="ro-RO"/>
        </w:rPr>
        <w:t>1 la Formularul Resurse</w:t>
      </w:r>
      <w:r w:rsidR="00606C6A">
        <w:rPr>
          <w:rFonts w:ascii="Times New Roman" w:hAnsi="Times New Roman" w:cs="Times New Roman"/>
          <w:b/>
          <w:bCs/>
          <w:iCs/>
          <w:sz w:val="24"/>
          <w:lang w:val="ro-RO"/>
        </w:rPr>
        <w:t xml:space="preserve"> (Lot I)</w:t>
      </w:r>
    </w:p>
    <w:p w:rsidR="00606C6A" w:rsidRPr="00FE6FDA" w:rsidRDefault="00606C6A" w:rsidP="00606C6A">
      <w:pPr>
        <w:spacing w:line="360" w:lineRule="auto"/>
        <w:contextualSpacing/>
        <w:rPr>
          <w:rFonts w:ascii="Times New Roman" w:hAnsi="Times New Roman" w:cs="Times New Roman"/>
          <w:b/>
          <w:bCs/>
          <w:iCs/>
          <w:sz w:val="24"/>
          <w:lang w:val="ro-RO"/>
        </w:rPr>
      </w:pPr>
      <w:r w:rsidRPr="00FE6FDA">
        <w:rPr>
          <w:rFonts w:ascii="Times New Roman" w:hAnsi="Times New Roman" w:cs="Times New Roman"/>
          <w:b/>
          <w:bCs/>
          <w:i/>
          <w:iCs/>
          <w:sz w:val="24"/>
          <w:lang w:val="ro-RO"/>
        </w:rPr>
        <w:t>Formula</w:t>
      </w:r>
      <w:r>
        <w:rPr>
          <w:rFonts w:ascii="Times New Roman" w:hAnsi="Times New Roman" w:cs="Times New Roman"/>
          <w:b/>
          <w:bCs/>
          <w:i/>
          <w:iCs/>
          <w:sz w:val="24"/>
          <w:lang w:val="ro-RO"/>
        </w:rPr>
        <w:t>r</w:t>
      </w:r>
      <w:r w:rsidRPr="00FE6FDA">
        <w:rPr>
          <w:rFonts w:ascii="Times New Roman" w:hAnsi="Times New Roman" w:cs="Times New Roman"/>
          <w:b/>
          <w:bCs/>
          <w:i/>
          <w:iCs/>
          <w:sz w:val="24"/>
          <w:lang w:val="ro-RO"/>
        </w:rPr>
        <w:t xml:space="preserve"> nr. 10.</w:t>
      </w:r>
      <w:r>
        <w:rPr>
          <w:rFonts w:ascii="Times New Roman" w:hAnsi="Times New Roman" w:cs="Times New Roman"/>
          <w:b/>
          <w:bCs/>
          <w:i/>
          <w:iCs/>
          <w:sz w:val="24"/>
          <w:lang w:val="ro-RO"/>
        </w:rPr>
        <w:t>2</w:t>
      </w:r>
      <w:r w:rsidRPr="00FE6FDA">
        <w:rPr>
          <w:rFonts w:ascii="Times New Roman" w:hAnsi="Times New Roman" w:cs="Times New Roman"/>
          <w:b/>
          <w:bCs/>
          <w:i/>
          <w:iCs/>
          <w:sz w:val="24"/>
          <w:lang w:val="ro-RO"/>
        </w:rPr>
        <w:t xml:space="preserve"> </w:t>
      </w:r>
      <w:r w:rsidRPr="00FE6FDA">
        <w:rPr>
          <w:rFonts w:ascii="Times New Roman" w:hAnsi="Times New Roman" w:cs="Times New Roman"/>
          <w:b/>
          <w:bCs/>
          <w:iCs/>
          <w:sz w:val="24"/>
          <w:lang w:val="ro-RO"/>
        </w:rPr>
        <w:t xml:space="preserve">– </w:t>
      </w:r>
      <w:r w:rsidRPr="00FE6FDA">
        <w:rPr>
          <w:rFonts w:ascii="Times New Roman" w:hAnsi="Times New Roman" w:cs="Times New Roman"/>
          <w:b/>
          <w:lang w:val="ro-RO"/>
        </w:rPr>
        <w:t>A</w:t>
      </w:r>
      <w:r w:rsidRPr="00FE6FDA">
        <w:rPr>
          <w:rFonts w:ascii="Times New Roman" w:hAnsi="Times New Roman" w:cs="Times New Roman"/>
          <w:b/>
          <w:bCs/>
          <w:iCs/>
          <w:sz w:val="24"/>
          <w:lang w:val="ro-RO"/>
        </w:rPr>
        <w:t>nexa 1 la Formularul Resurse</w:t>
      </w:r>
      <w:r>
        <w:rPr>
          <w:rFonts w:ascii="Times New Roman" w:hAnsi="Times New Roman" w:cs="Times New Roman"/>
          <w:b/>
          <w:bCs/>
          <w:iCs/>
          <w:sz w:val="24"/>
          <w:lang w:val="ro-RO"/>
        </w:rPr>
        <w:t xml:space="preserve"> (Lot II)</w:t>
      </w:r>
    </w:p>
    <w:p w:rsidR="00606C6A" w:rsidRPr="00FE6FDA" w:rsidRDefault="00606C6A" w:rsidP="00606C6A">
      <w:pPr>
        <w:spacing w:line="360" w:lineRule="auto"/>
        <w:contextualSpacing/>
        <w:rPr>
          <w:rFonts w:ascii="Times New Roman" w:hAnsi="Times New Roman" w:cs="Times New Roman"/>
          <w:b/>
          <w:bCs/>
          <w:iCs/>
          <w:sz w:val="24"/>
          <w:lang w:val="ro-RO"/>
        </w:rPr>
      </w:pPr>
      <w:r w:rsidRPr="00FE6FDA">
        <w:rPr>
          <w:rFonts w:ascii="Times New Roman" w:hAnsi="Times New Roman" w:cs="Times New Roman"/>
          <w:b/>
          <w:bCs/>
          <w:i/>
          <w:iCs/>
          <w:sz w:val="24"/>
          <w:lang w:val="ro-RO"/>
        </w:rPr>
        <w:t>Formula</w:t>
      </w:r>
      <w:r>
        <w:rPr>
          <w:rFonts w:ascii="Times New Roman" w:hAnsi="Times New Roman" w:cs="Times New Roman"/>
          <w:b/>
          <w:bCs/>
          <w:i/>
          <w:iCs/>
          <w:sz w:val="24"/>
          <w:lang w:val="ro-RO"/>
        </w:rPr>
        <w:t>r</w:t>
      </w:r>
      <w:r w:rsidRPr="00FE6FDA">
        <w:rPr>
          <w:rFonts w:ascii="Times New Roman" w:hAnsi="Times New Roman" w:cs="Times New Roman"/>
          <w:b/>
          <w:bCs/>
          <w:i/>
          <w:iCs/>
          <w:sz w:val="24"/>
          <w:lang w:val="ro-RO"/>
        </w:rPr>
        <w:t xml:space="preserve"> nr. 10.</w:t>
      </w:r>
      <w:r>
        <w:rPr>
          <w:rFonts w:ascii="Times New Roman" w:hAnsi="Times New Roman" w:cs="Times New Roman"/>
          <w:b/>
          <w:bCs/>
          <w:i/>
          <w:iCs/>
          <w:sz w:val="24"/>
          <w:lang w:val="ro-RO"/>
        </w:rPr>
        <w:t>3</w:t>
      </w:r>
      <w:r w:rsidRPr="00FE6FDA">
        <w:rPr>
          <w:rFonts w:ascii="Times New Roman" w:hAnsi="Times New Roman" w:cs="Times New Roman"/>
          <w:b/>
          <w:bCs/>
          <w:i/>
          <w:iCs/>
          <w:sz w:val="24"/>
          <w:lang w:val="ro-RO"/>
        </w:rPr>
        <w:t xml:space="preserve"> </w:t>
      </w:r>
      <w:r w:rsidRPr="00FE6FDA">
        <w:rPr>
          <w:rFonts w:ascii="Times New Roman" w:hAnsi="Times New Roman" w:cs="Times New Roman"/>
          <w:b/>
          <w:bCs/>
          <w:iCs/>
          <w:sz w:val="24"/>
          <w:lang w:val="ro-RO"/>
        </w:rPr>
        <w:t xml:space="preserve">– </w:t>
      </w:r>
      <w:r w:rsidRPr="00FE6FDA">
        <w:rPr>
          <w:rFonts w:ascii="Times New Roman" w:hAnsi="Times New Roman" w:cs="Times New Roman"/>
          <w:b/>
          <w:lang w:val="ro-RO"/>
        </w:rPr>
        <w:t>A</w:t>
      </w:r>
      <w:r w:rsidRPr="00FE6FDA">
        <w:rPr>
          <w:rFonts w:ascii="Times New Roman" w:hAnsi="Times New Roman" w:cs="Times New Roman"/>
          <w:b/>
          <w:bCs/>
          <w:iCs/>
          <w:sz w:val="24"/>
          <w:lang w:val="ro-RO"/>
        </w:rPr>
        <w:t>nexa 1 la Formularul Resurse</w:t>
      </w:r>
      <w:r>
        <w:rPr>
          <w:rFonts w:ascii="Times New Roman" w:hAnsi="Times New Roman" w:cs="Times New Roman"/>
          <w:b/>
          <w:bCs/>
          <w:iCs/>
          <w:sz w:val="24"/>
          <w:lang w:val="ro-RO"/>
        </w:rPr>
        <w:t xml:space="preserve"> (Lot III)</w:t>
      </w:r>
    </w:p>
    <w:p w:rsidR="0008174D" w:rsidRPr="00FE6FDA" w:rsidRDefault="0008174D" w:rsidP="003E7F12">
      <w:pPr>
        <w:spacing w:line="360" w:lineRule="auto"/>
        <w:contextualSpacing/>
        <w:rPr>
          <w:rFonts w:ascii="Times New Roman" w:hAnsi="Times New Roman" w:cs="Times New Roman"/>
          <w:b/>
          <w:sz w:val="24"/>
          <w:lang w:val="ro-RO"/>
        </w:rPr>
      </w:pPr>
      <w:r w:rsidRPr="00FE6FDA">
        <w:rPr>
          <w:rFonts w:ascii="Times New Roman" w:hAnsi="Times New Roman" w:cs="Times New Roman"/>
          <w:b/>
          <w:i/>
          <w:sz w:val="24"/>
          <w:lang w:val="ro-RO"/>
        </w:rPr>
        <w:t>Formular nr. 1</w:t>
      </w:r>
      <w:r w:rsidR="00835E5D" w:rsidRPr="00FE6FDA">
        <w:rPr>
          <w:rFonts w:ascii="Times New Roman" w:hAnsi="Times New Roman" w:cs="Times New Roman"/>
          <w:b/>
          <w:i/>
          <w:sz w:val="24"/>
          <w:lang w:val="ro-RO"/>
        </w:rPr>
        <w:t>1</w:t>
      </w:r>
      <w:r w:rsidR="00FE6FDA" w:rsidRPr="00FE6FDA">
        <w:rPr>
          <w:rFonts w:ascii="Times New Roman" w:hAnsi="Times New Roman" w:cs="Times New Roman"/>
          <w:b/>
          <w:i/>
          <w:sz w:val="24"/>
          <w:lang w:val="ro-RO"/>
        </w:rPr>
        <w:t xml:space="preserve"> </w:t>
      </w:r>
      <w:r w:rsidR="00CD30C5">
        <w:rPr>
          <w:rFonts w:ascii="Times New Roman" w:hAnsi="Times New Roman" w:cs="Times New Roman"/>
          <w:bCs/>
          <w:iCs/>
          <w:sz w:val="24"/>
          <w:lang w:val="ro-RO"/>
        </w:rPr>
        <w:t>–</w:t>
      </w:r>
      <w:r w:rsidR="00FE6FDA" w:rsidRPr="00FE6FDA">
        <w:rPr>
          <w:rFonts w:ascii="Times New Roman" w:hAnsi="Times New Roman" w:cs="Times New Roman"/>
          <w:bCs/>
          <w:iCs/>
          <w:sz w:val="24"/>
          <w:lang w:val="ro-RO"/>
        </w:rPr>
        <w:t xml:space="preserve"> </w:t>
      </w:r>
      <w:r w:rsidRPr="00FE6FDA">
        <w:rPr>
          <w:rFonts w:ascii="Times New Roman" w:hAnsi="Times New Roman" w:cs="Times New Roman"/>
          <w:b/>
          <w:sz w:val="24"/>
          <w:lang w:val="ro-RO"/>
        </w:rPr>
        <w:t>Grafic</w:t>
      </w:r>
      <w:r w:rsidR="00CD30C5">
        <w:rPr>
          <w:rFonts w:ascii="Times New Roman" w:hAnsi="Times New Roman" w:cs="Times New Roman"/>
          <w:b/>
          <w:sz w:val="24"/>
          <w:lang w:val="ro-RO"/>
        </w:rPr>
        <w:t xml:space="preserve"> </w:t>
      </w:r>
      <w:r w:rsidRPr="00FE6FDA">
        <w:rPr>
          <w:rFonts w:ascii="Times New Roman" w:hAnsi="Times New Roman" w:cs="Times New Roman"/>
          <w:b/>
          <w:sz w:val="24"/>
          <w:lang w:val="ro-RO"/>
        </w:rPr>
        <w:t>fizic</w:t>
      </w:r>
      <w:r w:rsidR="005A70D6" w:rsidRPr="00FE6FDA">
        <w:rPr>
          <w:rFonts w:ascii="Times New Roman" w:hAnsi="Times New Roman" w:cs="Times New Roman"/>
          <w:b/>
          <w:sz w:val="24"/>
          <w:lang w:val="ro-RO"/>
        </w:rPr>
        <w:t xml:space="preserve"> ș</w:t>
      </w:r>
      <w:r w:rsidRPr="00FE6FDA">
        <w:rPr>
          <w:rFonts w:ascii="Times New Roman" w:hAnsi="Times New Roman" w:cs="Times New Roman"/>
          <w:b/>
          <w:sz w:val="24"/>
          <w:lang w:val="ro-RO"/>
        </w:rPr>
        <w:t>i</w:t>
      </w:r>
      <w:r w:rsidR="00CD30C5">
        <w:rPr>
          <w:rFonts w:ascii="Times New Roman" w:hAnsi="Times New Roman" w:cs="Times New Roman"/>
          <w:b/>
          <w:sz w:val="24"/>
          <w:lang w:val="ro-RO"/>
        </w:rPr>
        <w:t xml:space="preserve"> </w:t>
      </w:r>
      <w:r w:rsidRPr="00FE6FDA">
        <w:rPr>
          <w:rFonts w:ascii="Times New Roman" w:hAnsi="Times New Roman" w:cs="Times New Roman"/>
          <w:b/>
          <w:sz w:val="24"/>
          <w:lang w:val="ro-RO"/>
        </w:rPr>
        <w:t xml:space="preserve">valoric de </w:t>
      </w:r>
      <w:r w:rsidR="002E4AC8" w:rsidRPr="00FE6FDA">
        <w:rPr>
          <w:rFonts w:ascii="Times New Roman" w:hAnsi="Times New Roman" w:cs="Times New Roman"/>
          <w:b/>
          <w:sz w:val="24"/>
          <w:lang w:val="ro-RO"/>
        </w:rPr>
        <w:t>execuție</w:t>
      </w:r>
      <w:r w:rsidRPr="00FE6FDA">
        <w:rPr>
          <w:rFonts w:ascii="Times New Roman" w:hAnsi="Times New Roman" w:cs="Times New Roman"/>
          <w:b/>
          <w:sz w:val="24"/>
          <w:lang w:val="ro-RO"/>
        </w:rPr>
        <w:t xml:space="preserve"> a lucrării</w:t>
      </w:r>
      <w:r w:rsidR="0026409B">
        <w:rPr>
          <w:rFonts w:ascii="Times New Roman" w:hAnsi="Times New Roman" w:cs="Times New Roman"/>
          <w:b/>
          <w:sz w:val="24"/>
          <w:lang w:val="ro-RO"/>
        </w:rPr>
        <w:t xml:space="preserve"> </w:t>
      </w:r>
    </w:p>
    <w:p w:rsidR="0008174D" w:rsidRPr="00FE6FDA" w:rsidRDefault="0008174D" w:rsidP="003E7F12">
      <w:pPr>
        <w:pStyle w:val="TOC1"/>
        <w:tabs>
          <w:tab w:val="right" w:leader="dot" w:pos="9637"/>
        </w:tabs>
        <w:spacing w:before="0" w:line="360" w:lineRule="auto"/>
        <w:contextualSpacing/>
        <w:jc w:val="both"/>
        <w:rPr>
          <w:lang w:val="ro-RO"/>
        </w:rPr>
      </w:pPr>
      <w:r w:rsidRPr="00FE6FDA">
        <w:rPr>
          <w:i/>
          <w:lang w:val="ro-RO"/>
        </w:rPr>
        <w:t>Formular nr. 1</w:t>
      </w:r>
      <w:r w:rsidR="00835E5D" w:rsidRPr="00FE6FDA">
        <w:rPr>
          <w:i/>
          <w:lang w:val="ro-RO"/>
        </w:rPr>
        <w:t>2</w:t>
      </w:r>
      <w:r w:rsidR="00FE6FDA" w:rsidRPr="00FE6FDA">
        <w:rPr>
          <w:i/>
          <w:lang w:val="ro-RO"/>
        </w:rPr>
        <w:t xml:space="preserve"> </w:t>
      </w:r>
      <w:r w:rsidR="006D0411" w:rsidRPr="00FE6FDA">
        <w:rPr>
          <w:b w:val="0"/>
          <w:bCs w:val="0"/>
          <w:iCs w:val="0"/>
          <w:lang w:val="ro-RO"/>
        </w:rPr>
        <w:t>-</w:t>
      </w:r>
      <w:r w:rsidR="00FE6FDA" w:rsidRPr="00FE6FDA">
        <w:rPr>
          <w:b w:val="0"/>
          <w:bCs w:val="0"/>
          <w:iCs w:val="0"/>
          <w:lang w:val="ro-RO"/>
        </w:rPr>
        <w:t xml:space="preserve"> </w:t>
      </w:r>
      <w:r w:rsidR="002E4AC8" w:rsidRPr="00FE6FDA">
        <w:rPr>
          <w:lang w:val="ro-RO"/>
        </w:rPr>
        <w:t>Declarație</w:t>
      </w:r>
      <w:r w:rsidRPr="00FE6FDA">
        <w:rPr>
          <w:lang w:val="ro-RO"/>
        </w:rPr>
        <w:t xml:space="preserve"> pe proprie răspundere privind respectarea </w:t>
      </w:r>
      <w:r w:rsidR="002E4AC8" w:rsidRPr="00FE6FDA">
        <w:rPr>
          <w:lang w:val="ro-RO"/>
        </w:rPr>
        <w:t>obligațiilor</w:t>
      </w:r>
      <w:r w:rsidRPr="00FE6FDA">
        <w:rPr>
          <w:lang w:val="ro-RO"/>
        </w:rPr>
        <w:t xml:space="preserve"> referitoare la </w:t>
      </w:r>
      <w:r w:rsidR="002E4AC8" w:rsidRPr="00FE6FDA">
        <w:rPr>
          <w:lang w:val="ro-RO"/>
        </w:rPr>
        <w:t>condițiile</w:t>
      </w:r>
      <w:r w:rsidRPr="00FE6FDA">
        <w:rPr>
          <w:lang w:val="ro-RO"/>
        </w:rPr>
        <w:t xml:space="preserve"> de munc</w:t>
      </w:r>
      <w:r w:rsidR="002E4AC8" w:rsidRPr="00FE6FDA">
        <w:rPr>
          <w:lang w:val="ro-RO"/>
        </w:rPr>
        <w:t>ă</w:t>
      </w:r>
      <w:r w:rsidRPr="00FE6FDA">
        <w:rPr>
          <w:lang w:val="ro-RO"/>
        </w:rPr>
        <w:t xml:space="preserve"> si </w:t>
      </w:r>
      <w:r w:rsidR="002E4AC8" w:rsidRPr="00FE6FDA">
        <w:rPr>
          <w:lang w:val="ro-RO"/>
        </w:rPr>
        <w:t>protecția</w:t>
      </w:r>
      <w:r w:rsidRPr="00FE6FDA">
        <w:rPr>
          <w:lang w:val="ro-RO"/>
        </w:rPr>
        <w:t xml:space="preserve"> muncii</w:t>
      </w:r>
    </w:p>
    <w:p w:rsidR="0008174D" w:rsidRPr="00FE6FDA" w:rsidRDefault="0008174D" w:rsidP="003E7F12">
      <w:pPr>
        <w:widowControl/>
        <w:suppressAutoHyphens w:val="0"/>
        <w:spacing w:line="360" w:lineRule="auto"/>
        <w:contextualSpacing/>
        <w:jc w:val="both"/>
        <w:outlineLvl w:val="0"/>
        <w:rPr>
          <w:rFonts w:ascii="Times New Roman" w:eastAsia="Times New Roman" w:hAnsi="Times New Roman" w:cs="Times New Roman"/>
          <w:b/>
          <w:bCs/>
          <w:kern w:val="28"/>
          <w:sz w:val="24"/>
          <w:lang w:val="ro-RO" w:eastAsia="en-US" w:bidi="ar-SA"/>
        </w:rPr>
      </w:pPr>
      <w:r w:rsidRPr="00FE6FDA">
        <w:rPr>
          <w:rFonts w:ascii="Times New Roman" w:eastAsia="Times New Roman" w:hAnsi="Times New Roman" w:cs="Times New Roman"/>
          <w:b/>
          <w:bCs/>
          <w:i/>
          <w:kern w:val="28"/>
          <w:sz w:val="24"/>
          <w:lang w:val="ro-RO" w:eastAsia="en-US" w:bidi="ar-SA"/>
        </w:rPr>
        <w:t>Formular nr.</w:t>
      </w:r>
      <w:r w:rsidR="004A26D6" w:rsidRPr="00FE6FDA">
        <w:rPr>
          <w:rFonts w:ascii="Times New Roman" w:eastAsia="Times New Roman" w:hAnsi="Times New Roman" w:cs="Times New Roman"/>
          <w:b/>
          <w:bCs/>
          <w:i/>
          <w:kern w:val="28"/>
          <w:sz w:val="24"/>
          <w:lang w:val="ro-RO" w:eastAsia="en-US" w:bidi="ar-SA"/>
        </w:rPr>
        <w:t xml:space="preserve"> </w:t>
      </w:r>
      <w:r w:rsidRPr="00FE6FDA">
        <w:rPr>
          <w:rFonts w:ascii="Times New Roman" w:eastAsia="Times New Roman" w:hAnsi="Times New Roman" w:cs="Times New Roman"/>
          <w:b/>
          <w:bCs/>
          <w:i/>
          <w:kern w:val="28"/>
          <w:sz w:val="24"/>
          <w:lang w:val="ro-RO" w:eastAsia="en-US" w:bidi="ar-SA"/>
        </w:rPr>
        <w:t>1</w:t>
      </w:r>
      <w:r w:rsidR="00835E5D" w:rsidRPr="00FE6FDA">
        <w:rPr>
          <w:rFonts w:ascii="Times New Roman" w:eastAsia="Times New Roman" w:hAnsi="Times New Roman" w:cs="Times New Roman"/>
          <w:b/>
          <w:bCs/>
          <w:i/>
          <w:kern w:val="28"/>
          <w:sz w:val="24"/>
          <w:lang w:val="ro-RO" w:eastAsia="en-US" w:bidi="ar-SA"/>
        </w:rPr>
        <w:t>3</w:t>
      </w:r>
      <w:r w:rsidR="00CD30C5">
        <w:rPr>
          <w:rFonts w:ascii="Times New Roman" w:eastAsia="Times New Roman" w:hAnsi="Times New Roman" w:cs="Times New Roman"/>
          <w:b/>
          <w:bCs/>
          <w:i/>
          <w:kern w:val="28"/>
          <w:sz w:val="24"/>
          <w:lang w:val="ro-RO" w:eastAsia="en-US" w:bidi="ar-SA"/>
        </w:rPr>
        <w:t xml:space="preserve"> </w:t>
      </w:r>
      <w:r w:rsidR="006D0411" w:rsidRPr="00FE6FDA">
        <w:rPr>
          <w:rFonts w:ascii="Times New Roman" w:eastAsia="Times New Roman" w:hAnsi="Times New Roman" w:cs="Times New Roman"/>
          <w:i/>
          <w:kern w:val="28"/>
          <w:sz w:val="24"/>
          <w:lang w:val="ro-RO" w:eastAsia="en-US" w:bidi="ar-SA"/>
        </w:rPr>
        <w:t>-</w:t>
      </w:r>
      <w:r w:rsidR="00CD30C5">
        <w:rPr>
          <w:rFonts w:ascii="Times New Roman" w:eastAsia="Times New Roman" w:hAnsi="Times New Roman" w:cs="Times New Roman"/>
          <w:i/>
          <w:kern w:val="28"/>
          <w:sz w:val="24"/>
          <w:lang w:val="ro-RO" w:eastAsia="en-US" w:bidi="ar-SA"/>
        </w:rPr>
        <w:t xml:space="preserve"> </w:t>
      </w:r>
      <w:r w:rsidR="002E4AC8" w:rsidRPr="00FE6FDA">
        <w:rPr>
          <w:rFonts w:ascii="Times New Roman" w:eastAsia="Times New Roman" w:hAnsi="Times New Roman" w:cs="Times New Roman"/>
          <w:b/>
          <w:bCs/>
          <w:kern w:val="28"/>
          <w:sz w:val="24"/>
          <w:lang w:val="ro-RO" w:eastAsia="en-US" w:bidi="ar-SA"/>
        </w:rPr>
        <w:t>Declarație</w:t>
      </w:r>
      <w:r w:rsidRPr="00FE6FDA">
        <w:rPr>
          <w:rFonts w:ascii="Times New Roman" w:eastAsia="Times New Roman" w:hAnsi="Times New Roman" w:cs="Times New Roman"/>
          <w:b/>
          <w:bCs/>
          <w:kern w:val="28"/>
          <w:sz w:val="24"/>
          <w:lang w:val="ro-RO" w:eastAsia="en-US" w:bidi="ar-SA"/>
        </w:rPr>
        <w:t xml:space="preserve"> pe proprie</w:t>
      </w:r>
      <w:r w:rsidR="002F3B72" w:rsidRPr="00FE6FDA">
        <w:rPr>
          <w:rFonts w:ascii="Times New Roman" w:eastAsia="Times New Roman" w:hAnsi="Times New Roman" w:cs="Times New Roman"/>
          <w:b/>
          <w:bCs/>
          <w:kern w:val="28"/>
          <w:sz w:val="24"/>
          <w:lang w:val="ro-RO" w:eastAsia="en-US" w:bidi="ar-SA"/>
        </w:rPr>
        <w:t xml:space="preserve"> </w:t>
      </w:r>
      <w:r w:rsidRPr="00FE6FDA">
        <w:rPr>
          <w:rFonts w:ascii="Times New Roman" w:eastAsia="Times New Roman" w:hAnsi="Times New Roman" w:cs="Times New Roman"/>
          <w:b/>
          <w:bCs/>
          <w:kern w:val="28"/>
          <w:sz w:val="24"/>
          <w:lang w:val="ro-RO" w:eastAsia="en-US" w:bidi="ar-SA"/>
        </w:rPr>
        <w:t>răspundere</w:t>
      </w:r>
      <w:r w:rsidR="002F3B72" w:rsidRPr="00FE6FDA">
        <w:rPr>
          <w:rFonts w:ascii="Times New Roman" w:eastAsia="Times New Roman" w:hAnsi="Times New Roman" w:cs="Times New Roman"/>
          <w:b/>
          <w:bCs/>
          <w:kern w:val="28"/>
          <w:sz w:val="24"/>
          <w:lang w:val="ro-RO" w:eastAsia="en-US" w:bidi="ar-SA"/>
        </w:rPr>
        <w:t xml:space="preserve"> </w:t>
      </w:r>
      <w:r w:rsidRPr="00FE6FDA">
        <w:rPr>
          <w:rFonts w:ascii="Times New Roman" w:eastAsia="Times New Roman" w:hAnsi="Times New Roman" w:cs="Times New Roman"/>
          <w:b/>
          <w:bCs/>
          <w:kern w:val="28"/>
          <w:sz w:val="24"/>
          <w:lang w:val="ro-RO" w:eastAsia="en-US" w:bidi="ar-SA"/>
        </w:rPr>
        <w:t>privind</w:t>
      </w:r>
      <w:r w:rsidR="002F3B72" w:rsidRPr="00FE6FDA">
        <w:rPr>
          <w:rFonts w:ascii="Times New Roman" w:eastAsia="Times New Roman" w:hAnsi="Times New Roman" w:cs="Times New Roman"/>
          <w:b/>
          <w:bCs/>
          <w:kern w:val="28"/>
          <w:sz w:val="24"/>
          <w:lang w:val="ro-RO" w:eastAsia="en-US" w:bidi="ar-SA"/>
        </w:rPr>
        <w:t xml:space="preserve"> </w:t>
      </w:r>
      <w:r w:rsidRPr="00FE6FDA">
        <w:rPr>
          <w:rFonts w:ascii="Times New Roman" w:eastAsia="Times New Roman" w:hAnsi="Times New Roman" w:cs="Times New Roman"/>
          <w:b/>
          <w:bCs/>
          <w:kern w:val="28"/>
          <w:sz w:val="24"/>
          <w:lang w:val="ro-RO" w:eastAsia="en-US" w:bidi="ar-SA"/>
        </w:rPr>
        <w:t>respectarea</w:t>
      </w:r>
      <w:r w:rsidR="002F3B72" w:rsidRPr="00FE6FDA">
        <w:rPr>
          <w:rFonts w:ascii="Times New Roman" w:eastAsia="Times New Roman" w:hAnsi="Times New Roman" w:cs="Times New Roman"/>
          <w:b/>
          <w:bCs/>
          <w:kern w:val="28"/>
          <w:sz w:val="24"/>
          <w:lang w:val="ro-RO" w:eastAsia="en-US" w:bidi="ar-SA"/>
        </w:rPr>
        <w:t xml:space="preserve"> </w:t>
      </w:r>
      <w:r w:rsidR="002E4AC8" w:rsidRPr="00FE6FDA">
        <w:rPr>
          <w:rFonts w:ascii="Times New Roman" w:eastAsia="Times New Roman" w:hAnsi="Times New Roman" w:cs="Times New Roman"/>
          <w:b/>
          <w:bCs/>
          <w:kern w:val="28"/>
          <w:sz w:val="24"/>
          <w:lang w:val="ro-RO" w:eastAsia="en-US" w:bidi="ar-SA"/>
        </w:rPr>
        <w:t>obligațiilor</w:t>
      </w:r>
      <w:r w:rsidR="002F3B72" w:rsidRPr="00FE6FDA">
        <w:rPr>
          <w:rFonts w:ascii="Times New Roman" w:eastAsia="Times New Roman" w:hAnsi="Times New Roman" w:cs="Times New Roman"/>
          <w:b/>
          <w:bCs/>
          <w:kern w:val="28"/>
          <w:sz w:val="24"/>
          <w:lang w:val="ro-RO" w:eastAsia="en-US" w:bidi="ar-SA"/>
        </w:rPr>
        <w:t xml:space="preserve"> </w:t>
      </w:r>
      <w:r w:rsidRPr="00FE6FDA">
        <w:rPr>
          <w:rFonts w:ascii="Times New Roman" w:eastAsia="Times New Roman" w:hAnsi="Times New Roman" w:cs="Times New Roman"/>
          <w:b/>
          <w:bCs/>
          <w:kern w:val="28"/>
          <w:sz w:val="24"/>
          <w:lang w:val="ro-RO" w:eastAsia="en-US" w:bidi="ar-SA"/>
        </w:rPr>
        <w:t xml:space="preserve">referitoare la </w:t>
      </w:r>
      <w:r w:rsidR="002E4AC8" w:rsidRPr="00FE6FDA">
        <w:rPr>
          <w:rFonts w:ascii="Times New Roman" w:eastAsia="Times New Roman" w:hAnsi="Times New Roman" w:cs="Times New Roman"/>
          <w:b/>
          <w:bCs/>
          <w:kern w:val="28"/>
          <w:sz w:val="24"/>
          <w:lang w:val="ro-RO" w:eastAsia="en-US" w:bidi="ar-SA"/>
        </w:rPr>
        <w:t>protecția</w:t>
      </w:r>
      <w:r w:rsidR="002F3B72" w:rsidRPr="00FE6FDA">
        <w:rPr>
          <w:rFonts w:ascii="Times New Roman" w:eastAsia="Times New Roman" w:hAnsi="Times New Roman" w:cs="Times New Roman"/>
          <w:b/>
          <w:bCs/>
          <w:kern w:val="28"/>
          <w:sz w:val="24"/>
          <w:lang w:val="ro-RO" w:eastAsia="en-US" w:bidi="ar-SA"/>
        </w:rPr>
        <w:t xml:space="preserve"> </w:t>
      </w:r>
      <w:r w:rsidRPr="00FE6FDA">
        <w:rPr>
          <w:rFonts w:ascii="Times New Roman" w:eastAsia="Times New Roman" w:hAnsi="Times New Roman" w:cs="Times New Roman"/>
          <w:b/>
          <w:bCs/>
          <w:kern w:val="28"/>
          <w:sz w:val="24"/>
          <w:lang w:val="ro-RO" w:eastAsia="en-US" w:bidi="ar-SA"/>
        </w:rPr>
        <w:t>mediului</w:t>
      </w:r>
    </w:p>
    <w:p w:rsidR="00C15340" w:rsidRPr="00FE6FDA" w:rsidRDefault="006125AA" w:rsidP="003E7F12">
      <w:pPr>
        <w:widowControl/>
        <w:suppressAutoHyphens w:val="0"/>
        <w:spacing w:line="360" w:lineRule="auto"/>
        <w:contextualSpacing/>
        <w:jc w:val="both"/>
        <w:outlineLvl w:val="0"/>
        <w:rPr>
          <w:rFonts w:ascii="Times New Roman" w:eastAsia="Times New Roman" w:hAnsi="Times New Roman" w:cs="Times New Roman"/>
          <w:b/>
          <w:bCs/>
          <w:iCs/>
          <w:kern w:val="28"/>
          <w:sz w:val="24"/>
          <w:lang w:val="ro-RO" w:eastAsia="en-US" w:bidi="ar-SA"/>
        </w:rPr>
      </w:pPr>
      <w:r w:rsidRPr="00FE6FDA">
        <w:rPr>
          <w:rFonts w:ascii="Times New Roman" w:eastAsia="Times New Roman" w:hAnsi="Times New Roman" w:cs="Times New Roman"/>
          <w:b/>
          <w:bCs/>
          <w:i/>
          <w:iCs/>
          <w:kern w:val="28"/>
          <w:sz w:val="24"/>
          <w:lang w:val="ro-RO" w:eastAsia="en-US" w:bidi="ar-SA"/>
        </w:rPr>
        <w:t>Formular nr.</w:t>
      </w:r>
      <w:r w:rsidR="004A26D6" w:rsidRPr="00FE6FDA">
        <w:rPr>
          <w:rFonts w:ascii="Times New Roman" w:eastAsia="Times New Roman" w:hAnsi="Times New Roman" w:cs="Times New Roman"/>
          <w:b/>
          <w:bCs/>
          <w:i/>
          <w:iCs/>
          <w:kern w:val="28"/>
          <w:sz w:val="24"/>
          <w:lang w:val="ro-RO" w:eastAsia="en-US" w:bidi="ar-SA"/>
        </w:rPr>
        <w:t xml:space="preserve"> </w:t>
      </w:r>
      <w:r w:rsidR="00007D91" w:rsidRPr="00FE6FDA">
        <w:rPr>
          <w:rFonts w:ascii="Times New Roman" w:eastAsia="Times New Roman" w:hAnsi="Times New Roman" w:cs="Times New Roman"/>
          <w:b/>
          <w:bCs/>
          <w:i/>
          <w:iCs/>
          <w:kern w:val="28"/>
          <w:sz w:val="24"/>
          <w:lang w:val="ro-RO" w:eastAsia="en-US" w:bidi="ar-SA"/>
        </w:rPr>
        <w:t>1</w:t>
      </w:r>
      <w:r w:rsidR="00835E5D" w:rsidRPr="00FE6FDA">
        <w:rPr>
          <w:rFonts w:ascii="Times New Roman" w:eastAsia="Times New Roman" w:hAnsi="Times New Roman" w:cs="Times New Roman"/>
          <w:b/>
          <w:bCs/>
          <w:i/>
          <w:iCs/>
          <w:kern w:val="28"/>
          <w:sz w:val="24"/>
          <w:lang w:val="ro-RO" w:eastAsia="en-US" w:bidi="ar-SA"/>
        </w:rPr>
        <w:t>4</w:t>
      </w:r>
      <w:r w:rsidR="00FE6FDA" w:rsidRPr="00FE6FDA">
        <w:rPr>
          <w:rFonts w:ascii="Times New Roman" w:eastAsia="Times New Roman" w:hAnsi="Times New Roman" w:cs="Times New Roman"/>
          <w:b/>
          <w:bCs/>
          <w:i/>
          <w:iCs/>
          <w:kern w:val="28"/>
          <w:sz w:val="24"/>
          <w:lang w:val="ro-RO" w:eastAsia="en-US" w:bidi="ar-SA"/>
        </w:rPr>
        <w:t xml:space="preserve"> </w:t>
      </w:r>
      <w:r w:rsidR="006D0411" w:rsidRPr="00FE6FDA">
        <w:rPr>
          <w:rFonts w:ascii="Times New Roman" w:eastAsia="Times New Roman" w:hAnsi="Times New Roman" w:cs="Times New Roman"/>
          <w:kern w:val="28"/>
          <w:sz w:val="24"/>
          <w:lang w:val="ro-RO" w:eastAsia="en-US" w:bidi="ar-SA"/>
        </w:rPr>
        <w:t>-</w:t>
      </w:r>
      <w:r w:rsidR="00FE6FDA" w:rsidRPr="00FE6FDA">
        <w:rPr>
          <w:rFonts w:ascii="Times New Roman" w:eastAsia="Times New Roman" w:hAnsi="Times New Roman" w:cs="Times New Roman"/>
          <w:kern w:val="28"/>
          <w:sz w:val="24"/>
          <w:lang w:val="ro-RO" w:eastAsia="en-US" w:bidi="ar-SA"/>
        </w:rPr>
        <w:t xml:space="preserve"> </w:t>
      </w:r>
      <w:r w:rsidR="002E4AC8" w:rsidRPr="00FE6FDA">
        <w:rPr>
          <w:rFonts w:ascii="Times New Roman" w:eastAsia="Times New Roman" w:hAnsi="Times New Roman" w:cs="Times New Roman"/>
          <w:b/>
          <w:bCs/>
          <w:iCs/>
          <w:kern w:val="28"/>
          <w:sz w:val="24"/>
          <w:lang w:val="ro-RO" w:eastAsia="en-US" w:bidi="ar-SA"/>
        </w:rPr>
        <w:t>Declarație</w:t>
      </w:r>
      <w:r w:rsidR="00274B82" w:rsidRPr="00FE6FDA">
        <w:rPr>
          <w:rFonts w:ascii="Times New Roman" w:eastAsia="Times New Roman" w:hAnsi="Times New Roman" w:cs="Times New Roman"/>
          <w:b/>
          <w:bCs/>
          <w:iCs/>
          <w:kern w:val="28"/>
          <w:sz w:val="24"/>
          <w:lang w:val="ro-RO" w:eastAsia="en-US" w:bidi="ar-SA"/>
        </w:rPr>
        <w:t xml:space="preserve"> </w:t>
      </w:r>
      <w:r w:rsidRPr="00FE6FDA">
        <w:rPr>
          <w:rFonts w:ascii="Times New Roman" w:eastAsia="Times New Roman" w:hAnsi="Times New Roman" w:cs="Times New Roman"/>
          <w:b/>
          <w:bCs/>
          <w:iCs/>
          <w:kern w:val="28"/>
          <w:sz w:val="24"/>
          <w:lang w:val="ro-RO" w:eastAsia="en-US" w:bidi="ar-SA"/>
        </w:rPr>
        <w:t>privind</w:t>
      </w:r>
      <w:r w:rsidR="00274B82" w:rsidRPr="00FE6FDA">
        <w:rPr>
          <w:rFonts w:ascii="Times New Roman" w:eastAsia="Times New Roman" w:hAnsi="Times New Roman" w:cs="Times New Roman"/>
          <w:b/>
          <w:bCs/>
          <w:iCs/>
          <w:kern w:val="28"/>
          <w:sz w:val="24"/>
          <w:lang w:val="ro-RO" w:eastAsia="en-US" w:bidi="ar-SA"/>
        </w:rPr>
        <w:t xml:space="preserve"> </w:t>
      </w:r>
      <w:r w:rsidR="002E4AC8" w:rsidRPr="00FE6FDA">
        <w:rPr>
          <w:rFonts w:ascii="Times New Roman" w:eastAsia="Times New Roman" w:hAnsi="Times New Roman" w:cs="Times New Roman"/>
          <w:b/>
          <w:bCs/>
          <w:iCs/>
          <w:kern w:val="28"/>
          <w:sz w:val="24"/>
          <w:lang w:val="ro-RO" w:eastAsia="en-US" w:bidi="ar-SA"/>
        </w:rPr>
        <w:t>însușirea</w:t>
      </w:r>
      <w:r w:rsidR="00274B82" w:rsidRPr="00FE6FDA">
        <w:rPr>
          <w:rFonts w:ascii="Times New Roman" w:eastAsia="Times New Roman" w:hAnsi="Times New Roman" w:cs="Times New Roman"/>
          <w:b/>
          <w:bCs/>
          <w:iCs/>
          <w:kern w:val="28"/>
          <w:sz w:val="24"/>
          <w:lang w:val="ro-RO" w:eastAsia="en-US" w:bidi="ar-SA"/>
        </w:rPr>
        <w:t xml:space="preserve"> </w:t>
      </w:r>
      <w:r w:rsidR="002E4AC8" w:rsidRPr="00FE6FDA">
        <w:rPr>
          <w:rFonts w:ascii="Times New Roman" w:eastAsia="Times New Roman" w:hAnsi="Times New Roman" w:cs="Times New Roman"/>
          <w:b/>
          <w:bCs/>
          <w:iCs/>
          <w:kern w:val="28"/>
          <w:sz w:val="24"/>
          <w:lang w:val="ro-RO" w:eastAsia="en-US" w:bidi="ar-SA"/>
        </w:rPr>
        <w:t>Documentației</w:t>
      </w:r>
      <w:r w:rsidRPr="00FE6FDA">
        <w:rPr>
          <w:rFonts w:ascii="Times New Roman" w:eastAsia="Times New Roman" w:hAnsi="Times New Roman" w:cs="Times New Roman"/>
          <w:b/>
          <w:bCs/>
          <w:iCs/>
          <w:kern w:val="28"/>
          <w:sz w:val="24"/>
          <w:lang w:val="ro-RO" w:eastAsia="en-US" w:bidi="ar-SA"/>
        </w:rPr>
        <w:t xml:space="preserve"> de Atribuire</w:t>
      </w:r>
    </w:p>
    <w:p w:rsidR="00EE708B" w:rsidRPr="00FE6FDA" w:rsidRDefault="008E3A20" w:rsidP="003E7F12">
      <w:pPr>
        <w:spacing w:line="360" w:lineRule="auto"/>
        <w:contextualSpacing/>
        <w:jc w:val="both"/>
        <w:rPr>
          <w:rFonts w:ascii="Times New Roman" w:eastAsia="Calibri" w:hAnsi="Times New Roman" w:cs="Times New Roman"/>
          <w:b/>
          <w:bCs/>
          <w:kern w:val="0"/>
          <w:sz w:val="24"/>
          <w:lang w:val="ro-RO" w:eastAsia="en-US" w:bidi="ar-SA"/>
        </w:rPr>
      </w:pPr>
      <w:r w:rsidRPr="00FE6FDA">
        <w:rPr>
          <w:rFonts w:ascii="Times New Roman" w:eastAsia="Calibri" w:hAnsi="Times New Roman" w:cs="Times New Roman"/>
          <w:b/>
          <w:bCs/>
          <w:i/>
          <w:iCs/>
          <w:kern w:val="0"/>
          <w:sz w:val="24"/>
          <w:lang w:val="ro-RO" w:eastAsia="en-US" w:bidi="ar-SA"/>
        </w:rPr>
        <w:t>Formular nr.</w:t>
      </w:r>
      <w:r w:rsidR="004A26D6" w:rsidRPr="00FE6FDA">
        <w:rPr>
          <w:rFonts w:ascii="Times New Roman" w:eastAsia="Calibri" w:hAnsi="Times New Roman" w:cs="Times New Roman"/>
          <w:b/>
          <w:bCs/>
          <w:i/>
          <w:iCs/>
          <w:kern w:val="0"/>
          <w:sz w:val="24"/>
          <w:lang w:val="ro-RO" w:eastAsia="en-US" w:bidi="ar-SA"/>
        </w:rPr>
        <w:t xml:space="preserve"> </w:t>
      </w:r>
      <w:r w:rsidR="00CC1213" w:rsidRPr="00FE6FDA">
        <w:rPr>
          <w:rFonts w:ascii="Times New Roman" w:eastAsia="Calibri" w:hAnsi="Times New Roman" w:cs="Times New Roman"/>
          <w:b/>
          <w:bCs/>
          <w:i/>
          <w:iCs/>
          <w:kern w:val="0"/>
          <w:sz w:val="24"/>
          <w:lang w:val="ro-RO" w:eastAsia="en-US" w:bidi="ar-SA"/>
        </w:rPr>
        <w:t>1</w:t>
      </w:r>
      <w:r w:rsidR="00835E5D" w:rsidRPr="00FE6FDA">
        <w:rPr>
          <w:rFonts w:ascii="Times New Roman" w:eastAsia="Calibri" w:hAnsi="Times New Roman" w:cs="Times New Roman"/>
          <w:b/>
          <w:bCs/>
          <w:i/>
          <w:iCs/>
          <w:kern w:val="0"/>
          <w:sz w:val="24"/>
          <w:lang w:val="ro-RO" w:eastAsia="en-US" w:bidi="ar-SA"/>
        </w:rPr>
        <w:t>5</w:t>
      </w:r>
      <w:r w:rsidR="00FE6FDA" w:rsidRPr="00FE6FDA">
        <w:rPr>
          <w:rFonts w:ascii="Times New Roman" w:eastAsia="Calibri" w:hAnsi="Times New Roman" w:cs="Times New Roman"/>
          <w:b/>
          <w:bCs/>
          <w:i/>
          <w:iCs/>
          <w:kern w:val="0"/>
          <w:sz w:val="24"/>
          <w:lang w:val="ro-RO" w:eastAsia="en-US" w:bidi="ar-SA"/>
        </w:rPr>
        <w:t xml:space="preserve"> </w:t>
      </w:r>
      <w:r w:rsidR="006D0411" w:rsidRPr="00FE6FDA">
        <w:rPr>
          <w:rFonts w:ascii="Times New Roman" w:eastAsia="Calibri" w:hAnsi="Times New Roman" w:cs="Times New Roman"/>
          <w:kern w:val="0"/>
          <w:sz w:val="24"/>
          <w:lang w:val="ro-RO" w:eastAsia="en-US" w:bidi="ar-SA"/>
        </w:rPr>
        <w:t>-</w:t>
      </w:r>
      <w:r w:rsidR="00FE6FDA" w:rsidRPr="00FE6FDA">
        <w:rPr>
          <w:rFonts w:ascii="Times New Roman" w:eastAsia="Calibri" w:hAnsi="Times New Roman" w:cs="Times New Roman"/>
          <w:kern w:val="0"/>
          <w:sz w:val="24"/>
          <w:lang w:val="ro-RO" w:eastAsia="en-US" w:bidi="ar-SA"/>
        </w:rPr>
        <w:t xml:space="preserve"> </w:t>
      </w:r>
      <w:r w:rsidR="002E4AC8" w:rsidRPr="00FE6FDA">
        <w:rPr>
          <w:rFonts w:ascii="Times New Roman" w:eastAsia="Calibri" w:hAnsi="Times New Roman" w:cs="Times New Roman"/>
          <w:b/>
          <w:bCs/>
          <w:kern w:val="0"/>
          <w:sz w:val="24"/>
          <w:lang w:val="ro-RO" w:eastAsia="en-US" w:bidi="ar-SA"/>
        </w:rPr>
        <w:t>Declarație</w:t>
      </w:r>
      <w:r w:rsidR="00937203" w:rsidRPr="00FE6FDA">
        <w:rPr>
          <w:rFonts w:ascii="Times New Roman" w:eastAsia="Calibri" w:hAnsi="Times New Roman" w:cs="Times New Roman"/>
          <w:b/>
          <w:bCs/>
          <w:kern w:val="0"/>
          <w:sz w:val="24"/>
          <w:lang w:val="ro-RO" w:eastAsia="en-US" w:bidi="ar-SA"/>
        </w:rPr>
        <w:t xml:space="preserve"> pe proprie</w:t>
      </w:r>
      <w:r w:rsidR="002F3B72" w:rsidRPr="00FE6FDA">
        <w:rPr>
          <w:rFonts w:ascii="Times New Roman" w:eastAsia="Calibri" w:hAnsi="Times New Roman" w:cs="Times New Roman"/>
          <w:b/>
          <w:bCs/>
          <w:kern w:val="0"/>
          <w:sz w:val="24"/>
          <w:lang w:val="ro-RO" w:eastAsia="en-US" w:bidi="ar-SA"/>
        </w:rPr>
        <w:t xml:space="preserve"> </w:t>
      </w:r>
      <w:r w:rsidR="00937203" w:rsidRPr="00FE6FDA">
        <w:rPr>
          <w:rFonts w:ascii="Times New Roman" w:eastAsia="Calibri" w:hAnsi="Times New Roman" w:cs="Times New Roman"/>
          <w:b/>
          <w:bCs/>
          <w:kern w:val="0"/>
          <w:sz w:val="24"/>
          <w:lang w:val="ro-RO" w:eastAsia="en-US" w:bidi="ar-SA"/>
        </w:rPr>
        <w:t>răspundere</w:t>
      </w:r>
      <w:r w:rsidR="002F3B72" w:rsidRPr="00FE6FDA">
        <w:rPr>
          <w:rFonts w:ascii="Times New Roman" w:eastAsia="Calibri" w:hAnsi="Times New Roman" w:cs="Times New Roman"/>
          <w:b/>
          <w:bCs/>
          <w:kern w:val="0"/>
          <w:sz w:val="24"/>
          <w:lang w:val="ro-RO" w:eastAsia="en-US" w:bidi="ar-SA"/>
        </w:rPr>
        <w:t xml:space="preserve"> </w:t>
      </w:r>
      <w:r w:rsidR="00937203" w:rsidRPr="00FE6FDA">
        <w:rPr>
          <w:rFonts w:ascii="Times New Roman" w:eastAsia="Calibri" w:hAnsi="Times New Roman" w:cs="Times New Roman"/>
          <w:b/>
          <w:bCs/>
          <w:kern w:val="0"/>
          <w:sz w:val="24"/>
          <w:lang w:val="ro-RO" w:eastAsia="en-US" w:bidi="ar-SA"/>
        </w:rPr>
        <w:t>privind</w:t>
      </w:r>
      <w:r w:rsidR="002F3B72" w:rsidRPr="00FE6FDA">
        <w:rPr>
          <w:rFonts w:ascii="Times New Roman" w:eastAsia="Calibri" w:hAnsi="Times New Roman" w:cs="Times New Roman"/>
          <w:b/>
          <w:bCs/>
          <w:kern w:val="0"/>
          <w:sz w:val="24"/>
          <w:lang w:val="ro-RO" w:eastAsia="en-US" w:bidi="ar-SA"/>
        </w:rPr>
        <w:t xml:space="preserve"> </w:t>
      </w:r>
      <w:r w:rsidR="00937203" w:rsidRPr="00FE6FDA">
        <w:rPr>
          <w:rFonts w:ascii="Times New Roman" w:eastAsia="Calibri" w:hAnsi="Times New Roman" w:cs="Times New Roman"/>
          <w:b/>
          <w:bCs/>
          <w:kern w:val="0"/>
          <w:sz w:val="24"/>
          <w:lang w:val="ro-RO" w:eastAsia="en-US" w:bidi="ar-SA"/>
        </w:rPr>
        <w:t>partea/</w:t>
      </w:r>
      <w:r w:rsidR="002E4AC8" w:rsidRPr="00FE6FDA">
        <w:rPr>
          <w:rFonts w:ascii="Times New Roman" w:eastAsia="Calibri" w:hAnsi="Times New Roman" w:cs="Times New Roman"/>
          <w:b/>
          <w:bCs/>
          <w:kern w:val="0"/>
          <w:sz w:val="24"/>
          <w:lang w:val="ro-RO" w:eastAsia="en-US" w:bidi="ar-SA"/>
        </w:rPr>
        <w:t>părțile</w:t>
      </w:r>
      <w:r w:rsidR="00937203" w:rsidRPr="00FE6FDA">
        <w:rPr>
          <w:rFonts w:ascii="Times New Roman" w:eastAsia="Calibri" w:hAnsi="Times New Roman" w:cs="Times New Roman"/>
          <w:b/>
          <w:bCs/>
          <w:kern w:val="0"/>
          <w:sz w:val="24"/>
          <w:lang w:val="ro-RO" w:eastAsia="en-US" w:bidi="ar-SA"/>
        </w:rPr>
        <w:t xml:space="preserve"> din propunerea</w:t>
      </w:r>
      <w:r w:rsidR="002F3B72" w:rsidRPr="00FE6FDA">
        <w:rPr>
          <w:rFonts w:ascii="Times New Roman" w:eastAsia="Calibri" w:hAnsi="Times New Roman" w:cs="Times New Roman"/>
          <w:b/>
          <w:bCs/>
          <w:kern w:val="0"/>
          <w:sz w:val="24"/>
          <w:lang w:val="ro-RO" w:eastAsia="en-US" w:bidi="ar-SA"/>
        </w:rPr>
        <w:t xml:space="preserve"> </w:t>
      </w:r>
      <w:r w:rsidR="00937203" w:rsidRPr="00FE6FDA">
        <w:rPr>
          <w:rFonts w:ascii="Times New Roman" w:eastAsia="Calibri" w:hAnsi="Times New Roman" w:cs="Times New Roman"/>
          <w:b/>
          <w:bCs/>
          <w:kern w:val="0"/>
          <w:sz w:val="24"/>
          <w:lang w:val="ro-RO" w:eastAsia="en-US" w:bidi="ar-SA"/>
        </w:rPr>
        <w:t>tehnică</w:t>
      </w:r>
      <w:r w:rsidR="002F3B72" w:rsidRPr="00FE6FDA">
        <w:rPr>
          <w:rFonts w:ascii="Times New Roman" w:eastAsia="Calibri" w:hAnsi="Times New Roman" w:cs="Times New Roman"/>
          <w:b/>
          <w:bCs/>
          <w:kern w:val="0"/>
          <w:sz w:val="24"/>
          <w:lang w:val="ro-RO" w:eastAsia="en-US" w:bidi="ar-SA"/>
        </w:rPr>
        <w:t xml:space="preserve"> </w:t>
      </w:r>
      <w:r w:rsidR="002E4AC8" w:rsidRPr="00FE6FDA">
        <w:rPr>
          <w:rFonts w:ascii="Times New Roman" w:eastAsia="Calibri" w:hAnsi="Times New Roman" w:cs="Times New Roman"/>
          <w:b/>
          <w:bCs/>
          <w:kern w:val="0"/>
          <w:sz w:val="24"/>
          <w:lang w:val="ro-RO" w:eastAsia="en-US" w:bidi="ar-SA"/>
        </w:rPr>
        <w:t>și</w:t>
      </w:r>
      <w:r w:rsidR="00937203" w:rsidRPr="00FE6FDA">
        <w:rPr>
          <w:rFonts w:ascii="Times New Roman" w:eastAsia="Calibri" w:hAnsi="Times New Roman" w:cs="Times New Roman"/>
          <w:b/>
          <w:bCs/>
          <w:kern w:val="0"/>
          <w:sz w:val="24"/>
          <w:lang w:val="ro-RO" w:eastAsia="en-US" w:bidi="ar-SA"/>
        </w:rPr>
        <w:t>/sau din propunerea</w:t>
      </w:r>
      <w:r w:rsidR="002F3B72" w:rsidRPr="00FE6FDA">
        <w:rPr>
          <w:rFonts w:ascii="Times New Roman" w:eastAsia="Calibri" w:hAnsi="Times New Roman" w:cs="Times New Roman"/>
          <w:b/>
          <w:bCs/>
          <w:kern w:val="0"/>
          <w:sz w:val="24"/>
          <w:lang w:val="ro-RO" w:eastAsia="en-US" w:bidi="ar-SA"/>
        </w:rPr>
        <w:t xml:space="preserve"> </w:t>
      </w:r>
      <w:r w:rsidR="00937203" w:rsidRPr="00FE6FDA">
        <w:rPr>
          <w:rFonts w:ascii="Times New Roman" w:eastAsia="Calibri" w:hAnsi="Times New Roman" w:cs="Times New Roman"/>
          <w:b/>
          <w:bCs/>
          <w:kern w:val="0"/>
          <w:sz w:val="24"/>
          <w:lang w:val="ro-RO" w:eastAsia="en-US" w:bidi="ar-SA"/>
        </w:rPr>
        <w:t>financiară</w:t>
      </w:r>
      <w:r w:rsidR="002F3B72" w:rsidRPr="00FE6FDA">
        <w:rPr>
          <w:rFonts w:ascii="Times New Roman" w:eastAsia="Calibri" w:hAnsi="Times New Roman" w:cs="Times New Roman"/>
          <w:b/>
          <w:bCs/>
          <w:kern w:val="0"/>
          <w:sz w:val="24"/>
          <w:lang w:val="ro-RO" w:eastAsia="en-US" w:bidi="ar-SA"/>
        </w:rPr>
        <w:t xml:space="preserve"> </w:t>
      </w:r>
      <w:r w:rsidR="00937203" w:rsidRPr="00FE6FDA">
        <w:rPr>
          <w:rFonts w:ascii="Times New Roman" w:eastAsia="Calibri" w:hAnsi="Times New Roman" w:cs="Times New Roman"/>
          <w:b/>
          <w:bCs/>
          <w:kern w:val="0"/>
          <w:sz w:val="24"/>
          <w:lang w:val="ro-RO" w:eastAsia="en-US" w:bidi="ar-SA"/>
        </w:rPr>
        <w:t>declarate</w:t>
      </w:r>
      <w:r w:rsidR="002F3B72" w:rsidRPr="00FE6FDA">
        <w:rPr>
          <w:rFonts w:ascii="Times New Roman" w:eastAsia="Calibri" w:hAnsi="Times New Roman" w:cs="Times New Roman"/>
          <w:b/>
          <w:bCs/>
          <w:kern w:val="0"/>
          <w:sz w:val="24"/>
          <w:lang w:val="ro-RO" w:eastAsia="en-US" w:bidi="ar-SA"/>
        </w:rPr>
        <w:t xml:space="preserve"> </w:t>
      </w:r>
      <w:r w:rsidR="002E4AC8" w:rsidRPr="00FE6FDA">
        <w:rPr>
          <w:rFonts w:ascii="Times New Roman" w:eastAsia="Calibri" w:hAnsi="Times New Roman" w:cs="Times New Roman"/>
          <w:b/>
          <w:bCs/>
          <w:kern w:val="0"/>
          <w:sz w:val="24"/>
          <w:lang w:val="ro-RO" w:eastAsia="en-US" w:bidi="ar-SA"/>
        </w:rPr>
        <w:t>confidențiale</w:t>
      </w:r>
      <w:r w:rsidR="00937203" w:rsidRPr="00FE6FDA">
        <w:rPr>
          <w:rFonts w:ascii="Times New Roman" w:eastAsia="Calibri" w:hAnsi="Times New Roman" w:cs="Times New Roman"/>
          <w:b/>
          <w:bCs/>
          <w:kern w:val="0"/>
          <w:sz w:val="24"/>
          <w:lang w:val="ro-RO" w:eastAsia="en-US" w:bidi="ar-SA"/>
        </w:rPr>
        <w:t>, clasificate</w:t>
      </w:r>
      <w:r w:rsidR="002F3B72" w:rsidRPr="00FE6FDA">
        <w:rPr>
          <w:rFonts w:ascii="Times New Roman" w:eastAsia="Calibri" w:hAnsi="Times New Roman" w:cs="Times New Roman"/>
          <w:b/>
          <w:bCs/>
          <w:kern w:val="0"/>
          <w:sz w:val="24"/>
          <w:lang w:val="ro-RO" w:eastAsia="en-US" w:bidi="ar-SA"/>
        </w:rPr>
        <w:t xml:space="preserve"> </w:t>
      </w:r>
      <w:r w:rsidR="00937203" w:rsidRPr="00FE6FDA">
        <w:rPr>
          <w:rFonts w:ascii="Times New Roman" w:eastAsia="Calibri" w:hAnsi="Times New Roman" w:cs="Times New Roman"/>
          <w:b/>
          <w:bCs/>
          <w:kern w:val="0"/>
          <w:sz w:val="24"/>
          <w:lang w:val="ro-RO" w:eastAsia="en-US" w:bidi="ar-SA"/>
        </w:rPr>
        <w:t>sau</w:t>
      </w:r>
      <w:r w:rsidR="002F3B72" w:rsidRPr="00FE6FDA">
        <w:rPr>
          <w:rFonts w:ascii="Times New Roman" w:eastAsia="Calibri" w:hAnsi="Times New Roman" w:cs="Times New Roman"/>
          <w:b/>
          <w:bCs/>
          <w:kern w:val="0"/>
          <w:sz w:val="24"/>
          <w:lang w:val="ro-RO" w:eastAsia="en-US" w:bidi="ar-SA"/>
        </w:rPr>
        <w:t xml:space="preserve"> </w:t>
      </w:r>
      <w:r w:rsidR="00937203" w:rsidRPr="00FE6FDA">
        <w:rPr>
          <w:rFonts w:ascii="Times New Roman" w:eastAsia="Calibri" w:hAnsi="Times New Roman" w:cs="Times New Roman"/>
          <w:b/>
          <w:bCs/>
          <w:kern w:val="0"/>
          <w:sz w:val="24"/>
          <w:lang w:val="ro-RO" w:eastAsia="en-US" w:bidi="ar-SA"/>
        </w:rPr>
        <w:t>protejate de un dr</w:t>
      </w:r>
      <w:r w:rsidRPr="00FE6FDA">
        <w:rPr>
          <w:rFonts w:ascii="Times New Roman" w:eastAsia="Calibri" w:hAnsi="Times New Roman" w:cs="Times New Roman"/>
          <w:b/>
          <w:bCs/>
          <w:kern w:val="0"/>
          <w:sz w:val="24"/>
          <w:lang w:val="ro-RO" w:eastAsia="en-US" w:bidi="ar-SA"/>
        </w:rPr>
        <w:t>ept de proprietate</w:t>
      </w:r>
      <w:r w:rsidR="002F3B72" w:rsidRPr="00FE6FDA">
        <w:rPr>
          <w:rFonts w:ascii="Times New Roman" w:eastAsia="Calibri" w:hAnsi="Times New Roman" w:cs="Times New Roman"/>
          <w:b/>
          <w:bCs/>
          <w:kern w:val="0"/>
          <w:sz w:val="24"/>
          <w:lang w:val="ro-RO" w:eastAsia="en-US" w:bidi="ar-SA"/>
        </w:rPr>
        <w:t xml:space="preserve"> </w:t>
      </w:r>
      <w:r w:rsidRPr="00FE6FDA">
        <w:rPr>
          <w:rFonts w:ascii="Times New Roman" w:eastAsia="Calibri" w:hAnsi="Times New Roman" w:cs="Times New Roman"/>
          <w:b/>
          <w:bCs/>
          <w:kern w:val="0"/>
          <w:sz w:val="24"/>
          <w:lang w:val="ro-RO" w:eastAsia="en-US" w:bidi="ar-SA"/>
        </w:rPr>
        <w:t>intelectuală</w:t>
      </w:r>
    </w:p>
    <w:p w:rsidR="00E43E8D" w:rsidRPr="00FE6FDA" w:rsidRDefault="002A70DB" w:rsidP="003E7F12">
      <w:pPr>
        <w:widowControl/>
        <w:suppressAutoHyphens w:val="0"/>
        <w:spacing w:line="360" w:lineRule="auto"/>
        <w:rPr>
          <w:rFonts w:ascii="Times New Roman" w:eastAsia="Calibri" w:hAnsi="Times New Roman" w:cs="Times New Roman"/>
          <w:b/>
          <w:bCs/>
          <w:kern w:val="0"/>
          <w:sz w:val="24"/>
          <w:lang w:val="ro-RO" w:eastAsia="en-US" w:bidi="ar-SA"/>
        </w:rPr>
      </w:pPr>
      <w:r w:rsidRPr="00FE6FDA">
        <w:rPr>
          <w:rFonts w:ascii="Times New Roman" w:eastAsia="Calibri" w:hAnsi="Times New Roman" w:cs="Times New Roman"/>
          <w:b/>
          <w:bCs/>
          <w:i/>
          <w:iCs/>
          <w:kern w:val="0"/>
          <w:sz w:val="24"/>
          <w:lang w:val="ro-RO" w:eastAsia="en-US" w:bidi="ar-SA"/>
        </w:rPr>
        <w:t>Formular nr.</w:t>
      </w:r>
      <w:r w:rsidR="004A26D6" w:rsidRPr="00FE6FDA">
        <w:rPr>
          <w:rFonts w:ascii="Times New Roman" w:eastAsia="Calibri" w:hAnsi="Times New Roman" w:cs="Times New Roman"/>
          <w:b/>
          <w:bCs/>
          <w:i/>
          <w:iCs/>
          <w:kern w:val="0"/>
          <w:sz w:val="24"/>
          <w:lang w:val="ro-RO" w:eastAsia="en-US" w:bidi="ar-SA"/>
        </w:rPr>
        <w:t xml:space="preserve"> </w:t>
      </w:r>
      <w:r w:rsidRPr="00FE6FDA">
        <w:rPr>
          <w:rFonts w:ascii="Times New Roman" w:eastAsia="Calibri" w:hAnsi="Times New Roman" w:cs="Times New Roman"/>
          <w:b/>
          <w:bCs/>
          <w:i/>
          <w:iCs/>
          <w:kern w:val="0"/>
          <w:sz w:val="24"/>
          <w:lang w:val="ro-RO" w:eastAsia="en-US" w:bidi="ar-SA"/>
        </w:rPr>
        <w:t>1</w:t>
      </w:r>
      <w:r w:rsidR="00835E5D" w:rsidRPr="00FE6FDA">
        <w:rPr>
          <w:rFonts w:ascii="Times New Roman" w:eastAsia="Calibri" w:hAnsi="Times New Roman" w:cs="Times New Roman"/>
          <w:b/>
          <w:bCs/>
          <w:i/>
          <w:iCs/>
          <w:kern w:val="0"/>
          <w:sz w:val="24"/>
          <w:lang w:val="ro-RO" w:eastAsia="en-US" w:bidi="ar-SA"/>
        </w:rPr>
        <w:t>6</w:t>
      </w:r>
      <w:r w:rsidR="00FE6FDA" w:rsidRPr="00FE6FDA">
        <w:rPr>
          <w:rFonts w:ascii="Times New Roman" w:eastAsia="Calibri" w:hAnsi="Times New Roman" w:cs="Times New Roman"/>
          <w:b/>
          <w:bCs/>
          <w:i/>
          <w:iCs/>
          <w:kern w:val="0"/>
          <w:sz w:val="24"/>
          <w:lang w:val="ro-RO" w:eastAsia="en-US" w:bidi="ar-SA"/>
        </w:rPr>
        <w:t xml:space="preserve"> </w:t>
      </w:r>
      <w:r w:rsidR="006D0411" w:rsidRPr="00FE6FDA">
        <w:rPr>
          <w:rFonts w:ascii="Times New Roman" w:eastAsia="Calibri" w:hAnsi="Times New Roman" w:cs="Times New Roman"/>
          <w:kern w:val="0"/>
          <w:sz w:val="24"/>
          <w:lang w:val="ro-RO" w:eastAsia="en-US" w:bidi="ar-SA"/>
        </w:rPr>
        <w:t xml:space="preserve">- </w:t>
      </w:r>
      <w:r w:rsidRPr="00FE6FDA">
        <w:rPr>
          <w:rFonts w:ascii="Times New Roman" w:eastAsia="Calibri" w:hAnsi="Times New Roman" w:cs="Times New Roman"/>
          <w:b/>
          <w:bCs/>
          <w:kern w:val="0"/>
          <w:sz w:val="24"/>
          <w:lang w:val="ro-RO" w:eastAsia="en-US" w:bidi="ar-SA"/>
        </w:rPr>
        <w:t>Scrisoare de înaintare ofertă</w:t>
      </w:r>
    </w:p>
    <w:p w:rsidR="002B2175" w:rsidRPr="0048507C" w:rsidRDefault="002B2175" w:rsidP="002B2175">
      <w:pPr>
        <w:widowControl/>
        <w:suppressAutoHyphens w:val="0"/>
        <w:spacing w:line="360" w:lineRule="auto"/>
        <w:jc w:val="both"/>
        <w:rPr>
          <w:rFonts w:ascii="Times New Roman" w:hAnsi="Times New Roman" w:cs="Times New Roman"/>
          <w:b/>
          <w:bCs/>
          <w:iCs/>
          <w:sz w:val="24"/>
          <w:lang w:val="ro-RO"/>
        </w:rPr>
      </w:pPr>
      <w:r w:rsidRPr="00FE6FDA">
        <w:rPr>
          <w:rFonts w:ascii="Times New Roman" w:hAnsi="Times New Roman" w:cs="Times New Roman"/>
          <w:b/>
          <w:bCs/>
          <w:i/>
          <w:iCs/>
          <w:sz w:val="24"/>
          <w:lang w:val="ro-RO"/>
        </w:rPr>
        <w:t xml:space="preserve">Formular nr. </w:t>
      </w:r>
      <w:r w:rsidR="00835E5D" w:rsidRPr="00FE6FDA">
        <w:rPr>
          <w:rFonts w:ascii="Times New Roman" w:hAnsi="Times New Roman" w:cs="Times New Roman"/>
          <w:b/>
          <w:bCs/>
          <w:i/>
          <w:iCs/>
          <w:sz w:val="24"/>
          <w:lang w:val="ro-RO"/>
        </w:rPr>
        <w:t>17</w:t>
      </w:r>
      <w:r w:rsidR="00FE6FDA" w:rsidRPr="00FE6FDA">
        <w:rPr>
          <w:rFonts w:ascii="Times New Roman" w:hAnsi="Times New Roman" w:cs="Times New Roman"/>
          <w:b/>
          <w:bCs/>
          <w:i/>
          <w:iCs/>
          <w:sz w:val="24"/>
          <w:lang w:val="ro-RO"/>
        </w:rPr>
        <w:t xml:space="preserve"> </w:t>
      </w:r>
      <w:r w:rsidRPr="00FE6FDA">
        <w:rPr>
          <w:rFonts w:ascii="Times New Roman" w:hAnsi="Times New Roman" w:cs="Times New Roman"/>
          <w:b/>
          <w:bCs/>
          <w:iCs/>
          <w:sz w:val="24"/>
          <w:lang w:val="ro-RO"/>
        </w:rPr>
        <w:t xml:space="preserve">- Angajament de respectare a standardelor de prelucrare a datelor cu </w:t>
      </w:r>
      <w:r w:rsidRPr="0048507C">
        <w:rPr>
          <w:rFonts w:ascii="Times New Roman" w:hAnsi="Times New Roman" w:cs="Times New Roman"/>
          <w:b/>
          <w:bCs/>
          <w:iCs/>
          <w:sz w:val="24"/>
          <w:lang w:val="ro-RO"/>
        </w:rPr>
        <w:t>caracter personal, conform RGPD</w:t>
      </w:r>
    </w:p>
    <w:p w:rsidR="00E04329" w:rsidRPr="0048507C" w:rsidRDefault="00E04329" w:rsidP="002B2175">
      <w:pPr>
        <w:widowControl/>
        <w:suppressAutoHyphens w:val="0"/>
        <w:spacing w:line="360" w:lineRule="auto"/>
        <w:jc w:val="both"/>
        <w:rPr>
          <w:rFonts w:ascii="Times New Roman" w:hAnsi="Times New Roman" w:cs="Times New Roman"/>
          <w:b/>
          <w:bCs/>
          <w:iCs/>
          <w:sz w:val="24"/>
          <w:lang w:val="ro-RO"/>
        </w:rPr>
      </w:pPr>
      <w:r w:rsidRPr="0048507C">
        <w:rPr>
          <w:rFonts w:ascii="Times New Roman" w:hAnsi="Times New Roman" w:cs="Times New Roman"/>
          <w:b/>
          <w:bCs/>
          <w:i/>
          <w:iCs/>
          <w:sz w:val="24"/>
          <w:lang w:val="ro-RO"/>
        </w:rPr>
        <w:t xml:space="preserve">Formular nr. 18 </w:t>
      </w:r>
      <w:r w:rsidR="007E00A4">
        <w:rPr>
          <w:rFonts w:ascii="Times New Roman" w:hAnsi="Times New Roman" w:cs="Times New Roman"/>
          <w:b/>
          <w:bCs/>
          <w:iCs/>
          <w:sz w:val="24"/>
          <w:lang w:val="ro-RO"/>
        </w:rPr>
        <w:t>– Declaraț</w:t>
      </w:r>
      <w:r w:rsidRPr="0048507C">
        <w:rPr>
          <w:rFonts w:ascii="Times New Roman" w:hAnsi="Times New Roman" w:cs="Times New Roman"/>
          <w:b/>
          <w:bCs/>
          <w:iCs/>
          <w:sz w:val="24"/>
          <w:lang w:val="ro-RO"/>
        </w:rPr>
        <w:t>ie privind perioada de garan</w:t>
      </w:r>
      <w:r w:rsidR="007E00A4">
        <w:rPr>
          <w:rFonts w:ascii="Times New Roman" w:hAnsi="Times New Roman" w:cs="Times New Roman"/>
          <w:b/>
          <w:bCs/>
          <w:iCs/>
          <w:sz w:val="24"/>
          <w:lang w:val="ro-RO"/>
        </w:rPr>
        <w:t>ț</w:t>
      </w:r>
      <w:r w:rsidRPr="0048507C">
        <w:rPr>
          <w:rFonts w:ascii="Times New Roman" w:hAnsi="Times New Roman" w:cs="Times New Roman"/>
          <w:b/>
          <w:bCs/>
          <w:iCs/>
          <w:sz w:val="24"/>
          <w:lang w:val="ro-RO"/>
        </w:rPr>
        <w:t>ie acordat</w:t>
      </w:r>
      <w:r w:rsidR="007E00A4">
        <w:rPr>
          <w:rFonts w:ascii="Times New Roman" w:hAnsi="Times New Roman" w:cs="Times New Roman"/>
          <w:b/>
          <w:bCs/>
          <w:iCs/>
          <w:sz w:val="24"/>
          <w:lang w:val="ro-RO"/>
        </w:rPr>
        <w:t>ă</w:t>
      </w:r>
      <w:r w:rsidRPr="0048507C">
        <w:rPr>
          <w:rFonts w:ascii="Times New Roman" w:hAnsi="Times New Roman" w:cs="Times New Roman"/>
          <w:b/>
          <w:bCs/>
          <w:iCs/>
          <w:sz w:val="24"/>
          <w:lang w:val="ro-RO"/>
        </w:rPr>
        <w:t xml:space="preserve"> lucr</w:t>
      </w:r>
      <w:r w:rsidR="007E00A4">
        <w:rPr>
          <w:rFonts w:ascii="Times New Roman" w:hAnsi="Times New Roman" w:cs="Times New Roman"/>
          <w:b/>
          <w:bCs/>
          <w:iCs/>
          <w:sz w:val="24"/>
          <w:lang w:val="ro-RO"/>
        </w:rPr>
        <w:t>ă</w:t>
      </w:r>
      <w:r w:rsidRPr="0048507C">
        <w:rPr>
          <w:rFonts w:ascii="Times New Roman" w:hAnsi="Times New Roman" w:cs="Times New Roman"/>
          <w:b/>
          <w:bCs/>
          <w:iCs/>
          <w:sz w:val="24"/>
          <w:lang w:val="ro-RO"/>
        </w:rPr>
        <w:t>rilor.</w:t>
      </w:r>
    </w:p>
    <w:p w:rsidR="00C931C4" w:rsidRPr="00E04329" w:rsidRDefault="00C931C4" w:rsidP="002B2175">
      <w:pPr>
        <w:widowControl/>
        <w:suppressAutoHyphens w:val="0"/>
        <w:spacing w:line="360" w:lineRule="auto"/>
        <w:jc w:val="both"/>
        <w:rPr>
          <w:rFonts w:ascii="Times New Roman" w:hAnsi="Times New Roman" w:cs="Times New Roman"/>
          <w:b/>
          <w:bCs/>
          <w:iCs/>
          <w:sz w:val="24"/>
          <w:lang w:val="ro-RO"/>
        </w:rPr>
      </w:pPr>
      <w:r w:rsidRPr="00CB2C25">
        <w:rPr>
          <w:rFonts w:ascii="Times New Roman" w:hAnsi="Times New Roman" w:cs="Times New Roman"/>
          <w:b/>
          <w:bCs/>
          <w:i/>
          <w:iCs/>
          <w:sz w:val="24"/>
          <w:lang w:val="ro-RO"/>
        </w:rPr>
        <w:t>Formular nr.</w:t>
      </w:r>
      <w:r w:rsidR="0004087E" w:rsidRPr="00CB2C25">
        <w:rPr>
          <w:rFonts w:ascii="Times New Roman" w:hAnsi="Times New Roman" w:cs="Times New Roman"/>
          <w:b/>
          <w:bCs/>
          <w:i/>
          <w:iCs/>
          <w:sz w:val="24"/>
          <w:lang w:val="ro-RO"/>
        </w:rPr>
        <w:t xml:space="preserve"> </w:t>
      </w:r>
      <w:r w:rsidR="00CB2C25" w:rsidRPr="00CB2C25">
        <w:rPr>
          <w:rFonts w:ascii="Times New Roman" w:hAnsi="Times New Roman" w:cs="Times New Roman"/>
          <w:b/>
          <w:bCs/>
          <w:i/>
          <w:iCs/>
          <w:sz w:val="24"/>
          <w:lang w:val="ro-RO"/>
        </w:rPr>
        <w:t>19</w:t>
      </w:r>
      <w:r>
        <w:rPr>
          <w:rFonts w:ascii="Times New Roman" w:hAnsi="Times New Roman" w:cs="Times New Roman"/>
          <w:b/>
          <w:bCs/>
          <w:iCs/>
          <w:sz w:val="24"/>
          <w:lang w:val="ro-RO"/>
        </w:rPr>
        <w:t xml:space="preserve"> – Acord de subcont</w:t>
      </w:r>
      <w:r w:rsidR="00D27BF6">
        <w:rPr>
          <w:rFonts w:ascii="Times New Roman" w:hAnsi="Times New Roman" w:cs="Times New Roman"/>
          <w:b/>
          <w:bCs/>
          <w:iCs/>
          <w:sz w:val="24"/>
          <w:lang w:val="ro-RO"/>
        </w:rPr>
        <w:t>r</w:t>
      </w:r>
      <w:r>
        <w:rPr>
          <w:rFonts w:ascii="Times New Roman" w:hAnsi="Times New Roman" w:cs="Times New Roman"/>
          <w:b/>
          <w:bCs/>
          <w:iCs/>
          <w:sz w:val="24"/>
          <w:lang w:val="ro-RO"/>
        </w:rPr>
        <w:t>actare (model)</w:t>
      </w:r>
    </w:p>
    <w:p w:rsidR="00914442" w:rsidRPr="00E04329" w:rsidRDefault="00914442" w:rsidP="00914442">
      <w:pPr>
        <w:widowControl/>
        <w:suppressAutoHyphens w:val="0"/>
        <w:spacing w:line="360" w:lineRule="auto"/>
        <w:jc w:val="both"/>
        <w:rPr>
          <w:rFonts w:ascii="Times New Roman" w:hAnsi="Times New Roman" w:cs="Times New Roman"/>
          <w:b/>
          <w:bCs/>
          <w:iCs/>
          <w:sz w:val="24"/>
          <w:lang w:val="ro-RO"/>
        </w:rPr>
      </w:pPr>
      <w:r w:rsidRPr="00CB2C25">
        <w:rPr>
          <w:rFonts w:ascii="Times New Roman" w:hAnsi="Times New Roman" w:cs="Times New Roman"/>
          <w:b/>
          <w:bCs/>
          <w:i/>
          <w:iCs/>
          <w:sz w:val="24"/>
          <w:lang w:val="ro-RO"/>
        </w:rPr>
        <w:t>Formular nr. 2</w:t>
      </w:r>
      <w:r w:rsidR="00CB2C25">
        <w:rPr>
          <w:rFonts w:ascii="Times New Roman" w:hAnsi="Times New Roman" w:cs="Times New Roman"/>
          <w:b/>
          <w:bCs/>
          <w:i/>
          <w:iCs/>
          <w:sz w:val="24"/>
          <w:lang w:val="ro-RO"/>
        </w:rPr>
        <w:t>0</w:t>
      </w:r>
      <w:r>
        <w:rPr>
          <w:rFonts w:ascii="Times New Roman" w:hAnsi="Times New Roman" w:cs="Times New Roman"/>
          <w:b/>
          <w:bCs/>
          <w:iCs/>
          <w:sz w:val="24"/>
          <w:lang w:val="ro-RO"/>
        </w:rPr>
        <w:t xml:space="preserve"> – Împuternicire (model)</w:t>
      </w:r>
    </w:p>
    <w:p w:rsidR="004B40FD" w:rsidRPr="00877030" w:rsidRDefault="004A6175" w:rsidP="00070ABA">
      <w:pPr>
        <w:widowControl/>
        <w:autoSpaceDE w:val="0"/>
        <w:spacing w:line="276" w:lineRule="auto"/>
        <w:jc w:val="both"/>
        <w:rPr>
          <w:rFonts w:ascii="Times New Roman" w:eastAsia="Times New Roman" w:hAnsi="Times New Roman" w:cs="Calibri"/>
          <w:b/>
          <w:bCs/>
          <w:kern w:val="0"/>
          <w:sz w:val="24"/>
          <w:lang w:val="ro-RO" w:eastAsia="ar-SA" w:bidi="ar-SA"/>
        </w:rPr>
      </w:pPr>
      <w:r w:rsidRPr="00CB2C25">
        <w:rPr>
          <w:rFonts w:ascii="Times New Roman" w:hAnsi="Times New Roman" w:cs="Times New Roman"/>
          <w:b/>
          <w:bCs/>
          <w:i/>
          <w:iCs/>
          <w:sz w:val="24"/>
          <w:lang w:val="ro-RO"/>
        </w:rPr>
        <w:t>Formular nr. 2</w:t>
      </w:r>
      <w:r>
        <w:rPr>
          <w:rFonts w:ascii="Times New Roman" w:hAnsi="Times New Roman" w:cs="Times New Roman"/>
          <w:b/>
          <w:bCs/>
          <w:i/>
          <w:iCs/>
          <w:sz w:val="24"/>
          <w:lang w:val="ro-RO"/>
        </w:rPr>
        <w:t xml:space="preserve">1 - </w:t>
      </w:r>
      <w:r w:rsidR="00877030" w:rsidRPr="00877030">
        <w:rPr>
          <w:rFonts w:ascii="Times New Roman" w:hAnsi="Times New Roman" w:cs="Times New Roman"/>
          <w:b/>
          <w:bCs/>
          <w:iCs/>
          <w:sz w:val="24"/>
          <w:lang w:val="ro-RO"/>
        </w:rPr>
        <w:t>Declaraţie pe proprie răspundere privind autorizaţia ANRE pentru executarea acestor categorii de lucrări</w:t>
      </w:r>
      <w:r w:rsidR="00986E8D">
        <w:rPr>
          <w:rFonts w:ascii="Times New Roman" w:hAnsi="Times New Roman" w:cs="Times New Roman"/>
          <w:b/>
          <w:bCs/>
          <w:iCs/>
          <w:sz w:val="24"/>
          <w:lang w:val="ro-RO"/>
        </w:rPr>
        <w:t xml:space="preserve"> (doar pentru Lotul II)</w:t>
      </w:r>
    </w:p>
    <w:p w:rsidR="00636C9A" w:rsidRPr="0031486F" w:rsidRDefault="00636C9A" w:rsidP="00636C9A">
      <w:pPr>
        <w:widowControl/>
        <w:suppressAutoHyphens w:val="0"/>
        <w:jc w:val="right"/>
        <w:rPr>
          <w:rFonts w:ascii="Times New Roman" w:hAnsi="Times New Roman" w:cs="Times New Roman"/>
          <w:sz w:val="24"/>
          <w:lang w:val="ro-RO"/>
        </w:rPr>
      </w:pPr>
      <w:r w:rsidRPr="0031486F">
        <w:rPr>
          <w:rFonts w:ascii="Times New Roman" w:hAnsi="Times New Roman" w:cs="Times New Roman"/>
          <w:b/>
          <w:sz w:val="24"/>
          <w:lang w:val="ro-RO"/>
        </w:rPr>
        <w:lastRenderedPageBreak/>
        <w:t>Formular nr.</w:t>
      </w:r>
      <w:r w:rsidR="00321CCB" w:rsidRPr="0031486F">
        <w:rPr>
          <w:rFonts w:ascii="Times New Roman" w:hAnsi="Times New Roman" w:cs="Times New Roman"/>
          <w:b/>
          <w:sz w:val="24"/>
          <w:lang w:val="ro-RO"/>
        </w:rPr>
        <w:t>1</w:t>
      </w:r>
    </w:p>
    <w:p w:rsidR="005A6136" w:rsidRDefault="005A6136" w:rsidP="00636C9A">
      <w:pPr>
        <w:widowControl/>
        <w:autoSpaceDE w:val="0"/>
        <w:jc w:val="center"/>
        <w:rPr>
          <w:rFonts w:ascii="Times New Roman" w:eastAsia="Times New Roman" w:hAnsi="Times New Roman" w:cs="Calibri"/>
          <w:b/>
          <w:bCs/>
          <w:kern w:val="0"/>
          <w:sz w:val="24"/>
          <w:lang w:val="ro-RO" w:eastAsia="ar-SA" w:bidi="ar-SA"/>
        </w:rPr>
      </w:pPr>
    </w:p>
    <w:p w:rsidR="005A6136" w:rsidRDefault="005A6136" w:rsidP="00636C9A">
      <w:pPr>
        <w:widowControl/>
        <w:autoSpaceDE w:val="0"/>
        <w:jc w:val="center"/>
        <w:rPr>
          <w:rFonts w:ascii="Times New Roman" w:eastAsia="Times New Roman" w:hAnsi="Times New Roman" w:cs="Calibri"/>
          <w:b/>
          <w:bCs/>
          <w:kern w:val="0"/>
          <w:sz w:val="24"/>
          <w:lang w:val="ro-RO" w:eastAsia="ar-SA" w:bidi="ar-SA"/>
        </w:rPr>
      </w:pPr>
    </w:p>
    <w:p w:rsidR="00636C9A" w:rsidRDefault="00636C9A" w:rsidP="00636C9A">
      <w:pPr>
        <w:widowControl/>
        <w:autoSpaceDE w:val="0"/>
        <w:jc w:val="center"/>
        <w:rPr>
          <w:rFonts w:ascii="Times New Roman" w:eastAsia="Times New Roman" w:hAnsi="Times New Roman" w:cs="Calibri"/>
          <w:b/>
          <w:bCs/>
          <w:kern w:val="0"/>
          <w:sz w:val="24"/>
          <w:lang w:val="ro-RO" w:eastAsia="ar-SA" w:bidi="ar-SA"/>
        </w:rPr>
      </w:pPr>
      <w:r w:rsidRPr="0031486F">
        <w:rPr>
          <w:rFonts w:ascii="Times New Roman" w:eastAsia="Times New Roman" w:hAnsi="Times New Roman" w:cs="Calibri"/>
          <w:b/>
          <w:bCs/>
          <w:kern w:val="0"/>
          <w:sz w:val="24"/>
          <w:lang w:val="ro-RO" w:eastAsia="ar-SA" w:bidi="ar-SA"/>
        </w:rPr>
        <w:t>GARANTIE DE PARTICIPARE</w:t>
      </w:r>
    </w:p>
    <w:p w:rsidR="00F62EE2" w:rsidRPr="0031486F" w:rsidRDefault="00F62EE2" w:rsidP="00636C9A">
      <w:pPr>
        <w:widowControl/>
        <w:autoSpaceDE w:val="0"/>
        <w:jc w:val="center"/>
        <w:rPr>
          <w:rFonts w:ascii="Times New Roman" w:eastAsia="Times New Roman" w:hAnsi="Times New Roman" w:cs="Calibri"/>
          <w:b/>
          <w:bCs/>
          <w:kern w:val="0"/>
          <w:sz w:val="24"/>
          <w:lang w:val="ro-RO" w:eastAsia="ar-SA" w:bidi="ar-SA"/>
        </w:rPr>
      </w:pPr>
    </w:p>
    <w:p w:rsidR="00636C9A" w:rsidRDefault="005240AB" w:rsidP="00636C9A">
      <w:pPr>
        <w:widowControl/>
        <w:jc w:val="center"/>
        <w:rPr>
          <w:rFonts w:ascii="Times New Roman" w:eastAsia="Times New Roman" w:hAnsi="Times New Roman" w:cs="Times New Roman"/>
          <w:i/>
          <w:iCs/>
          <w:sz w:val="24"/>
          <w:lang w:val="ro-RO"/>
        </w:rPr>
      </w:pPr>
      <w:r w:rsidRPr="0031486F">
        <w:rPr>
          <w:rFonts w:ascii="Times New Roman" w:eastAsia="Times New Roman" w:hAnsi="Times New Roman" w:cs="Times New Roman"/>
          <w:sz w:val="24"/>
          <w:lang w:val="ro-RO"/>
        </w:rPr>
        <w:t>la procedura de atribuire a contractului sectorial</w:t>
      </w:r>
      <w:r w:rsidRPr="0031486F">
        <w:rPr>
          <w:rFonts w:ascii="Times New Roman" w:eastAsia="Times New Roman" w:hAnsi="Times New Roman" w:cs="Times New Roman"/>
          <w:b/>
          <w:sz w:val="24"/>
          <w:lang w:val="ro-RO"/>
        </w:rPr>
        <w:t>„.........   ……...”</w:t>
      </w:r>
      <w:r w:rsidRPr="0031486F">
        <w:rPr>
          <w:rFonts w:ascii="Times New Roman" w:eastAsia="Times New Roman" w:hAnsi="Times New Roman" w:cs="Times New Roman"/>
          <w:sz w:val="24"/>
          <w:lang w:val="ro-RO"/>
        </w:rPr>
        <w:t>(</w:t>
      </w:r>
      <w:r w:rsidRPr="0031486F">
        <w:rPr>
          <w:rFonts w:ascii="Times New Roman" w:eastAsia="Times New Roman" w:hAnsi="Times New Roman" w:cs="Times New Roman"/>
          <w:i/>
          <w:sz w:val="24"/>
          <w:lang w:val="ro-RO"/>
        </w:rPr>
        <w:t>se va completa cu denumirea obiectivului)</w:t>
      </w:r>
      <w:r w:rsidRPr="0031486F">
        <w:rPr>
          <w:rFonts w:ascii="Times New Roman" w:eastAsia="Times New Roman" w:hAnsi="Times New Roman" w:cs="Times New Roman"/>
          <w:i/>
          <w:iCs/>
          <w:sz w:val="24"/>
          <w:lang w:val="ro-RO"/>
        </w:rPr>
        <w:t xml:space="preserve"> si </w:t>
      </w:r>
      <w:r w:rsidR="002E4AC8" w:rsidRPr="0031486F">
        <w:rPr>
          <w:rFonts w:ascii="Times New Roman" w:eastAsia="Times New Roman" w:hAnsi="Times New Roman" w:cs="Times New Roman"/>
          <w:i/>
          <w:iCs/>
          <w:sz w:val="24"/>
          <w:lang w:val="ro-RO"/>
        </w:rPr>
        <w:t>numărulanunțului</w:t>
      </w:r>
      <w:r w:rsidRPr="0031486F">
        <w:rPr>
          <w:rFonts w:ascii="Times New Roman" w:eastAsia="Times New Roman" w:hAnsi="Times New Roman" w:cs="Times New Roman"/>
          <w:i/>
          <w:iCs/>
          <w:sz w:val="24"/>
          <w:lang w:val="ro-RO"/>
        </w:rPr>
        <w:t xml:space="preserve"> de participare din SEAP</w:t>
      </w:r>
    </w:p>
    <w:p w:rsidR="00F62EE2" w:rsidRPr="0031486F" w:rsidRDefault="00F62EE2" w:rsidP="00636C9A">
      <w:pPr>
        <w:widowControl/>
        <w:jc w:val="center"/>
        <w:rPr>
          <w:rFonts w:ascii="Times New Roman" w:eastAsia="Times New Roman" w:hAnsi="Times New Roman" w:cs="Calibri"/>
          <w:b/>
          <w:kern w:val="0"/>
          <w:sz w:val="24"/>
          <w:lang w:val="ro-RO" w:eastAsia="ar-SA" w:bidi="ar-SA"/>
        </w:rPr>
      </w:pPr>
    </w:p>
    <w:p w:rsidR="00636C9A" w:rsidRPr="0031486F" w:rsidRDefault="00636C9A" w:rsidP="00636C9A">
      <w:pPr>
        <w:widowControl/>
        <w:autoSpaceDE w:val="0"/>
        <w:jc w:val="center"/>
        <w:rPr>
          <w:rFonts w:ascii="Times New Roman" w:eastAsia="Times New Roman" w:hAnsi="Times New Roman" w:cs="Calibri"/>
          <w:b/>
          <w:bCs/>
          <w:kern w:val="0"/>
          <w:sz w:val="24"/>
          <w:lang w:val="ro-RO" w:eastAsia="ar-SA" w:bidi="ar-SA"/>
        </w:rPr>
      </w:pPr>
      <w:r w:rsidRPr="0031486F">
        <w:rPr>
          <w:rFonts w:ascii="Times New Roman" w:eastAsia="Times New Roman" w:hAnsi="Times New Roman" w:cs="Calibri"/>
          <w:kern w:val="0"/>
          <w:sz w:val="24"/>
          <w:lang w:val="ro-RO" w:eastAsia="ar-SA" w:bidi="ar-SA"/>
        </w:rPr>
        <w:t>C</w:t>
      </w:r>
      <w:r w:rsidR="006F5828" w:rsidRPr="0031486F">
        <w:rPr>
          <w:rFonts w:ascii="Times New Roman" w:eastAsia="Times New Roman" w:hAnsi="Times New Roman" w:cs="Calibri"/>
          <w:kern w:val="0"/>
          <w:sz w:val="24"/>
          <w:lang w:val="ro-RO" w:eastAsia="ar-SA" w:bidi="ar-SA"/>
        </w:rPr>
        <w:t>ă</w:t>
      </w:r>
      <w:r w:rsidRPr="0031486F">
        <w:rPr>
          <w:rFonts w:ascii="Times New Roman" w:eastAsia="Times New Roman" w:hAnsi="Times New Roman" w:cs="Calibri"/>
          <w:kern w:val="0"/>
          <w:sz w:val="24"/>
          <w:lang w:val="ro-RO" w:eastAsia="ar-SA" w:bidi="ar-SA"/>
        </w:rPr>
        <w:t xml:space="preserve">tre: </w:t>
      </w:r>
      <w:r w:rsidRPr="0031486F">
        <w:rPr>
          <w:rFonts w:ascii="Times New Roman" w:eastAsia="Times New Roman" w:hAnsi="Times New Roman" w:cs="Calibri"/>
          <w:b/>
          <w:bCs/>
          <w:kern w:val="0"/>
          <w:sz w:val="24"/>
          <w:lang w:val="ro-RO" w:eastAsia="ar-SA" w:bidi="ar-SA"/>
        </w:rPr>
        <w:t xml:space="preserve">S.C. </w:t>
      </w:r>
      <w:r w:rsidR="005240AB" w:rsidRPr="0031486F">
        <w:rPr>
          <w:rFonts w:ascii="Times New Roman" w:eastAsia="Times New Roman" w:hAnsi="Times New Roman" w:cs="Calibri"/>
          <w:b/>
          <w:bCs/>
          <w:kern w:val="0"/>
          <w:sz w:val="24"/>
          <w:lang w:val="ro-RO" w:eastAsia="ar-SA" w:bidi="ar-SA"/>
        </w:rPr>
        <w:t>COMPANIA DE APĂ ORADEA</w:t>
      </w:r>
      <w:r w:rsidRPr="0031486F">
        <w:rPr>
          <w:rFonts w:ascii="Times New Roman" w:eastAsia="Times New Roman" w:hAnsi="Times New Roman" w:cs="Calibri"/>
          <w:b/>
          <w:bCs/>
          <w:kern w:val="0"/>
          <w:sz w:val="24"/>
          <w:lang w:val="ro-RO" w:eastAsia="ar-SA" w:bidi="ar-SA"/>
        </w:rPr>
        <w:t xml:space="preserve"> S.A., str</w:t>
      </w:r>
      <w:r w:rsidR="005240AB" w:rsidRPr="0031486F">
        <w:rPr>
          <w:rFonts w:ascii="Times New Roman" w:eastAsia="Times New Roman" w:hAnsi="Times New Roman" w:cs="Calibri"/>
          <w:b/>
          <w:bCs/>
          <w:kern w:val="0"/>
          <w:sz w:val="24"/>
          <w:lang w:val="ro-RO" w:eastAsia="ar-SA" w:bidi="ar-SA"/>
        </w:rPr>
        <w:t>.Duiliu Zamfirescu</w:t>
      </w:r>
      <w:r w:rsidRPr="0031486F">
        <w:rPr>
          <w:rFonts w:ascii="Times New Roman" w:eastAsia="Times New Roman" w:hAnsi="Times New Roman" w:cs="Calibri"/>
          <w:b/>
          <w:bCs/>
          <w:kern w:val="0"/>
          <w:sz w:val="24"/>
          <w:lang w:val="ro-RO" w:eastAsia="ar-SA" w:bidi="ar-SA"/>
        </w:rPr>
        <w:t xml:space="preserve"> nr. </w:t>
      </w:r>
      <w:r w:rsidR="005240AB" w:rsidRPr="0031486F">
        <w:rPr>
          <w:rFonts w:ascii="Times New Roman" w:eastAsia="Times New Roman" w:hAnsi="Times New Roman" w:cs="Calibri"/>
          <w:b/>
          <w:bCs/>
          <w:kern w:val="0"/>
          <w:sz w:val="24"/>
          <w:lang w:val="ro-RO" w:eastAsia="ar-SA" w:bidi="ar-SA"/>
        </w:rPr>
        <w:t>3</w:t>
      </w:r>
      <w:r w:rsidRPr="0031486F">
        <w:rPr>
          <w:rFonts w:ascii="Times New Roman" w:eastAsia="Times New Roman" w:hAnsi="Times New Roman" w:cs="Calibri"/>
          <w:b/>
          <w:bCs/>
          <w:kern w:val="0"/>
          <w:sz w:val="24"/>
          <w:lang w:val="ro-RO" w:eastAsia="ar-SA" w:bidi="ar-SA"/>
        </w:rPr>
        <w:t xml:space="preserve">, </w:t>
      </w:r>
      <w:r w:rsidR="005240AB" w:rsidRPr="0031486F">
        <w:rPr>
          <w:rFonts w:ascii="Times New Roman" w:eastAsia="Times New Roman" w:hAnsi="Times New Roman" w:cs="Calibri"/>
          <w:b/>
          <w:bCs/>
          <w:kern w:val="0"/>
          <w:sz w:val="24"/>
          <w:lang w:val="ro-RO" w:eastAsia="ar-SA" w:bidi="ar-SA"/>
        </w:rPr>
        <w:t>Oradea</w:t>
      </w:r>
    </w:p>
    <w:p w:rsidR="005240AB" w:rsidRPr="0031486F" w:rsidRDefault="005240AB" w:rsidP="005240AB">
      <w:pPr>
        <w:contextualSpacing/>
        <w:rPr>
          <w:rFonts w:ascii="Times New Roman" w:hAnsi="Times New Roman" w:cs="Times New Roman"/>
          <w:sz w:val="24"/>
          <w:lang w:val="ro-RO"/>
        </w:rPr>
      </w:pPr>
      <w:r w:rsidRPr="0031486F">
        <w:rPr>
          <w:rFonts w:ascii="Times New Roman" w:hAnsi="Times New Roman" w:cs="Times New Roman"/>
          <w:sz w:val="24"/>
          <w:lang w:val="ro-RO"/>
        </w:rPr>
        <w:t>Cu privire la procedura pentru atribuirea contractului</w:t>
      </w:r>
      <w:r w:rsidRPr="0031486F">
        <w:rPr>
          <w:rFonts w:ascii="Times New Roman" w:eastAsia="Arial Unicode MS" w:hAnsi="Times New Roman" w:cs="Times New Roman"/>
          <w:b/>
          <w:kern w:val="0"/>
          <w:sz w:val="24"/>
          <w:lang w:val="ro-RO" w:eastAsia="ar-SA" w:bidi="ar-SA"/>
        </w:rPr>
        <w:t xml:space="preserve"> de </w:t>
      </w:r>
      <w:r w:rsidR="002E4AC8" w:rsidRPr="0031486F">
        <w:rPr>
          <w:rFonts w:ascii="Times New Roman" w:eastAsia="Arial Unicode MS" w:hAnsi="Times New Roman" w:cs="Times New Roman"/>
          <w:b/>
          <w:kern w:val="0"/>
          <w:sz w:val="24"/>
          <w:lang w:val="ro-RO" w:eastAsia="ar-SA" w:bidi="ar-SA"/>
        </w:rPr>
        <w:t>execuție</w:t>
      </w:r>
      <w:r w:rsidRPr="0031486F">
        <w:rPr>
          <w:rFonts w:ascii="Times New Roman" w:eastAsia="Arial Unicode MS" w:hAnsi="Times New Roman" w:cs="Times New Roman"/>
          <w:b/>
          <w:kern w:val="0"/>
          <w:sz w:val="24"/>
          <w:lang w:val="ro-RO" w:eastAsia="ar-SA" w:bidi="ar-SA"/>
        </w:rPr>
        <w:t xml:space="preserve"> lucrări</w:t>
      </w:r>
      <w:r w:rsidRPr="0031486F">
        <w:rPr>
          <w:rFonts w:ascii="Times New Roman" w:hAnsi="Times New Roman" w:cs="Times New Roman"/>
          <w:sz w:val="24"/>
          <w:lang w:val="ro-RO"/>
        </w:rPr>
        <w:t>: ......................................</w:t>
      </w:r>
    </w:p>
    <w:p w:rsidR="005240AB" w:rsidRPr="0031486F" w:rsidRDefault="005240AB" w:rsidP="005240AB">
      <w:pPr>
        <w:contextualSpacing/>
        <w:rPr>
          <w:rFonts w:ascii="Times New Roman" w:hAnsi="Times New Roman" w:cs="Times New Roman"/>
          <w:sz w:val="24"/>
          <w:lang w:val="ro-RO"/>
        </w:rPr>
      </w:pPr>
      <w:r w:rsidRPr="0031486F">
        <w:rPr>
          <w:rFonts w:ascii="Times New Roman" w:hAnsi="Times New Roman" w:cs="Times New Roman"/>
          <w:sz w:val="24"/>
          <w:lang w:val="ro-RO"/>
        </w:rPr>
        <w:t>(</w:t>
      </w:r>
      <w:r w:rsidRPr="0031486F">
        <w:rPr>
          <w:rFonts w:ascii="Times New Roman" w:hAnsi="Times New Roman" w:cs="Times New Roman"/>
          <w:i/>
          <w:sz w:val="24"/>
          <w:lang w:val="ro-RO"/>
        </w:rPr>
        <w:t>se va completa cu denumirea obiectivului)</w:t>
      </w:r>
      <w:r w:rsidRPr="0031486F">
        <w:rPr>
          <w:rFonts w:ascii="Times New Roman" w:hAnsi="Times New Roman" w:cs="Times New Roman"/>
          <w:sz w:val="24"/>
          <w:lang w:val="ro-RO"/>
        </w:rPr>
        <w:t xml:space="preserve"> noi, _____________________________________________________, având sediul înregistrat la </w:t>
      </w:r>
    </w:p>
    <w:p w:rsidR="005240AB" w:rsidRPr="0031486F" w:rsidRDefault="005240AB" w:rsidP="005240AB">
      <w:pPr>
        <w:widowControl/>
        <w:autoSpaceDE w:val="0"/>
        <w:contextualSpacing/>
        <w:jc w:val="both"/>
        <w:rPr>
          <w:rFonts w:ascii="Times New Roman" w:eastAsia="Arial" w:hAnsi="Times New Roman" w:cs="Times New Roman"/>
          <w:kern w:val="0"/>
          <w:sz w:val="24"/>
          <w:lang w:val="ro-RO" w:eastAsia="ar-SA" w:bidi="ar-SA"/>
        </w:rPr>
      </w:pPr>
      <w:r w:rsidRPr="0031486F">
        <w:rPr>
          <w:rFonts w:ascii="Times New Roman" w:eastAsia="Arial" w:hAnsi="Times New Roman" w:cs="Times New Roman"/>
          <w:kern w:val="0"/>
          <w:sz w:val="24"/>
          <w:lang w:val="ro-RO" w:eastAsia="ar-SA" w:bidi="ar-SA"/>
        </w:rPr>
        <w:t xml:space="preserve">                     (</w:t>
      </w:r>
      <w:r w:rsidRPr="0031486F">
        <w:rPr>
          <w:rFonts w:ascii="Times New Roman" w:eastAsia="Arial" w:hAnsi="Times New Roman" w:cs="Times New Roman"/>
          <w:i/>
          <w:kern w:val="0"/>
          <w:sz w:val="24"/>
          <w:lang w:val="ro-RO" w:eastAsia="ar-SA" w:bidi="ar-SA"/>
        </w:rPr>
        <w:t>denumirea băncii/</w:t>
      </w:r>
      <w:r w:rsidR="002E4AC8" w:rsidRPr="0031486F">
        <w:rPr>
          <w:rFonts w:ascii="Times New Roman" w:eastAsia="Arial" w:hAnsi="Times New Roman" w:cs="Times New Roman"/>
          <w:i/>
          <w:kern w:val="0"/>
          <w:sz w:val="24"/>
          <w:lang w:val="ro-RO" w:eastAsia="ar-SA" w:bidi="ar-SA"/>
        </w:rPr>
        <w:t>societății</w:t>
      </w:r>
      <w:r w:rsidRPr="0031486F">
        <w:rPr>
          <w:rFonts w:ascii="Times New Roman" w:eastAsia="Arial" w:hAnsi="Times New Roman" w:cs="Times New Roman"/>
          <w:i/>
          <w:kern w:val="0"/>
          <w:sz w:val="24"/>
          <w:lang w:val="ro-RO" w:eastAsia="ar-SA" w:bidi="ar-SA"/>
        </w:rPr>
        <w:t xml:space="preserve"> de asigurări</w:t>
      </w:r>
      <w:r w:rsidRPr="0031486F">
        <w:rPr>
          <w:rFonts w:ascii="Times New Roman" w:eastAsia="Arial" w:hAnsi="Times New Roman" w:cs="Times New Roman"/>
          <w:kern w:val="0"/>
          <w:sz w:val="24"/>
          <w:lang w:val="ro-RO" w:eastAsia="ar-SA" w:bidi="ar-SA"/>
        </w:rPr>
        <w:t xml:space="preserve">) </w:t>
      </w:r>
    </w:p>
    <w:p w:rsidR="006F5828" w:rsidRPr="0031486F" w:rsidRDefault="005240AB" w:rsidP="005240AB">
      <w:pPr>
        <w:widowControl/>
        <w:autoSpaceDE w:val="0"/>
        <w:contextualSpacing/>
        <w:jc w:val="both"/>
        <w:rPr>
          <w:rFonts w:ascii="Times New Roman" w:eastAsia="Times New Roman" w:hAnsi="Times New Roman" w:cs="Calibri"/>
          <w:bCs/>
          <w:kern w:val="0"/>
          <w:sz w:val="24"/>
          <w:lang w:val="ro-RO" w:eastAsia="ar-SA" w:bidi="ar-SA"/>
        </w:rPr>
      </w:pPr>
      <w:r w:rsidRPr="0031486F">
        <w:rPr>
          <w:rFonts w:ascii="Times New Roman" w:eastAsia="Arial" w:hAnsi="Times New Roman" w:cs="Times New Roman"/>
          <w:kern w:val="0"/>
          <w:sz w:val="24"/>
          <w:lang w:val="ro-RO" w:eastAsia="ar-SA" w:bidi="ar-SA"/>
        </w:rPr>
        <w:t xml:space="preserve">____________________________, </w:t>
      </w:r>
      <w:r w:rsidRPr="0031486F">
        <w:rPr>
          <w:rFonts w:ascii="Times New Roman" w:eastAsia="Times New Roman" w:hAnsi="Times New Roman" w:cs="Calibri"/>
          <w:kern w:val="0"/>
          <w:sz w:val="24"/>
          <w:lang w:val="ro-RO" w:eastAsia="ar-SA" w:bidi="ar-SA"/>
        </w:rPr>
        <w:t>ne obligăm</w:t>
      </w:r>
      <w:r w:rsidR="00572D43">
        <w:rPr>
          <w:rFonts w:ascii="Times New Roman" w:eastAsia="Times New Roman" w:hAnsi="Times New Roman" w:cs="Calibri"/>
          <w:kern w:val="0"/>
          <w:sz w:val="24"/>
          <w:lang w:val="ro-RO" w:eastAsia="ar-SA" w:bidi="ar-SA"/>
        </w:rPr>
        <w:t xml:space="preserve"> </w:t>
      </w:r>
      <w:r w:rsidR="002E4AC8" w:rsidRPr="0031486F">
        <w:rPr>
          <w:rFonts w:ascii="Times New Roman" w:eastAsia="Times New Roman" w:hAnsi="Times New Roman" w:cs="Calibri"/>
          <w:kern w:val="0"/>
          <w:sz w:val="24"/>
          <w:lang w:val="ro-RO" w:eastAsia="ar-SA" w:bidi="ar-SA"/>
        </w:rPr>
        <w:t>față</w:t>
      </w:r>
      <w:r w:rsidR="006F5828" w:rsidRPr="0031486F">
        <w:rPr>
          <w:rFonts w:ascii="Times New Roman" w:eastAsia="Times New Roman" w:hAnsi="Times New Roman" w:cs="Calibri"/>
          <w:kern w:val="0"/>
          <w:sz w:val="24"/>
          <w:lang w:val="ro-RO" w:eastAsia="ar-SA" w:bidi="ar-SA"/>
        </w:rPr>
        <w:t xml:space="preserve"> de  </w:t>
      </w:r>
      <w:r w:rsidR="006F5828" w:rsidRPr="0031486F">
        <w:rPr>
          <w:rFonts w:ascii="Times New Roman" w:eastAsia="Times New Roman" w:hAnsi="Times New Roman" w:cs="Calibri"/>
          <w:b/>
          <w:bCs/>
          <w:kern w:val="0"/>
          <w:sz w:val="24"/>
          <w:lang w:val="ro-RO" w:eastAsia="ar-SA" w:bidi="ar-SA"/>
        </w:rPr>
        <w:t>_________________________</w:t>
      </w:r>
      <w:r w:rsidR="006F5828" w:rsidRPr="0031486F">
        <w:rPr>
          <w:rFonts w:ascii="Times New Roman" w:eastAsia="Times New Roman" w:hAnsi="Times New Roman" w:cs="Calibri"/>
          <w:bCs/>
          <w:kern w:val="0"/>
          <w:sz w:val="24"/>
          <w:lang w:val="ro-RO" w:eastAsia="ar-SA" w:bidi="ar-SA"/>
        </w:rPr>
        <w:t xml:space="preserve">sa plătim </w:t>
      </w:r>
    </w:p>
    <w:p w:rsidR="006F5828" w:rsidRPr="0031486F" w:rsidRDefault="006F5828" w:rsidP="005240AB">
      <w:pPr>
        <w:widowControl/>
        <w:autoSpaceDE w:val="0"/>
        <w:jc w:val="both"/>
        <w:rPr>
          <w:rFonts w:ascii="Times New Roman" w:eastAsia="Arial" w:hAnsi="Times New Roman" w:cs="Times New Roman"/>
          <w:kern w:val="0"/>
          <w:sz w:val="24"/>
          <w:lang w:val="ro-RO" w:eastAsia="ar-SA" w:bidi="ar-SA"/>
        </w:rPr>
      </w:pPr>
      <w:r w:rsidRPr="0031486F">
        <w:rPr>
          <w:rFonts w:ascii="Times New Roman" w:eastAsia="Arial" w:hAnsi="Times New Roman" w:cs="Times New Roman"/>
          <w:kern w:val="0"/>
          <w:sz w:val="24"/>
          <w:lang w:val="ro-RO" w:eastAsia="ar-SA" w:bidi="ar-SA"/>
        </w:rPr>
        <w:t>(</w:t>
      </w:r>
      <w:r w:rsidRPr="0031486F">
        <w:rPr>
          <w:rFonts w:ascii="Times New Roman" w:eastAsia="Arial" w:hAnsi="Times New Roman" w:cs="Times New Roman"/>
          <w:i/>
          <w:kern w:val="0"/>
          <w:sz w:val="24"/>
          <w:lang w:val="ro-RO" w:eastAsia="ar-SA" w:bidi="ar-SA"/>
        </w:rPr>
        <w:t>adresa băncii/</w:t>
      </w:r>
      <w:r w:rsidR="002E4AC8" w:rsidRPr="0031486F">
        <w:rPr>
          <w:rFonts w:ascii="Times New Roman" w:eastAsia="Arial" w:hAnsi="Times New Roman" w:cs="Times New Roman"/>
          <w:i/>
          <w:kern w:val="0"/>
          <w:sz w:val="24"/>
          <w:lang w:val="ro-RO" w:eastAsia="ar-SA" w:bidi="ar-SA"/>
        </w:rPr>
        <w:t>societății</w:t>
      </w:r>
      <w:r w:rsidRPr="0031486F">
        <w:rPr>
          <w:rFonts w:ascii="Times New Roman" w:eastAsia="Arial" w:hAnsi="Times New Roman" w:cs="Times New Roman"/>
          <w:i/>
          <w:kern w:val="0"/>
          <w:sz w:val="24"/>
          <w:lang w:val="ro-RO" w:eastAsia="ar-SA" w:bidi="ar-SA"/>
        </w:rPr>
        <w:t xml:space="preserve"> de asigurări</w:t>
      </w:r>
      <w:r w:rsidRPr="0031486F">
        <w:rPr>
          <w:rFonts w:ascii="Times New Roman" w:eastAsia="Arial" w:hAnsi="Times New Roman" w:cs="Times New Roman"/>
          <w:kern w:val="0"/>
          <w:sz w:val="24"/>
          <w:lang w:val="ro-RO" w:eastAsia="ar-SA" w:bidi="ar-SA"/>
        </w:rPr>
        <w:t xml:space="preserve">) </w:t>
      </w:r>
      <w:r w:rsidR="00572D43">
        <w:rPr>
          <w:rFonts w:ascii="Times New Roman" w:eastAsia="Arial" w:hAnsi="Times New Roman" w:cs="Times New Roman"/>
          <w:kern w:val="0"/>
          <w:sz w:val="24"/>
          <w:lang w:val="ro-RO" w:eastAsia="ar-SA" w:bidi="ar-SA"/>
        </w:rPr>
        <w:t xml:space="preserve">                       </w:t>
      </w:r>
      <w:r w:rsidRPr="0031486F">
        <w:rPr>
          <w:rFonts w:ascii="Times New Roman" w:eastAsia="Arial" w:hAnsi="Times New Roman" w:cs="Times New Roman"/>
          <w:kern w:val="0"/>
          <w:sz w:val="24"/>
          <w:lang w:val="ro-RO" w:eastAsia="ar-SA" w:bidi="ar-SA"/>
        </w:rPr>
        <w:t>(</w:t>
      </w:r>
      <w:r w:rsidRPr="0031486F">
        <w:rPr>
          <w:rFonts w:ascii="Times New Roman" w:eastAsia="Arial" w:hAnsi="Times New Roman" w:cs="Times New Roman"/>
          <w:i/>
          <w:kern w:val="0"/>
          <w:sz w:val="24"/>
          <w:lang w:val="ro-RO" w:eastAsia="ar-SA" w:bidi="ar-SA"/>
        </w:rPr>
        <w:t xml:space="preserve">denumirea </w:t>
      </w:r>
      <w:r w:rsidR="002E4AC8" w:rsidRPr="0031486F">
        <w:rPr>
          <w:rFonts w:ascii="Times New Roman" w:eastAsia="Arial" w:hAnsi="Times New Roman" w:cs="Times New Roman"/>
          <w:i/>
          <w:kern w:val="0"/>
          <w:sz w:val="24"/>
          <w:lang w:val="ro-RO" w:eastAsia="ar-SA" w:bidi="ar-SA"/>
        </w:rPr>
        <w:t>entității</w:t>
      </w:r>
      <w:r w:rsidRPr="0031486F">
        <w:rPr>
          <w:rFonts w:ascii="Times New Roman" w:eastAsia="Arial" w:hAnsi="Times New Roman" w:cs="Times New Roman"/>
          <w:i/>
          <w:kern w:val="0"/>
          <w:sz w:val="24"/>
          <w:lang w:val="ro-RO" w:eastAsia="ar-SA" w:bidi="ar-SA"/>
        </w:rPr>
        <w:t xml:space="preserve"> contractante</w:t>
      </w:r>
      <w:r w:rsidRPr="0031486F">
        <w:rPr>
          <w:rFonts w:ascii="Times New Roman" w:eastAsia="Arial" w:hAnsi="Times New Roman" w:cs="Times New Roman"/>
          <w:kern w:val="0"/>
          <w:sz w:val="24"/>
          <w:lang w:val="ro-RO" w:eastAsia="ar-SA" w:bidi="ar-SA"/>
        </w:rPr>
        <w:t>)</w:t>
      </w:r>
    </w:p>
    <w:p w:rsidR="006F5828" w:rsidRPr="0031486F" w:rsidRDefault="006F5828" w:rsidP="006F5828">
      <w:pPr>
        <w:widowControl/>
        <w:autoSpaceDE w:val="0"/>
        <w:jc w:val="both"/>
        <w:rPr>
          <w:rFonts w:ascii="Times New Roman" w:eastAsia="Arial" w:hAnsi="Times New Roman" w:cs="Times New Roman"/>
          <w:kern w:val="0"/>
          <w:sz w:val="24"/>
          <w:lang w:val="ro-RO" w:eastAsia="ar-SA" w:bidi="ar-SA"/>
        </w:rPr>
      </w:pPr>
      <w:r w:rsidRPr="0031486F">
        <w:rPr>
          <w:rFonts w:ascii="Times New Roman" w:eastAsia="Times New Roman" w:hAnsi="Times New Roman" w:cs="Calibri"/>
          <w:bCs/>
          <w:kern w:val="0"/>
          <w:sz w:val="24"/>
          <w:lang w:val="ro-RO" w:eastAsia="ar-SA" w:bidi="ar-SA"/>
        </w:rPr>
        <w:t>în mod</w:t>
      </w:r>
      <w:r w:rsidR="007F4F4D" w:rsidRPr="0031486F">
        <w:rPr>
          <w:rFonts w:ascii="Times New Roman" w:eastAsia="Times New Roman" w:hAnsi="Times New Roman" w:cs="Calibri"/>
          <w:bCs/>
          <w:kern w:val="0"/>
          <w:sz w:val="24"/>
          <w:lang w:val="ro-RO" w:eastAsia="ar-SA" w:bidi="ar-SA"/>
        </w:rPr>
        <w:t xml:space="preserve"> </w:t>
      </w:r>
      <w:r w:rsidR="002E4AC8" w:rsidRPr="0031486F">
        <w:rPr>
          <w:rFonts w:ascii="Times New Roman" w:eastAsia="Times New Roman" w:hAnsi="Times New Roman" w:cs="Calibri"/>
          <w:b/>
          <w:bCs/>
          <w:kern w:val="0"/>
          <w:sz w:val="24"/>
          <w:lang w:val="ro-RO" w:eastAsia="ar-SA" w:bidi="ar-SA"/>
        </w:rPr>
        <w:t>necondiționat</w:t>
      </w:r>
      <w:r w:rsidRPr="0031486F">
        <w:rPr>
          <w:rFonts w:ascii="Times New Roman" w:eastAsia="Times New Roman" w:hAnsi="Times New Roman" w:cs="Calibri"/>
          <w:bCs/>
          <w:kern w:val="0"/>
          <w:sz w:val="24"/>
          <w:lang w:val="ro-RO" w:eastAsia="ar-SA" w:bidi="ar-SA"/>
        </w:rPr>
        <w:t>, suma de</w:t>
      </w:r>
      <w:r w:rsidRPr="0031486F">
        <w:rPr>
          <w:rFonts w:ascii="Times New Roman" w:eastAsia="Times New Roman" w:hAnsi="Times New Roman" w:cs="Calibri"/>
          <w:b/>
          <w:bCs/>
          <w:kern w:val="0"/>
          <w:sz w:val="24"/>
          <w:lang w:val="ro-RO" w:eastAsia="ar-SA" w:bidi="ar-SA"/>
        </w:rPr>
        <w:t>__________________________ lei</w:t>
      </w:r>
      <w:r w:rsidR="007F4F4D" w:rsidRPr="0031486F">
        <w:rPr>
          <w:rFonts w:ascii="Times New Roman" w:eastAsia="Times New Roman" w:hAnsi="Times New Roman" w:cs="Calibri"/>
          <w:b/>
          <w:bCs/>
          <w:kern w:val="0"/>
          <w:sz w:val="24"/>
          <w:lang w:val="ro-RO" w:eastAsia="ar-SA" w:bidi="ar-SA"/>
        </w:rPr>
        <w:t xml:space="preserve"> </w:t>
      </w:r>
      <w:r w:rsidRPr="0031486F">
        <w:rPr>
          <w:rFonts w:ascii="Times New Roman" w:eastAsia="Times New Roman" w:hAnsi="Times New Roman" w:cs="Calibri"/>
          <w:bCs/>
          <w:kern w:val="0"/>
          <w:sz w:val="24"/>
          <w:lang w:val="ro-RO" w:eastAsia="ar-SA" w:bidi="ar-SA"/>
        </w:rPr>
        <w:t>(înliteresiîncifre)</w:t>
      </w:r>
      <w:r w:rsidRPr="0031486F">
        <w:rPr>
          <w:rFonts w:ascii="Times New Roman" w:eastAsia="Arial" w:hAnsi="Times New Roman" w:cs="Times New Roman"/>
          <w:kern w:val="0"/>
          <w:sz w:val="24"/>
          <w:lang w:val="ro-RO" w:eastAsia="ar-SA" w:bidi="ar-SA"/>
        </w:rPr>
        <w:t xml:space="preserve">, </w:t>
      </w:r>
      <w:r w:rsidRPr="0031486F">
        <w:rPr>
          <w:rFonts w:ascii="Times New Roman" w:eastAsia="Times New Roman" w:hAnsi="Times New Roman" w:cs="Calibri"/>
          <w:kern w:val="0"/>
          <w:sz w:val="24"/>
          <w:lang w:val="ro-RO" w:eastAsia="ar-SA" w:bidi="ar-SA"/>
        </w:rPr>
        <w:t>la prima sa</w:t>
      </w:r>
      <w:r w:rsidR="00357CAA" w:rsidRPr="0031486F">
        <w:rPr>
          <w:rFonts w:ascii="Times New Roman" w:eastAsia="Times New Roman" w:hAnsi="Times New Roman" w:cs="Calibri"/>
          <w:kern w:val="0"/>
          <w:sz w:val="24"/>
          <w:lang w:val="ro-RO" w:eastAsia="ar-SA" w:bidi="ar-SA"/>
        </w:rPr>
        <w:t xml:space="preserve"> </w:t>
      </w:r>
      <w:r w:rsidRPr="0031486F">
        <w:rPr>
          <w:rFonts w:ascii="Times New Roman" w:eastAsia="Times New Roman" w:hAnsi="Times New Roman" w:cs="Calibri"/>
          <w:kern w:val="0"/>
          <w:sz w:val="24"/>
          <w:lang w:val="ro-RO" w:eastAsia="ar-SA" w:bidi="ar-SA"/>
        </w:rPr>
        <w:t>cerere</w:t>
      </w:r>
      <w:r w:rsidR="00357CAA" w:rsidRPr="0031486F">
        <w:rPr>
          <w:rFonts w:ascii="Times New Roman" w:eastAsia="Times New Roman" w:hAnsi="Times New Roman" w:cs="Calibri"/>
          <w:kern w:val="0"/>
          <w:sz w:val="24"/>
          <w:lang w:val="ro-RO" w:eastAsia="ar-SA" w:bidi="ar-SA"/>
        </w:rPr>
        <w:t xml:space="preserve"> </w:t>
      </w:r>
      <w:r w:rsidRPr="0031486F">
        <w:rPr>
          <w:rFonts w:ascii="Times New Roman" w:eastAsia="Times New Roman" w:hAnsi="Times New Roman" w:cs="Calibri"/>
          <w:kern w:val="0"/>
          <w:sz w:val="24"/>
          <w:lang w:val="ro-RO" w:eastAsia="ar-SA" w:bidi="ar-SA"/>
        </w:rPr>
        <w:t>scrisă</w:t>
      </w:r>
      <w:r w:rsidR="00357CAA" w:rsidRPr="0031486F">
        <w:rPr>
          <w:rFonts w:ascii="Times New Roman" w:eastAsia="Times New Roman" w:hAnsi="Times New Roman" w:cs="Calibri"/>
          <w:kern w:val="0"/>
          <w:sz w:val="24"/>
          <w:lang w:val="ro-RO" w:eastAsia="ar-SA" w:bidi="ar-SA"/>
        </w:rPr>
        <w:t xml:space="preserve"> </w:t>
      </w:r>
      <w:r w:rsidRPr="0031486F">
        <w:rPr>
          <w:rFonts w:ascii="Times New Roman" w:eastAsia="Times New Roman" w:hAnsi="Times New Roman" w:cs="Calibri"/>
          <w:kern w:val="0"/>
          <w:sz w:val="24"/>
          <w:lang w:val="ro-RO" w:eastAsia="ar-SA" w:bidi="ar-SA"/>
        </w:rPr>
        <w:t>si</w:t>
      </w:r>
      <w:r w:rsidR="00357CAA" w:rsidRPr="0031486F">
        <w:rPr>
          <w:rFonts w:ascii="Times New Roman" w:eastAsia="Times New Roman" w:hAnsi="Times New Roman" w:cs="Calibri"/>
          <w:kern w:val="0"/>
          <w:sz w:val="24"/>
          <w:lang w:val="ro-RO" w:eastAsia="ar-SA" w:bidi="ar-SA"/>
        </w:rPr>
        <w:t xml:space="preserve"> </w:t>
      </w:r>
      <w:r w:rsidRPr="0031486F">
        <w:rPr>
          <w:rFonts w:ascii="Times New Roman" w:eastAsia="Times New Roman" w:hAnsi="Times New Roman" w:cs="Calibri"/>
          <w:kern w:val="0"/>
          <w:sz w:val="24"/>
          <w:lang w:val="ro-RO" w:eastAsia="ar-SA" w:bidi="ar-SA"/>
        </w:rPr>
        <w:t>fără ca aceasta</w:t>
      </w:r>
      <w:r w:rsidR="00357CAA" w:rsidRPr="0031486F">
        <w:rPr>
          <w:rFonts w:ascii="Times New Roman" w:eastAsia="Times New Roman" w:hAnsi="Times New Roman" w:cs="Calibri"/>
          <w:kern w:val="0"/>
          <w:sz w:val="24"/>
          <w:lang w:val="ro-RO" w:eastAsia="ar-SA" w:bidi="ar-SA"/>
        </w:rPr>
        <w:t xml:space="preserve"> </w:t>
      </w:r>
      <w:r w:rsidRPr="0031486F">
        <w:rPr>
          <w:rFonts w:ascii="Times New Roman" w:eastAsia="Times New Roman" w:hAnsi="Times New Roman" w:cs="Calibri"/>
          <w:kern w:val="0"/>
          <w:sz w:val="24"/>
          <w:lang w:val="ro-RO" w:eastAsia="ar-SA" w:bidi="ar-SA"/>
        </w:rPr>
        <w:t>să</w:t>
      </w:r>
      <w:r w:rsidR="00357CAA" w:rsidRPr="0031486F">
        <w:rPr>
          <w:rFonts w:ascii="Times New Roman" w:eastAsia="Times New Roman" w:hAnsi="Times New Roman" w:cs="Calibri"/>
          <w:kern w:val="0"/>
          <w:sz w:val="24"/>
          <w:lang w:val="ro-RO" w:eastAsia="ar-SA" w:bidi="ar-SA"/>
        </w:rPr>
        <w:t xml:space="preserve"> </w:t>
      </w:r>
      <w:r w:rsidRPr="0031486F">
        <w:rPr>
          <w:rFonts w:ascii="Times New Roman" w:eastAsia="Times New Roman" w:hAnsi="Times New Roman" w:cs="Calibri"/>
          <w:kern w:val="0"/>
          <w:sz w:val="24"/>
          <w:lang w:val="ro-RO" w:eastAsia="ar-SA" w:bidi="ar-SA"/>
        </w:rPr>
        <w:t>aibă</w:t>
      </w:r>
      <w:r w:rsidR="00357CAA" w:rsidRPr="0031486F">
        <w:rPr>
          <w:rFonts w:ascii="Times New Roman" w:eastAsia="Times New Roman" w:hAnsi="Times New Roman" w:cs="Calibri"/>
          <w:kern w:val="0"/>
          <w:sz w:val="24"/>
          <w:lang w:val="ro-RO" w:eastAsia="ar-SA" w:bidi="ar-SA"/>
        </w:rPr>
        <w:t xml:space="preserve"> </w:t>
      </w:r>
      <w:r w:rsidR="002E4AC8" w:rsidRPr="0031486F">
        <w:rPr>
          <w:rFonts w:ascii="Times New Roman" w:eastAsia="Times New Roman" w:hAnsi="Times New Roman" w:cs="Calibri"/>
          <w:kern w:val="0"/>
          <w:sz w:val="24"/>
          <w:lang w:val="ro-RO" w:eastAsia="ar-SA" w:bidi="ar-SA"/>
        </w:rPr>
        <w:t>obligația</w:t>
      </w:r>
      <w:r w:rsidRPr="0031486F">
        <w:rPr>
          <w:rFonts w:ascii="Times New Roman" w:eastAsia="Times New Roman" w:hAnsi="Times New Roman" w:cs="Calibri"/>
          <w:kern w:val="0"/>
          <w:sz w:val="24"/>
          <w:lang w:val="ro-RO" w:eastAsia="ar-SA" w:bidi="ar-SA"/>
        </w:rPr>
        <w:t xml:space="preserve"> de a-</w:t>
      </w:r>
      <w:r w:rsidR="002E4AC8" w:rsidRPr="0031486F">
        <w:rPr>
          <w:rFonts w:ascii="Times New Roman" w:eastAsia="Times New Roman" w:hAnsi="Times New Roman" w:cs="Calibri"/>
          <w:kern w:val="0"/>
          <w:sz w:val="24"/>
          <w:lang w:val="ro-RO" w:eastAsia="ar-SA" w:bidi="ar-SA"/>
        </w:rPr>
        <w:t>și</w:t>
      </w:r>
      <w:r w:rsidR="00357CAA" w:rsidRPr="0031486F">
        <w:rPr>
          <w:rFonts w:ascii="Times New Roman" w:eastAsia="Times New Roman" w:hAnsi="Times New Roman" w:cs="Calibri"/>
          <w:kern w:val="0"/>
          <w:sz w:val="24"/>
          <w:lang w:val="ro-RO" w:eastAsia="ar-SA" w:bidi="ar-SA"/>
        </w:rPr>
        <w:t xml:space="preserve"> </w:t>
      </w:r>
      <w:r w:rsidRPr="0031486F">
        <w:rPr>
          <w:rFonts w:ascii="Times New Roman" w:eastAsia="Times New Roman" w:hAnsi="Times New Roman" w:cs="Calibri"/>
          <w:kern w:val="0"/>
          <w:sz w:val="24"/>
          <w:lang w:val="ro-RO" w:eastAsia="ar-SA" w:bidi="ar-SA"/>
        </w:rPr>
        <w:t>motiva</w:t>
      </w:r>
      <w:r w:rsidR="00357CAA" w:rsidRPr="0031486F">
        <w:rPr>
          <w:rFonts w:ascii="Times New Roman" w:eastAsia="Times New Roman" w:hAnsi="Times New Roman" w:cs="Calibri"/>
          <w:kern w:val="0"/>
          <w:sz w:val="24"/>
          <w:lang w:val="ro-RO" w:eastAsia="ar-SA" w:bidi="ar-SA"/>
        </w:rPr>
        <w:t xml:space="preserve"> </w:t>
      </w:r>
      <w:r w:rsidRPr="0031486F">
        <w:rPr>
          <w:rFonts w:ascii="Times New Roman" w:eastAsia="Times New Roman" w:hAnsi="Times New Roman" w:cs="Calibri"/>
          <w:kern w:val="0"/>
          <w:sz w:val="24"/>
          <w:lang w:val="ro-RO" w:eastAsia="ar-SA" w:bidi="ar-SA"/>
        </w:rPr>
        <w:t>cererea</w:t>
      </w:r>
      <w:r w:rsidR="00357CAA" w:rsidRPr="0031486F">
        <w:rPr>
          <w:rFonts w:ascii="Times New Roman" w:eastAsia="Times New Roman" w:hAnsi="Times New Roman" w:cs="Calibri"/>
          <w:kern w:val="0"/>
          <w:sz w:val="24"/>
          <w:lang w:val="ro-RO" w:eastAsia="ar-SA" w:bidi="ar-SA"/>
        </w:rPr>
        <w:t xml:space="preserve"> </w:t>
      </w:r>
      <w:r w:rsidRPr="0031486F">
        <w:rPr>
          <w:rFonts w:ascii="Times New Roman" w:eastAsia="Times New Roman" w:hAnsi="Times New Roman" w:cs="Calibri"/>
          <w:kern w:val="0"/>
          <w:sz w:val="24"/>
          <w:lang w:val="ro-RO" w:eastAsia="ar-SA" w:bidi="ar-SA"/>
        </w:rPr>
        <w:t>respectivă, în</w:t>
      </w:r>
      <w:r w:rsidR="00357CAA" w:rsidRPr="0031486F">
        <w:rPr>
          <w:rFonts w:ascii="Times New Roman" w:eastAsia="Times New Roman" w:hAnsi="Times New Roman" w:cs="Calibri"/>
          <w:kern w:val="0"/>
          <w:sz w:val="24"/>
          <w:lang w:val="ro-RO" w:eastAsia="ar-SA" w:bidi="ar-SA"/>
        </w:rPr>
        <w:t xml:space="preserve"> </w:t>
      </w:r>
      <w:r w:rsidR="002E4AC8" w:rsidRPr="0031486F">
        <w:rPr>
          <w:rFonts w:ascii="Times New Roman" w:eastAsia="Times New Roman" w:hAnsi="Times New Roman" w:cs="Calibri"/>
          <w:kern w:val="0"/>
          <w:sz w:val="24"/>
          <w:lang w:val="ro-RO" w:eastAsia="ar-SA" w:bidi="ar-SA"/>
        </w:rPr>
        <w:t>situația</w:t>
      </w:r>
      <w:r w:rsidR="00357CAA" w:rsidRPr="0031486F">
        <w:rPr>
          <w:rFonts w:ascii="Times New Roman" w:eastAsia="Times New Roman" w:hAnsi="Times New Roman" w:cs="Calibri"/>
          <w:kern w:val="0"/>
          <w:sz w:val="24"/>
          <w:lang w:val="ro-RO" w:eastAsia="ar-SA" w:bidi="ar-SA"/>
        </w:rPr>
        <w:t xml:space="preserve"> </w:t>
      </w:r>
      <w:r w:rsidRPr="0031486F">
        <w:rPr>
          <w:rFonts w:ascii="Times New Roman" w:eastAsia="Times New Roman" w:hAnsi="Times New Roman" w:cs="Calibri"/>
          <w:kern w:val="0"/>
          <w:sz w:val="24"/>
          <w:lang w:val="ro-RO" w:eastAsia="ar-SA" w:bidi="ar-SA"/>
        </w:rPr>
        <w:t>în care,</w:t>
      </w:r>
      <w:r w:rsidR="007F4F4D" w:rsidRPr="0031486F">
        <w:rPr>
          <w:rFonts w:ascii="Times New Roman" w:eastAsia="Times New Roman" w:hAnsi="Times New Roman" w:cs="Calibri"/>
          <w:kern w:val="0"/>
          <w:sz w:val="24"/>
          <w:lang w:val="ro-RO" w:eastAsia="ar-SA" w:bidi="ar-SA"/>
        </w:rPr>
        <w:t xml:space="preserve"> </w:t>
      </w:r>
      <w:r w:rsidRPr="0031486F">
        <w:rPr>
          <w:rFonts w:ascii="Times New Roman" w:eastAsia="Times New Roman" w:hAnsi="Times New Roman" w:cs="Calibri"/>
          <w:b/>
          <w:kern w:val="0"/>
          <w:sz w:val="24"/>
          <w:lang w:val="ro-RO" w:eastAsia="ar-SA" w:bidi="ar-SA"/>
        </w:rPr>
        <w:t>entitatea</w:t>
      </w:r>
      <w:r w:rsidR="007F4F4D" w:rsidRPr="0031486F">
        <w:rPr>
          <w:rFonts w:ascii="Times New Roman" w:eastAsia="Times New Roman" w:hAnsi="Times New Roman" w:cs="Calibri"/>
          <w:b/>
          <w:kern w:val="0"/>
          <w:sz w:val="24"/>
          <w:lang w:val="ro-RO" w:eastAsia="ar-SA" w:bidi="ar-SA"/>
        </w:rPr>
        <w:t xml:space="preserve"> </w:t>
      </w:r>
      <w:r w:rsidRPr="0031486F">
        <w:rPr>
          <w:rFonts w:ascii="Times New Roman" w:eastAsia="Times New Roman" w:hAnsi="Times New Roman" w:cs="Calibri"/>
          <w:b/>
          <w:kern w:val="0"/>
          <w:sz w:val="24"/>
          <w:lang w:val="ro-RO" w:eastAsia="ar-SA" w:bidi="ar-SA"/>
        </w:rPr>
        <w:t>contractantă</w:t>
      </w:r>
      <w:r w:rsidR="007F4F4D" w:rsidRPr="0031486F">
        <w:rPr>
          <w:rFonts w:ascii="Times New Roman" w:eastAsia="Times New Roman" w:hAnsi="Times New Roman" w:cs="Calibri"/>
          <w:b/>
          <w:kern w:val="0"/>
          <w:sz w:val="24"/>
          <w:lang w:val="ro-RO" w:eastAsia="ar-SA" w:bidi="ar-SA"/>
        </w:rPr>
        <w:t xml:space="preserve"> </w:t>
      </w:r>
      <w:r w:rsidRPr="0031486F">
        <w:rPr>
          <w:rFonts w:ascii="Times New Roman" w:eastAsia="Times New Roman" w:hAnsi="Times New Roman" w:cs="Calibri"/>
          <w:b/>
          <w:kern w:val="0"/>
          <w:sz w:val="24"/>
          <w:lang w:val="ro-RO" w:eastAsia="ar-SA" w:bidi="ar-SA"/>
        </w:rPr>
        <w:t>declară</w:t>
      </w:r>
      <w:r w:rsidR="007F4F4D" w:rsidRPr="0031486F">
        <w:rPr>
          <w:rFonts w:ascii="Times New Roman" w:eastAsia="Times New Roman" w:hAnsi="Times New Roman" w:cs="Calibri"/>
          <w:b/>
          <w:kern w:val="0"/>
          <w:sz w:val="24"/>
          <w:lang w:val="ro-RO" w:eastAsia="ar-SA" w:bidi="ar-SA"/>
        </w:rPr>
        <w:t xml:space="preserve"> </w:t>
      </w:r>
      <w:r w:rsidRPr="0031486F">
        <w:rPr>
          <w:rFonts w:ascii="Times New Roman" w:eastAsia="Times New Roman" w:hAnsi="Times New Roman" w:cs="Calibri"/>
          <w:b/>
          <w:kern w:val="0"/>
          <w:sz w:val="24"/>
          <w:lang w:val="ro-RO" w:eastAsia="ar-SA" w:bidi="ar-SA"/>
        </w:rPr>
        <w:t>că</w:t>
      </w:r>
      <w:r w:rsidR="007F4F4D" w:rsidRPr="0031486F">
        <w:rPr>
          <w:rFonts w:ascii="Times New Roman" w:eastAsia="Times New Roman" w:hAnsi="Times New Roman" w:cs="Calibri"/>
          <w:b/>
          <w:kern w:val="0"/>
          <w:sz w:val="24"/>
          <w:lang w:val="ro-RO" w:eastAsia="ar-SA" w:bidi="ar-SA"/>
        </w:rPr>
        <w:t xml:space="preserve"> </w:t>
      </w:r>
      <w:r w:rsidRPr="0031486F">
        <w:rPr>
          <w:rFonts w:ascii="Times New Roman" w:eastAsia="Times New Roman" w:hAnsi="Times New Roman" w:cs="Calibri"/>
          <w:b/>
          <w:kern w:val="0"/>
          <w:sz w:val="24"/>
          <w:lang w:val="ro-RO" w:eastAsia="ar-SA" w:bidi="ar-SA"/>
        </w:rPr>
        <w:t>suma</w:t>
      </w:r>
      <w:r w:rsidR="007F4F4D" w:rsidRPr="0031486F">
        <w:rPr>
          <w:rFonts w:ascii="Times New Roman" w:eastAsia="Times New Roman" w:hAnsi="Times New Roman" w:cs="Calibri"/>
          <w:b/>
          <w:kern w:val="0"/>
          <w:sz w:val="24"/>
          <w:lang w:val="ro-RO" w:eastAsia="ar-SA" w:bidi="ar-SA"/>
        </w:rPr>
        <w:t xml:space="preserve"> </w:t>
      </w:r>
      <w:r w:rsidRPr="0031486F">
        <w:rPr>
          <w:rFonts w:ascii="Times New Roman" w:eastAsia="Times New Roman" w:hAnsi="Times New Roman" w:cs="Calibri"/>
          <w:b/>
          <w:kern w:val="0"/>
          <w:sz w:val="24"/>
          <w:lang w:val="ro-RO" w:eastAsia="ar-SA" w:bidi="ar-SA"/>
        </w:rPr>
        <w:t>cerut</w:t>
      </w:r>
      <w:r w:rsidR="00261BB5" w:rsidRPr="0031486F">
        <w:rPr>
          <w:rFonts w:ascii="Times New Roman" w:eastAsia="Times New Roman" w:hAnsi="Times New Roman" w:cs="Calibri"/>
          <w:b/>
          <w:kern w:val="0"/>
          <w:sz w:val="24"/>
          <w:lang w:val="ro-RO" w:eastAsia="ar-SA" w:bidi="ar-SA"/>
        </w:rPr>
        <w:t>ă</w:t>
      </w:r>
      <w:r w:rsidRPr="0031486F">
        <w:rPr>
          <w:rFonts w:ascii="Times New Roman" w:eastAsia="Times New Roman" w:hAnsi="Times New Roman" w:cs="Calibri"/>
          <w:b/>
          <w:kern w:val="0"/>
          <w:sz w:val="24"/>
          <w:lang w:val="ro-RO" w:eastAsia="ar-SA" w:bidi="ar-SA"/>
        </w:rPr>
        <w:t xml:space="preserve"> de ea</w:t>
      </w:r>
      <w:r w:rsidR="007F4F4D" w:rsidRPr="0031486F">
        <w:rPr>
          <w:rFonts w:ascii="Times New Roman" w:eastAsia="Times New Roman" w:hAnsi="Times New Roman" w:cs="Calibri"/>
          <w:b/>
          <w:kern w:val="0"/>
          <w:sz w:val="24"/>
          <w:lang w:val="ro-RO" w:eastAsia="ar-SA" w:bidi="ar-SA"/>
        </w:rPr>
        <w:t xml:space="preserve"> </w:t>
      </w:r>
      <w:r w:rsidR="002E4AC8" w:rsidRPr="0031486F">
        <w:rPr>
          <w:rFonts w:ascii="Times New Roman" w:eastAsia="Times New Roman" w:hAnsi="Times New Roman" w:cs="Calibri"/>
          <w:b/>
          <w:kern w:val="0"/>
          <w:sz w:val="24"/>
          <w:lang w:val="ro-RO" w:eastAsia="ar-SA" w:bidi="ar-SA"/>
        </w:rPr>
        <w:t>și</w:t>
      </w:r>
      <w:r w:rsidR="00C907D3" w:rsidRPr="0031486F">
        <w:rPr>
          <w:rFonts w:ascii="Times New Roman" w:eastAsia="Times New Roman" w:hAnsi="Times New Roman" w:cs="Calibri"/>
          <w:b/>
          <w:kern w:val="0"/>
          <w:sz w:val="24"/>
          <w:lang w:val="ro-RO" w:eastAsia="ar-SA" w:bidi="ar-SA"/>
        </w:rPr>
        <w:t xml:space="preserve"> </w:t>
      </w:r>
      <w:r w:rsidRPr="0031486F">
        <w:rPr>
          <w:rFonts w:ascii="Times New Roman" w:eastAsia="Times New Roman" w:hAnsi="Times New Roman" w:cs="Calibri"/>
          <w:b/>
          <w:kern w:val="0"/>
          <w:sz w:val="24"/>
          <w:lang w:val="ro-RO" w:eastAsia="ar-SA" w:bidi="ar-SA"/>
        </w:rPr>
        <w:t>datorată</w:t>
      </w:r>
      <w:r w:rsidR="007F4F4D" w:rsidRPr="0031486F">
        <w:rPr>
          <w:rFonts w:ascii="Times New Roman" w:eastAsia="Times New Roman" w:hAnsi="Times New Roman" w:cs="Calibri"/>
          <w:b/>
          <w:kern w:val="0"/>
          <w:sz w:val="24"/>
          <w:lang w:val="ro-RO" w:eastAsia="ar-SA" w:bidi="ar-SA"/>
        </w:rPr>
        <w:t xml:space="preserve"> </w:t>
      </w:r>
      <w:r w:rsidRPr="0031486F">
        <w:rPr>
          <w:rFonts w:ascii="Times New Roman" w:eastAsia="Times New Roman" w:hAnsi="Times New Roman" w:cs="Calibri"/>
          <w:b/>
          <w:kern w:val="0"/>
          <w:sz w:val="24"/>
          <w:lang w:val="ro-RO" w:eastAsia="ar-SA" w:bidi="ar-SA"/>
        </w:rPr>
        <w:t>ei</w:t>
      </w:r>
      <w:r w:rsidR="007F4F4D" w:rsidRPr="0031486F">
        <w:rPr>
          <w:rFonts w:ascii="Times New Roman" w:eastAsia="Times New Roman" w:hAnsi="Times New Roman" w:cs="Calibri"/>
          <w:b/>
          <w:kern w:val="0"/>
          <w:sz w:val="24"/>
          <w:lang w:val="ro-RO" w:eastAsia="ar-SA" w:bidi="ar-SA"/>
        </w:rPr>
        <w:t xml:space="preserve"> </w:t>
      </w:r>
      <w:r w:rsidRPr="0031486F">
        <w:rPr>
          <w:rFonts w:ascii="Times New Roman" w:eastAsia="Times New Roman" w:hAnsi="Times New Roman" w:cs="Calibri"/>
          <w:b/>
          <w:kern w:val="0"/>
          <w:sz w:val="24"/>
          <w:lang w:val="ro-RO" w:eastAsia="ar-SA" w:bidi="ar-SA"/>
        </w:rPr>
        <w:t>este</w:t>
      </w:r>
      <w:r w:rsidR="007F4F4D" w:rsidRPr="0031486F">
        <w:rPr>
          <w:rFonts w:ascii="Times New Roman" w:eastAsia="Times New Roman" w:hAnsi="Times New Roman" w:cs="Calibri"/>
          <w:b/>
          <w:kern w:val="0"/>
          <w:sz w:val="24"/>
          <w:lang w:val="ro-RO" w:eastAsia="ar-SA" w:bidi="ar-SA"/>
        </w:rPr>
        <w:t xml:space="preserve"> </w:t>
      </w:r>
      <w:r w:rsidRPr="0031486F">
        <w:rPr>
          <w:rFonts w:ascii="Times New Roman" w:eastAsia="Times New Roman" w:hAnsi="Times New Roman" w:cs="Calibri"/>
          <w:b/>
          <w:kern w:val="0"/>
          <w:sz w:val="24"/>
          <w:lang w:val="ro-RO" w:eastAsia="ar-SA" w:bidi="ar-SA"/>
        </w:rPr>
        <w:t>cauzată de culpa ofertantului</w:t>
      </w:r>
      <w:r w:rsidRPr="0031486F">
        <w:rPr>
          <w:rFonts w:ascii="Times New Roman" w:eastAsia="Times New Roman" w:hAnsi="Times New Roman" w:cs="Calibri"/>
          <w:kern w:val="0"/>
          <w:sz w:val="24"/>
          <w:lang w:val="ro-RO" w:eastAsia="ar-SA" w:bidi="ar-SA"/>
        </w:rPr>
        <w:t>, fiind</w:t>
      </w:r>
      <w:r w:rsidR="00357CAA" w:rsidRPr="0031486F">
        <w:rPr>
          <w:rFonts w:ascii="Times New Roman" w:eastAsia="Times New Roman" w:hAnsi="Times New Roman" w:cs="Calibri"/>
          <w:kern w:val="0"/>
          <w:sz w:val="24"/>
          <w:lang w:val="ro-RO" w:eastAsia="ar-SA" w:bidi="ar-SA"/>
        </w:rPr>
        <w:t xml:space="preserve"> </w:t>
      </w:r>
      <w:r w:rsidRPr="0031486F">
        <w:rPr>
          <w:rFonts w:ascii="Times New Roman" w:eastAsia="Times New Roman" w:hAnsi="Times New Roman" w:cs="Calibri"/>
          <w:kern w:val="0"/>
          <w:sz w:val="24"/>
          <w:lang w:val="ro-RO" w:eastAsia="ar-SA" w:bidi="ar-SA"/>
        </w:rPr>
        <w:t>incidente una sau</w:t>
      </w:r>
      <w:r w:rsidR="00357CAA" w:rsidRPr="0031486F">
        <w:rPr>
          <w:rFonts w:ascii="Times New Roman" w:eastAsia="Times New Roman" w:hAnsi="Times New Roman" w:cs="Calibri"/>
          <w:kern w:val="0"/>
          <w:sz w:val="24"/>
          <w:lang w:val="ro-RO" w:eastAsia="ar-SA" w:bidi="ar-SA"/>
        </w:rPr>
        <w:t xml:space="preserve"> </w:t>
      </w:r>
      <w:r w:rsidRPr="0031486F">
        <w:rPr>
          <w:rFonts w:ascii="Times New Roman" w:eastAsia="Times New Roman" w:hAnsi="Times New Roman" w:cs="Calibri"/>
          <w:kern w:val="0"/>
          <w:sz w:val="24"/>
          <w:lang w:val="ro-RO" w:eastAsia="ar-SA" w:bidi="ar-SA"/>
        </w:rPr>
        <w:t>mai</w:t>
      </w:r>
      <w:r w:rsidR="00357CAA" w:rsidRPr="0031486F">
        <w:rPr>
          <w:rFonts w:ascii="Times New Roman" w:eastAsia="Times New Roman" w:hAnsi="Times New Roman" w:cs="Calibri"/>
          <w:kern w:val="0"/>
          <w:sz w:val="24"/>
          <w:lang w:val="ro-RO" w:eastAsia="ar-SA" w:bidi="ar-SA"/>
        </w:rPr>
        <w:t xml:space="preserve"> </w:t>
      </w:r>
      <w:r w:rsidRPr="0031486F">
        <w:rPr>
          <w:rFonts w:ascii="Times New Roman" w:eastAsia="Times New Roman" w:hAnsi="Times New Roman" w:cs="Calibri"/>
          <w:kern w:val="0"/>
          <w:sz w:val="24"/>
          <w:lang w:val="ro-RO" w:eastAsia="ar-SA" w:bidi="ar-SA"/>
        </w:rPr>
        <w:t>multe</w:t>
      </w:r>
      <w:r w:rsidR="00357CAA" w:rsidRPr="0031486F">
        <w:rPr>
          <w:rFonts w:ascii="Times New Roman" w:eastAsia="Times New Roman" w:hAnsi="Times New Roman" w:cs="Calibri"/>
          <w:kern w:val="0"/>
          <w:sz w:val="24"/>
          <w:lang w:val="ro-RO" w:eastAsia="ar-SA" w:bidi="ar-SA"/>
        </w:rPr>
        <w:t xml:space="preserve"> </w:t>
      </w:r>
      <w:r w:rsidRPr="0031486F">
        <w:rPr>
          <w:rFonts w:ascii="Times New Roman" w:eastAsia="Times New Roman" w:hAnsi="Times New Roman" w:cs="Calibri"/>
          <w:kern w:val="0"/>
          <w:sz w:val="24"/>
          <w:lang w:val="ro-RO" w:eastAsia="ar-SA" w:bidi="ar-SA"/>
        </w:rPr>
        <w:t>dintre</w:t>
      </w:r>
      <w:r w:rsidR="00357CAA" w:rsidRPr="0031486F">
        <w:rPr>
          <w:rFonts w:ascii="Times New Roman" w:eastAsia="Times New Roman" w:hAnsi="Times New Roman" w:cs="Calibri"/>
          <w:kern w:val="0"/>
          <w:sz w:val="24"/>
          <w:lang w:val="ro-RO" w:eastAsia="ar-SA" w:bidi="ar-SA"/>
        </w:rPr>
        <w:t xml:space="preserve"> </w:t>
      </w:r>
      <w:r w:rsidR="002E4AC8" w:rsidRPr="0031486F">
        <w:rPr>
          <w:rFonts w:ascii="Times New Roman" w:eastAsia="Times New Roman" w:hAnsi="Times New Roman" w:cs="Calibri"/>
          <w:kern w:val="0"/>
          <w:sz w:val="24"/>
          <w:lang w:val="ro-RO" w:eastAsia="ar-SA" w:bidi="ar-SA"/>
        </w:rPr>
        <w:t>situațiile</w:t>
      </w:r>
      <w:r w:rsidRPr="0031486F">
        <w:rPr>
          <w:rFonts w:ascii="Times New Roman" w:eastAsia="Times New Roman" w:hAnsi="Times New Roman" w:cs="Calibri"/>
          <w:kern w:val="0"/>
          <w:sz w:val="24"/>
          <w:lang w:val="ro-RO" w:eastAsia="ar-SA" w:bidi="ar-SA"/>
        </w:rPr>
        <w:t xml:space="preserve"> de la lit</w:t>
      </w:r>
      <w:r w:rsidR="00D15A81" w:rsidRPr="0031486F">
        <w:rPr>
          <w:rFonts w:ascii="Times New Roman" w:eastAsia="Times New Roman" w:hAnsi="Times New Roman" w:cs="Calibri"/>
          <w:kern w:val="0"/>
          <w:sz w:val="24"/>
          <w:lang w:val="ro-RO" w:eastAsia="ar-SA" w:bidi="ar-SA"/>
        </w:rPr>
        <w:t>.</w:t>
      </w:r>
      <w:r w:rsidRPr="0031486F">
        <w:rPr>
          <w:rFonts w:ascii="Times New Roman" w:eastAsia="Times New Roman" w:hAnsi="Times New Roman" w:cs="Calibri"/>
          <w:kern w:val="0"/>
          <w:sz w:val="24"/>
          <w:lang w:val="ro-RO" w:eastAsia="ar-SA" w:bidi="ar-SA"/>
        </w:rPr>
        <w:t xml:space="preserve">a) </w:t>
      </w:r>
      <w:r w:rsidR="00D15A81" w:rsidRPr="0031486F">
        <w:rPr>
          <w:rFonts w:ascii="Times New Roman" w:eastAsia="Times New Roman" w:hAnsi="Times New Roman" w:cs="Calibri"/>
          <w:kern w:val="0"/>
          <w:sz w:val="24"/>
          <w:lang w:val="ro-RO" w:eastAsia="ar-SA" w:bidi="ar-SA"/>
        </w:rPr>
        <w:sym w:font="Symbol" w:char="F0B8"/>
      </w:r>
      <w:r w:rsidRPr="0031486F">
        <w:rPr>
          <w:rFonts w:ascii="Times New Roman" w:eastAsia="Times New Roman" w:hAnsi="Times New Roman" w:cs="Calibri"/>
          <w:kern w:val="0"/>
          <w:sz w:val="24"/>
          <w:lang w:val="ro-RO" w:eastAsia="ar-SA" w:bidi="ar-SA"/>
        </w:rPr>
        <w:t xml:space="preserve"> c) </w:t>
      </w:r>
      <w:r w:rsidR="00D15A81" w:rsidRPr="0031486F">
        <w:rPr>
          <w:rFonts w:ascii="Times New Roman" w:eastAsia="Times New Roman" w:hAnsi="Times New Roman" w:cs="Calibri"/>
          <w:kern w:val="0"/>
          <w:sz w:val="24"/>
          <w:lang w:val="ro-RO" w:eastAsia="ar-SA" w:bidi="ar-SA"/>
        </w:rPr>
        <w:t>al a</w:t>
      </w:r>
      <w:r w:rsidR="00D15A81" w:rsidRPr="0031486F">
        <w:rPr>
          <w:rFonts w:ascii="Times New Roman" w:eastAsia="Times New Roman" w:hAnsi="Times New Roman" w:cs="Calibri"/>
          <w:b/>
          <w:bCs/>
          <w:kern w:val="0"/>
          <w:sz w:val="24"/>
          <w:lang w:val="ro-RO" w:eastAsia="ar-SA" w:bidi="ar-SA"/>
        </w:rPr>
        <w:t xml:space="preserve">rt. 43 </w:t>
      </w:r>
      <w:r w:rsidR="00D15A81" w:rsidRPr="0031486F">
        <w:rPr>
          <w:rFonts w:ascii="Times New Roman" w:eastAsia="Times New Roman" w:hAnsi="Times New Roman" w:cs="Calibri"/>
          <w:kern w:val="0"/>
          <w:sz w:val="24"/>
          <w:lang w:val="ro-RO" w:eastAsia="ar-SA" w:bidi="ar-SA"/>
        </w:rPr>
        <w:t xml:space="preserve">alin </w:t>
      </w:r>
      <w:r w:rsidR="00D15A81" w:rsidRPr="0031486F">
        <w:rPr>
          <w:rFonts w:ascii="Times New Roman" w:eastAsia="Times New Roman" w:hAnsi="Times New Roman" w:cs="Calibri"/>
          <w:b/>
          <w:bCs/>
          <w:kern w:val="0"/>
          <w:sz w:val="24"/>
          <w:lang w:val="ro-RO" w:eastAsia="ar-SA" w:bidi="ar-SA"/>
        </w:rPr>
        <w:t>(1)</w:t>
      </w:r>
      <w:r w:rsidR="004326A2">
        <w:rPr>
          <w:rFonts w:ascii="Times New Roman" w:eastAsia="Times New Roman" w:hAnsi="Times New Roman" w:cs="Calibri"/>
          <w:b/>
          <w:bCs/>
          <w:kern w:val="0"/>
          <w:sz w:val="24"/>
          <w:lang w:val="ro-RO" w:eastAsia="ar-SA" w:bidi="ar-SA"/>
        </w:rPr>
        <w:t xml:space="preserve"> </w:t>
      </w:r>
      <w:r w:rsidR="00D15A81" w:rsidRPr="0031486F">
        <w:rPr>
          <w:rFonts w:ascii="Times New Roman" w:eastAsia="Times New Roman" w:hAnsi="Times New Roman" w:cs="Calibri"/>
          <w:kern w:val="0"/>
          <w:sz w:val="24"/>
          <w:lang w:val="ro-RO" w:eastAsia="ar-SA" w:bidi="ar-SA"/>
        </w:rPr>
        <w:t xml:space="preserve">din H.G. nr. 394/2016, </w:t>
      </w:r>
      <w:r w:rsidRPr="0031486F">
        <w:rPr>
          <w:rFonts w:ascii="Times New Roman" w:eastAsia="Times New Roman" w:hAnsi="Times New Roman" w:cs="Calibri"/>
          <w:kern w:val="0"/>
          <w:sz w:val="24"/>
          <w:lang w:val="ro-RO" w:eastAsia="ar-SA" w:bidi="ar-SA"/>
        </w:rPr>
        <w:t xml:space="preserve">de </w:t>
      </w:r>
      <w:r w:rsidR="002E4AC8" w:rsidRPr="0031486F">
        <w:rPr>
          <w:rFonts w:ascii="Times New Roman" w:eastAsia="Times New Roman" w:hAnsi="Times New Roman" w:cs="Calibri"/>
          <w:kern w:val="0"/>
          <w:sz w:val="24"/>
          <w:lang w:val="ro-RO" w:eastAsia="ar-SA" w:bidi="ar-SA"/>
        </w:rPr>
        <w:t>mai jos</w:t>
      </w:r>
      <w:r w:rsidRPr="0031486F">
        <w:rPr>
          <w:rFonts w:ascii="Times New Roman" w:eastAsia="Times New Roman" w:hAnsi="Times New Roman" w:cs="Calibri"/>
          <w:kern w:val="0"/>
          <w:sz w:val="24"/>
          <w:lang w:val="ro-RO" w:eastAsia="ar-SA" w:bidi="ar-SA"/>
        </w:rPr>
        <w:t xml:space="preserve"> (cazul</w:t>
      </w:r>
      <w:r w:rsidR="00357CAA" w:rsidRPr="0031486F">
        <w:rPr>
          <w:rFonts w:ascii="Times New Roman" w:eastAsia="Times New Roman" w:hAnsi="Times New Roman" w:cs="Calibri"/>
          <w:kern w:val="0"/>
          <w:sz w:val="24"/>
          <w:lang w:val="ro-RO" w:eastAsia="ar-SA" w:bidi="ar-SA"/>
        </w:rPr>
        <w:t xml:space="preserve"> </w:t>
      </w:r>
      <w:r w:rsidR="002E4AC8" w:rsidRPr="0031486F">
        <w:rPr>
          <w:rFonts w:ascii="Times New Roman" w:eastAsia="Times New Roman" w:hAnsi="Times New Roman" w:cs="Calibri"/>
          <w:kern w:val="0"/>
          <w:sz w:val="24"/>
          <w:lang w:val="ro-RO" w:eastAsia="ar-SA" w:bidi="ar-SA"/>
        </w:rPr>
        <w:t>garanției</w:t>
      </w:r>
      <w:r w:rsidRPr="0031486F">
        <w:rPr>
          <w:rFonts w:ascii="Times New Roman" w:eastAsia="Times New Roman" w:hAnsi="Times New Roman" w:cs="Calibri"/>
          <w:kern w:val="0"/>
          <w:sz w:val="24"/>
          <w:lang w:val="ro-RO" w:eastAsia="ar-SA" w:bidi="ar-SA"/>
        </w:rPr>
        <w:t xml:space="preserve"> care se </w:t>
      </w:r>
      <w:r w:rsidR="00261BB5" w:rsidRPr="0031486F">
        <w:rPr>
          <w:rFonts w:ascii="Times New Roman" w:eastAsia="Times New Roman" w:hAnsi="Times New Roman" w:cs="Calibri"/>
          <w:kern w:val="0"/>
          <w:sz w:val="24"/>
          <w:lang w:val="ro-RO" w:eastAsia="ar-SA" w:bidi="ar-SA"/>
        </w:rPr>
        <w:t xml:space="preserve">execute </w:t>
      </w:r>
      <w:r w:rsidR="002E4AC8" w:rsidRPr="0031486F">
        <w:rPr>
          <w:rFonts w:ascii="Times New Roman" w:eastAsia="Times New Roman" w:hAnsi="Times New Roman" w:cs="Calibri"/>
          <w:kern w:val="0"/>
          <w:sz w:val="24"/>
          <w:lang w:val="ro-RO" w:eastAsia="ar-SA" w:bidi="ar-SA"/>
        </w:rPr>
        <w:t>necondiționat</w:t>
      </w:r>
      <w:r w:rsidRPr="0031486F">
        <w:rPr>
          <w:rFonts w:ascii="Times New Roman" w:eastAsia="Times New Roman" w:hAnsi="Times New Roman" w:cs="Calibri"/>
          <w:kern w:val="0"/>
          <w:sz w:val="24"/>
          <w:lang w:val="ro-RO" w:eastAsia="ar-SA" w:bidi="ar-SA"/>
        </w:rPr>
        <w:t xml:space="preserve"> conform art. 42 alin. (4) din H.G.</w:t>
      </w:r>
      <w:r w:rsidR="00D15A81" w:rsidRPr="0031486F">
        <w:rPr>
          <w:rFonts w:ascii="Times New Roman" w:eastAsia="Times New Roman" w:hAnsi="Times New Roman" w:cs="Calibri"/>
          <w:kern w:val="0"/>
          <w:sz w:val="24"/>
          <w:lang w:val="ro-RO" w:eastAsia="ar-SA" w:bidi="ar-SA"/>
        </w:rPr>
        <w:t xml:space="preserve"> nr. 394/2016):</w:t>
      </w:r>
    </w:p>
    <w:p w:rsidR="005240AB" w:rsidRPr="0031486F" w:rsidRDefault="005240AB" w:rsidP="005240AB">
      <w:pPr>
        <w:widowControl/>
        <w:autoSpaceDE w:val="0"/>
        <w:jc w:val="both"/>
        <w:rPr>
          <w:rFonts w:ascii="Times New Roman" w:eastAsia="Arial" w:hAnsi="Times New Roman" w:cs="Times New Roman"/>
          <w:kern w:val="0"/>
          <w:sz w:val="24"/>
          <w:lang w:val="ro-RO" w:eastAsia="ar-SA" w:bidi="ar-SA"/>
        </w:rPr>
      </w:pPr>
      <w:r w:rsidRPr="0031486F">
        <w:rPr>
          <w:rFonts w:ascii="Times New Roman" w:eastAsia="Arial" w:hAnsi="Times New Roman" w:cs="Times New Roman"/>
          <w:kern w:val="0"/>
          <w:sz w:val="24"/>
          <w:lang w:val="ro-RO" w:eastAsia="ar-SA" w:bidi="ar-SA"/>
        </w:rPr>
        <w:t xml:space="preserve">a) ofertantul __________________________ </w:t>
      </w:r>
      <w:r w:rsidR="002E4AC8" w:rsidRPr="0031486F">
        <w:rPr>
          <w:rFonts w:ascii="Times New Roman" w:eastAsia="Arial" w:hAnsi="Times New Roman" w:cs="Times New Roman"/>
          <w:kern w:val="0"/>
          <w:sz w:val="24"/>
          <w:lang w:val="ro-RO" w:eastAsia="ar-SA" w:bidi="ar-SA"/>
        </w:rPr>
        <w:t>și</w:t>
      </w:r>
      <w:r w:rsidRPr="0031486F">
        <w:rPr>
          <w:rFonts w:ascii="Times New Roman" w:eastAsia="Arial" w:hAnsi="Times New Roman" w:cs="Times New Roman"/>
          <w:kern w:val="0"/>
          <w:sz w:val="24"/>
          <w:lang w:val="ro-RO" w:eastAsia="ar-SA" w:bidi="ar-SA"/>
        </w:rPr>
        <w:t xml:space="preserve">-a retras oferta în perioada de valabilitate a acesteia; </w:t>
      </w:r>
      <w:r w:rsidRPr="0031486F">
        <w:rPr>
          <w:rFonts w:ascii="Times New Roman" w:eastAsia="Arial" w:hAnsi="Times New Roman" w:cs="Times New Roman"/>
          <w:i/>
          <w:iCs/>
          <w:kern w:val="0"/>
          <w:sz w:val="24"/>
          <w:lang w:val="ro-RO" w:eastAsia="ar-SA" w:bidi="ar-SA"/>
        </w:rPr>
        <w:t xml:space="preserve">(numele complet al Ofertantului, iar în cazul asocierii denumirea asocierii) </w:t>
      </w:r>
    </w:p>
    <w:p w:rsidR="009510E5" w:rsidRPr="0031486F" w:rsidRDefault="009510E5" w:rsidP="009510E5">
      <w:pPr>
        <w:widowControl/>
        <w:autoSpaceDE w:val="0"/>
        <w:jc w:val="both"/>
        <w:rPr>
          <w:rFonts w:ascii="Times New Roman" w:eastAsia="Arial" w:hAnsi="Times New Roman" w:cs="Times New Roman"/>
          <w:kern w:val="0"/>
          <w:sz w:val="24"/>
          <w:lang w:val="ro-RO" w:eastAsia="ar-SA" w:bidi="ar-SA"/>
        </w:rPr>
      </w:pPr>
      <w:r w:rsidRPr="0031486F">
        <w:rPr>
          <w:rFonts w:ascii="Times New Roman" w:eastAsia="Arial" w:hAnsi="Times New Roman" w:cs="Times New Roman"/>
          <w:kern w:val="0"/>
          <w:sz w:val="24"/>
          <w:lang w:val="ro-RO" w:eastAsia="ar-SA" w:bidi="ar-SA"/>
        </w:rPr>
        <w:t xml:space="preserve">b) oferta sa fiind stabilita </w:t>
      </w:r>
      <w:r w:rsidR="002E4AC8" w:rsidRPr="0031486F">
        <w:rPr>
          <w:rFonts w:ascii="Times New Roman" w:eastAsia="Arial" w:hAnsi="Times New Roman" w:cs="Times New Roman"/>
          <w:kern w:val="0"/>
          <w:sz w:val="24"/>
          <w:lang w:val="ro-RO" w:eastAsia="ar-SA" w:bidi="ar-SA"/>
        </w:rPr>
        <w:t>câștigătoare</w:t>
      </w:r>
      <w:r w:rsidRPr="0031486F">
        <w:rPr>
          <w:rFonts w:ascii="Times New Roman" w:eastAsia="Arial" w:hAnsi="Times New Roman" w:cs="Times New Roman"/>
          <w:kern w:val="0"/>
          <w:sz w:val="24"/>
          <w:lang w:val="ro-RO" w:eastAsia="ar-SA" w:bidi="ar-SA"/>
        </w:rPr>
        <w:t xml:space="preserve">, ofertantul __________________________nu a constituit </w:t>
      </w:r>
    </w:p>
    <w:p w:rsidR="009510E5" w:rsidRPr="0031486F" w:rsidRDefault="009510E5" w:rsidP="009510E5">
      <w:pPr>
        <w:widowControl/>
        <w:autoSpaceDE w:val="0"/>
        <w:jc w:val="both"/>
        <w:rPr>
          <w:rFonts w:ascii="Times New Roman" w:eastAsia="Arial" w:hAnsi="Times New Roman" w:cs="Times New Roman"/>
          <w:i/>
          <w:iCs/>
          <w:kern w:val="0"/>
          <w:sz w:val="24"/>
          <w:lang w:val="ro-RO" w:eastAsia="ar-SA" w:bidi="ar-SA"/>
        </w:rPr>
      </w:pPr>
      <w:r w:rsidRPr="0031486F">
        <w:rPr>
          <w:rFonts w:ascii="Times New Roman" w:eastAsia="Arial" w:hAnsi="Times New Roman" w:cs="Times New Roman"/>
          <w:i/>
          <w:iCs/>
          <w:kern w:val="0"/>
          <w:sz w:val="24"/>
          <w:lang w:val="ro-RO" w:eastAsia="ar-SA" w:bidi="ar-SA"/>
        </w:rPr>
        <w:t xml:space="preserve"> (numele complet al Ofertantului, iar în cazul asocierii denumirea asocierii) </w:t>
      </w:r>
    </w:p>
    <w:p w:rsidR="00992EB3" w:rsidRDefault="002E4AC8" w:rsidP="00992EB3">
      <w:pPr>
        <w:widowControl/>
        <w:autoSpaceDE w:val="0"/>
        <w:jc w:val="both"/>
        <w:rPr>
          <w:rFonts w:ascii="Times New Roman" w:eastAsia="Times New Roman" w:hAnsi="Times New Roman" w:cs="Calibri"/>
          <w:color w:val="000000"/>
          <w:kern w:val="0"/>
          <w:sz w:val="24"/>
          <w:lang w:val="ro-RO" w:eastAsia="ar-SA" w:bidi="ar-SA"/>
        </w:rPr>
      </w:pPr>
      <w:r w:rsidRPr="0031486F">
        <w:rPr>
          <w:rFonts w:ascii="Times New Roman" w:eastAsia="Times New Roman" w:hAnsi="Times New Roman" w:cs="Calibri"/>
          <w:kern w:val="0"/>
          <w:sz w:val="24"/>
          <w:lang w:val="ro-RO" w:eastAsia="ar-SA" w:bidi="ar-SA"/>
        </w:rPr>
        <w:t>garanția</w:t>
      </w:r>
      <w:r w:rsidR="00992EB3" w:rsidRPr="0031486F">
        <w:rPr>
          <w:rFonts w:ascii="Times New Roman" w:eastAsia="Times New Roman" w:hAnsi="Times New Roman" w:cs="Calibri"/>
          <w:kern w:val="0"/>
          <w:sz w:val="24"/>
          <w:lang w:val="ro-RO" w:eastAsia="ar-SA" w:bidi="ar-SA"/>
        </w:rPr>
        <w:t xml:space="preserve"> de buna </w:t>
      </w:r>
      <w:r w:rsidRPr="0031486F">
        <w:rPr>
          <w:rFonts w:ascii="Times New Roman" w:eastAsia="Times New Roman" w:hAnsi="Times New Roman" w:cs="Calibri"/>
          <w:kern w:val="0"/>
          <w:sz w:val="24"/>
          <w:lang w:val="ro-RO" w:eastAsia="ar-SA" w:bidi="ar-SA"/>
        </w:rPr>
        <w:t>execuție</w:t>
      </w:r>
      <w:r w:rsidR="00992EB3" w:rsidRPr="0031486F">
        <w:rPr>
          <w:rFonts w:ascii="Times New Roman" w:eastAsia="Times New Roman" w:hAnsi="Times New Roman" w:cs="Calibri"/>
          <w:kern w:val="0"/>
          <w:sz w:val="24"/>
          <w:lang w:val="ro-RO" w:eastAsia="ar-SA" w:bidi="ar-SA"/>
        </w:rPr>
        <w:t xml:space="preserve"> în perioada de valabilitate a ofertei, </w:t>
      </w:r>
      <w:r w:rsidRPr="0031486F">
        <w:rPr>
          <w:rFonts w:ascii="Times New Roman" w:eastAsia="Times New Roman" w:hAnsi="Times New Roman" w:cs="Calibri"/>
          <w:kern w:val="0"/>
          <w:sz w:val="24"/>
          <w:lang w:val="ro-RO" w:eastAsia="ar-SA" w:bidi="ar-SA"/>
        </w:rPr>
        <w:t>dar</w:t>
      </w:r>
      <w:r w:rsidRPr="0031486F">
        <w:rPr>
          <w:rFonts w:ascii="Times New Roman" w:eastAsia="Times New Roman" w:hAnsi="Times New Roman" w:cs="Calibri"/>
          <w:color w:val="000000"/>
          <w:kern w:val="0"/>
          <w:sz w:val="24"/>
          <w:lang w:val="ro-RO" w:eastAsia="ar-SA" w:bidi="ar-SA"/>
        </w:rPr>
        <w:t xml:space="preserve"> nu</w:t>
      </w:r>
      <w:r w:rsidR="00992EB3" w:rsidRPr="0031486F">
        <w:rPr>
          <w:rFonts w:ascii="Times New Roman" w:eastAsia="Times New Roman" w:hAnsi="Times New Roman" w:cs="Calibri"/>
          <w:color w:val="000000"/>
          <w:kern w:val="0"/>
          <w:sz w:val="24"/>
          <w:lang w:val="ro-RO" w:eastAsia="ar-SA" w:bidi="ar-SA"/>
        </w:rPr>
        <w:t xml:space="preserve"> mai târziu de 5 zile lucrătoare de la semnarea contractului;</w:t>
      </w:r>
    </w:p>
    <w:p w:rsidR="00F62EE2" w:rsidRPr="00541D0C" w:rsidRDefault="00F62EE2" w:rsidP="00F62EE2">
      <w:pPr>
        <w:widowControl/>
        <w:autoSpaceDE w:val="0"/>
        <w:jc w:val="both"/>
        <w:rPr>
          <w:rFonts w:ascii="Times New Roman" w:eastAsia="Times New Roman" w:hAnsi="Times New Roman" w:cs="Calibri"/>
          <w:kern w:val="0"/>
          <w:sz w:val="24"/>
          <w:lang w:val="ro-RO" w:eastAsia="ar-SA" w:bidi="ar-SA"/>
        </w:rPr>
      </w:pPr>
      <w:r w:rsidRPr="00541D0C">
        <w:rPr>
          <w:rFonts w:ascii="Times New Roman" w:eastAsia="Times New Roman" w:hAnsi="Times New Roman" w:cs="Calibri"/>
          <w:kern w:val="0"/>
          <w:sz w:val="24"/>
          <w:lang w:val="ro-RO" w:eastAsia="ar-SA" w:bidi="ar-SA"/>
        </w:rPr>
        <w:t>b</w:t>
      </w:r>
      <w:r w:rsidRPr="00541D0C">
        <w:rPr>
          <w:rFonts w:ascii="Times New Roman" w:eastAsia="Times New Roman" w:hAnsi="Times New Roman" w:cs="Calibri"/>
          <w:kern w:val="0"/>
          <w:sz w:val="24"/>
          <w:vertAlign w:val="superscript"/>
          <w:lang w:val="ro-RO" w:eastAsia="ar-SA" w:bidi="ar-SA"/>
        </w:rPr>
        <w:t>1</w:t>
      </w:r>
      <w:r w:rsidRPr="00541D0C">
        <w:rPr>
          <w:rFonts w:ascii="Times New Roman" w:eastAsia="Times New Roman" w:hAnsi="Times New Roman" w:cs="Calibri"/>
          <w:kern w:val="0"/>
          <w:sz w:val="24"/>
          <w:lang w:val="ro-RO" w:eastAsia="ar-SA" w:bidi="ar-SA"/>
        </w:rPr>
        <w:t>) oferta sa fiind stabilită câştigătoare,</w:t>
      </w:r>
      <w:r>
        <w:rPr>
          <w:rFonts w:ascii="Times New Roman" w:eastAsia="Times New Roman" w:hAnsi="Times New Roman" w:cs="Calibri"/>
          <w:kern w:val="0"/>
          <w:sz w:val="24"/>
          <w:lang w:val="ro-RO" w:eastAsia="ar-SA" w:bidi="ar-SA"/>
        </w:rPr>
        <w:t xml:space="preserve"> </w:t>
      </w:r>
      <w:r w:rsidRPr="0031486F">
        <w:rPr>
          <w:rFonts w:ascii="Times New Roman" w:eastAsia="Arial" w:hAnsi="Times New Roman" w:cs="Times New Roman"/>
          <w:kern w:val="0"/>
          <w:sz w:val="24"/>
          <w:lang w:val="ro-RO" w:eastAsia="ar-SA" w:bidi="ar-SA"/>
        </w:rPr>
        <w:t>ofertantul __________________________</w:t>
      </w:r>
      <w:r w:rsidRPr="00541D0C">
        <w:rPr>
          <w:rFonts w:ascii="Times New Roman" w:eastAsia="Times New Roman" w:hAnsi="Times New Roman" w:cs="Calibri"/>
          <w:kern w:val="0"/>
          <w:sz w:val="24"/>
          <w:lang w:val="ro-RO" w:eastAsia="ar-SA" w:bidi="ar-SA"/>
        </w:rPr>
        <w:t xml:space="preserve"> nu deschide un cont la dispoziţia entităţii contractante, la o instituţie de credit bancară agreată de ambele părţi, în cazul în care părţile convin ca garanţia de bună execuţie să se constituie prin reţineri succesive din sumele datorate pentru facturi parţiale;  </w:t>
      </w:r>
    </w:p>
    <w:p w:rsidR="009510E5" w:rsidRPr="0031486F" w:rsidRDefault="009510E5" w:rsidP="004C1493">
      <w:pPr>
        <w:widowControl/>
        <w:autoSpaceDE w:val="0"/>
        <w:rPr>
          <w:rFonts w:ascii="Times New Roman" w:eastAsia="Arial" w:hAnsi="Times New Roman" w:cs="Times New Roman"/>
          <w:kern w:val="0"/>
          <w:sz w:val="24"/>
          <w:lang w:val="ro-RO" w:eastAsia="ar-SA" w:bidi="ar-SA"/>
        </w:rPr>
      </w:pPr>
      <w:r w:rsidRPr="0031486F">
        <w:rPr>
          <w:rFonts w:ascii="Times New Roman" w:eastAsia="Arial" w:hAnsi="Times New Roman" w:cs="Times New Roman"/>
          <w:kern w:val="0"/>
          <w:sz w:val="24"/>
          <w:lang w:val="ro-RO" w:eastAsia="ar-SA" w:bidi="ar-SA"/>
        </w:rPr>
        <w:t xml:space="preserve">c) oferta sa fiind stabilita </w:t>
      </w:r>
      <w:r w:rsidR="002E4AC8" w:rsidRPr="0031486F">
        <w:rPr>
          <w:rFonts w:ascii="Times New Roman" w:eastAsia="Arial" w:hAnsi="Times New Roman" w:cs="Times New Roman"/>
          <w:kern w:val="0"/>
          <w:sz w:val="24"/>
          <w:lang w:val="ro-RO" w:eastAsia="ar-SA" w:bidi="ar-SA"/>
        </w:rPr>
        <w:t>câștigătoare</w:t>
      </w:r>
      <w:r w:rsidRPr="0031486F">
        <w:rPr>
          <w:rFonts w:ascii="Times New Roman" w:eastAsia="Arial" w:hAnsi="Times New Roman" w:cs="Times New Roman"/>
          <w:kern w:val="0"/>
          <w:sz w:val="24"/>
          <w:lang w:val="ro-RO" w:eastAsia="ar-SA" w:bidi="ar-SA"/>
        </w:rPr>
        <w:t>, ofertantul ____________________________________</w:t>
      </w:r>
    </w:p>
    <w:p w:rsidR="009510E5" w:rsidRPr="0031486F" w:rsidRDefault="009510E5" w:rsidP="009510E5">
      <w:pPr>
        <w:widowControl/>
        <w:autoSpaceDE w:val="0"/>
        <w:jc w:val="both"/>
        <w:rPr>
          <w:rFonts w:ascii="Times New Roman" w:eastAsia="Arial" w:hAnsi="Times New Roman" w:cs="Times New Roman"/>
          <w:i/>
          <w:iCs/>
          <w:kern w:val="0"/>
          <w:sz w:val="24"/>
          <w:lang w:val="ro-RO" w:eastAsia="ar-SA" w:bidi="ar-SA"/>
        </w:rPr>
      </w:pPr>
      <w:r w:rsidRPr="0031486F">
        <w:rPr>
          <w:rFonts w:ascii="Times New Roman" w:eastAsia="Arial" w:hAnsi="Times New Roman" w:cs="Times New Roman"/>
          <w:i/>
          <w:iCs/>
          <w:kern w:val="0"/>
          <w:sz w:val="24"/>
          <w:lang w:val="ro-RO" w:eastAsia="ar-SA" w:bidi="ar-SA"/>
        </w:rPr>
        <w:t xml:space="preserve">                          (numele complet al Ofertantului, iar în cazul asocierii denumirea asocierii) </w:t>
      </w:r>
    </w:p>
    <w:p w:rsidR="009510E5" w:rsidRPr="0031486F" w:rsidRDefault="009510E5" w:rsidP="009510E5">
      <w:pPr>
        <w:widowControl/>
        <w:autoSpaceDE w:val="0"/>
        <w:jc w:val="both"/>
        <w:rPr>
          <w:rFonts w:ascii="Times New Roman" w:eastAsia="Arial" w:hAnsi="Times New Roman" w:cs="Times New Roman"/>
          <w:kern w:val="0"/>
          <w:sz w:val="24"/>
          <w:lang w:val="ro-RO" w:eastAsia="ar-SA" w:bidi="ar-SA"/>
        </w:rPr>
      </w:pPr>
      <w:r w:rsidRPr="0031486F">
        <w:rPr>
          <w:rFonts w:ascii="Times New Roman" w:eastAsia="Arial" w:hAnsi="Times New Roman" w:cs="Times New Roman"/>
          <w:kern w:val="0"/>
          <w:sz w:val="24"/>
          <w:lang w:val="ro-RO" w:eastAsia="ar-SA" w:bidi="ar-SA"/>
        </w:rPr>
        <w:t xml:space="preserve">a refuzat sa semneze contractul </w:t>
      </w:r>
      <w:r w:rsidR="00170425" w:rsidRPr="0031486F">
        <w:rPr>
          <w:rFonts w:ascii="Times New Roman" w:eastAsia="Arial" w:hAnsi="Times New Roman" w:cs="Times New Roman"/>
          <w:kern w:val="0"/>
          <w:sz w:val="24"/>
          <w:lang w:val="ro-RO" w:eastAsia="ar-SA" w:bidi="ar-SA"/>
        </w:rPr>
        <w:t>sectorial</w:t>
      </w:r>
      <w:r w:rsidRPr="0031486F">
        <w:rPr>
          <w:rFonts w:ascii="Times New Roman" w:eastAsia="Arial" w:hAnsi="Times New Roman" w:cs="Times New Roman"/>
          <w:kern w:val="0"/>
          <w:sz w:val="24"/>
          <w:lang w:val="ro-RO" w:eastAsia="ar-SA" w:bidi="ar-SA"/>
        </w:rPr>
        <w:t xml:space="preserve"> în perioada de valabilitate a ofertei; </w:t>
      </w:r>
    </w:p>
    <w:p w:rsidR="00636C9A" w:rsidRPr="0031486F" w:rsidRDefault="00636C9A" w:rsidP="00636C9A">
      <w:pPr>
        <w:widowControl/>
        <w:autoSpaceDE w:val="0"/>
        <w:jc w:val="both"/>
        <w:rPr>
          <w:rFonts w:ascii="Times New Roman" w:eastAsia="Times New Roman" w:hAnsi="Times New Roman" w:cs="Calibri"/>
          <w:kern w:val="0"/>
          <w:sz w:val="24"/>
          <w:lang w:val="ro-RO" w:eastAsia="ar-SA" w:bidi="ar-SA"/>
        </w:rPr>
      </w:pPr>
      <w:r w:rsidRPr="0031486F">
        <w:rPr>
          <w:rFonts w:ascii="Times New Roman" w:eastAsia="Times New Roman" w:hAnsi="Times New Roman" w:cs="Calibri"/>
          <w:kern w:val="0"/>
          <w:sz w:val="24"/>
          <w:lang w:val="ro-RO" w:eastAsia="ar-SA" w:bidi="ar-SA"/>
        </w:rPr>
        <w:t xml:space="preserve">Plata se va face de către noi în termenul </w:t>
      </w:r>
      <w:r w:rsidR="002E4AC8" w:rsidRPr="0031486F">
        <w:rPr>
          <w:rFonts w:ascii="Times New Roman" w:eastAsia="Times New Roman" w:hAnsi="Times New Roman" w:cs="Calibri"/>
          <w:kern w:val="0"/>
          <w:sz w:val="24"/>
          <w:lang w:val="ro-RO" w:eastAsia="ar-SA" w:bidi="ar-SA"/>
        </w:rPr>
        <w:t>menționat</w:t>
      </w:r>
      <w:r w:rsidRPr="0031486F">
        <w:rPr>
          <w:rFonts w:ascii="Times New Roman" w:eastAsia="Times New Roman" w:hAnsi="Times New Roman" w:cs="Calibri"/>
          <w:kern w:val="0"/>
          <w:sz w:val="24"/>
          <w:lang w:val="ro-RO" w:eastAsia="ar-SA" w:bidi="ar-SA"/>
        </w:rPr>
        <w:t xml:space="preserve"> în cererea de plată </w:t>
      </w:r>
      <w:r w:rsidR="002E4AC8" w:rsidRPr="0031486F">
        <w:rPr>
          <w:rFonts w:ascii="Times New Roman" w:eastAsia="Times New Roman" w:hAnsi="Times New Roman" w:cs="Calibri"/>
          <w:kern w:val="0"/>
          <w:sz w:val="24"/>
          <w:lang w:val="ro-RO" w:eastAsia="ar-SA" w:bidi="ar-SA"/>
        </w:rPr>
        <w:t>și</w:t>
      </w:r>
      <w:r w:rsidRPr="0031486F">
        <w:rPr>
          <w:rFonts w:ascii="Times New Roman" w:eastAsia="Times New Roman" w:hAnsi="Times New Roman" w:cs="Calibri"/>
          <w:kern w:val="0"/>
          <w:sz w:val="24"/>
          <w:lang w:val="ro-RO" w:eastAsia="ar-SA" w:bidi="ar-SA"/>
        </w:rPr>
        <w:t xml:space="preserve"> fără nici o altă formalitate suplimentară din partea </w:t>
      </w:r>
      <w:r w:rsidR="002E4AC8" w:rsidRPr="0031486F">
        <w:rPr>
          <w:rFonts w:ascii="Times New Roman" w:eastAsia="Times New Roman" w:hAnsi="Times New Roman" w:cs="Calibri"/>
          <w:kern w:val="0"/>
          <w:sz w:val="24"/>
          <w:lang w:val="ro-RO" w:eastAsia="ar-SA" w:bidi="ar-SA"/>
        </w:rPr>
        <w:t>Entității</w:t>
      </w:r>
      <w:r w:rsidRPr="0031486F">
        <w:rPr>
          <w:rFonts w:ascii="Times New Roman" w:eastAsia="Times New Roman" w:hAnsi="Times New Roman" w:cs="Calibri"/>
          <w:kern w:val="0"/>
          <w:sz w:val="24"/>
          <w:lang w:val="ro-RO" w:eastAsia="ar-SA" w:bidi="ar-SA"/>
        </w:rPr>
        <w:t xml:space="preserve"> Contractante.</w:t>
      </w:r>
    </w:p>
    <w:p w:rsidR="00636C9A" w:rsidRPr="0031486F" w:rsidRDefault="00636C9A" w:rsidP="00636C9A">
      <w:pPr>
        <w:widowControl/>
        <w:autoSpaceDE w:val="0"/>
        <w:jc w:val="both"/>
        <w:rPr>
          <w:rFonts w:ascii="Times New Roman" w:eastAsia="Times New Roman" w:hAnsi="Times New Roman" w:cs="Calibri"/>
          <w:kern w:val="0"/>
          <w:sz w:val="24"/>
          <w:lang w:val="ro-RO" w:eastAsia="ar-SA" w:bidi="ar-SA"/>
        </w:rPr>
      </w:pPr>
    </w:p>
    <w:p w:rsidR="00636C9A" w:rsidRPr="0031486F" w:rsidRDefault="00636C9A" w:rsidP="00636C9A">
      <w:pPr>
        <w:widowControl/>
        <w:autoSpaceDE w:val="0"/>
        <w:jc w:val="both"/>
        <w:rPr>
          <w:rFonts w:ascii="Times New Roman" w:eastAsia="Times New Roman" w:hAnsi="Times New Roman" w:cs="Calibri"/>
          <w:kern w:val="0"/>
          <w:sz w:val="24"/>
          <w:lang w:val="ro-RO" w:eastAsia="ar-SA" w:bidi="ar-SA"/>
        </w:rPr>
      </w:pPr>
      <w:r w:rsidRPr="0031486F">
        <w:rPr>
          <w:rFonts w:ascii="Times New Roman" w:eastAsia="Times New Roman" w:hAnsi="Times New Roman" w:cs="Calibri"/>
          <w:kern w:val="0"/>
          <w:sz w:val="24"/>
          <w:lang w:val="ro-RO" w:eastAsia="ar-SA" w:bidi="ar-SA"/>
        </w:rPr>
        <w:t xml:space="preserve">Prezenta </w:t>
      </w:r>
      <w:r w:rsidR="002E4AC8" w:rsidRPr="0031486F">
        <w:rPr>
          <w:rFonts w:ascii="Times New Roman" w:eastAsia="Times New Roman" w:hAnsi="Times New Roman" w:cs="Calibri"/>
          <w:kern w:val="0"/>
          <w:sz w:val="24"/>
          <w:lang w:val="ro-RO" w:eastAsia="ar-SA" w:bidi="ar-SA"/>
        </w:rPr>
        <w:t>garanție</w:t>
      </w:r>
      <w:r w:rsidRPr="0031486F">
        <w:rPr>
          <w:rFonts w:ascii="Times New Roman" w:eastAsia="Times New Roman" w:hAnsi="Times New Roman" w:cs="Calibri"/>
          <w:kern w:val="0"/>
          <w:sz w:val="24"/>
          <w:lang w:val="ro-RO" w:eastAsia="ar-SA" w:bidi="ar-SA"/>
        </w:rPr>
        <w:t xml:space="preserve"> este valabilă până la data de _________________</w:t>
      </w:r>
      <w:r w:rsidR="002E4AC8" w:rsidRPr="0031486F">
        <w:rPr>
          <w:rFonts w:ascii="Times New Roman" w:eastAsia="Times New Roman" w:hAnsi="Times New Roman" w:cs="Calibri"/>
          <w:kern w:val="0"/>
          <w:sz w:val="24"/>
          <w:lang w:val="ro-RO" w:eastAsia="ar-SA" w:bidi="ar-SA"/>
        </w:rPr>
        <w:t>și</w:t>
      </w:r>
      <w:r w:rsidRPr="0031486F">
        <w:rPr>
          <w:rFonts w:ascii="Times New Roman" w:eastAsia="Times New Roman" w:hAnsi="Times New Roman" w:cs="Calibri"/>
          <w:kern w:val="0"/>
          <w:sz w:val="24"/>
          <w:lang w:val="ro-RO" w:eastAsia="ar-SA" w:bidi="ar-SA"/>
        </w:rPr>
        <w:t xml:space="preserve"> este </w:t>
      </w:r>
      <w:r w:rsidRPr="0031486F">
        <w:rPr>
          <w:rFonts w:ascii="Times New Roman" w:eastAsia="Times New Roman" w:hAnsi="Times New Roman" w:cs="Calibri"/>
          <w:b/>
          <w:kern w:val="0"/>
          <w:sz w:val="24"/>
          <w:lang w:val="ro-RO" w:eastAsia="ar-SA" w:bidi="ar-SA"/>
        </w:rPr>
        <w:t>irevocabilă.</w:t>
      </w:r>
    </w:p>
    <w:p w:rsidR="00636C9A" w:rsidRPr="0031486F" w:rsidRDefault="00636C9A" w:rsidP="00636C9A">
      <w:pPr>
        <w:widowControl/>
        <w:autoSpaceDE w:val="0"/>
        <w:jc w:val="both"/>
        <w:rPr>
          <w:rFonts w:ascii="Times New Roman" w:eastAsia="Times New Roman" w:hAnsi="Times New Roman" w:cs="Calibri"/>
          <w:kern w:val="0"/>
          <w:sz w:val="24"/>
          <w:lang w:val="ro-RO" w:eastAsia="ar-SA" w:bidi="ar-SA"/>
        </w:rPr>
      </w:pPr>
    </w:p>
    <w:p w:rsidR="00006BCE" w:rsidRPr="0031486F" w:rsidRDefault="00006BCE" w:rsidP="00006BCE">
      <w:pPr>
        <w:widowControl/>
        <w:autoSpaceDE w:val="0"/>
        <w:jc w:val="both"/>
        <w:rPr>
          <w:rFonts w:ascii="Times New Roman" w:eastAsia="Arial" w:hAnsi="Times New Roman" w:cs="Times New Roman"/>
          <w:kern w:val="0"/>
          <w:sz w:val="24"/>
          <w:lang w:val="ro-RO" w:eastAsia="ar-SA" w:bidi="ar-SA"/>
        </w:rPr>
      </w:pPr>
      <w:r w:rsidRPr="0031486F">
        <w:rPr>
          <w:rFonts w:ascii="Times New Roman" w:eastAsia="Arial" w:hAnsi="Times New Roman" w:cs="Times New Roman"/>
          <w:kern w:val="0"/>
          <w:sz w:val="24"/>
          <w:lang w:val="ro-RO" w:eastAsia="ar-SA" w:bidi="ar-SA"/>
        </w:rPr>
        <w:t xml:space="preserve">În cazul în care </w:t>
      </w:r>
      <w:r w:rsidR="002E4AC8" w:rsidRPr="0031486F">
        <w:rPr>
          <w:rFonts w:ascii="Times New Roman" w:eastAsia="Arial" w:hAnsi="Times New Roman" w:cs="Times New Roman"/>
          <w:kern w:val="0"/>
          <w:sz w:val="24"/>
          <w:lang w:val="ro-RO" w:eastAsia="ar-SA" w:bidi="ar-SA"/>
        </w:rPr>
        <w:t>părțile</w:t>
      </w:r>
      <w:r w:rsidRPr="0031486F">
        <w:rPr>
          <w:rFonts w:ascii="Times New Roman" w:eastAsia="Arial" w:hAnsi="Times New Roman" w:cs="Times New Roman"/>
          <w:kern w:val="0"/>
          <w:sz w:val="24"/>
          <w:lang w:val="ro-RO" w:eastAsia="ar-SA" w:bidi="ar-SA"/>
        </w:rPr>
        <w:t xml:space="preserve"> contractante sunt de acord sa prelungească perioada de valabilitate a </w:t>
      </w:r>
      <w:r w:rsidR="002E4AC8" w:rsidRPr="0031486F">
        <w:rPr>
          <w:rFonts w:ascii="Times New Roman" w:eastAsia="Arial" w:hAnsi="Times New Roman" w:cs="Times New Roman"/>
          <w:kern w:val="0"/>
          <w:sz w:val="24"/>
          <w:lang w:val="ro-RO" w:eastAsia="ar-SA" w:bidi="ar-SA"/>
        </w:rPr>
        <w:t>garanției</w:t>
      </w:r>
      <w:r w:rsidRPr="0031486F">
        <w:rPr>
          <w:rFonts w:ascii="Times New Roman" w:eastAsia="Arial" w:hAnsi="Times New Roman" w:cs="Times New Roman"/>
          <w:kern w:val="0"/>
          <w:sz w:val="24"/>
          <w:lang w:val="ro-RO" w:eastAsia="ar-SA" w:bidi="ar-SA"/>
        </w:rPr>
        <w:t xml:space="preserve"> sau sa modifice unele prevederi contractuale care au efecte asupra angajamentului băncii/</w:t>
      </w:r>
      <w:r w:rsidR="002E4AC8" w:rsidRPr="0031486F">
        <w:rPr>
          <w:rFonts w:ascii="Times New Roman" w:eastAsia="Arial" w:hAnsi="Times New Roman" w:cs="Times New Roman"/>
          <w:kern w:val="0"/>
          <w:sz w:val="24"/>
          <w:lang w:val="ro-RO" w:eastAsia="ar-SA" w:bidi="ar-SA"/>
        </w:rPr>
        <w:t>societății</w:t>
      </w:r>
      <w:r w:rsidRPr="0031486F">
        <w:rPr>
          <w:rFonts w:ascii="Times New Roman" w:eastAsia="Arial" w:hAnsi="Times New Roman" w:cs="Times New Roman"/>
          <w:kern w:val="0"/>
          <w:sz w:val="24"/>
          <w:lang w:val="ro-RO" w:eastAsia="ar-SA" w:bidi="ar-SA"/>
        </w:rPr>
        <w:t xml:space="preserve"> de asigurări, se va </w:t>
      </w:r>
      <w:r w:rsidR="002E4AC8" w:rsidRPr="0031486F">
        <w:rPr>
          <w:rFonts w:ascii="Times New Roman" w:eastAsia="Arial" w:hAnsi="Times New Roman" w:cs="Times New Roman"/>
          <w:kern w:val="0"/>
          <w:sz w:val="24"/>
          <w:lang w:val="ro-RO" w:eastAsia="ar-SA" w:bidi="ar-SA"/>
        </w:rPr>
        <w:t>obține</w:t>
      </w:r>
      <w:r w:rsidRPr="0031486F">
        <w:rPr>
          <w:rFonts w:ascii="Times New Roman" w:eastAsia="Arial" w:hAnsi="Times New Roman" w:cs="Times New Roman"/>
          <w:kern w:val="0"/>
          <w:sz w:val="24"/>
          <w:lang w:val="ro-RO" w:eastAsia="ar-SA" w:bidi="ar-SA"/>
        </w:rPr>
        <w:t xml:space="preserve"> acordul nostru prealabil; în caz contrar prezenta </w:t>
      </w:r>
      <w:r w:rsidR="002E4AC8" w:rsidRPr="0031486F">
        <w:rPr>
          <w:rFonts w:ascii="Times New Roman" w:eastAsia="Arial" w:hAnsi="Times New Roman" w:cs="Times New Roman"/>
          <w:kern w:val="0"/>
          <w:sz w:val="24"/>
          <w:lang w:val="ro-RO" w:eastAsia="ar-SA" w:bidi="ar-SA"/>
        </w:rPr>
        <w:t>garanție</w:t>
      </w:r>
      <w:r w:rsidRPr="0031486F">
        <w:rPr>
          <w:rFonts w:ascii="Times New Roman" w:eastAsia="Arial" w:hAnsi="Times New Roman" w:cs="Times New Roman"/>
          <w:kern w:val="0"/>
          <w:sz w:val="24"/>
          <w:lang w:val="ro-RO" w:eastAsia="ar-SA" w:bidi="ar-SA"/>
        </w:rPr>
        <w:t xml:space="preserve"> de participare </w:t>
      </w:r>
      <w:r w:rsidR="002E4AC8" w:rsidRPr="0031486F">
        <w:rPr>
          <w:rFonts w:ascii="Times New Roman" w:eastAsia="Arial" w:hAnsi="Times New Roman" w:cs="Times New Roman"/>
          <w:kern w:val="0"/>
          <w:sz w:val="24"/>
          <w:lang w:val="ro-RO" w:eastAsia="ar-SA" w:bidi="ar-SA"/>
        </w:rPr>
        <w:t>își</w:t>
      </w:r>
      <w:r w:rsidRPr="0031486F">
        <w:rPr>
          <w:rFonts w:ascii="Times New Roman" w:eastAsia="Arial" w:hAnsi="Times New Roman" w:cs="Times New Roman"/>
          <w:kern w:val="0"/>
          <w:sz w:val="24"/>
          <w:lang w:val="ro-RO" w:eastAsia="ar-SA" w:bidi="ar-SA"/>
        </w:rPr>
        <w:t xml:space="preserve"> pierde valabilitatea. </w:t>
      </w:r>
    </w:p>
    <w:p w:rsidR="00006BCE" w:rsidRPr="0031486F" w:rsidRDefault="00006BCE" w:rsidP="00006BCE">
      <w:pPr>
        <w:widowControl/>
        <w:autoSpaceDE w:val="0"/>
        <w:jc w:val="both"/>
        <w:rPr>
          <w:rFonts w:ascii="Times New Roman" w:eastAsia="Arial" w:hAnsi="Times New Roman" w:cs="Times New Roman"/>
          <w:kern w:val="0"/>
          <w:sz w:val="24"/>
          <w:lang w:val="ro-RO" w:eastAsia="ar-SA" w:bidi="ar-SA"/>
        </w:rPr>
      </w:pPr>
    </w:p>
    <w:p w:rsidR="00006BCE" w:rsidRPr="0031486F" w:rsidRDefault="00006BCE" w:rsidP="00006BCE">
      <w:pPr>
        <w:widowControl/>
        <w:autoSpaceDE w:val="0"/>
        <w:jc w:val="both"/>
        <w:rPr>
          <w:rFonts w:ascii="Times New Roman" w:eastAsia="Arial" w:hAnsi="Times New Roman" w:cs="Times New Roman"/>
          <w:kern w:val="0"/>
          <w:sz w:val="24"/>
          <w:lang w:val="ro-RO" w:eastAsia="ar-SA" w:bidi="ar-SA"/>
        </w:rPr>
      </w:pPr>
      <w:r w:rsidRPr="0031486F">
        <w:rPr>
          <w:rFonts w:ascii="Times New Roman" w:eastAsia="Arial" w:hAnsi="Times New Roman" w:cs="Times New Roman"/>
          <w:kern w:val="0"/>
          <w:sz w:val="24"/>
          <w:lang w:val="ro-RO" w:eastAsia="ar-SA" w:bidi="ar-SA"/>
        </w:rPr>
        <w:t xml:space="preserve">Competente sa </w:t>
      </w:r>
      <w:r w:rsidR="002E4AC8" w:rsidRPr="0031486F">
        <w:rPr>
          <w:rFonts w:ascii="Times New Roman" w:eastAsia="Arial" w:hAnsi="Times New Roman" w:cs="Times New Roman"/>
          <w:kern w:val="0"/>
          <w:sz w:val="24"/>
          <w:lang w:val="ro-RO" w:eastAsia="ar-SA" w:bidi="ar-SA"/>
        </w:rPr>
        <w:t>soluționeze</w:t>
      </w:r>
      <w:r w:rsidRPr="0031486F">
        <w:rPr>
          <w:rFonts w:ascii="Times New Roman" w:eastAsia="Arial" w:hAnsi="Times New Roman" w:cs="Times New Roman"/>
          <w:kern w:val="0"/>
          <w:sz w:val="24"/>
          <w:lang w:val="ro-RO" w:eastAsia="ar-SA" w:bidi="ar-SA"/>
        </w:rPr>
        <w:t xml:space="preserve"> orice disputa izvorâta în legătura cu prezenta </w:t>
      </w:r>
      <w:r w:rsidR="002E4AC8" w:rsidRPr="0031486F">
        <w:rPr>
          <w:rFonts w:ascii="Times New Roman" w:eastAsia="Arial" w:hAnsi="Times New Roman" w:cs="Times New Roman"/>
          <w:kern w:val="0"/>
          <w:sz w:val="24"/>
          <w:lang w:val="ro-RO" w:eastAsia="ar-SA" w:bidi="ar-SA"/>
        </w:rPr>
        <w:t>garanție</w:t>
      </w:r>
      <w:r w:rsidRPr="0031486F">
        <w:rPr>
          <w:rFonts w:ascii="Times New Roman" w:eastAsia="Arial" w:hAnsi="Times New Roman" w:cs="Times New Roman"/>
          <w:kern w:val="0"/>
          <w:sz w:val="24"/>
          <w:lang w:val="ro-RO" w:eastAsia="ar-SA" w:bidi="ar-SA"/>
        </w:rPr>
        <w:t xml:space="preserve"> de participare sunt </w:t>
      </w:r>
      <w:r w:rsidR="002E4AC8" w:rsidRPr="0031486F">
        <w:rPr>
          <w:rFonts w:ascii="Times New Roman" w:eastAsia="Arial" w:hAnsi="Times New Roman" w:cs="Times New Roman"/>
          <w:kern w:val="0"/>
          <w:sz w:val="24"/>
          <w:lang w:val="ro-RO" w:eastAsia="ar-SA" w:bidi="ar-SA"/>
        </w:rPr>
        <w:t>instanțelejudecătorești</w:t>
      </w:r>
      <w:r w:rsidRPr="0031486F">
        <w:rPr>
          <w:rFonts w:ascii="Times New Roman" w:eastAsia="Arial" w:hAnsi="Times New Roman" w:cs="Times New Roman"/>
          <w:kern w:val="0"/>
          <w:sz w:val="24"/>
          <w:lang w:val="ro-RO" w:eastAsia="ar-SA" w:bidi="ar-SA"/>
        </w:rPr>
        <w:t xml:space="preserve"> rom</w:t>
      </w:r>
      <w:r w:rsidR="008F1BE7" w:rsidRPr="0031486F">
        <w:rPr>
          <w:rFonts w:ascii="Times New Roman" w:eastAsia="Arial" w:hAnsi="Times New Roman" w:cs="Times New Roman"/>
          <w:kern w:val="0"/>
          <w:sz w:val="24"/>
          <w:lang w:val="ro-RO" w:eastAsia="ar-SA" w:bidi="ar-SA"/>
        </w:rPr>
        <w:t>â</w:t>
      </w:r>
      <w:r w:rsidRPr="0031486F">
        <w:rPr>
          <w:rFonts w:ascii="Times New Roman" w:eastAsia="Arial" w:hAnsi="Times New Roman" w:cs="Times New Roman"/>
          <w:kern w:val="0"/>
          <w:sz w:val="24"/>
          <w:lang w:val="ro-RO" w:eastAsia="ar-SA" w:bidi="ar-SA"/>
        </w:rPr>
        <w:t xml:space="preserve">ne. </w:t>
      </w:r>
    </w:p>
    <w:p w:rsidR="00006BCE" w:rsidRPr="0031486F" w:rsidRDefault="00006BCE" w:rsidP="00006BCE">
      <w:pPr>
        <w:widowControl/>
        <w:autoSpaceDE w:val="0"/>
        <w:jc w:val="both"/>
        <w:rPr>
          <w:rFonts w:ascii="Times New Roman" w:eastAsia="Arial" w:hAnsi="Times New Roman" w:cs="Times New Roman"/>
          <w:kern w:val="0"/>
          <w:sz w:val="24"/>
          <w:lang w:val="ro-RO" w:eastAsia="ar-SA" w:bidi="ar-SA"/>
        </w:rPr>
      </w:pPr>
    </w:p>
    <w:p w:rsidR="00006BCE" w:rsidRPr="0031486F" w:rsidRDefault="00006BCE" w:rsidP="00006BCE">
      <w:pPr>
        <w:widowControl/>
        <w:autoSpaceDE w:val="0"/>
        <w:jc w:val="both"/>
        <w:rPr>
          <w:rFonts w:ascii="Times New Roman" w:eastAsia="Arial" w:hAnsi="Times New Roman" w:cs="Times New Roman"/>
          <w:kern w:val="0"/>
          <w:sz w:val="24"/>
          <w:lang w:val="ro-RO" w:eastAsia="ar-SA" w:bidi="ar-SA"/>
        </w:rPr>
      </w:pPr>
      <w:r w:rsidRPr="0031486F">
        <w:rPr>
          <w:rFonts w:ascii="Times New Roman" w:eastAsia="Arial" w:hAnsi="Times New Roman" w:cs="Times New Roman"/>
          <w:kern w:val="0"/>
          <w:sz w:val="24"/>
          <w:lang w:val="ro-RO" w:eastAsia="ar-SA" w:bidi="ar-SA"/>
        </w:rPr>
        <w:t xml:space="preserve">Parafata de Banca/Societate de Asigurări __________ în ziua _______ luna _______ anul __________ </w:t>
      </w:r>
    </w:p>
    <w:p w:rsidR="00AC38D7" w:rsidRDefault="00006BCE" w:rsidP="00006BCE">
      <w:pPr>
        <w:widowControl/>
        <w:autoSpaceDE w:val="0"/>
        <w:jc w:val="both"/>
        <w:rPr>
          <w:rFonts w:ascii="Times New Roman" w:hAnsi="Times New Roman" w:cs="Times New Roman"/>
          <w:i/>
          <w:sz w:val="24"/>
          <w:lang w:val="ro-RO"/>
        </w:rPr>
      </w:pPr>
      <w:r w:rsidRPr="0031486F">
        <w:rPr>
          <w:rFonts w:ascii="Times New Roman" w:hAnsi="Times New Roman" w:cs="Times New Roman"/>
          <w:sz w:val="24"/>
          <w:lang w:val="ro-RO"/>
        </w:rPr>
        <w:t>(</w:t>
      </w:r>
      <w:r w:rsidRPr="0031486F">
        <w:rPr>
          <w:rFonts w:ascii="Times New Roman" w:hAnsi="Times New Roman" w:cs="Times New Roman"/>
          <w:i/>
          <w:sz w:val="24"/>
          <w:lang w:val="ro-RO"/>
        </w:rPr>
        <w:t xml:space="preserve">semnătura organismului care eliberează aceasta </w:t>
      </w:r>
      <w:r w:rsidR="002E4AC8" w:rsidRPr="0031486F">
        <w:rPr>
          <w:rFonts w:ascii="Times New Roman" w:hAnsi="Times New Roman" w:cs="Times New Roman"/>
          <w:i/>
          <w:sz w:val="24"/>
          <w:lang w:val="ro-RO"/>
        </w:rPr>
        <w:t>garanție</w:t>
      </w:r>
      <w:r w:rsidRPr="0031486F">
        <w:rPr>
          <w:rFonts w:ascii="Times New Roman" w:hAnsi="Times New Roman" w:cs="Times New Roman"/>
          <w:i/>
          <w:sz w:val="24"/>
          <w:lang w:val="ro-RO"/>
        </w:rPr>
        <w:t xml:space="preserve"> de participare</w:t>
      </w:r>
    </w:p>
    <w:p w:rsidR="00F62EE2" w:rsidRDefault="00F62EE2" w:rsidP="00006BCE">
      <w:pPr>
        <w:widowControl/>
        <w:autoSpaceDE w:val="0"/>
        <w:jc w:val="both"/>
        <w:rPr>
          <w:rFonts w:ascii="Times New Roman" w:hAnsi="Times New Roman" w:cs="Times New Roman"/>
          <w:i/>
          <w:sz w:val="24"/>
          <w:lang w:val="ro-RO"/>
        </w:rPr>
      </w:pPr>
    </w:p>
    <w:p w:rsidR="00F62EE2" w:rsidRPr="00E02A0A" w:rsidRDefault="00F62EE2" w:rsidP="00F62EE2">
      <w:pPr>
        <w:shd w:val="clear" w:color="auto" w:fill="FFFFFF"/>
        <w:suppressAutoHyphens w:val="0"/>
        <w:spacing w:before="120"/>
        <w:jc w:val="both"/>
        <w:rPr>
          <w:rFonts w:ascii="Times New Roman" w:eastAsia="Times New Roman" w:hAnsi="Times New Roman" w:cs="Times New Roman"/>
          <w:b/>
          <w:bCs/>
          <w:i/>
          <w:iCs/>
          <w:noProof/>
          <w:spacing w:val="-1"/>
          <w:kern w:val="0"/>
          <w:sz w:val="24"/>
          <w:u w:val="single"/>
          <w:lang w:val="ro-RO" w:eastAsia="en-US" w:bidi="ar-SA"/>
        </w:rPr>
      </w:pPr>
      <w:r>
        <w:rPr>
          <w:rFonts w:ascii="Times New Roman" w:eastAsia="Times New Roman" w:hAnsi="Times New Roman" w:cs="Times New Roman"/>
          <w:b/>
          <w:bCs/>
          <w:i/>
          <w:iCs/>
          <w:noProof/>
          <w:spacing w:val="-1"/>
          <w:kern w:val="0"/>
          <w:sz w:val="24"/>
          <w:u w:val="single"/>
          <w:lang w:val="ro-RO" w:eastAsia="en-US" w:bidi="ar-SA"/>
        </w:rPr>
        <w:lastRenderedPageBreak/>
        <w:t>Note</w:t>
      </w:r>
      <w:r w:rsidRPr="00E02A0A">
        <w:rPr>
          <w:rFonts w:ascii="Times New Roman" w:eastAsia="Times New Roman" w:hAnsi="Times New Roman" w:cs="Times New Roman"/>
          <w:b/>
          <w:bCs/>
          <w:i/>
          <w:iCs/>
          <w:noProof/>
          <w:spacing w:val="-1"/>
          <w:kern w:val="0"/>
          <w:sz w:val="24"/>
          <w:u w:val="single"/>
          <w:lang w:val="ro-RO" w:eastAsia="en-US" w:bidi="ar-SA"/>
        </w:rPr>
        <w:t>!</w:t>
      </w:r>
    </w:p>
    <w:p w:rsidR="00F62EE2" w:rsidRPr="00E83E80" w:rsidRDefault="00F62EE2" w:rsidP="00F62EE2">
      <w:pPr>
        <w:widowControl/>
        <w:numPr>
          <w:ilvl w:val="0"/>
          <w:numId w:val="21"/>
        </w:numPr>
        <w:tabs>
          <w:tab w:val="clear" w:pos="720"/>
          <w:tab w:val="left" w:pos="709"/>
        </w:tabs>
        <w:suppressAutoHyphens w:val="0"/>
        <w:contextualSpacing/>
        <w:jc w:val="both"/>
        <w:rPr>
          <w:rFonts w:ascii="Times New Roman" w:hAnsi="Times New Roman" w:cs="Times New Roman"/>
          <w:i/>
          <w:sz w:val="24"/>
          <w:szCs w:val="20"/>
          <w:lang w:val="ro-RO"/>
        </w:rPr>
      </w:pPr>
      <w:r w:rsidRPr="00C9326D">
        <w:rPr>
          <w:rFonts w:ascii="Times New Roman" w:hAnsi="Times New Roman" w:cs="Times New Roman"/>
          <w:i/>
          <w:sz w:val="24"/>
          <w:szCs w:val="20"/>
          <w:lang w:val="ro-RO"/>
        </w:rPr>
        <w:tab/>
      </w:r>
      <w:r w:rsidRPr="00E83E80">
        <w:rPr>
          <w:rFonts w:ascii="Times New Roman" w:hAnsi="Times New Roman" w:cs="Times New Roman"/>
          <w:i/>
          <w:sz w:val="24"/>
          <w:szCs w:val="20"/>
          <w:lang w:val="ro-RO"/>
        </w:rPr>
        <w:t>Instrumentul de garantare se transmite în SEAP împreună cu oferta și celelalte documente ale acesteia, cel mai târziu la data și ora-limită de depunere a ofertelor, și trebuie să prevadă că plata garanției de participare se va executa necondiționat, respectiv la prima cerere a beneficiarului, pe baza declarației acestuia cu privire la culpa persoanei garantate.</w:t>
      </w:r>
    </w:p>
    <w:p w:rsidR="00F62EE2" w:rsidRPr="00C9326D" w:rsidRDefault="00F62EE2" w:rsidP="00F62EE2">
      <w:pPr>
        <w:widowControl/>
        <w:numPr>
          <w:ilvl w:val="0"/>
          <w:numId w:val="21"/>
        </w:numPr>
        <w:tabs>
          <w:tab w:val="clear" w:pos="720"/>
          <w:tab w:val="left" w:pos="709"/>
        </w:tabs>
        <w:suppressAutoHyphens w:val="0"/>
        <w:contextualSpacing/>
        <w:jc w:val="both"/>
        <w:rPr>
          <w:rFonts w:ascii="Times New Roman" w:hAnsi="Times New Roman" w:cs="Times New Roman"/>
          <w:i/>
          <w:sz w:val="24"/>
          <w:szCs w:val="20"/>
          <w:lang w:val="ro-RO"/>
        </w:rPr>
      </w:pPr>
      <w:r w:rsidRPr="00C9326D">
        <w:rPr>
          <w:rFonts w:ascii="Times New Roman" w:hAnsi="Times New Roman" w:cs="Times New Roman"/>
          <w:i/>
          <w:sz w:val="24"/>
          <w:szCs w:val="20"/>
          <w:lang w:val="ro-RO"/>
        </w:rPr>
        <w:t>Nu vor fi acceptate scrisorile de garantie care fac trimitere la reguli particulare bancare sau de alta natura, care nu sunt atasate acesteia si/sau care afecteaza oricare dintre conditiile de valabilitate ale instrumentului de garantare, conform Documentatiei de atribuire.</w:t>
      </w:r>
    </w:p>
    <w:p w:rsidR="00F62EE2" w:rsidRPr="00460B20" w:rsidRDefault="00F62EE2" w:rsidP="00F62EE2">
      <w:pPr>
        <w:widowControl/>
        <w:numPr>
          <w:ilvl w:val="0"/>
          <w:numId w:val="21"/>
        </w:numPr>
        <w:tabs>
          <w:tab w:val="clear" w:pos="720"/>
          <w:tab w:val="left" w:pos="709"/>
        </w:tabs>
        <w:suppressAutoHyphens w:val="0"/>
        <w:jc w:val="both"/>
        <w:rPr>
          <w:rFonts w:ascii="Times New Roman" w:hAnsi="Times New Roman" w:cs="Times New Roman"/>
          <w:i/>
          <w:sz w:val="24"/>
          <w:szCs w:val="20"/>
          <w:lang w:val="ro-RO"/>
        </w:rPr>
      </w:pPr>
      <w:r w:rsidRPr="00C9326D">
        <w:rPr>
          <w:rFonts w:ascii="Times New Roman" w:hAnsi="Times New Roman" w:cs="Times New Roman"/>
          <w:i/>
          <w:sz w:val="24"/>
          <w:szCs w:val="20"/>
          <w:lang w:val="ro-RO"/>
        </w:rPr>
        <w:t>In cazul in care Ofertantul este reprezentat de o Asociere de operatori economici, este obligatorie completarea in continutul garantiei de participare la pct. a), b), c) „ofertantul – denumire/numele” a numelui Asocierii cu nominalizarea tuturor membrilor Asocierii in conformitate cu Acordul de Asociere.</w:t>
      </w:r>
    </w:p>
    <w:p w:rsidR="00F62EE2" w:rsidRPr="00460B20" w:rsidRDefault="00F62EE2" w:rsidP="00F62EE2">
      <w:pPr>
        <w:widowControl/>
        <w:numPr>
          <w:ilvl w:val="0"/>
          <w:numId w:val="21"/>
        </w:numPr>
        <w:tabs>
          <w:tab w:val="clear" w:pos="720"/>
          <w:tab w:val="left" w:pos="709"/>
        </w:tabs>
        <w:suppressAutoHyphens w:val="0"/>
        <w:jc w:val="both"/>
        <w:rPr>
          <w:rFonts w:ascii="Times New Roman" w:hAnsi="Times New Roman" w:cs="Times New Roman"/>
          <w:i/>
          <w:sz w:val="24"/>
          <w:szCs w:val="20"/>
          <w:lang w:val="ro-RO"/>
        </w:rPr>
      </w:pPr>
      <w:r w:rsidRPr="00460B20">
        <w:rPr>
          <w:rFonts w:ascii="Times New Roman" w:hAnsi="Times New Roman" w:cs="Times New Roman"/>
          <w:i/>
          <w:sz w:val="24"/>
          <w:szCs w:val="20"/>
          <w:lang w:val="ro-RO"/>
        </w:rPr>
        <w:t>Echivalenta pentru o garantie de participare depusa in alta valuta se va face la cursul BNR de la data publicării Anunțului de participare în JOUE.</w:t>
      </w:r>
    </w:p>
    <w:p w:rsidR="00F62EE2" w:rsidRPr="0031486F" w:rsidRDefault="00F62EE2" w:rsidP="00006BCE">
      <w:pPr>
        <w:widowControl/>
        <w:autoSpaceDE w:val="0"/>
        <w:jc w:val="both"/>
        <w:rPr>
          <w:rFonts w:ascii="Times New Roman" w:hAnsi="Times New Roman" w:cs="Times New Roman"/>
          <w:i/>
          <w:sz w:val="24"/>
          <w:lang w:val="ro-RO"/>
        </w:rPr>
      </w:pPr>
    </w:p>
    <w:p w:rsidR="00EC026B" w:rsidRPr="0031486F" w:rsidRDefault="00EC026B" w:rsidP="00AE3E97">
      <w:pPr>
        <w:pStyle w:val="TOC1"/>
        <w:pageBreakBefore/>
        <w:ind w:left="6804" w:firstLine="567"/>
        <w:rPr>
          <w:lang w:val="ro-RO"/>
        </w:rPr>
      </w:pPr>
      <w:r w:rsidRPr="0031486F">
        <w:rPr>
          <w:lang w:val="ro-RO"/>
        </w:rPr>
        <w:lastRenderedPageBreak/>
        <w:t xml:space="preserve">Formular nr. </w:t>
      </w:r>
      <w:r w:rsidR="0074182A" w:rsidRPr="0031486F">
        <w:rPr>
          <w:lang w:val="ro-RO"/>
        </w:rPr>
        <w:t>2</w:t>
      </w:r>
    </w:p>
    <w:p w:rsidR="00D47D28" w:rsidRPr="0031486F" w:rsidRDefault="00D47D28" w:rsidP="00D47D28">
      <w:pPr>
        <w:rPr>
          <w:lang w:val="ro-RO"/>
        </w:rPr>
      </w:pPr>
    </w:p>
    <w:p w:rsidR="00EC026B" w:rsidRPr="0031486F" w:rsidRDefault="00EC026B" w:rsidP="00EC026B">
      <w:pPr>
        <w:pStyle w:val="Heading1"/>
        <w:widowControl/>
        <w:tabs>
          <w:tab w:val="clear" w:pos="360"/>
        </w:tabs>
        <w:spacing w:before="113" w:after="113"/>
        <w:ind w:left="0" w:firstLine="0"/>
        <w:jc w:val="center"/>
        <w:rPr>
          <w:rFonts w:ascii="Times New Roman" w:hAnsi="Times New Roman" w:cs="Times New Roman"/>
          <w:sz w:val="24"/>
          <w:szCs w:val="24"/>
          <w:lang w:val="ro-RO"/>
        </w:rPr>
      </w:pPr>
      <w:r w:rsidRPr="0031486F">
        <w:rPr>
          <w:rFonts w:ascii="Times New Roman" w:hAnsi="Times New Roman" w:cs="Times New Roman"/>
          <w:sz w:val="24"/>
          <w:szCs w:val="24"/>
          <w:lang w:val="ro-RO"/>
        </w:rPr>
        <w:t xml:space="preserve">Formular de </w:t>
      </w:r>
      <w:r w:rsidR="002E4AC8" w:rsidRPr="0031486F">
        <w:rPr>
          <w:rFonts w:ascii="Times New Roman" w:hAnsi="Times New Roman" w:cs="Times New Roman"/>
          <w:sz w:val="24"/>
          <w:szCs w:val="24"/>
          <w:lang w:val="ro-RO"/>
        </w:rPr>
        <w:t>garanție</w:t>
      </w:r>
      <w:r w:rsidRPr="0031486F">
        <w:rPr>
          <w:rFonts w:ascii="Times New Roman" w:hAnsi="Times New Roman" w:cs="Times New Roman"/>
          <w:sz w:val="24"/>
          <w:szCs w:val="24"/>
          <w:lang w:val="ro-RO"/>
        </w:rPr>
        <w:t xml:space="preserve"> de bună </w:t>
      </w:r>
      <w:r w:rsidR="002E4AC8" w:rsidRPr="0031486F">
        <w:rPr>
          <w:rFonts w:ascii="Times New Roman" w:hAnsi="Times New Roman" w:cs="Times New Roman"/>
          <w:sz w:val="24"/>
          <w:szCs w:val="24"/>
          <w:lang w:val="ro-RO"/>
        </w:rPr>
        <w:t>execuție</w:t>
      </w:r>
    </w:p>
    <w:p w:rsidR="00EC026B" w:rsidRPr="0031486F" w:rsidRDefault="00EC026B" w:rsidP="00EC026B">
      <w:pPr>
        <w:pStyle w:val="WW-Default"/>
        <w:rPr>
          <w:color w:val="auto"/>
          <w:lang w:val="ro-RO"/>
        </w:rPr>
      </w:pPr>
    </w:p>
    <w:p w:rsidR="00C04F12" w:rsidRPr="0031486F" w:rsidRDefault="00C04F12" w:rsidP="00C04F12">
      <w:pPr>
        <w:widowControl/>
        <w:autoSpaceDE w:val="0"/>
        <w:rPr>
          <w:rFonts w:ascii="Times New Roman" w:eastAsia="Arial" w:hAnsi="Times New Roman" w:cs="Calibri"/>
          <w:bCs/>
          <w:kern w:val="0"/>
          <w:sz w:val="24"/>
          <w:lang w:val="ro-RO" w:eastAsia="ar-SA" w:bidi="ar-SA"/>
        </w:rPr>
      </w:pPr>
      <w:r w:rsidRPr="0031486F">
        <w:rPr>
          <w:rFonts w:ascii="Times New Roman" w:eastAsia="Arial" w:hAnsi="Times New Roman" w:cs="Calibri"/>
          <w:bCs/>
          <w:kern w:val="0"/>
          <w:sz w:val="24"/>
          <w:lang w:val="ro-RO" w:eastAsia="ar-SA" w:bidi="ar-SA"/>
        </w:rPr>
        <w:t xml:space="preserve">                          Către: </w:t>
      </w:r>
      <w:r w:rsidRPr="0031486F">
        <w:rPr>
          <w:rFonts w:ascii="Times New Roman" w:eastAsia="Arial" w:hAnsi="Times New Roman" w:cs="Calibri"/>
          <w:bCs/>
          <w:kern w:val="0"/>
          <w:sz w:val="24"/>
          <w:lang w:val="ro-RO" w:eastAsia="ar-SA" w:bidi="ar-SA"/>
        </w:rPr>
        <w:tab/>
      </w:r>
    </w:p>
    <w:p w:rsidR="00C04F12" w:rsidRPr="0031486F" w:rsidRDefault="00C04F12" w:rsidP="00C04F12">
      <w:pPr>
        <w:widowControl/>
        <w:autoSpaceDE w:val="0"/>
        <w:rPr>
          <w:rFonts w:ascii="Times New Roman" w:eastAsia="Arial" w:hAnsi="Times New Roman" w:cs="Calibri"/>
          <w:bCs/>
          <w:kern w:val="0"/>
          <w:sz w:val="24"/>
          <w:lang w:val="ro-RO" w:eastAsia="ar-SA" w:bidi="ar-SA"/>
        </w:rPr>
      </w:pPr>
      <w:r w:rsidRPr="0031486F">
        <w:rPr>
          <w:rFonts w:ascii="Times New Roman" w:eastAsia="Arial" w:hAnsi="Times New Roman" w:cs="Calibri"/>
          <w:bCs/>
          <w:kern w:val="0"/>
          <w:sz w:val="24"/>
          <w:lang w:val="ro-RO" w:eastAsia="ar-SA" w:bidi="ar-SA"/>
        </w:rPr>
        <w:tab/>
        <w:t>....................................................................................................................</w:t>
      </w:r>
    </w:p>
    <w:p w:rsidR="00C04F12" w:rsidRPr="0031486F" w:rsidRDefault="00C04F12" w:rsidP="00C04F12">
      <w:pPr>
        <w:widowControl/>
        <w:autoSpaceDE w:val="0"/>
        <w:rPr>
          <w:rFonts w:ascii="Times New Roman" w:eastAsia="Arial" w:hAnsi="Times New Roman" w:cs="Calibri"/>
          <w:bCs/>
          <w:kern w:val="0"/>
          <w:sz w:val="24"/>
          <w:lang w:val="ro-RO" w:eastAsia="ar-SA" w:bidi="ar-SA"/>
        </w:rPr>
      </w:pPr>
      <w:r w:rsidRPr="0031486F">
        <w:rPr>
          <w:rFonts w:ascii="Times New Roman" w:eastAsia="Arial" w:hAnsi="Times New Roman" w:cs="Calibri"/>
          <w:bCs/>
          <w:kern w:val="0"/>
          <w:sz w:val="24"/>
          <w:lang w:val="ro-RO" w:eastAsia="ar-SA" w:bidi="ar-SA"/>
        </w:rPr>
        <w:t xml:space="preserve">                                                   (denumirea </w:t>
      </w:r>
      <w:r w:rsidR="002E4AC8" w:rsidRPr="0031486F">
        <w:rPr>
          <w:rFonts w:ascii="Times New Roman" w:eastAsia="Arial" w:hAnsi="Times New Roman" w:cs="Calibri"/>
          <w:bCs/>
          <w:kern w:val="0"/>
          <w:sz w:val="24"/>
          <w:lang w:val="ro-RO" w:eastAsia="ar-SA" w:bidi="ar-SA"/>
        </w:rPr>
        <w:t>entității</w:t>
      </w:r>
      <w:r w:rsidRPr="0031486F">
        <w:rPr>
          <w:rFonts w:ascii="Times New Roman" w:eastAsia="Arial" w:hAnsi="Times New Roman" w:cs="Calibri"/>
          <w:bCs/>
          <w:kern w:val="0"/>
          <w:sz w:val="24"/>
          <w:lang w:val="ro-RO" w:eastAsia="ar-SA" w:bidi="ar-SA"/>
        </w:rPr>
        <w:t xml:space="preserve"> contractante </w:t>
      </w:r>
      <w:r w:rsidR="002E4AC8" w:rsidRPr="0031486F">
        <w:rPr>
          <w:rFonts w:ascii="Times New Roman" w:eastAsia="Arial" w:hAnsi="Times New Roman" w:cs="Calibri"/>
          <w:bCs/>
          <w:kern w:val="0"/>
          <w:sz w:val="24"/>
          <w:lang w:val="ro-RO" w:eastAsia="ar-SA" w:bidi="ar-SA"/>
        </w:rPr>
        <w:t>și</w:t>
      </w:r>
      <w:r w:rsidRPr="0031486F">
        <w:rPr>
          <w:rFonts w:ascii="Times New Roman" w:eastAsia="Arial" w:hAnsi="Times New Roman" w:cs="Calibri"/>
          <w:bCs/>
          <w:kern w:val="0"/>
          <w:sz w:val="24"/>
          <w:lang w:val="ro-RO" w:eastAsia="ar-SA" w:bidi="ar-SA"/>
        </w:rPr>
        <w:t xml:space="preserve"> adresa completă)</w:t>
      </w:r>
    </w:p>
    <w:p w:rsidR="00C04F12" w:rsidRPr="0031486F" w:rsidRDefault="00C04F12" w:rsidP="00C04F12">
      <w:pPr>
        <w:widowControl/>
        <w:autoSpaceDE w:val="0"/>
        <w:rPr>
          <w:rFonts w:ascii="Times New Roman" w:eastAsia="Arial" w:hAnsi="Times New Roman" w:cs="Calibri"/>
          <w:kern w:val="0"/>
          <w:sz w:val="24"/>
          <w:lang w:val="ro-RO" w:eastAsia="ar-SA" w:bidi="ar-SA"/>
        </w:rPr>
      </w:pPr>
    </w:p>
    <w:p w:rsidR="00C04F12" w:rsidRPr="0031486F" w:rsidRDefault="00C04F12" w:rsidP="00C04F12">
      <w:pPr>
        <w:widowControl/>
        <w:autoSpaceDE w:val="0"/>
        <w:jc w:val="both"/>
        <w:rPr>
          <w:rFonts w:ascii="Times New Roman" w:eastAsia="Arial" w:hAnsi="Times New Roman" w:cs="Calibri"/>
          <w:kern w:val="0"/>
          <w:sz w:val="24"/>
          <w:lang w:val="ro-RO" w:eastAsia="ar-SA" w:bidi="ar-SA"/>
        </w:rPr>
      </w:pPr>
    </w:p>
    <w:p w:rsidR="00301FAC" w:rsidRDefault="0060370E" w:rsidP="00301FAC">
      <w:pPr>
        <w:widowControl/>
        <w:autoSpaceDE w:val="0"/>
        <w:ind w:firstLine="720"/>
        <w:jc w:val="both"/>
        <w:rPr>
          <w:rFonts w:ascii="Times New Roman" w:eastAsia="Arial" w:hAnsi="Times New Roman" w:cs="Calibri"/>
          <w:kern w:val="0"/>
          <w:sz w:val="24"/>
          <w:lang w:val="ro-RO" w:eastAsia="ar-SA" w:bidi="ar-SA"/>
        </w:rPr>
      </w:pPr>
      <w:r w:rsidRPr="0031486F">
        <w:rPr>
          <w:rFonts w:ascii="Times New Roman" w:eastAsia="Arial" w:hAnsi="Times New Roman" w:cs="Calibri"/>
          <w:kern w:val="0"/>
          <w:sz w:val="24"/>
          <w:lang w:val="ro-RO" w:eastAsia="ar-SA" w:bidi="ar-SA"/>
        </w:rPr>
        <w:t xml:space="preserve">Cu privire la contractul de </w:t>
      </w:r>
      <w:r w:rsidR="002E4AC8" w:rsidRPr="0031486F">
        <w:rPr>
          <w:rFonts w:ascii="Times New Roman" w:eastAsia="Arial" w:hAnsi="Times New Roman" w:cs="Calibri"/>
          <w:kern w:val="0"/>
          <w:sz w:val="24"/>
          <w:lang w:val="ro-RO" w:eastAsia="ar-SA" w:bidi="ar-SA"/>
        </w:rPr>
        <w:t>achiziție</w:t>
      </w:r>
      <w:r w:rsidRPr="0031486F">
        <w:rPr>
          <w:rFonts w:ascii="Times New Roman" w:eastAsia="Arial" w:hAnsi="Times New Roman" w:cs="Calibri"/>
          <w:kern w:val="0"/>
          <w:sz w:val="24"/>
          <w:lang w:val="ro-RO" w:eastAsia="ar-SA" w:bidi="ar-SA"/>
        </w:rPr>
        <w:t xml:space="preserve"> sectorială ...........................(denumirea contractului), încheiat între ......................(denumirea/numele, nr. în Reg Com, CUI), în calitate de contractant, </w:t>
      </w:r>
      <w:r w:rsidR="002E4AC8" w:rsidRPr="0031486F">
        <w:rPr>
          <w:rFonts w:ascii="Times New Roman" w:eastAsia="Arial" w:hAnsi="Times New Roman" w:cs="Calibri"/>
          <w:kern w:val="0"/>
          <w:sz w:val="24"/>
          <w:lang w:val="ro-RO" w:eastAsia="ar-SA" w:bidi="ar-SA"/>
        </w:rPr>
        <w:t>și</w:t>
      </w:r>
      <w:r w:rsidRPr="0031486F">
        <w:rPr>
          <w:rFonts w:ascii="Times New Roman" w:eastAsia="Arial" w:hAnsi="Times New Roman" w:cs="Calibri"/>
          <w:kern w:val="0"/>
          <w:sz w:val="24"/>
          <w:lang w:val="ro-RO" w:eastAsia="ar-SA" w:bidi="ar-SA"/>
        </w:rPr>
        <w:t xml:space="preserve"> ................................................, în calitate de achizitor, noi, .................................... (denumirea băncii) ne obligăm ferm </w:t>
      </w:r>
      <w:r w:rsidR="002E4AC8" w:rsidRPr="0031486F">
        <w:rPr>
          <w:rFonts w:ascii="Times New Roman" w:eastAsia="Arial" w:hAnsi="Times New Roman" w:cs="Calibri"/>
          <w:kern w:val="0"/>
          <w:sz w:val="24"/>
          <w:lang w:val="ro-RO" w:eastAsia="ar-SA" w:bidi="ar-SA"/>
        </w:rPr>
        <w:t>și</w:t>
      </w:r>
      <w:r w:rsidRPr="0031486F">
        <w:rPr>
          <w:rFonts w:ascii="Times New Roman" w:eastAsia="Arial" w:hAnsi="Times New Roman" w:cs="Calibri"/>
          <w:kern w:val="0"/>
          <w:sz w:val="24"/>
          <w:lang w:val="ro-RO" w:eastAsia="ar-SA" w:bidi="ar-SA"/>
        </w:rPr>
        <w:t xml:space="preserve"> irevocabil prin prezenta să plătim</w:t>
      </w:r>
      <w:r w:rsidR="005263BE">
        <w:rPr>
          <w:rFonts w:ascii="Times New Roman" w:eastAsia="Arial" w:hAnsi="Times New Roman" w:cs="Calibri"/>
          <w:kern w:val="0"/>
          <w:sz w:val="24"/>
          <w:lang w:val="ro-RO" w:eastAsia="ar-SA" w:bidi="ar-SA"/>
        </w:rPr>
        <w:t xml:space="preserve"> </w:t>
      </w:r>
      <w:r w:rsidR="00C459D7" w:rsidRPr="0031486F">
        <w:rPr>
          <w:rFonts w:ascii="Times New Roman" w:eastAsia="Arial" w:hAnsi="Times New Roman" w:cs="Calibri"/>
          <w:bCs/>
          <w:kern w:val="0"/>
          <w:sz w:val="24"/>
          <w:lang w:val="ro-RO" w:eastAsia="ar-SA" w:bidi="ar-SA"/>
        </w:rPr>
        <w:t>în mod</w:t>
      </w:r>
      <w:r w:rsidR="007F4F4D" w:rsidRPr="0031486F">
        <w:rPr>
          <w:rFonts w:ascii="Times New Roman" w:eastAsia="Arial" w:hAnsi="Times New Roman" w:cs="Calibri"/>
          <w:bCs/>
          <w:kern w:val="0"/>
          <w:sz w:val="24"/>
          <w:lang w:val="ro-RO" w:eastAsia="ar-SA" w:bidi="ar-SA"/>
        </w:rPr>
        <w:t xml:space="preserve"> </w:t>
      </w:r>
      <w:r w:rsidR="002E4AC8" w:rsidRPr="0031486F">
        <w:rPr>
          <w:rFonts w:ascii="Times New Roman" w:eastAsia="Arial" w:hAnsi="Times New Roman" w:cs="Calibri"/>
          <w:b/>
          <w:bCs/>
          <w:kern w:val="0"/>
          <w:sz w:val="24"/>
          <w:lang w:val="ro-RO" w:eastAsia="ar-SA" w:bidi="ar-SA"/>
        </w:rPr>
        <w:t xml:space="preserve">necondiționat </w:t>
      </w:r>
      <w:r w:rsidRPr="0031486F">
        <w:rPr>
          <w:rFonts w:ascii="Times New Roman" w:eastAsia="Arial" w:hAnsi="Times New Roman" w:cs="Calibri"/>
          <w:kern w:val="0"/>
          <w:sz w:val="24"/>
          <w:lang w:val="ro-RO" w:eastAsia="ar-SA" w:bidi="ar-SA"/>
        </w:rPr>
        <w:t>în favoarea achizitorului,  in termen de 3</w:t>
      </w:r>
      <w:r w:rsidR="00C459D7" w:rsidRPr="0031486F">
        <w:rPr>
          <w:rFonts w:ascii="Times New Roman" w:eastAsia="Arial" w:hAnsi="Times New Roman" w:cs="Calibri"/>
          <w:kern w:val="0"/>
          <w:sz w:val="24"/>
          <w:lang w:val="ro-RO" w:eastAsia="ar-SA" w:bidi="ar-SA"/>
        </w:rPr>
        <w:t xml:space="preserve"> zile </w:t>
      </w:r>
      <w:r w:rsidR="00486D75">
        <w:rPr>
          <w:rFonts w:ascii="Times New Roman" w:eastAsia="Arial" w:hAnsi="Times New Roman" w:cs="Calibri"/>
          <w:kern w:val="0"/>
          <w:sz w:val="24"/>
          <w:lang w:val="ro-RO" w:eastAsia="ar-SA" w:bidi="ar-SA"/>
        </w:rPr>
        <w:t xml:space="preserve">lucrătoare </w:t>
      </w:r>
      <w:r w:rsidR="00C459D7" w:rsidRPr="0031486F">
        <w:rPr>
          <w:rFonts w:ascii="Times New Roman" w:eastAsia="Arial" w:hAnsi="Times New Roman" w:cs="Calibri"/>
          <w:kern w:val="0"/>
          <w:sz w:val="24"/>
          <w:lang w:val="ro-RO" w:eastAsia="ar-SA" w:bidi="ar-SA"/>
        </w:rPr>
        <w:t>de la solicitare,</w:t>
      </w:r>
      <w:r w:rsidR="005263BE">
        <w:rPr>
          <w:rFonts w:ascii="Times New Roman" w:eastAsia="Arial" w:hAnsi="Times New Roman" w:cs="Calibri"/>
          <w:kern w:val="0"/>
          <w:sz w:val="24"/>
          <w:lang w:val="ro-RO" w:eastAsia="ar-SA" w:bidi="ar-SA"/>
        </w:rPr>
        <w:t xml:space="preserve"> </w:t>
      </w:r>
      <w:r w:rsidR="002E4AC8" w:rsidRPr="0031486F">
        <w:rPr>
          <w:rFonts w:ascii="Times New Roman" w:eastAsia="Arial" w:hAnsi="Times New Roman" w:cs="Calibri"/>
          <w:kern w:val="0"/>
          <w:sz w:val="24"/>
          <w:lang w:val="ro-RO" w:eastAsia="ar-SA" w:bidi="ar-SA"/>
        </w:rPr>
        <w:t>renunțând</w:t>
      </w:r>
      <w:r w:rsidRPr="0031486F">
        <w:rPr>
          <w:rFonts w:ascii="Times New Roman" w:eastAsia="Arial" w:hAnsi="Times New Roman" w:cs="Calibri"/>
          <w:kern w:val="0"/>
          <w:sz w:val="24"/>
          <w:lang w:val="ro-RO" w:eastAsia="ar-SA" w:bidi="ar-SA"/>
        </w:rPr>
        <w:t xml:space="preserve"> la orice drept de </w:t>
      </w:r>
      <w:r w:rsidR="002E4AC8" w:rsidRPr="0031486F">
        <w:rPr>
          <w:rFonts w:ascii="Times New Roman" w:eastAsia="Arial" w:hAnsi="Times New Roman" w:cs="Calibri"/>
          <w:kern w:val="0"/>
          <w:sz w:val="24"/>
          <w:lang w:val="ro-RO" w:eastAsia="ar-SA" w:bidi="ar-SA"/>
        </w:rPr>
        <w:t>obiecțiune</w:t>
      </w:r>
      <w:r w:rsidRPr="0031486F">
        <w:rPr>
          <w:rFonts w:ascii="Times New Roman" w:eastAsia="Arial" w:hAnsi="Times New Roman" w:cs="Calibri"/>
          <w:kern w:val="0"/>
          <w:sz w:val="24"/>
          <w:lang w:val="ro-RO" w:eastAsia="ar-SA" w:bidi="ar-SA"/>
        </w:rPr>
        <w:t xml:space="preserve"> sau </w:t>
      </w:r>
      <w:r w:rsidR="002E4AC8" w:rsidRPr="0031486F">
        <w:rPr>
          <w:rFonts w:ascii="Times New Roman" w:eastAsia="Arial" w:hAnsi="Times New Roman" w:cs="Calibri"/>
          <w:kern w:val="0"/>
          <w:sz w:val="24"/>
          <w:lang w:val="ro-RO" w:eastAsia="ar-SA" w:bidi="ar-SA"/>
        </w:rPr>
        <w:t>apărare</w:t>
      </w:r>
      <w:r w:rsidR="00486D75">
        <w:rPr>
          <w:rFonts w:ascii="Times New Roman" w:eastAsia="Arial" w:hAnsi="Times New Roman" w:cs="Calibri"/>
          <w:kern w:val="0"/>
          <w:sz w:val="24"/>
          <w:lang w:val="ro-RO" w:eastAsia="ar-SA" w:bidi="ar-SA"/>
        </w:rPr>
        <w:t xml:space="preserve"> </w:t>
      </w:r>
      <w:r w:rsidR="002E4AC8" w:rsidRPr="0031486F">
        <w:rPr>
          <w:rFonts w:ascii="Times New Roman" w:eastAsia="Arial" w:hAnsi="Times New Roman" w:cs="Calibri"/>
          <w:kern w:val="0"/>
          <w:sz w:val="24"/>
          <w:lang w:val="ro-RO" w:eastAsia="ar-SA" w:bidi="ar-SA"/>
        </w:rPr>
        <w:t>rezultând</w:t>
      </w:r>
      <w:r w:rsidRPr="0031486F">
        <w:rPr>
          <w:rFonts w:ascii="Times New Roman" w:eastAsia="Arial" w:hAnsi="Times New Roman" w:cs="Calibri"/>
          <w:kern w:val="0"/>
          <w:sz w:val="24"/>
          <w:lang w:val="ro-RO" w:eastAsia="ar-SA" w:bidi="ar-SA"/>
        </w:rPr>
        <w:t xml:space="preserve"> din contract sau din lege, si la prima sa cerere, pana la concurenta sumei de </w:t>
      </w:r>
      <w:r w:rsidR="00301FAC" w:rsidRPr="00D6352C">
        <w:rPr>
          <w:rFonts w:ascii="Times New Roman" w:eastAsia="Arial" w:hAnsi="Times New Roman" w:cs="Calibri"/>
          <w:kern w:val="0"/>
          <w:sz w:val="24"/>
          <w:lang w:val="ro-RO" w:eastAsia="ar-SA" w:bidi="ar-SA"/>
        </w:rPr>
        <w:t>…………………</w:t>
      </w:r>
      <w:r w:rsidR="00301FAC" w:rsidRPr="0075547E">
        <w:rPr>
          <w:rFonts w:ascii="Times New Roman" w:eastAsia="Arial" w:hAnsi="Times New Roman" w:cs="Calibri"/>
          <w:i/>
          <w:kern w:val="0"/>
          <w:sz w:val="24"/>
          <w:lang w:val="ro-RO" w:eastAsia="ar-SA" w:bidi="ar-SA"/>
        </w:rPr>
        <w:t xml:space="preserve">(suma in </w:t>
      </w:r>
      <w:r w:rsidR="00301FAC" w:rsidRPr="006C1BD1">
        <w:rPr>
          <w:rFonts w:ascii="Times New Roman" w:eastAsia="Arial" w:hAnsi="Times New Roman" w:cs="Calibri"/>
          <w:i/>
          <w:kern w:val="0"/>
          <w:sz w:val="24"/>
          <w:lang w:val="ro-RO" w:eastAsia="ar-SA" w:bidi="ar-SA"/>
        </w:rPr>
        <w:t>cifre și litere)</w:t>
      </w:r>
      <w:r w:rsidR="00301FAC" w:rsidRPr="006C1BD1">
        <w:rPr>
          <w:rFonts w:ascii="Times New Roman" w:eastAsia="Arial" w:hAnsi="Times New Roman" w:cs="Calibri"/>
          <w:kern w:val="0"/>
          <w:sz w:val="24"/>
          <w:lang w:val="ro-RO" w:eastAsia="ar-SA" w:bidi="ar-SA"/>
        </w:rPr>
        <w:t xml:space="preserve"> </w:t>
      </w:r>
      <w:r w:rsidR="00301FAC" w:rsidRPr="006C1BD1">
        <w:rPr>
          <w:rFonts w:ascii="Times New Roman" w:eastAsia="Times New Roman" w:hAnsi="Times New Roman" w:cs="Times New Roman"/>
          <w:kern w:val="2"/>
          <w:sz w:val="24"/>
          <w:lang w:val="ro-RO" w:eastAsia="en-US" w:bidi="ar-SA"/>
        </w:rPr>
        <w:t xml:space="preserve"> </w:t>
      </w:r>
      <w:r w:rsidR="00301FAC">
        <w:rPr>
          <w:rFonts w:ascii="Times New Roman" w:eastAsia="Times New Roman" w:hAnsi="Times New Roman" w:cs="Times New Roman"/>
          <w:kern w:val="2"/>
          <w:sz w:val="24"/>
          <w:lang w:val="ro-RO" w:eastAsia="en-US" w:bidi="ar-SA"/>
        </w:rPr>
        <w:t xml:space="preserve">(„Suma garantata”) </w:t>
      </w:r>
      <w:r w:rsidR="002E4AC8" w:rsidRPr="0031486F">
        <w:rPr>
          <w:rFonts w:ascii="Times New Roman" w:eastAsia="Arial" w:hAnsi="Times New Roman" w:cs="Calibri"/>
          <w:kern w:val="0"/>
          <w:sz w:val="24"/>
          <w:lang w:val="ro-RO" w:eastAsia="ar-SA" w:bidi="ar-SA"/>
        </w:rPr>
        <w:t>reprezentând</w:t>
      </w:r>
      <w:r w:rsidR="0092440C" w:rsidRPr="0031486F">
        <w:rPr>
          <w:rFonts w:ascii="Times New Roman" w:eastAsia="Arial" w:hAnsi="Times New Roman" w:cs="Calibri"/>
          <w:kern w:val="0"/>
          <w:sz w:val="24"/>
          <w:lang w:val="ro-RO" w:eastAsia="ar-SA" w:bidi="ar-SA"/>
        </w:rPr>
        <w:t>………………</w:t>
      </w:r>
      <w:r w:rsidRPr="0031486F">
        <w:rPr>
          <w:rFonts w:ascii="Times New Roman" w:eastAsia="Arial" w:hAnsi="Times New Roman" w:cs="Calibri"/>
          <w:kern w:val="0"/>
          <w:sz w:val="24"/>
          <w:lang w:val="ro-RO" w:eastAsia="ar-SA" w:bidi="ar-SA"/>
        </w:rPr>
        <w:t xml:space="preserve">…% </w:t>
      </w:r>
      <w:r w:rsidR="00301FAC" w:rsidRPr="006C1BD1">
        <w:rPr>
          <w:rFonts w:ascii="Times New Roman" w:eastAsia="Times New Roman" w:hAnsi="Times New Roman" w:cs="Times New Roman"/>
          <w:kern w:val="2"/>
          <w:sz w:val="24"/>
          <w:lang w:val="ro-RO" w:eastAsia="en-US" w:bidi="ar-SA"/>
        </w:rPr>
        <w:t>din valoarea contractului mai sus mentionat, cu respectarea art. 47 din HG 394/2016</w:t>
      </w:r>
      <w:r w:rsidR="00301FAC">
        <w:rPr>
          <w:rFonts w:ascii="Times New Roman" w:eastAsia="Times New Roman" w:hAnsi="Times New Roman" w:cs="Times New Roman"/>
          <w:kern w:val="2"/>
          <w:sz w:val="24"/>
          <w:lang w:val="ro-RO" w:eastAsia="en-US" w:bidi="ar-SA"/>
        </w:rPr>
        <w:t>.</w:t>
      </w:r>
      <w:r w:rsidR="00301FAC">
        <w:rPr>
          <w:rFonts w:ascii="Times New Roman" w:eastAsia="Arial" w:hAnsi="Times New Roman" w:cs="Calibri"/>
          <w:kern w:val="0"/>
          <w:sz w:val="24"/>
          <w:lang w:val="ro-RO" w:eastAsia="ar-SA" w:bidi="ar-SA"/>
        </w:rPr>
        <w:t xml:space="preserve"> S</w:t>
      </w:r>
      <w:r w:rsidR="00301FAC" w:rsidRPr="00D6352C">
        <w:rPr>
          <w:rFonts w:ascii="Times New Roman" w:eastAsia="Arial" w:hAnsi="Times New Roman" w:cs="Calibri"/>
          <w:kern w:val="0"/>
          <w:sz w:val="24"/>
          <w:lang w:val="ro-RO" w:eastAsia="ar-SA" w:bidi="ar-SA"/>
        </w:rPr>
        <w:t>um</w:t>
      </w:r>
      <w:r w:rsidR="00301FAC">
        <w:rPr>
          <w:rFonts w:ascii="Times New Roman" w:eastAsia="Arial" w:hAnsi="Times New Roman" w:cs="Calibri"/>
          <w:kern w:val="0"/>
          <w:sz w:val="24"/>
          <w:lang w:val="ro-RO" w:eastAsia="ar-SA" w:bidi="ar-SA"/>
        </w:rPr>
        <w:t>a</w:t>
      </w:r>
      <w:r w:rsidR="00301FAC" w:rsidRPr="00D6352C">
        <w:rPr>
          <w:rFonts w:ascii="Times New Roman" w:eastAsia="Arial" w:hAnsi="Times New Roman" w:cs="Calibri"/>
          <w:kern w:val="0"/>
          <w:sz w:val="24"/>
          <w:lang w:val="ro-RO" w:eastAsia="ar-SA" w:bidi="ar-SA"/>
        </w:rPr>
        <w:t xml:space="preserve"> cerut</w:t>
      </w:r>
      <w:r w:rsidR="00301FAC">
        <w:rPr>
          <w:rFonts w:ascii="Times New Roman" w:eastAsia="Arial" w:hAnsi="Times New Roman" w:cs="Calibri"/>
          <w:kern w:val="0"/>
          <w:sz w:val="24"/>
          <w:lang w:val="ro-RO" w:eastAsia="ar-SA" w:bidi="ar-SA"/>
        </w:rPr>
        <w:t>ă</w:t>
      </w:r>
      <w:r w:rsidR="00301FAC" w:rsidRPr="00D6352C">
        <w:rPr>
          <w:rFonts w:ascii="Times New Roman" w:eastAsia="Arial" w:hAnsi="Times New Roman" w:cs="Calibri"/>
          <w:kern w:val="0"/>
          <w:sz w:val="24"/>
          <w:lang w:val="ro-RO" w:eastAsia="ar-SA" w:bidi="ar-SA"/>
        </w:rPr>
        <w:t xml:space="preserve"> de acesta la prima sa cerere</w:t>
      </w:r>
      <w:r w:rsidR="00301FAC">
        <w:rPr>
          <w:rFonts w:ascii="Times New Roman" w:eastAsia="Arial" w:hAnsi="Times New Roman" w:cs="Calibri"/>
          <w:kern w:val="0"/>
          <w:sz w:val="24"/>
          <w:lang w:val="ro-RO" w:eastAsia="ar-SA" w:bidi="ar-SA"/>
        </w:rPr>
        <w:t>,</w:t>
      </w:r>
      <w:r w:rsidR="00301FAC" w:rsidRPr="00D6352C">
        <w:rPr>
          <w:rFonts w:ascii="Times New Roman" w:eastAsia="Arial" w:hAnsi="Times New Roman" w:cs="Calibri"/>
          <w:kern w:val="0"/>
          <w:sz w:val="24"/>
          <w:lang w:val="ro-RO" w:eastAsia="ar-SA" w:bidi="ar-SA"/>
        </w:rPr>
        <w:t xml:space="preserve"> </w:t>
      </w:r>
      <w:r w:rsidR="00301FAC">
        <w:rPr>
          <w:rFonts w:ascii="Times New Roman" w:eastAsia="Arial" w:hAnsi="Times New Roman" w:cs="Calibri"/>
          <w:kern w:val="0"/>
          <w:sz w:val="24"/>
          <w:lang w:val="ro-RO" w:eastAsia="ar-SA" w:bidi="ar-SA"/>
        </w:rPr>
        <w:t xml:space="preserve">va fi </w:t>
      </w:r>
      <w:r w:rsidR="00301FAC" w:rsidRPr="00D6352C">
        <w:rPr>
          <w:rFonts w:ascii="Times New Roman" w:eastAsia="Arial" w:hAnsi="Times New Roman" w:cs="Calibri"/>
          <w:kern w:val="0"/>
          <w:sz w:val="24"/>
          <w:lang w:val="ro-RO" w:eastAsia="ar-SA" w:bidi="ar-SA"/>
        </w:rPr>
        <w:t>însoțita de o declarație cu privire la neîndeplinirea uneia sau mai multor obligații care revin contractantului, astfel cum sunt acestea prevăzute in contractul de achiziție sectoriala mai sus menționat.</w:t>
      </w:r>
    </w:p>
    <w:p w:rsidR="0060370E" w:rsidRPr="0031486F" w:rsidRDefault="0060370E" w:rsidP="0060370E">
      <w:pPr>
        <w:widowControl/>
        <w:autoSpaceDE w:val="0"/>
        <w:ind w:firstLine="720"/>
        <w:jc w:val="both"/>
        <w:rPr>
          <w:rFonts w:ascii="Times New Roman" w:eastAsia="Arial" w:hAnsi="Times New Roman" w:cs="Calibri"/>
          <w:kern w:val="0"/>
          <w:sz w:val="24"/>
          <w:lang w:val="ro-RO" w:eastAsia="ar-SA" w:bidi="ar-SA"/>
        </w:rPr>
      </w:pPr>
      <w:r w:rsidRPr="0031486F">
        <w:rPr>
          <w:rFonts w:ascii="Times New Roman" w:eastAsia="Arial" w:hAnsi="Times New Roman" w:cs="Calibri"/>
          <w:kern w:val="0"/>
          <w:sz w:val="24"/>
          <w:lang w:val="ro-RO" w:eastAsia="ar-SA" w:bidi="ar-SA"/>
        </w:rPr>
        <w:t xml:space="preserve">Plata se va face în termenul </w:t>
      </w:r>
      <w:r w:rsidR="002E4AC8" w:rsidRPr="0031486F">
        <w:rPr>
          <w:rFonts w:ascii="Times New Roman" w:eastAsia="Arial" w:hAnsi="Times New Roman" w:cs="Calibri"/>
          <w:kern w:val="0"/>
          <w:sz w:val="24"/>
          <w:lang w:val="ro-RO" w:eastAsia="ar-SA" w:bidi="ar-SA"/>
        </w:rPr>
        <w:t>menționat</w:t>
      </w:r>
      <w:r w:rsidRPr="0031486F">
        <w:rPr>
          <w:rFonts w:ascii="Times New Roman" w:eastAsia="Arial" w:hAnsi="Times New Roman" w:cs="Calibri"/>
          <w:kern w:val="0"/>
          <w:sz w:val="24"/>
          <w:lang w:val="ro-RO" w:eastAsia="ar-SA" w:bidi="ar-SA"/>
        </w:rPr>
        <w:t xml:space="preserve"> în cerere, fără nicio altă formalitate suplimentară din partea achizitorului sau a contractantului.</w:t>
      </w:r>
    </w:p>
    <w:p w:rsidR="0060370E" w:rsidRPr="0031486F" w:rsidRDefault="0060370E" w:rsidP="0060370E">
      <w:pPr>
        <w:widowControl/>
        <w:autoSpaceDE w:val="0"/>
        <w:ind w:firstLine="720"/>
        <w:jc w:val="both"/>
        <w:rPr>
          <w:rFonts w:ascii="Times New Roman" w:eastAsia="Arial" w:hAnsi="Times New Roman" w:cs="Calibri"/>
          <w:color w:val="000000"/>
          <w:kern w:val="0"/>
          <w:sz w:val="24"/>
          <w:lang w:val="ro-RO" w:eastAsia="ar-SA" w:bidi="ar-SA"/>
        </w:rPr>
      </w:pPr>
      <w:r w:rsidRPr="0031486F">
        <w:rPr>
          <w:rFonts w:ascii="Times New Roman" w:eastAsia="Arial" w:hAnsi="Times New Roman" w:cs="Calibri"/>
          <w:kern w:val="0"/>
          <w:sz w:val="24"/>
          <w:lang w:val="ro-RO" w:eastAsia="ar-SA" w:bidi="ar-SA"/>
        </w:rPr>
        <w:t xml:space="preserve">Prezenta </w:t>
      </w:r>
      <w:r w:rsidR="002E4AC8" w:rsidRPr="0031486F">
        <w:rPr>
          <w:rFonts w:ascii="Times New Roman" w:eastAsia="Arial" w:hAnsi="Times New Roman" w:cs="Calibri"/>
          <w:kern w:val="0"/>
          <w:sz w:val="24"/>
          <w:lang w:val="ro-RO" w:eastAsia="ar-SA" w:bidi="ar-SA"/>
        </w:rPr>
        <w:t>garanție</w:t>
      </w:r>
      <w:r w:rsidRPr="0031486F">
        <w:rPr>
          <w:rFonts w:ascii="Times New Roman" w:eastAsia="Arial" w:hAnsi="Times New Roman" w:cs="Calibri"/>
          <w:kern w:val="0"/>
          <w:sz w:val="24"/>
          <w:lang w:val="ro-RO" w:eastAsia="ar-SA" w:bidi="ar-SA"/>
        </w:rPr>
        <w:t xml:space="preserve"> este valabilă pana la data de ………………………..</w:t>
      </w:r>
      <w:r w:rsidR="002E4AC8" w:rsidRPr="0031486F">
        <w:rPr>
          <w:rFonts w:ascii="Times New Roman" w:eastAsia="Arial" w:hAnsi="Times New Roman" w:cs="Calibri"/>
          <w:color w:val="000000"/>
          <w:kern w:val="0"/>
          <w:sz w:val="24"/>
          <w:lang w:val="ro-RO" w:eastAsia="ar-SA" w:bidi="ar-SA"/>
        </w:rPr>
        <w:t>și</w:t>
      </w:r>
      <w:r w:rsidR="002F3B72" w:rsidRPr="0031486F">
        <w:rPr>
          <w:rFonts w:ascii="Times New Roman" w:eastAsia="Arial" w:hAnsi="Times New Roman" w:cs="Calibri"/>
          <w:color w:val="000000"/>
          <w:kern w:val="0"/>
          <w:sz w:val="24"/>
          <w:lang w:val="ro-RO" w:eastAsia="ar-SA" w:bidi="ar-SA"/>
        </w:rPr>
        <w:t xml:space="preserve"> </w:t>
      </w:r>
      <w:r w:rsidRPr="0031486F">
        <w:rPr>
          <w:rFonts w:ascii="Times New Roman" w:eastAsia="Arial" w:hAnsi="Times New Roman" w:cs="Calibri"/>
          <w:color w:val="000000"/>
          <w:kern w:val="0"/>
          <w:sz w:val="24"/>
          <w:lang w:val="ro-RO" w:eastAsia="ar-SA" w:bidi="ar-SA"/>
        </w:rPr>
        <w:t>este</w:t>
      </w:r>
      <w:r w:rsidR="002F3B72" w:rsidRPr="0031486F">
        <w:rPr>
          <w:rFonts w:ascii="Times New Roman" w:eastAsia="Arial" w:hAnsi="Times New Roman" w:cs="Calibri"/>
          <w:color w:val="000000"/>
          <w:kern w:val="0"/>
          <w:sz w:val="24"/>
          <w:lang w:val="ro-RO" w:eastAsia="ar-SA" w:bidi="ar-SA"/>
        </w:rPr>
        <w:t xml:space="preserve"> </w:t>
      </w:r>
      <w:r w:rsidRPr="0031486F">
        <w:rPr>
          <w:rFonts w:ascii="Times New Roman" w:eastAsia="Arial" w:hAnsi="Times New Roman" w:cs="Calibri"/>
          <w:b/>
          <w:color w:val="000000"/>
          <w:kern w:val="0"/>
          <w:sz w:val="24"/>
          <w:lang w:val="ro-RO" w:eastAsia="ar-SA" w:bidi="ar-SA"/>
        </w:rPr>
        <w:t>irevocabilă</w:t>
      </w:r>
      <w:r w:rsidRPr="0031486F">
        <w:rPr>
          <w:rFonts w:ascii="Times New Roman" w:eastAsia="Arial" w:hAnsi="Times New Roman" w:cs="Calibri"/>
          <w:color w:val="000000"/>
          <w:kern w:val="0"/>
          <w:sz w:val="24"/>
          <w:lang w:val="ro-RO" w:eastAsia="ar-SA" w:bidi="ar-SA"/>
        </w:rPr>
        <w:t>.</w:t>
      </w:r>
    </w:p>
    <w:p w:rsidR="00C06B7F" w:rsidRPr="0031486F" w:rsidRDefault="002E4AC8" w:rsidP="0060370E">
      <w:pPr>
        <w:widowControl/>
        <w:autoSpaceDE w:val="0"/>
        <w:ind w:firstLine="720"/>
        <w:jc w:val="both"/>
        <w:rPr>
          <w:rFonts w:ascii="Times New Roman" w:eastAsia="Arial" w:hAnsi="Times New Roman" w:cs="Calibri"/>
          <w:kern w:val="0"/>
          <w:sz w:val="24"/>
          <w:lang w:val="ro-RO" w:eastAsia="ar-SA" w:bidi="ar-SA"/>
        </w:rPr>
      </w:pPr>
      <w:r w:rsidRPr="0031486F">
        <w:rPr>
          <w:rFonts w:ascii="Times New Roman" w:eastAsia="Arial" w:hAnsi="Times New Roman" w:cs="Calibri"/>
          <w:kern w:val="0"/>
          <w:sz w:val="24"/>
          <w:lang w:val="ro-RO" w:eastAsia="ar-SA" w:bidi="ar-SA"/>
        </w:rPr>
        <w:t>Garanția</w:t>
      </w:r>
      <w:r w:rsidR="00C06B7F" w:rsidRPr="0031486F">
        <w:rPr>
          <w:rFonts w:ascii="Times New Roman" w:eastAsia="Arial" w:hAnsi="Times New Roman" w:cs="Calibri"/>
          <w:kern w:val="0"/>
          <w:sz w:val="24"/>
          <w:lang w:val="ro-RO" w:eastAsia="ar-SA" w:bidi="ar-SA"/>
        </w:rPr>
        <w:t xml:space="preserve"> de bună </w:t>
      </w:r>
      <w:r w:rsidRPr="0031486F">
        <w:rPr>
          <w:rFonts w:ascii="Times New Roman" w:eastAsia="Arial" w:hAnsi="Times New Roman" w:cs="Calibri"/>
          <w:kern w:val="0"/>
          <w:sz w:val="24"/>
          <w:lang w:val="ro-RO" w:eastAsia="ar-SA" w:bidi="ar-SA"/>
        </w:rPr>
        <w:t>execuție</w:t>
      </w:r>
      <w:r w:rsidR="00C06B7F" w:rsidRPr="0031486F">
        <w:rPr>
          <w:rFonts w:ascii="Times New Roman" w:eastAsia="Arial" w:hAnsi="Times New Roman" w:cs="Calibri"/>
          <w:kern w:val="0"/>
          <w:sz w:val="24"/>
          <w:lang w:val="ro-RO" w:eastAsia="ar-SA" w:bidi="ar-SA"/>
        </w:rPr>
        <w:t xml:space="preserve"> se constituie în termen de 5 zile lucrătoare de la data semnării contractului.</w:t>
      </w:r>
    </w:p>
    <w:p w:rsidR="0060370E" w:rsidRPr="0031486F" w:rsidRDefault="002E4AC8" w:rsidP="0060370E">
      <w:pPr>
        <w:widowControl/>
        <w:autoSpaceDE w:val="0"/>
        <w:ind w:firstLine="720"/>
        <w:jc w:val="both"/>
        <w:rPr>
          <w:rFonts w:ascii="Times New Roman" w:eastAsia="Arial" w:hAnsi="Times New Roman" w:cs="Calibri"/>
          <w:kern w:val="0"/>
          <w:sz w:val="24"/>
          <w:lang w:val="ro-RO" w:eastAsia="ar-SA" w:bidi="ar-SA"/>
        </w:rPr>
      </w:pPr>
      <w:r w:rsidRPr="0031486F">
        <w:rPr>
          <w:rFonts w:ascii="Times New Roman" w:eastAsia="Arial" w:hAnsi="Times New Roman" w:cs="Calibri"/>
          <w:kern w:val="0"/>
          <w:sz w:val="24"/>
          <w:lang w:val="ro-RO" w:eastAsia="ar-SA" w:bidi="ar-SA"/>
        </w:rPr>
        <w:t>Garanția</w:t>
      </w:r>
      <w:r w:rsidR="0060370E" w:rsidRPr="0031486F">
        <w:rPr>
          <w:rFonts w:ascii="Times New Roman" w:eastAsia="Arial" w:hAnsi="Times New Roman" w:cs="Calibri"/>
          <w:kern w:val="0"/>
          <w:sz w:val="24"/>
          <w:lang w:val="ro-RO" w:eastAsia="ar-SA" w:bidi="ar-SA"/>
        </w:rPr>
        <w:t xml:space="preserve"> de buna </w:t>
      </w:r>
      <w:r w:rsidRPr="0031486F">
        <w:rPr>
          <w:rFonts w:ascii="Times New Roman" w:eastAsia="Arial" w:hAnsi="Times New Roman" w:cs="Calibri"/>
          <w:kern w:val="0"/>
          <w:sz w:val="24"/>
          <w:lang w:val="ro-RO" w:eastAsia="ar-SA" w:bidi="ar-SA"/>
        </w:rPr>
        <w:t>execuție</w:t>
      </w:r>
      <w:r w:rsidR="0060370E" w:rsidRPr="0031486F">
        <w:rPr>
          <w:rFonts w:ascii="Times New Roman" w:eastAsia="Arial" w:hAnsi="Times New Roman" w:cs="Calibri"/>
          <w:kern w:val="0"/>
          <w:sz w:val="24"/>
          <w:lang w:val="ro-RO" w:eastAsia="ar-SA" w:bidi="ar-SA"/>
        </w:rPr>
        <w:t xml:space="preserve"> se </w:t>
      </w:r>
      <w:r w:rsidRPr="0031486F">
        <w:rPr>
          <w:rFonts w:ascii="Times New Roman" w:eastAsia="Arial" w:hAnsi="Times New Roman" w:cs="Calibri"/>
          <w:kern w:val="0"/>
          <w:sz w:val="24"/>
          <w:lang w:val="ro-RO" w:eastAsia="ar-SA" w:bidi="ar-SA"/>
        </w:rPr>
        <w:t>prelungește</w:t>
      </w:r>
      <w:r w:rsidR="0060370E" w:rsidRPr="0031486F">
        <w:rPr>
          <w:rFonts w:ascii="Times New Roman" w:eastAsia="Arial" w:hAnsi="Times New Roman" w:cs="Calibri"/>
          <w:kern w:val="0"/>
          <w:sz w:val="24"/>
          <w:lang w:val="ro-RO" w:eastAsia="ar-SA" w:bidi="ar-SA"/>
        </w:rPr>
        <w:t xml:space="preserve"> obligatoriu în caz de extindere a perioadei de valabilitate a contractului</w:t>
      </w:r>
      <w:r w:rsidR="00C06B7F" w:rsidRPr="0031486F">
        <w:rPr>
          <w:rFonts w:ascii="Times New Roman" w:eastAsia="Arial" w:hAnsi="Times New Roman" w:cs="Calibri"/>
          <w:kern w:val="0"/>
          <w:sz w:val="24"/>
          <w:lang w:val="ro-RO" w:eastAsia="ar-SA" w:bidi="ar-SA"/>
        </w:rPr>
        <w:t xml:space="preserve"> sectorial</w:t>
      </w:r>
      <w:r w:rsidR="0060370E" w:rsidRPr="0031486F">
        <w:rPr>
          <w:rFonts w:ascii="Times New Roman" w:eastAsia="Arial" w:hAnsi="Times New Roman" w:cs="Calibri"/>
          <w:kern w:val="0"/>
          <w:sz w:val="24"/>
          <w:lang w:val="ro-RO" w:eastAsia="ar-SA" w:bidi="ar-SA"/>
        </w:rPr>
        <w:t xml:space="preserve">, indiferent de motiv. </w:t>
      </w:r>
    </w:p>
    <w:p w:rsidR="00C06B7F" w:rsidRPr="0031486F" w:rsidRDefault="00C06B7F" w:rsidP="00C04F12">
      <w:pPr>
        <w:widowControl/>
        <w:autoSpaceDE w:val="0"/>
        <w:jc w:val="both"/>
        <w:rPr>
          <w:rFonts w:ascii="Times New Roman" w:eastAsia="Arial" w:hAnsi="Times New Roman" w:cs="Calibri"/>
          <w:kern w:val="0"/>
          <w:sz w:val="24"/>
          <w:lang w:val="ro-RO" w:eastAsia="ar-SA" w:bidi="ar-SA"/>
        </w:rPr>
      </w:pPr>
    </w:p>
    <w:p w:rsidR="00301FAC" w:rsidRPr="009A1CD1" w:rsidRDefault="00301FAC" w:rsidP="00301FAC">
      <w:pPr>
        <w:widowControl/>
        <w:suppressAutoHyphens w:val="0"/>
        <w:autoSpaceDE w:val="0"/>
        <w:jc w:val="both"/>
        <w:rPr>
          <w:rFonts w:ascii="Times New Roman" w:eastAsia="Arial" w:hAnsi="Times New Roman" w:cs="Calibri"/>
          <w:kern w:val="0"/>
          <w:sz w:val="24"/>
          <w:lang w:val="ro-RO" w:eastAsia="ar-SA" w:bidi="ar-SA"/>
        </w:rPr>
      </w:pPr>
      <w:r>
        <w:rPr>
          <w:rFonts w:ascii="Times New Roman" w:eastAsia="Arial" w:hAnsi="Times New Roman" w:cs="Calibri"/>
          <w:kern w:val="0"/>
          <w:sz w:val="24"/>
          <w:lang w:val="ro-RO" w:eastAsia="ar-SA" w:bidi="ar-SA"/>
        </w:rPr>
        <w:t xml:space="preserve">              </w:t>
      </w:r>
      <w:r w:rsidRPr="009A1CD1">
        <w:rPr>
          <w:rFonts w:ascii="Times New Roman" w:eastAsia="Arial" w:hAnsi="Times New Roman" w:cs="Calibri"/>
          <w:kern w:val="0"/>
          <w:sz w:val="24"/>
          <w:lang w:val="ro-RO" w:eastAsia="ar-SA" w:bidi="ar-SA"/>
        </w:rPr>
        <w:t>Competenta s</w:t>
      </w:r>
      <w:r w:rsidRPr="008E3308">
        <w:rPr>
          <w:rFonts w:ascii="Times New Roman" w:eastAsia="Arial" w:hAnsi="Times New Roman" w:cs="Calibri"/>
          <w:kern w:val="0"/>
          <w:sz w:val="24"/>
          <w:lang w:val="ro-RO" w:eastAsia="ar-SA" w:bidi="ar-SA"/>
        </w:rPr>
        <w:t>ă</w:t>
      </w:r>
      <w:r w:rsidRPr="009A1CD1">
        <w:rPr>
          <w:rFonts w:ascii="Times New Roman" w:eastAsia="Arial" w:hAnsi="Times New Roman" w:cs="Calibri"/>
          <w:kern w:val="0"/>
          <w:sz w:val="24"/>
          <w:lang w:val="ro-RO" w:eastAsia="ar-SA" w:bidi="ar-SA"/>
        </w:rPr>
        <w:t xml:space="preserve"> solu</w:t>
      </w:r>
      <w:r w:rsidRPr="008E3308">
        <w:rPr>
          <w:rFonts w:ascii="Times New Roman" w:eastAsia="Arial" w:hAnsi="Times New Roman" w:cs="Calibri"/>
          <w:kern w:val="0"/>
          <w:sz w:val="24"/>
          <w:lang w:val="ro-RO" w:eastAsia="ar-SA" w:bidi="ar-SA"/>
        </w:rPr>
        <w:t>ț</w:t>
      </w:r>
      <w:r w:rsidRPr="009A1CD1">
        <w:rPr>
          <w:rFonts w:ascii="Times New Roman" w:eastAsia="Arial" w:hAnsi="Times New Roman" w:cs="Calibri"/>
          <w:kern w:val="0"/>
          <w:sz w:val="24"/>
          <w:lang w:val="ro-RO" w:eastAsia="ar-SA" w:bidi="ar-SA"/>
        </w:rPr>
        <w:t>ioneze orice disputa izvorâta în leg</w:t>
      </w:r>
      <w:r w:rsidRPr="008E3308">
        <w:rPr>
          <w:rFonts w:ascii="Times New Roman" w:eastAsia="Arial" w:hAnsi="Times New Roman" w:cs="Calibri"/>
          <w:kern w:val="0"/>
          <w:sz w:val="24"/>
          <w:lang w:val="ro-RO" w:eastAsia="ar-SA" w:bidi="ar-SA"/>
        </w:rPr>
        <w:t>ă</w:t>
      </w:r>
      <w:r w:rsidRPr="009A1CD1">
        <w:rPr>
          <w:rFonts w:ascii="Times New Roman" w:eastAsia="Arial" w:hAnsi="Times New Roman" w:cs="Calibri"/>
          <w:kern w:val="0"/>
          <w:sz w:val="24"/>
          <w:lang w:val="ro-RO" w:eastAsia="ar-SA" w:bidi="ar-SA"/>
        </w:rPr>
        <w:t>tur</w:t>
      </w:r>
      <w:r w:rsidRPr="008E3308">
        <w:rPr>
          <w:rFonts w:ascii="Times New Roman" w:eastAsia="Arial" w:hAnsi="Times New Roman" w:cs="Calibri"/>
          <w:kern w:val="0"/>
          <w:sz w:val="24"/>
          <w:lang w:val="ro-RO" w:eastAsia="ar-SA" w:bidi="ar-SA"/>
        </w:rPr>
        <w:t>ă</w:t>
      </w:r>
      <w:r w:rsidRPr="009A1CD1">
        <w:rPr>
          <w:rFonts w:ascii="Times New Roman" w:eastAsia="Arial" w:hAnsi="Times New Roman" w:cs="Calibri"/>
          <w:kern w:val="0"/>
          <w:sz w:val="24"/>
          <w:lang w:val="ro-RO" w:eastAsia="ar-SA" w:bidi="ar-SA"/>
        </w:rPr>
        <w:t xml:space="preserve"> cu prezenta scrisoare de garan</w:t>
      </w:r>
      <w:r w:rsidRPr="008E3308">
        <w:rPr>
          <w:rFonts w:ascii="Times New Roman" w:eastAsia="Arial" w:hAnsi="Times New Roman" w:cs="Calibri"/>
          <w:kern w:val="0"/>
          <w:sz w:val="24"/>
          <w:lang w:val="ro-RO" w:eastAsia="ar-SA" w:bidi="ar-SA"/>
        </w:rPr>
        <w:t>ție de bună</w:t>
      </w:r>
      <w:r w:rsidRPr="009A1CD1">
        <w:rPr>
          <w:rFonts w:ascii="Times New Roman" w:eastAsia="Arial" w:hAnsi="Times New Roman" w:cs="Calibri"/>
          <w:kern w:val="0"/>
          <w:sz w:val="24"/>
          <w:lang w:val="ro-RO" w:eastAsia="ar-SA" w:bidi="ar-SA"/>
        </w:rPr>
        <w:t xml:space="preserve"> execu</w:t>
      </w:r>
      <w:r w:rsidRPr="008E3308">
        <w:rPr>
          <w:rFonts w:ascii="Times New Roman" w:eastAsia="Arial" w:hAnsi="Times New Roman" w:cs="Calibri"/>
          <w:kern w:val="0"/>
          <w:sz w:val="24"/>
          <w:lang w:val="ro-RO" w:eastAsia="ar-SA" w:bidi="ar-SA"/>
        </w:rPr>
        <w:t>ț</w:t>
      </w:r>
      <w:r w:rsidRPr="009A1CD1">
        <w:rPr>
          <w:rFonts w:ascii="Times New Roman" w:eastAsia="Arial" w:hAnsi="Times New Roman" w:cs="Calibri"/>
          <w:kern w:val="0"/>
          <w:sz w:val="24"/>
          <w:lang w:val="ro-RO" w:eastAsia="ar-SA" w:bidi="ar-SA"/>
        </w:rPr>
        <w:t>ie revine instan</w:t>
      </w:r>
      <w:r w:rsidRPr="008E3308">
        <w:rPr>
          <w:rFonts w:ascii="Times New Roman" w:eastAsia="Arial" w:hAnsi="Times New Roman" w:cs="Calibri"/>
          <w:kern w:val="0"/>
          <w:sz w:val="24"/>
          <w:lang w:val="ro-RO" w:eastAsia="ar-SA" w:bidi="ar-SA"/>
        </w:rPr>
        <w:t>ț</w:t>
      </w:r>
      <w:r w:rsidRPr="009A1CD1">
        <w:rPr>
          <w:rFonts w:ascii="Times New Roman" w:eastAsia="Arial" w:hAnsi="Times New Roman" w:cs="Calibri"/>
          <w:kern w:val="0"/>
          <w:sz w:val="24"/>
          <w:lang w:val="ro-RO" w:eastAsia="ar-SA" w:bidi="ar-SA"/>
        </w:rPr>
        <w:t>elor judec</w:t>
      </w:r>
      <w:r w:rsidRPr="008E3308">
        <w:rPr>
          <w:rFonts w:ascii="Times New Roman" w:eastAsia="Arial" w:hAnsi="Times New Roman" w:cs="Calibri"/>
          <w:kern w:val="0"/>
          <w:sz w:val="24"/>
          <w:lang w:val="ro-RO" w:eastAsia="ar-SA" w:bidi="ar-SA"/>
        </w:rPr>
        <w:t>ă</w:t>
      </w:r>
      <w:r w:rsidRPr="009A1CD1">
        <w:rPr>
          <w:rFonts w:ascii="Times New Roman" w:eastAsia="Arial" w:hAnsi="Times New Roman" w:cs="Calibri"/>
          <w:kern w:val="0"/>
          <w:sz w:val="24"/>
          <w:lang w:val="ro-RO" w:eastAsia="ar-SA" w:bidi="ar-SA"/>
        </w:rPr>
        <w:t>tore</w:t>
      </w:r>
      <w:r w:rsidRPr="008E3308">
        <w:rPr>
          <w:rFonts w:ascii="Times New Roman" w:eastAsia="Arial" w:hAnsi="Times New Roman" w:cs="Calibri"/>
          <w:kern w:val="0"/>
          <w:sz w:val="24"/>
          <w:lang w:val="ro-RO" w:eastAsia="ar-SA" w:bidi="ar-SA"/>
        </w:rPr>
        <w:t>ș</w:t>
      </w:r>
      <w:r w:rsidRPr="009A1CD1">
        <w:rPr>
          <w:rFonts w:ascii="Times New Roman" w:eastAsia="Arial" w:hAnsi="Times New Roman" w:cs="Calibri"/>
          <w:kern w:val="0"/>
          <w:sz w:val="24"/>
          <w:lang w:val="ro-RO" w:eastAsia="ar-SA" w:bidi="ar-SA"/>
        </w:rPr>
        <w:t>ti din România.</w:t>
      </w:r>
    </w:p>
    <w:p w:rsidR="00C04F12" w:rsidRPr="0031486F" w:rsidRDefault="00C04F12" w:rsidP="00C04F12">
      <w:pPr>
        <w:widowControl/>
        <w:autoSpaceDE w:val="0"/>
        <w:jc w:val="both"/>
        <w:rPr>
          <w:rFonts w:ascii="Times New Roman" w:eastAsia="Arial" w:hAnsi="Times New Roman" w:cs="Calibri"/>
          <w:kern w:val="0"/>
          <w:sz w:val="24"/>
          <w:lang w:val="ro-RO" w:eastAsia="ar-SA" w:bidi="ar-SA"/>
        </w:rPr>
      </w:pPr>
    </w:p>
    <w:p w:rsidR="00C04F12" w:rsidRPr="0031486F" w:rsidRDefault="00C04F12" w:rsidP="00C04F12">
      <w:pPr>
        <w:widowControl/>
        <w:autoSpaceDE w:val="0"/>
        <w:jc w:val="both"/>
        <w:rPr>
          <w:rFonts w:ascii="Times New Roman" w:eastAsia="Arial" w:hAnsi="Times New Roman" w:cs="Calibri"/>
          <w:kern w:val="0"/>
          <w:sz w:val="24"/>
          <w:lang w:val="ro-RO" w:eastAsia="ar-SA" w:bidi="ar-SA"/>
        </w:rPr>
      </w:pPr>
    </w:p>
    <w:p w:rsidR="00C04F12" w:rsidRPr="0031486F" w:rsidRDefault="00C04F12" w:rsidP="00C04F12">
      <w:pPr>
        <w:widowControl/>
        <w:autoSpaceDE w:val="0"/>
        <w:jc w:val="both"/>
        <w:rPr>
          <w:rFonts w:ascii="Times New Roman" w:eastAsia="Arial" w:hAnsi="Times New Roman" w:cs="Calibri"/>
          <w:kern w:val="0"/>
          <w:sz w:val="24"/>
          <w:lang w:val="ro-RO" w:eastAsia="ar-SA" w:bidi="ar-SA"/>
        </w:rPr>
      </w:pPr>
      <w:r w:rsidRPr="0031486F">
        <w:rPr>
          <w:rFonts w:ascii="Times New Roman" w:eastAsia="Arial" w:hAnsi="Times New Roman" w:cs="Calibri"/>
          <w:kern w:val="0"/>
          <w:sz w:val="24"/>
          <w:lang w:val="ro-RO" w:eastAsia="ar-SA" w:bidi="ar-SA"/>
        </w:rPr>
        <w:t>Parafata de Banca…………………in ziua ………………….luna………….anul………..</w:t>
      </w:r>
    </w:p>
    <w:p w:rsidR="00C04F12" w:rsidRPr="0031486F" w:rsidRDefault="00C04F12" w:rsidP="00C04F12">
      <w:pPr>
        <w:widowControl/>
        <w:rPr>
          <w:rFonts w:ascii="Times New Roman" w:eastAsia="Times New Roman" w:hAnsi="Times New Roman" w:cs="Calibri"/>
          <w:kern w:val="0"/>
          <w:sz w:val="24"/>
          <w:lang w:val="ro-RO" w:eastAsia="ar-SA" w:bidi="ar-SA"/>
        </w:rPr>
      </w:pPr>
    </w:p>
    <w:p w:rsidR="00C04F12" w:rsidRPr="0031486F" w:rsidRDefault="00C04F12" w:rsidP="00C04F12">
      <w:pPr>
        <w:widowControl/>
        <w:rPr>
          <w:rFonts w:ascii="Times New Roman" w:eastAsia="Times New Roman" w:hAnsi="Times New Roman" w:cs="Calibri"/>
          <w:kern w:val="0"/>
          <w:sz w:val="24"/>
          <w:lang w:val="ro-RO" w:eastAsia="ar-SA" w:bidi="ar-SA"/>
        </w:rPr>
      </w:pPr>
    </w:p>
    <w:p w:rsidR="00C04F12" w:rsidRPr="0031486F" w:rsidRDefault="00C04F12" w:rsidP="00C04F12">
      <w:pPr>
        <w:widowControl/>
        <w:tabs>
          <w:tab w:val="left" w:pos="4560"/>
        </w:tabs>
        <w:rPr>
          <w:rFonts w:ascii="Times New Roman" w:eastAsia="Times New Roman" w:hAnsi="Times New Roman" w:cs="Calibri"/>
          <w:kern w:val="0"/>
          <w:sz w:val="24"/>
          <w:lang w:val="ro-RO" w:eastAsia="ar-SA" w:bidi="ar-SA"/>
        </w:rPr>
      </w:pPr>
      <w:r w:rsidRPr="0031486F">
        <w:rPr>
          <w:rFonts w:ascii="Times New Roman" w:eastAsia="Times New Roman" w:hAnsi="Times New Roman" w:cs="Calibri"/>
          <w:kern w:val="0"/>
          <w:sz w:val="24"/>
          <w:lang w:val="ro-RO" w:eastAsia="ar-SA" w:bidi="ar-SA"/>
        </w:rPr>
        <w:t xml:space="preserve">                                                                    .............................</w:t>
      </w:r>
    </w:p>
    <w:p w:rsidR="00C04F12" w:rsidRPr="0031486F" w:rsidRDefault="00C04F12" w:rsidP="00C04F12">
      <w:pPr>
        <w:widowControl/>
        <w:tabs>
          <w:tab w:val="left" w:pos="3900"/>
        </w:tabs>
        <w:rPr>
          <w:rFonts w:ascii="Times New Roman" w:eastAsia="Times New Roman" w:hAnsi="Times New Roman" w:cs="Calibri"/>
          <w:kern w:val="0"/>
          <w:sz w:val="24"/>
          <w:lang w:val="ro-RO" w:eastAsia="ar-SA" w:bidi="ar-SA"/>
        </w:rPr>
      </w:pPr>
      <w:r w:rsidRPr="0031486F">
        <w:rPr>
          <w:rFonts w:ascii="Times New Roman" w:eastAsia="Times New Roman" w:hAnsi="Times New Roman" w:cs="Calibri"/>
          <w:kern w:val="0"/>
          <w:sz w:val="24"/>
          <w:lang w:val="ro-RO" w:eastAsia="ar-SA" w:bidi="ar-SA"/>
        </w:rPr>
        <w:tab/>
        <w:t>(</w:t>
      </w:r>
      <w:r w:rsidR="002E4AC8" w:rsidRPr="0031486F">
        <w:rPr>
          <w:rFonts w:ascii="Times New Roman" w:eastAsia="Times New Roman" w:hAnsi="Times New Roman" w:cs="Calibri"/>
          <w:kern w:val="0"/>
          <w:sz w:val="24"/>
          <w:lang w:val="ro-RO" w:eastAsia="ar-SA" w:bidi="ar-SA"/>
        </w:rPr>
        <w:t>semnătura</w:t>
      </w:r>
      <w:r w:rsidRPr="0031486F">
        <w:rPr>
          <w:rFonts w:ascii="Times New Roman" w:eastAsia="Times New Roman" w:hAnsi="Times New Roman" w:cs="Calibri"/>
          <w:kern w:val="0"/>
          <w:sz w:val="24"/>
          <w:lang w:val="ro-RO" w:eastAsia="ar-SA" w:bidi="ar-SA"/>
        </w:rPr>
        <w:t xml:space="preserve"> autorizat</w:t>
      </w:r>
      <w:r w:rsidR="002E4AC8" w:rsidRPr="0031486F">
        <w:rPr>
          <w:rFonts w:ascii="Times New Roman" w:eastAsia="Times New Roman" w:hAnsi="Times New Roman" w:cs="Calibri"/>
          <w:kern w:val="0"/>
          <w:sz w:val="24"/>
          <w:lang w:val="ro-RO" w:eastAsia="ar-SA" w:bidi="ar-SA"/>
        </w:rPr>
        <w:t>ă</w:t>
      </w:r>
      <w:r w:rsidRPr="0031486F">
        <w:rPr>
          <w:rFonts w:ascii="Times New Roman" w:eastAsia="Times New Roman" w:hAnsi="Times New Roman" w:cs="Calibri"/>
          <w:kern w:val="0"/>
          <w:sz w:val="24"/>
          <w:lang w:val="ro-RO" w:eastAsia="ar-SA" w:bidi="ar-SA"/>
        </w:rPr>
        <w:t>)</w:t>
      </w:r>
    </w:p>
    <w:p w:rsidR="00C04F12" w:rsidRPr="0031486F" w:rsidRDefault="00C04F12" w:rsidP="00C04F12">
      <w:pPr>
        <w:widowControl/>
        <w:tabs>
          <w:tab w:val="left" w:pos="3900"/>
        </w:tabs>
        <w:rPr>
          <w:rFonts w:ascii="Times New Roman" w:eastAsia="Times New Roman" w:hAnsi="Times New Roman" w:cs="Calibri"/>
          <w:kern w:val="0"/>
          <w:sz w:val="24"/>
          <w:lang w:val="ro-RO" w:eastAsia="ar-SA" w:bidi="ar-SA"/>
        </w:rPr>
      </w:pPr>
    </w:p>
    <w:p w:rsidR="00C04F12" w:rsidRPr="0031486F" w:rsidRDefault="00C04F12" w:rsidP="00C04F12">
      <w:pPr>
        <w:widowControl/>
        <w:tabs>
          <w:tab w:val="left" w:pos="3900"/>
        </w:tabs>
        <w:rPr>
          <w:rFonts w:ascii="Times New Roman" w:eastAsia="Times New Roman" w:hAnsi="Times New Roman" w:cs="Calibri"/>
          <w:kern w:val="0"/>
          <w:sz w:val="24"/>
          <w:lang w:val="ro-RO" w:eastAsia="ar-SA" w:bidi="ar-SA"/>
        </w:rPr>
      </w:pPr>
    </w:p>
    <w:p w:rsidR="00C04F12" w:rsidRPr="0031486F" w:rsidRDefault="00C04F12" w:rsidP="00C04F12">
      <w:pPr>
        <w:widowControl/>
        <w:tabs>
          <w:tab w:val="left" w:pos="3900"/>
        </w:tabs>
        <w:rPr>
          <w:rFonts w:ascii="Times New Roman" w:eastAsia="Times New Roman" w:hAnsi="Times New Roman" w:cs="Calibri"/>
          <w:kern w:val="0"/>
          <w:sz w:val="24"/>
          <w:lang w:val="ro-RO" w:eastAsia="ar-SA" w:bidi="ar-SA"/>
        </w:rPr>
      </w:pPr>
    </w:p>
    <w:p w:rsidR="00C04F12" w:rsidRPr="0031486F" w:rsidRDefault="00C04F12" w:rsidP="00C04F12">
      <w:pPr>
        <w:widowControl/>
        <w:autoSpaceDE w:val="0"/>
        <w:jc w:val="right"/>
        <w:rPr>
          <w:rFonts w:ascii="Times New Roman" w:eastAsia="TimesNewRomanPS-BoldMT" w:hAnsi="Times New Roman" w:cs="Calibri"/>
          <w:b/>
          <w:bCs/>
          <w:i/>
          <w:kern w:val="0"/>
          <w:sz w:val="24"/>
          <w:lang w:val="ro-RO" w:eastAsia="ar-SA" w:bidi="ar-SA"/>
        </w:rPr>
      </w:pPr>
    </w:p>
    <w:p w:rsidR="00C04F12" w:rsidRPr="0031486F" w:rsidRDefault="00C04F12" w:rsidP="00C04F12">
      <w:pPr>
        <w:widowControl/>
        <w:autoSpaceDE w:val="0"/>
        <w:jc w:val="right"/>
        <w:rPr>
          <w:rFonts w:ascii="Times New Roman" w:eastAsia="TimesNewRomanPS-BoldMT" w:hAnsi="Times New Roman" w:cs="Calibri"/>
          <w:b/>
          <w:bCs/>
          <w:i/>
          <w:kern w:val="0"/>
          <w:sz w:val="24"/>
          <w:lang w:val="ro-RO" w:eastAsia="ar-SA" w:bidi="ar-SA"/>
        </w:rPr>
      </w:pPr>
    </w:p>
    <w:p w:rsidR="00C04F12" w:rsidRPr="0031486F" w:rsidRDefault="00C04F12" w:rsidP="00C04F12">
      <w:pPr>
        <w:widowControl/>
        <w:autoSpaceDE w:val="0"/>
        <w:jc w:val="right"/>
        <w:rPr>
          <w:rFonts w:ascii="Times New Roman" w:eastAsia="TimesNewRomanPS-BoldMT" w:hAnsi="Times New Roman" w:cs="Calibri"/>
          <w:b/>
          <w:bCs/>
          <w:i/>
          <w:kern w:val="0"/>
          <w:sz w:val="24"/>
          <w:lang w:val="ro-RO" w:eastAsia="ar-SA" w:bidi="ar-SA"/>
        </w:rPr>
      </w:pPr>
    </w:p>
    <w:p w:rsidR="00C04F12" w:rsidRPr="0031486F" w:rsidRDefault="00C04F12" w:rsidP="00C04F12">
      <w:pPr>
        <w:widowControl/>
        <w:autoSpaceDE w:val="0"/>
        <w:jc w:val="right"/>
        <w:rPr>
          <w:rFonts w:ascii="Times New Roman" w:eastAsia="TimesNewRomanPS-BoldMT" w:hAnsi="Times New Roman" w:cs="Calibri"/>
          <w:b/>
          <w:bCs/>
          <w:i/>
          <w:kern w:val="0"/>
          <w:sz w:val="24"/>
          <w:lang w:val="ro-RO" w:eastAsia="ar-SA" w:bidi="ar-SA"/>
        </w:rPr>
      </w:pPr>
    </w:p>
    <w:p w:rsidR="00C04F12" w:rsidRPr="0031486F" w:rsidRDefault="00C04F12" w:rsidP="00C04F12">
      <w:pPr>
        <w:widowControl/>
        <w:autoSpaceDE w:val="0"/>
        <w:rPr>
          <w:rFonts w:ascii="Times New Roman" w:eastAsia="TimesNewRomanPS-BoldMT" w:hAnsi="Times New Roman" w:cs="Calibri"/>
          <w:b/>
          <w:bCs/>
          <w:i/>
          <w:kern w:val="0"/>
          <w:sz w:val="24"/>
          <w:lang w:val="ro-RO" w:eastAsia="ar-SA" w:bidi="ar-SA"/>
        </w:rPr>
      </w:pPr>
    </w:p>
    <w:p w:rsidR="00C04F12" w:rsidRPr="0031486F" w:rsidRDefault="00C04F12" w:rsidP="00C04F12">
      <w:pPr>
        <w:widowControl/>
        <w:autoSpaceDE w:val="0"/>
        <w:rPr>
          <w:rFonts w:ascii="Times New Roman" w:eastAsia="TimesNewRomanPS-BoldMT" w:hAnsi="Times New Roman" w:cs="Calibri"/>
          <w:b/>
          <w:bCs/>
          <w:i/>
          <w:kern w:val="0"/>
          <w:sz w:val="24"/>
          <w:lang w:val="ro-RO" w:eastAsia="ar-SA" w:bidi="ar-SA"/>
        </w:rPr>
      </w:pPr>
    </w:p>
    <w:p w:rsidR="00C04F12" w:rsidRPr="0031486F" w:rsidRDefault="00C04F12" w:rsidP="00C04F12">
      <w:pPr>
        <w:widowControl/>
        <w:autoSpaceDE w:val="0"/>
        <w:rPr>
          <w:rFonts w:ascii="Times New Roman" w:eastAsia="TimesNewRomanPS-BoldMT" w:hAnsi="Times New Roman" w:cs="Calibri"/>
          <w:b/>
          <w:bCs/>
          <w:i/>
          <w:kern w:val="0"/>
          <w:sz w:val="24"/>
          <w:lang w:val="ro-RO" w:eastAsia="ar-SA" w:bidi="ar-SA"/>
        </w:rPr>
      </w:pPr>
    </w:p>
    <w:p w:rsidR="00821AEF" w:rsidRPr="0031486F" w:rsidRDefault="00821AEF" w:rsidP="00C04F12">
      <w:pPr>
        <w:widowControl/>
        <w:autoSpaceDE w:val="0"/>
        <w:rPr>
          <w:rFonts w:ascii="Times New Roman" w:eastAsia="TimesNewRomanPS-BoldMT" w:hAnsi="Times New Roman" w:cs="Calibri"/>
          <w:b/>
          <w:bCs/>
          <w:i/>
          <w:kern w:val="0"/>
          <w:sz w:val="24"/>
          <w:lang w:val="ro-RO" w:eastAsia="ar-SA" w:bidi="ar-SA"/>
        </w:rPr>
      </w:pPr>
    </w:p>
    <w:p w:rsidR="00821AEF" w:rsidRPr="0031486F" w:rsidRDefault="00821AEF" w:rsidP="00C04F12">
      <w:pPr>
        <w:widowControl/>
        <w:autoSpaceDE w:val="0"/>
        <w:rPr>
          <w:rFonts w:ascii="Times New Roman" w:eastAsia="TimesNewRomanPS-BoldMT" w:hAnsi="Times New Roman" w:cs="Calibri"/>
          <w:b/>
          <w:bCs/>
          <w:i/>
          <w:kern w:val="0"/>
          <w:sz w:val="24"/>
          <w:lang w:val="ro-RO" w:eastAsia="ar-SA" w:bidi="ar-SA"/>
        </w:rPr>
      </w:pPr>
    </w:p>
    <w:p w:rsidR="00821AEF" w:rsidRPr="0031486F" w:rsidRDefault="00821AEF" w:rsidP="00C04F12">
      <w:pPr>
        <w:widowControl/>
        <w:autoSpaceDE w:val="0"/>
        <w:rPr>
          <w:rFonts w:ascii="Times New Roman" w:eastAsia="TimesNewRomanPS-BoldMT" w:hAnsi="Times New Roman" w:cs="Calibri"/>
          <w:b/>
          <w:bCs/>
          <w:i/>
          <w:kern w:val="0"/>
          <w:sz w:val="24"/>
          <w:lang w:val="ro-RO" w:eastAsia="ar-SA" w:bidi="ar-SA"/>
        </w:rPr>
      </w:pPr>
    </w:p>
    <w:p w:rsidR="00C04F12" w:rsidRPr="0031486F" w:rsidRDefault="00C04F12" w:rsidP="00C04F12">
      <w:pPr>
        <w:widowControl/>
        <w:autoSpaceDE w:val="0"/>
        <w:jc w:val="right"/>
        <w:rPr>
          <w:rFonts w:ascii="Times New Roman" w:eastAsia="Times New Roman" w:hAnsi="Times New Roman" w:cs="Calibri"/>
          <w:b/>
          <w:i/>
          <w:kern w:val="0"/>
          <w:sz w:val="24"/>
          <w:lang w:val="ro-RO" w:eastAsia="ar-SA" w:bidi="ar-SA"/>
        </w:rPr>
      </w:pPr>
      <w:r w:rsidRPr="0031486F">
        <w:rPr>
          <w:rFonts w:ascii="Times New Roman" w:eastAsia="Times New Roman" w:hAnsi="Times New Roman" w:cs="Calibri"/>
          <w:b/>
          <w:i/>
          <w:kern w:val="0"/>
          <w:sz w:val="24"/>
          <w:lang w:val="ro-RO" w:eastAsia="ar-SA" w:bidi="ar-SA"/>
        </w:rPr>
        <w:lastRenderedPageBreak/>
        <w:t>Anexa nr. 2</w:t>
      </w:r>
    </w:p>
    <w:p w:rsidR="0036519A" w:rsidRPr="0031486F" w:rsidRDefault="0036519A" w:rsidP="00C04F12">
      <w:pPr>
        <w:widowControl/>
        <w:autoSpaceDE w:val="0"/>
        <w:jc w:val="right"/>
        <w:rPr>
          <w:rFonts w:ascii="Times New Roman" w:eastAsia="Times New Roman" w:hAnsi="Times New Roman" w:cs="Calibri"/>
          <w:b/>
          <w:i/>
          <w:kern w:val="0"/>
          <w:szCs w:val="22"/>
          <w:lang w:val="ro-RO" w:eastAsia="ar-SA" w:bidi="ar-SA"/>
        </w:rPr>
      </w:pPr>
    </w:p>
    <w:p w:rsidR="00C04F12" w:rsidRPr="0031486F" w:rsidRDefault="00C04F12" w:rsidP="00C04F12">
      <w:pPr>
        <w:widowControl/>
        <w:jc w:val="center"/>
        <w:rPr>
          <w:rFonts w:ascii="Times New Roman" w:eastAsia="Times New Roman" w:hAnsi="Times New Roman" w:cs="Calibri"/>
          <w:b/>
          <w:kern w:val="0"/>
          <w:sz w:val="28"/>
          <w:szCs w:val="28"/>
          <w:lang w:val="ro-RO" w:eastAsia="ar-SA" w:bidi="ar-SA"/>
        </w:rPr>
      </w:pPr>
    </w:p>
    <w:p w:rsidR="00C04F12" w:rsidRPr="0031486F" w:rsidRDefault="002E4AC8" w:rsidP="00C04F12">
      <w:pPr>
        <w:widowControl/>
        <w:jc w:val="center"/>
        <w:rPr>
          <w:rFonts w:ascii="Times New Roman" w:hAnsi="Times New Roman" w:cs="Times New Roman"/>
          <w:b/>
          <w:bCs/>
          <w:sz w:val="24"/>
          <w:lang w:val="ro-RO"/>
        </w:rPr>
      </w:pPr>
      <w:r w:rsidRPr="0031486F">
        <w:rPr>
          <w:rFonts w:ascii="Times New Roman" w:hAnsi="Times New Roman" w:cs="Times New Roman"/>
          <w:b/>
          <w:bCs/>
          <w:sz w:val="24"/>
          <w:lang w:val="ro-RO"/>
        </w:rPr>
        <w:t>Garanția</w:t>
      </w:r>
      <w:r w:rsidR="00C04F12" w:rsidRPr="0031486F">
        <w:rPr>
          <w:rFonts w:ascii="Times New Roman" w:hAnsi="Times New Roman" w:cs="Times New Roman"/>
          <w:b/>
          <w:bCs/>
          <w:sz w:val="24"/>
          <w:lang w:val="ro-RO"/>
        </w:rPr>
        <w:t xml:space="preserve"> de bună </w:t>
      </w:r>
      <w:r w:rsidRPr="0031486F">
        <w:rPr>
          <w:rFonts w:ascii="Times New Roman" w:hAnsi="Times New Roman" w:cs="Times New Roman"/>
          <w:b/>
          <w:bCs/>
          <w:sz w:val="24"/>
          <w:lang w:val="ro-RO"/>
        </w:rPr>
        <w:t>execuție</w:t>
      </w:r>
    </w:p>
    <w:p w:rsidR="00C04F12" w:rsidRPr="0031486F" w:rsidRDefault="00C04F12" w:rsidP="00C04F12">
      <w:pPr>
        <w:widowControl/>
        <w:tabs>
          <w:tab w:val="left" w:pos="567"/>
        </w:tabs>
        <w:snapToGrid w:val="0"/>
        <w:jc w:val="both"/>
        <w:rPr>
          <w:rFonts w:ascii="Times New Roman" w:eastAsia="Times New Roman" w:hAnsi="Times New Roman" w:cs="Calibri"/>
          <w:b/>
          <w:kern w:val="0"/>
          <w:sz w:val="24"/>
          <w:lang w:val="ro-RO" w:eastAsia="ar-SA" w:bidi="ar-SA"/>
        </w:rPr>
      </w:pPr>
    </w:p>
    <w:p w:rsidR="00C04F12" w:rsidRPr="0031486F" w:rsidRDefault="00C04F12" w:rsidP="00C04F12">
      <w:pPr>
        <w:widowControl/>
        <w:tabs>
          <w:tab w:val="left" w:pos="567"/>
        </w:tabs>
        <w:snapToGrid w:val="0"/>
        <w:jc w:val="both"/>
        <w:rPr>
          <w:rFonts w:ascii="Times New Roman" w:eastAsia="Times New Roman" w:hAnsi="Times New Roman" w:cs="Calibri"/>
          <w:kern w:val="0"/>
          <w:sz w:val="24"/>
          <w:lang w:val="ro-RO" w:eastAsia="ar-SA" w:bidi="ar-SA"/>
        </w:rPr>
      </w:pPr>
      <w:r w:rsidRPr="0031486F">
        <w:rPr>
          <w:rFonts w:ascii="Times New Roman" w:eastAsia="Times New Roman" w:hAnsi="Times New Roman" w:cs="Calibri"/>
          <w:b/>
          <w:kern w:val="0"/>
          <w:sz w:val="24"/>
          <w:lang w:val="ro-RO" w:eastAsia="ar-SA" w:bidi="ar-SA"/>
        </w:rPr>
        <w:tab/>
      </w:r>
      <w:r w:rsidRPr="0031486F">
        <w:rPr>
          <w:rFonts w:ascii="Times New Roman" w:eastAsia="Times New Roman" w:hAnsi="Times New Roman" w:cs="Calibri"/>
          <w:kern w:val="0"/>
          <w:sz w:val="24"/>
          <w:lang w:val="ro-RO" w:eastAsia="ar-SA" w:bidi="ar-SA"/>
        </w:rPr>
        <w:t xml:space="preserve">1. </w:t>
      </w:r>
      <w:r w:rsidR="002E4AC8" w:rsidRPr="0031486F">
        <w:rPr>
          <w:rFonts w:ascii="Times New Roman" w:eastAsia="Times New Roman" w:hAnsi="Times New Roman" w:cs="Calibri"/>
          <w:b/>
          <w:kern w:val="0"/>
          <w:sz w:val="24"/>
          <w:lang w:val="ro-RO" w:eastAsia="ar-SA" w:bidi="ar-SA"/>
        </w:rPr>
        <w:t>Garanția</w:t>
      </w:r>
      <w:r w:rsidRPr="0031486F">
        <w:rPr>
          <w:rFonts w:ascii="Times New Roman" w:eastAsia="Times New Roman" w:hAnsi="Times New Roman" w:cs="Calibri"/>
          <w:b/>
          <w:kern w:val="0"/>
          <w:sz w:val="24"/>
          <w:lang w:val="ro-RO" w:eastAsia="ar-SA" w:bidi="ar-SA"/>
        </w:rPr>
        <w:t xml:space="preserve"> de buna </w:t>
      </w:r>
      <w:r w:rsidR="002E4AC8" w:rsidRPr="0031486F">
        <w:rPr>
          <w:rFonts w:ascii="Times New Roman" w:eastAsia="Times New Roman" w:hAnsi="Times New Roman" w:cs="Calibri"/>
          <w:b/>
          <w:kern w:val="0"/>
          <w:sz w:val="24"/>
          <w:lang w:val="ro-RO" w:eastAsia="ar-SA" w:bidi="ar-SA"/>
        </w:rPr>
        <w:t>execuție</w:t>
      </w:r>
      <w:r w:rsidRPr="0031486F">
        <w:rPr>
          <w:rFonts w:ascii="Times New Roman" w:eastAsia="Times New Roman" w:hAnsi="Times New Roman" w:cs="Calibri"/>
          <w:kern w:val="0"/>
          <w:sz w:val="24"/>
          <w:lang w:val="ro-RO" w:eastAsia="ar-SA" w:bidi="ar-SA"/>
        </w:rPr>
        <w:t xml:space="preserve">  a contractului este de 10% din valoarea contractului </w:t>
      </w:r>
      <w:r w:rsidR="00986B93" w:rsidRPr="0031486F">
        <w:rPr>
          <w:rFonts w:ascii="Times New Roman" w:eastAsia="Times New Roman" w:hAnsi="Times New Roman" w:cs="Calibri"/>
          <w:kern w:val="0"/>
          <w:sz w:val="24"/>
          <w:lang w:val="ro-RO" w:eastAsia="ar-SA" w:bidi="ar-SA"/>
        </w:rPr>
        <w:t>fără</w:t>
      </w:r>
      <w:r w:rsidRPr="0031486F">
        <w:rPr>
          <w:rFonts w:ascii="Times New Roman" w:eastAsia="Times New Roman" w:hAnsi="Times New Roman" w:cs="Calibri"/>
          <w:kern w:val="0"/>
          <w:sz w:val="24"/>
          <w:lang w:val="ro-RO" w:eastAsia="ar-SA" w:bidi="ar-SA"/>
        </w:rPr>
        <w:t xml:space="preserve"> TVA </w:t>
      </w:r>
      <w:r w:rsidRPr="0031486F">
        <w:rPr>
          <w:rFonts w:ascii="Times New Roman" w:eastAsia="Times New Roman" w:hAnsi="Times New Roman" w:cs="Calibri"/>
          <w:b/>
          <w:kern w:val="0"/>
          <w:sz w:val="24"/>
          <w:lang w:val="ro-RO" w:eastAsia="ar-SA" w:bidi="ar-SA"/>
        </w:rPr>
        <w:t xml:space="preserve">si se </w:t>
      </w:r>
      <w:r w:rsidR="00986B93" w:rsidRPr="0031486F">
        <w:rPr>
          <w:rFonts w:ascii="Times New Roman" w:eastAsia="Times New Roman" w:hAnsi="Times New Roman" w:cs="Calibri"/>
          <w:b/>
          <w:kern w:val="0"/>
          <w:sz w:val="24"/>
          <w:lang w:val="ro-RO" w:eastAsia="ar-SA" w:bidi="ar-SA"/>
        </w:rPr>
        <w:t>constituie</w:t>
      </w:r>
      <w:r w:rsidR="00986B93" w:rsidRPr="0031486F">
        <w:rPr>
          <w:rFonts w:ascii="Times New Roman" w:eastAsia="Times New Roman" w:hAnsi="Times New Roman" w:cs="Calibri"/>
          <w:kern w:val="0"/>
          <w:sz w:val="24"/>
          <w:lang w:val="ro-RO" w:eastAsia="ar-SA" w:bidi="ar-SA"/>
        </w:rPr>
        <w:t xml:space="preserve"> prin</w:t>
      </w:r>
      <w:r w:rsidR="00F27BFA" w:rsidRPr="0031486F">
        <w:rPr>
          <w:rFonts w:ascii="Times New Roman" w:eastAsia="Times New Roman" w:hAnsi="Times New Roman" w:cs="Calibri"/>
          <w:kern w:val="0"/>
          <w:sz w:val="24"/>
          <w:lang w:val="ro-RO" w:eastAsia="ar-SA" w:bidi="ar-SA"/>
        </w:rPr>
        <w:t xml:space="preserve"> </w:t>
      </w:r>
      <w:r w:rsidR="00986B93" w:rsidRPr="0031486F">
        <w:rPr>
          <w:rFonts w:ascii="Times New Roman" w:eastAsia="Times New Roman" w:hAnsi="Times New Roman" w:cs="Calibri"/>
          <w:kern w:val="0"/>
          <w:sz w:val="24"/>
          <w:lang w:val="ro-RO" w:eastAsia="ar-SA" w:bidi="ar-SA"/>
        </w:rPr>
        <w:t>virament</w:t>
      </w:r>
      <w:r w:rsidR="00F27BFA" w:rsidRPr="0031486F">
        <w:rPr>
          <w:rFonts w:ascii="Times New Roman" w:eastAsia="Times New Roman" w:hAnsi="Times New Roman" w:cs="Calibri"/>
          <w:kern w:val="0"/>
          <w:sz w:val="24"/>
          <w:lang w:val="ro-RO" w:eastAsia="ar-SA" w:bidi="ar-SA"/>
        </w:rPr>
        <w:t xml:space="preserve"> </w:t>
      </w:r>
      <w:r w:rsidR="005A04B8" w:rsidRPr="0031486F">
        <w:rPr>
          <w:rFonts w:ascii="Times New Roman" w:eastAsia="Times New Roman" w:hAnsi="Times New Roman" w:cs="Calibri"/>
          <w:kern w:val="0"/>
          <w:sz w:val="24"/>
          <w:lang w:val="ro-RO" w:eastAsia="ar-SA" w:bidi="ar-SA"/>
        </w:rPr>
        <w:t>bancar</w:t>
      </w:r>
      <w:r w:rsidR="00F27BFA" w:rsidRPr="0031486F">
        <w:rPr>
          <w:rFonts w:ascii="Times New Roman" w:eastAsia="Times New Roman" w:hAnsi="Times New Roman" w:cs="Calibri"/>
          <w:kern w:val="0"/>
          <w:sz w:val="24"/>
          <w:lang w:val="ro-RO" w:eastAsia="ar-SA" w:bidi="ar-SA"/>
        </w:rPr>
        <w:t xml:space="preserve"> </w:t>
      </w:r>
      <w:r w:rsidR="005A04B8" w:rsidRPr="0031486F">
        <w:rPr>
          <w:rFonts w:ascii="Times New Roman" w:eastAsia="Times New Roman" w:hAnsi="Times New Roman" w:cs="Calibri"/>
          <w:kern w:val="0"/>
          <w:sz w:val="24"/>
          <w:lang w:val="ro-RO" w:eastAsia="ar-SA" w:bidi="ar-SA"/>
        </w:rPr>
        <w:t>sau</w:t>
      </w:r>
      <w:r w:rsidR="00F27BFA" w:rsidRPr="0031486F">
        <w:rPr>
          <w:rFonts w:ascii="Times New Roman" w:eastAsia="Times New Roman" w:hAnsi="Times New Roman" w:cs="Calibri"/>
          <w:kern w:val="0"/>
          <w:sz w:val="24"/>
          <w:lang w:val="ro-RO" w:eastAsia="ar-SA" w:bidi="ar-SA"/>
        </w:rPr>
        <w:t xml:space="preserve"> </w:t>
      </w:r>
      <w:r w:rsidR="005A04B8" w:rsidRPr="0031486F">
        <w:rPr>
          <w:rFonts w:ascii="Times New Roman" w:eastAsia="Times New Roman" w:hAnsi="Times New Roman" w:cs="Calibri"/>
          <w:kern w:val="0"/>
          <w:sz w:val="24"/>
          <w:lang w:val="ro-RO" w:eastAsia="ar-SA" w:bidi="ar-SA"/>
        </w:rPr>
        <w:t>printr-un instrument de garantare</w:t>
      </w:r>
      <w:r w:rsidR="00F27BFA" w:rsidRPr="0031486F">
        <w:rPr>
          <w:rFonts w:ascii="Times New Roman" w:eastAsia="Times New Roman" w:hAnsi="Times New Roman" w:cs="Calibri"/>
          <w:kern w:val="0"/>
          <w:sz w:val="24"/>
          <w:lang w:val="ro-RO" w:eastAsia="ar-SA" w:bidi="ar-SA"/>
        </w:rPr>
        <w:t xml:space="preserve"> </w:t>
      </w:r>
      <w:r w:rsidR="005A04B8" w:rsidRPr="0031486F">
        <w:rPr>
          <w:rFonts w:ascii="Times New Roman" w:eastAsia="Times New Roman" w:hAnsi="Times New Roman" w:cs="Calibri"/>
          <w:kern w:val="0"/>
          <w:sz w:val="24"/>
          <w:lang w:val="ro-RO" w:eastAsia="ar-SA" w:bidi="ar-SA"/>
        </w:rPr>
        <w:t xml:space="preserve">emis de o </w:t>
      </w:r>
      <w:r w:rsidR="00986B93" w:rsidRPr="0031486F">
        <w:rPr>
          <w:rFonts w:ascii="Times New Roman" w:eastAsia="Times New Roman" w:hAnsi="Times New Roman" w:cs="Calibri"/>
          <w:kern w:val="0"/>
          <w:sz w:val="24"/>
          <w:lang w:val="ro-RO" w:eastAsia="ar-SA" w:bidi="ar-SA"/>
        </w:rPr>
        <w:t>instituție</w:t>
      </w:r>
      <w:r w:rsidR="005A04B8" w:rsidRPr="0031486F">
        <w:rPr>
          <w:rFonts w:ascii="Times New Roman" w:eastAsia="Times New Roman" w:hAnsi="Times New Roman" w:cs="Calibri"/>
          <w:kern w:val="0"/>
          <w:sz w:val="24"/>
          <w:lang w:val="ro-RO" w:eastAsia="ar-SA" w:bidi="ar-SA"/>
        </w:rPr>
        <w:t xml:space="preserve"> de credit din România</w:t>
      </w:r>
      <w:r w:rsidR="00F27BFA" w:rsidRPr="0031486F">
        <w:rPr>
          <w:rFonts w:ascii="Times New Roman" w:eastAsia="Times New Roman" w:hAnsi="Times New Roman" w:cs="Calibri"/>
          <w:kern w:val="0"/>
          <w:sz w:val="24"/>
          <w:lang w:val="ro-RO" w:eastAsia="ar-SA" w:bidi="ar-SA"/>
        </w:rPr>
        <w:t xml:space="preserve"> </w:t>
      </w:r>
      <w:r w:rsidR="005A04B8" w:rsidRPr="0031486F">
        <w:rPr>
          <w:rFonts w:ascii="Times New Roman" w:eastAsia="Times New Roman" w:hAnsi="Times New Roman" w:cs="Calibri"/>
          <w:kern w:val="0"/>
          <w:sz w:val="24"/>
          <w:lang w:val="ro-RO" w:eastAsia="ar-SA" w:bidi="ar-SA"/>
        </w:rPr>
        <w:t>sau din alt stat sau de o societate de asigurări, în</w:t>
      </w:r>
      <w:r w:rsidR="00F27BFA" w:rsidRPr="0031486F">
        <w:rPr>
          <w:rFonts w:ascii="Times New Roman" w:eastAsia="Times New Roman" w:hAnsi="Times New Roman" w:cs="Calibri"/>
          <w:kern w:val="0"/>
          <w:sz w:val="24"/>
          <w:lang w:val="ro-RO" w:eastAsia="ar-SA" w:bidi="ar-SA"/>
        </w:rPr>
        <w:t xml:space="preserve"> </w:t>
      </w:r>
      <w:r w:rsidR="00986B93" w:rsidRPr="0031486F">
        <w:rPr>
          <w:rFonts w:ascii="Times New Roman" w:eastAsia="Times New Roman" w:hAnsi="Times New Roman" w:cs="Calibri"/>
          <w:kern w:val="0"/>
          <w:sz w:val="24"/>
          <w:lang w:val="ro-RO" w:eastAsia="ar-SA" w:bidi="ar-SA"/>
        </w:rPr>
        <w:t>condiții</w:t>
      </w:r>
      <w:r w:rsidR="005A04B8" w:rsidRPr="0031486F">
        <w:rPr>
          <w:rFonts w:ascii="Times New Roman" w:eastAsia="Times New Roman" w:hAnsi="Times New Roman" w:cs="Calibri"/>
          <w:kern w:val="0"/>
          <w:sz w:val="24"/>
          <w:lang w:val="ro-RO" w:eastAsia="ar-SA" w:bidi="ar-SA"/>
        </w:rPr>
        <w:t>le</w:t>
      </w:r>
      <w:r w:rsidR="00F27BFA" w:rsidRPr="0031486F">
        <w:rPr>
          <w:rFonts w:ascii="Times New Roman" w:eastAsia="Times New Roman" w:hAnsi="Times New Roman" w:cs="Calibri"/>
          <w:kern w:val="0"/>
          <w:sz w:val="24"/>
          <w:lang w:val="ro-RO" w:eastAsia="ar-SA" w:bidi="ar-SA"/>
        </w:rPr>
        <w:t xml:space="preserve"> </w:t>
      </w:r>
      <w:r w:rsidR="005A04B8" w:rsidRPr="0031486F">
        <w:rPr>
          <w:rFonts w:ascii="Times New Roman" w:eastAsia="Times New Roman" w:hAnsi="Times New Roman" w:cs="Calibri"/>
          <w:kern w:val="0"/>
          <w:sz w:val="24"/>
          <w:lang w:val="ro-RO" w:eastAsia="ar-SA" w:bidi="ar-SA"/>
        </w:rPr>
        <w:t xml:space="preserve">legii, </w:t>
      </w:r>
      <w:r w:rsidR="002E4AC8" w:rsidRPr="0031486F">
        <w:rPr>
          <w:rFonts w:ascii="Times New Roman" w:eastAsia="Times New Roman" w:hAnsi="Times New Roman" w:cs="Calibri"/>
          <w:kern w:val="0"/>
          <w:sz w:val="24"/>
          <w:lang w:val="ro-RO" w:eastAsia="ar-SA" w:bidi="ar-SA"/>
        </w:rPr>
        <w:t>și</w:t>
      </w:r>
      <w:r w:rsidR="00F27BFA" w:rsidRPr="0031486F">
        <w:rPr>
          <w:rFonts w:ascii="Times New Roman" w:eastAsia="Times New Roman" w:hAnsi="Times New Roman" w:cs="Calibri"/>
          <w:kern w:val="0"/>
          <w:sz w:val="24"/>
          <w:lang w:val="ro-RO" w:eastAsia="ar-SA" w:bidi="ar-SA"/>
        </w:rPr>
        <w:t xml:space="preserve"> </w:t>
      </w:r>
      <w:r w:rsidR="005A04B8" w:rsidRPr="0031486F">
        <w:rPr>
          <w:rFonts w:ascii="Times New Roman" w:eastAsia="Times New Roman" w:hAnsi="Times New Roman" w:cs="Calibri"/>
          <w:kern w:val="0"/>
          <w:sz w:val="24"/>
          <w:lang w:val="ro-RO" w:eastAsia="ar-SA" w:bidi="ar-SA"/>
        </w:rPr>
        <w:t>devinea</w:t>
      </w:r>
      <w:r w:rsidR="00F27BFA" w:rsidRPr="0031486F">
        <w:rPr>
          <w:rFonts w:ascii="Times New Roman" w:eastAsia="Times New Roman" w:hAnsi="Times New Roman" w:cs="Calibri"/>
          <w:kern w:val="0"/>
          <w:sz w:val="24"/>
          <w:lang w:val="ro-RO" w:eastAsia="ar-SA" w:bidi="ar-SA"/>
        </w:rPr>
        <w:t xml:space="preserve"> </w:t>
      </w:r>
      <w:r w:rsidR="005A04B8" w:rsidRPr="0031486F">
        <w:rPr>
          <w:rFonts w:ascii="Times New Roman" w:eastAsia="Times New Roman" w:hAnsi="Times New Roman" w:cs="Calibri"/>
          <w:kern w:val="0"/>
          <w:sz w:val="24"/>
          <w:lang w:val="ro-RO" w:eastAsia="ar-SA" w:bidi="ar-SA"/>
        </w:rPr>
        <w:t>nexă la contract</w:t>
      </w:r>
      <w:r w:rsidR="001F3A81" w:rsidRPr="0031486F">
        <w:rPr>
          <w:rFonts w:ascii="Times New Roman" w:eastAsia="Times New Roman" w:hAnsi="Times New Roman" w:cs="Calibri"/>
          <w:kern w:val="0"/>
          <w:sz w:val="24"/>
          <w:lang w:val="ro-RO" w:eastAsia="ar-SA" w:bidi="ar-SA"/>
        </w:rPr>
        <w:t xml:space="preserve">, sau în cazul în care valoarea </w:t>
      </w:r>
      <w:r w:rsidR="002E4AC8" w:rsidRPr="0031486F">
        <w:rPr>
          <w:rFonts w:ascii="Times New Roman" w:eastAsia="Times New Roman" w:hAnsi="Times New Roman" w:cs="Calibri"/>
          <w:kern w:val="0"/>
          <w:sz w:val="24"/>
          <w:lang w:val="ro-RO" w:eastAsia="ar-SA" w:bidi="ar-SA"/>
        </w:rPr>
        <w:t>garanției</w:t>
      </w:r>
      <w:r w:rsidR="001F3A81" w:rsidRPr="0031486F">
        <w:rPr>
          <w:rFonts w:ascii="Times New Roman" w:eastAsia="Times New Roman" w:hAnsi="Times New Roman" w:cs="Calibri"/>
          <w:kern w:val="0"/>
          <w:sz w:val="24"/>
          <w:lang w:val="ro-RO" w:eastAsia="ar-SA" w:bidi="ar-SA"/>
        </w:rPr>
        <w:t xml:space="preserve"> de bună </w:t>
      </w:r>
      <w:r w:rsidR="002E4AC8" w:rsidRPr="0031486F">
        <w:rPr>
          <w:rFonts w:ascii="Times New Roman" w:eastAsia="Times New Roman" w:hAnsi="Times New Roman" w:cs="Calibri"/>
          <w:kern w:val="0"/>
          <w:sz w:val="24"/>
          <w:lang w:val="ro-RO" w:eastAsia="ar-SA" w:bidi="ar-SA"/>
        </w:rPr>
        <w:t>execuție</w:t>
      </w:r>
      <w:r w:rsidR="001F3A81" w:rsidRPr="0031486F">
        <w:rPr>
          <w:rFonts w:ascii="Times New Roman" w:eastAsia="Times New Roman" w:hAnsi="Times New Roman" w:cs="Calibri"/>
          <w:kern w:val="0"/>
          <w:sz w:val="24"/>
          <w:lang w:val="ro-RO" w:eastAsia="ar-SA" w:bidi="ar-SA"/>
        </w:rPr>
        <w:t xml:space="preserve"> este mai mică de 5.000 lei entitatea contractantă accepta constituirea acesteia prin depunerea la casierie a unor sume în numerar.  </w:t>
      </w:r>
    </w:p>
    <w:p w:rsidR="00C04F12" w:rsidRPr="0031486F" w:rsidRDefault="00555EDC" w:rsidP="00C04F12">
      <w:pPr>
        <w:widowControl/>
        <w:tabs>
          <w:tab w:val="left" w:pos="567"/>
        </w:tabs>
        <w:snapToGrid w:val="0"/>
        <w:jc w:val="both"/>
        <w:rPr>
          <w:rFonts w:ascii="Times New Roman" w:eastAsia="Times New Roman" w:hAnsi="Times New Roman" w:cs="Calibri"/>
          <w:kern w:val="0"/>
          <w:sz w:val="24"/>
          <w:lang w:val="ro-RO" w:eastAsia="ar-SA" w:bidi="ar-SA"/>
        </w:rPr>
      </w:pPr>
      <w:r w:rsidRPr="0031486F">
        <w:rPr>
          <w:rFonts w:ascii="Times New Roman" w:eastAsia="Times New Roman" w:hAnsi="Times New Roman" w:cs="Calibri"/>
          <w:kern w:val="0"/>
          <w:sz w:val="24"/>
          <w:lang w:val="ro-RO" w:eastAsia="ar-SA" w:bidi="ar-SA"/>
        </w:rPr>
        <w:t xml:space="preserve">În cazul în care pe parcursul executării contractului sectorial se suplimentează valoarea acestuia, contractantul are </w:t>
      </w:r>
      <w:r w:rsidR="00986B93" w:rsidRPr="0031486F">
        <w:rPr>
          <w:rFonts w:ascii="Times New Roman" w:eastAsia="Times New Roman" w:hAnsi="Times New Roman" w:cs="Calibri"/>
          <w:kern w:val="0"/>
          <w:sz w:val="24"/>
          <w:lang w:val="ro-RO" w:eastAsia="ar-SA" w:bidi="ar-SA"/>
        </w:rPr>
        <w:t>obligația</w:t>
      </w:r>
      <w:r w:rsidRPr="0031486F">
        <w:rPr>
          <w:rFonts w:ascii="Times New Roman" w:eastAsia="Times New Roman" w:hAnsi="Times New Roman" w:cs="Calibri"/>
          <w:kern w:val="0"/>
          <w:sz w:val="24"/>
          <w:lang w:val="ro-RO" w:eastAsia="ar-SA" w:bidi="ar-SA"/>
        </w:rPr>
        <w:t xml:space="preserve"> de a completa </w:t>
      </w:r>
      <w:r w:rsidR="002E4AC8" w:rsidRPr="0031486F">
        <w:rPr>
          <w:rFonts w:ascii="Times New Roman" w:eastAsia="Times New Roman" w:hAnsi="Times New Roman" w:cs="Calibri"/>
          <w:kern w:val="0"/>
          <w:sz w:val="24"/>
          <w:lang w:val="ro-RO" w:eastAsia="ar-SA" w:bidi="ar-SA"/>
        </w:rPr>
        <w:t>garanția</w:t>
      </w:r>
      <w:r w:rsidRPr="0031486F">
        <w:rPr>
          <w:rFonts w:ascii="Times New Roman" w:eastAsia="Times New Roman" w:hAnsi="Times New Roman" w:cs="Calibri"/>
          <w:kern w:val="0"/>
          <w:sz w:val="24"/>
          <w:lang w:val="ro-RO" w:eastAsia="ar-SA" w:bidi="ar-SA"/>
        </w:rPr>
        <w:t xml:space="preserve"> de bună </w:t>
      </w:r>
      <w:r w:rsidR="002E4AC8" w:rsidRPr="0031486F">
        <w:rPr>
          <w:rFonts w:ascii="Times New Roman" w:eastAsia="Times New Roman" w:hAnsi="Times New Roman" w:cs="Calibri"/>
          <w:kern w:val="0"/>
          <w:sz w:val="24"/>
          <w:lang w:val="ro-RO" w:eastAsia="ar-SA" w:bidi="ar-SA"/>
        </w:rPr>
        <w:t>execuție</w:t>
      </w:r>
      <w:r w:rsidRPr="0031486F">
        <w:rPr>
          <w:rFonts w:ascii="Times New Roman" w:eastAsia="Times New Roman" w:hAnsi="Times New Roman" w:cs="Calibri"/>
          <w:kern w:val="0"/>
          <w:sz w:val="24"/>
          <w:lang w:val="ro-RO" w:eastAsia="ar-SA" w:bidi="ar-SA"/>
        </w:rPr>
        <w:t xml:space="preserve"> în </w:t>
      </w:r>
      <w:r w:rsidR="00986B93" w:rsidRPr="0031486F">
        <w:rPr>
          <w:rFonts w:ascii="Times New Roman" w:eastAsia="Times New Roman" w:hAnsi="Times New Roman" w:cs="Calibri"/>
          <w:kern w:val="0"/>
          <w:sz w:val="24"/>
          <w:lang w:val="ro-RO" w:eastAsia="ar-SA" w:bidi="ar-SA"/>
        </w:rPr>
        <w:t>corelație</w:t>
      </w:r>
      <w:r w:rsidRPr="0031486F">
        <w:rPr>
          <w:rFonts w:ascii="Times New Roman" w:eastAsia="Times New Roman" w:hAnsi="Times New Roman" w:cs="Calibri"/>
          <w:kern w:val="0"/>
          <w:sz w:val="24"/>
          <w:lang w:val="ro-RO" w:eastAsia="ar-SA" w:bidi="ar-SA"/>
        </w:rPr>
        <w:t xml:space="preserve"> cu noua valoare a contactului </w:t>
      </w:r>
      <w:r w:rsidR="00986B93" w:rsidRPr="0031486F">
        <w:rPr>
          <w:rFonts w:ascii="Times New Roman" w:eastAsia="Times New Roman" w:hAnsi="Times New Roman" w:cs="Calibri"/>
          <w:kern w:val="0"/>
          <w:sz w:val="24"/>
          <w:lang w:val="ro-RO" w:eastAsia="ar-SA" w:bidi="ar-SA"/>
        </w:rPr>
        <w:t>respectiv, conform</w:t>
      </w:r>
      <w:r w:rsidRPr="0031486F">
        <w:rPr>
          <w:rFonts w:ascii="Times New Roman" w:eastAsia="Times New Roman" w:hAnsi="Times New Roman" w:cs="Calibri"/>
          <w:kern w:val="0"/>
          <w:sz w:val="24"/>
          <w:lang w:val="ro-RO" w:eastAsia="ar-SA" w:bidi="ar-SA"/>
        </w:rPr>
        <w:t xml:space="preserve"> art. </w:t>
      </w:r>
      <w:r w:rsidRPr="0031486F">
        <w:rPr>
          <w:rFonts w:ascii="Times New Roman" w:eastAsia="Times New Roman" w:hAnsi="Times New Roman" w:cs="Calibri"/>
          <w:bCs/>
          <w:kern w:val="0"/>
          <w:sz w:val="24"/>
          <w:lang w:val="ro-RO" w:eastAsia="ar-SA" w:bidi="ar-SA"/>
        </w:rPr>
        <w:t>45 alin (5) HG 394/2016.</w:t>
      </w:r>
    </w:p>
    <w:p w:rsidR="00C04F12" w:rsidRPr="0031486F" w:rsidRDefault="00C04F12" w:rsidP="00C04F12">
      <w:pPr>
        <w:widowControl/>
        <w:tabs>
          <w:tab w:val="left" w:pos="315"/>
        </w:tabs>
        <w:snapToGrid w:val="0"/>
        <w:jc w:val="both"/>
        <w:rPr>
          <w:rFonts w:ascii="Times New Roman" w:eastAsia="Times New Roman" w:hAnsi="Times New Roman" w:cs="Calibri"/>
          <w:kern w:val="0"/>
          <w:sz w:val="24"/>
          <w:lang w:val="ro-RO" w:eastAsia="ar-SA" w:bidi="ar-SA"/>
        </w:rPr>
      </w:pPr>
      <w:r w:rsidRPr="0031486F">
        <w:rPr>
          <w:rFonts w:ascii="Times New Roman" w:eastAsia="Times New Roman" w:hAnsi="Times New Roman" w:cs="Calibri"/>
          <w:kern w:val="0"/>
          <w:sz w:val="24"/>
          <w:lang w:val="ro-RO" w:eastAsia="ar-SA" w:bidi="ar-SA"/>
        </w:rPr>
        <w:t>Modalitate de constituire:</w:t>
      </w:r>
    </w:p>
    <w:p w:rsidR="006C453A" w:rsidRPr="00874D98" w:rsidRDefault="00C04F12" w:rsidP="00874D98">
      <w:pPr>
        <w:widowControl/>
        <w:shd w:val="clear" w:color="auto" w:fill="FFFFFF" w:themeFill="background1"/>
        <w:jc w:val="both"/>
        <w:rPr>
          <w:rFonts w:ascii="Times New Roman" w:eastAsia="Times New Roman" w:hAnsi="Times New Roman" w:cs="Calibri"/>
          <w:kern w:val="0"/>
          <w:sz w:val="24"/>
          <w:lang w:val="ro-RO" w:eastAsia="ar-SA" w:bidi="ar-SA"/>
        </w:rPr>
      </w:pPr>
      <w:r w:rsidRPr="00874D98">
        <w:rPr>
          <w:rFonts w:ascii="Times New Roman" w:eastAsia="Times New Roman" w:hAnsi="Times New Roman" w:cs="Calibri"/>
          <w:kern w:val="0"/>
          <w:sz w:val="24"/>
          <w:lang w:val="ro-RO" w:eastAsia="ar-SA" w:bidi="ar-SA"/>
        </w:rPr>
        <w:t>Con</w:t>
      </w:r>
      <w:r w:rsidR="00555EDC" w:rsidRPr="00874D98">
        <w:rPr>
          <w:rFonts w:ascii="Times New Roman" w:eastAsia="Times New Roman" w:hAnsi="Times New Roman" w:cs="Calibri"/>
          <w:kern w:val="0"/>
          <w:sz w:val="24"/>
          <w:lang w:val="ro-RO" w:eastAsia="ar-SA" w:bidi="ar-SA"/>
        </w:rPr>
        <w:t xml:space="preserve">form </w:t>
      </w:r>
      <w:r w:rsidR="00874D98" w:rsidRPr="002A4684">
        <w:rPr>
          <w:rFonts w:ascii="Times New Roman" w:eastAsia="Times New Roman" w:hAnsi="Times New Roman" w:cs="Calibri"/>
          <w:kern w:val="0"/>
          <w:sz w:val="24"/>
          <w:lang w:val="ro-RO" w:eastAsia="ar-SA" w:bidi="ar-SA"/>
        </w:rPr>
        <w:t>prevederilor art. 164 alin. (</w:t>
      </w:r>
      <w:r w:rsidR="0042634F">
        <w:rPr>
          <w:rFonts w:ascii="Times New Roman" w:eastAsia="Times New Roman" w:hAnsi="Times New Roman" w:cs="Calibri"/>
          <w:kern w:val="0"/>
          <w:sz w:val="24"/>
          <w:lang w:val="ro-RO" w:eastAsia="ar-SA" w:bidi="ar-SA"/>
        </w:rPr>
        <w:t>4) din Legea nr. 99/2016, modificata</w:t>
      </w:r>
      <w:r w:rsidR="00874D98" w:rsidRPr="002A4684">
        <w:rPr>
          <w:rFonts w:ascii="Times New Roman" w:eastAsia="Times New Roman" w:hAnsi="Times New Roman" w:cs="Calibri"/>
          <w:kern w:val="0"/>
          <w:sz w:val="24"/>
          <w:lang w:val="ro-RO" w:eastAsia="ar-SA" w:bidi="ar-SA"/>
        </w:rPr>
        <w:t xml:space="preserve"> si completata de                         L 208/2022 si OUG nr.136/2022</w:t>
      </w:r>
      <w:r w:rsidRPr="00874D98">
        <w:rPr>
          <w:rFonts w:ascii="Times New Roman" w:eastAsia="Times New Roman" w:hAnsi="Times New Roman" w:cs="Calibri"/>
          <w:kern w:val="0"/>
          <w:sz w:val="24"/>
          <w:lang w:val="ro-RO" w:eastAsia="ar-SA" w:bidi="ar-SA"/>
        </w:rPr>
        <w:t xml:space="preserve">, </w:t>
      </w:r>
      <w:r w:rsidR="002E4AC8" w:rsidRPr="00874D98">
        <w:rPr>
          <w:rFonts w:ascii="Times New Roman" w:eastAsia="Times New Roman" w:hAnsi="Times New Roman" w:cs="Calibri"/>
          <w:kern w:val="0"/>
          <w:sz w:val="24"/>
          <w:lang w:val="ro-RO" w:eastAsia="ar-SA" w:bidi="ar-SA"/>
        </w:rPr>
        <w:t>garanția</w:t>
      </w:r>
      <w:r w:rsidRPr="00874D98">
        <w:rPr>
          <w:rFonts w:ascii="Times New Roman" w:eastAsia="Times New Roman" w:hAnsi="Times New Roman" w:cs="Calibri"/>
          <w:kern w:val="0"/>
          <w:sz w:val="24"/>
          <w:lang w:val="ro-RO" w:eastAsia="ar-SA" w:bidi="ar-SA"/>
        </w:rPr>
        <w:t xml:space="preserve"> de bună </w:t>
      </w:r>
      <w:r w:rsidR="002E4AC8" w:rsidRPr="00874D98">
        <w:rPr>
          <w:rFonts w:ascii="Times New Roman" w:eastAsia="Times New Roman" w:hAnsi="Times New Roman" w:cs="Calibri"/>
          <w:kern w:val="0"/>
          <w:sz w:val="24"/>
          <w:lang w:val="ro-RO" w:eastAsia="ar-SA" w:bidi="ar-SA"/>
        </w:rPr>
        <w:t>execuție</w:t>
      </w:r>
      <w:r w:rsidRPr="00874D98">
        <w:rPr>
          <w:rFonts w:ascii="Times New Roman" w:eastAsia="Times New Roman" w:hAnsi="Times New Roman" w:cs="Calibri"/>
          <w:kern w:val="0"/>
          <w:sz w:val="24"/>
          <w:lang w:val="ro-RO" w:eastAsia="ar-SA" w:bidi="ar-SA"/>
        </w:rPr>
        <w:t xml:space="preserve"> se constituie </w:t>
      </w:r>
      <w:r w:rsidR="00236938" w:rsidRPr="00874D98">
        <w:rPr>
          <w:rFonts w:ascii="Times New Roman" w:eastAsia="Times New Roman" w:hAnsi="Times New Roman" w:cs="Calibri"/>
          <w:kern w:val="0"/>
          <w:sz w:val="24"/>
          <w:lang w:val="ro-RO" w:eastAsia="ar-SA" w:bidi="ar-SA"/>
        </w:rPr>
        <w:t>prin</w:t>
      </w:r>
      <w:r w:rsidR="009A1CB4" w:rsidRPr="00874D98">
        <w:rPr>
          <w:rFonts w:ascii="Times New Roman" w:eastAsia="Times New Roman" w:hAnsi="Times New Roman" w:cs="Calibri"/>
          <w:kern w:val="0"/>
          <w:sz w:val="24"/>
          <w:lang w:val="ro-RO" w:eastAsia="ar-SA" w:bidi="ar-SA"/>
        </w:rPr>
        <w:t xml:space="preserve"> </w:t>
      </w:r>
      <w:r w:rsidR="00986B93" w:rsidRPr="00874D98">
        <w:rPr>
          <w:rFonts w:ascii="Times New Roman" w:eastAsia="Times New Roman" w:hAnsi="Times New Roman" w:cs="Calibri"/>
          <w:kern w:val="0"/>
          <w:sz w:val="24"/>
          <w:lang w:val="ro-RO" w:eastAsia="ar-SA" w:bidi="ar-SA"/>
        </w:rPr>
        <w:t>virament</w:t>
      </w:r>
      <w:r w:rsidR="009A1CB4" w:rsidRPr="00874D98">
        <w:rPr>
          <w:rFonts w:ascii="Times New Roman" w:eastAsia="Times New Roman" w:hAnsi="Times New Roman" w:cs="Calibri"/>
          <w:kern w:val="0"/>
          <w:sz w:val="24"/>
          <w:lang w:val="ro-RO" w:eastAsia="ar-SA" w:bidi="ar-SA"/>
        </w:rPr>
        <w:t xml:space="preserve"> </w:t>
      </w:r>
      <w:r w:rsidR="00236938" w:rsidRPr="00874D98">
        <w:rPr>
          <w:rFonts w:ascii="Times New Roman" w:eastAsia="Times New Roman" w:hAnsi="Times New Roman" w:cs="Calibri"/>
          <w:kern w:val="0"/>
          <w:sz w:val="24"/>
          <w:lang w:val="ro-RO" w:eastAsia="ar-SA" w:bidi="ar-SA"/>
        </w:rPr>
        <w:t>bancar</w:t>
      </w:r>
      <w:r w:rsidR="009A1CB4" w:rsidRPr="00874D98">
        <w:rPr>
          <w:rFonts w:ascii="Times New Roman" w:eastAsia="Times New Roman" w:hAnsi="Times New Roman" w:cs="Calibri"/>
          <w:kern w:val="0"/>
          <w:sz w:val="24"/>
          <w:lang w:val="ro-RO" w:eastAsia="ar-SA" w:bidi="ar-SA"/>
        </w:rPr>
        <w:t xml:space="preserve"> </w:t>
      </w:r>
      <w:r w:rsidR="00236938" w:rsidRPr="00874D98">
        <w:rPr>
          <w:rFonts w:ascii="Times New Roman" w:eastAsia="Times New Roman" w:hAnsi="Times New Roman" w:cs="Calibri"/>
          <w:kern w:val="0"/>
          <w:sz w:val="24"/>
          <w:lang w:val="ro-RO" w:eastAsia="ar-SA" w:bidi="ar-SA"/>
        </w:rPr>
        <w:t>sau</w:t>
      </w:r>
      <w:r w:rsidR="009A1CB4" w:rsidRPr="00874D98">
        <w:rPr>
          <w:rFonts w:ascii="Times New Roman" w:eastAsia="Times New Roman" w:hAnsi="Times New Roman" w:cs="Calibri"/>
          <w:kern w:val="0"/>
          <w:sz w:val="24"/>
          <w:lang w:val="ro-RO" w:eastAsia="ar-SA" w:bidi="ar-SA"/>
        </w:rPr>
        <w:t xml:space="preserve"> </w:t>
      </w:r>
      <w:r w:rsidR="00236938" w:rsidRPr="00874D98">
        <w:rPr>
          <w:rFonts w:ascii="Times New Roman" w:eastAsia="Times New Roman" w:hAnsi="Times New Roman" w:cs="Calibri"/>
          <w:kern w:val="0"/>
          <w:sz w:val="24"/>
          <w:lang w:val="ro-RO" w:eastAsia="ar-SA" w:bidi="ar-SA"/>
        </w:rPr>
        <w:t>printr-un instrument de garantare</w:t>
      </w:r>
      <w:r w:rsidR="009A1CB4" w:rsidRPr="00874D98">
        <w:rPr>
          <w:rFonts w:ascii="Times New Roman" w:eastAsia="Times New Roman" w:hAnsi="Times New Roman" w:cs="Calibri"/>
          <w:kern w:val="0"/>
          <w:sz w:val="24"/>
          <w:lang w:val="ro-RO" w:eastAsia="ar-SA" w:bidi="ar-SA"/>
        </w:rPr>
        <w:t xml:space="preserve"> </w:t>
      </w:r>
      <w:r w:rsidR="00236938" w:rsidRPr="00874D98">
        <w:rPr>
          <w:rFonts w:ascii="Times New Roman" w:eastAsia="Times New Roman" w:hAnsi="Times New Roman" w:cs="Calibri"/>
          <w:kern w:val="0"/>
          <w:sz w:val="24"/>
          <w:lang w:val="ro-RO" w:eastAsia="ar-SA" w:bidi="ar-SA"/>
        </w:rPr>
        <w:t xml:space="preserve">emis de o </w:t>
      </w:r>
      <w:r w:rsidR="00986B93" w:rsidRPr="00874D98">
        <w:rPr>
          <w:rFonts w:ascii="Times New Roman" w:eastAsia="Times New Roman" w:hAnsi="Times New Roman" w:cs="Calibri"/>
          <w:kern w:val="0"/>
          <w:sz w:val="24"/>
          <w:lang w:val="ro-RO" w:eastAsia="ar-SA" w:bidi="ar-SA"/>
        </w:rPr>
        <w:t>instituție</w:t>
      </w:r>
      <w:r w:rsidR="00236938" w:rsidRPr="00874D98">
        <w:rPr>
          <w:rFonts w:ascii="Times New Roman" w:eastAsia="Times New Roman" w:hAnsi="Times New Roman" w:cs="Calibri"/>
          <w:kern w:val="0"/>
          <w:sz w:val="24"/>
          <w:lang w:val="ro-RO" w:eastAsia="ar-SA" w:bidi="ar-SA"/>
        </w:rPr>
        <w:t xml:space="preserve"> de credit din România</w:t>
      </w:r>
      <w:r w:rsidR="009A1CB4" w:rsidRPr="00874D98">
        <w:rPr>
          <w:rFonts w:ascii="Times New Roman" w:eastAsia="Times New Roman" w:hAnsi="Times New Roman" w:cs="Calibri"/>
          <w:kern w:val="0"/>
          <w:sz w:val="24"/>
          <w:lang w:val="ro-RO" w:eastAsia="ar-SA" w:bidi="ar-SA"/>
        </w:rPr>
        <w:t xml:space="preserve"> </w:t>
      </w:r>
      <w:r w:rsidR="00236938" w:rsidRPr="00874D98">
        <w:rPr>
          <w:rFonts w:ascii="Times New Roman" w:eastAsia="Times New Roman" w:hAnsi="Times New Roman" w:cs="Calibri"/>
          <w:kern w:val="0"/>
          <w:sz w:val="24"/>
          <w:lang w:val="ro-RO" w:eastAsia="ar-SA" w:bidi="ar-SA"/>
        </w:rPr>
        <w:t>sau din alt stat sau de o societate de asigurări, în</w:t>
      </w:r>
      <w:r w:rsidR="00986B93" w:rsidRPr="00874D98">
        <w:rPr>
          <w:rFonts w:ascii="Times New Roman" w:eastAsia="Times New Roman" w:hAnsi="Times New Roman" w:cs="Calibri"/>
          <w:kern w:val="0"/>
          <w:sz w:val="24"/>
          <w:lang w:val="ro-RO" w:eastAsia="ar-SA" w:bidi="ar-SA"/>
        </w:rPr>
        <w:t>condițiile legii</w:t>
      </w:r>
      <w:r w:rsidR="00236938" w:rsidRPr="00874D98">
        <w:rPr>
          <w:rFonts w:ascii="Times New Roman" w:eastAsia="Times New Roman" w:hAnsi="Times New Roman" w:cs="Calibri"/>
          <w:kern w:val="0"/>
          <w:sz w:val="24"/>
          <w:lang w:val="ro-RO" w:eastAsia="ar-SA" w:bidi="ar-SA"/>
        </w:rPr>
        <w:t xml:space="preserve">, </w:t>
      </w:r>
      <w:r w:rsidR="002E4AC8" w:rsidRPr="00874D98">
        <w:rPr>
          <w:rFonts w:ascii="Times New Roman" w:eastAsia="Times New Roman" w:hAnsi="Times New Roman" w:cs="Calibri"/>
          <w:kern w:val="0"/>
          <w:sz w:val="24"/>
          <w:lang w:val="ro-RO" w:eastAsia="ar-SA" w:bidi="ar-SA"/>
        </w:rPr>
        <w:t>și</w:t>
      </w:r>
      <w:r w:rsidR="00236938" w:rsidRPr="00874D98">
        <w:rPr>
          <w:rFonts w:ascii="Times New Roman" w:eastAsia="Times New Roman" w:hAnsi="Times New Roman" w:cs="Calibri"/>
          <w:kern w:val="0"/>
          <w:sz w:val="24"/>
          <w:lang w:val="ro-RO" w:eastAsia="ar-SA" w:bidi="ar-SA"/>
        </w:rPr>
        <w:t>devine</w:t>
      </w:r>
      <w:r w:rsidR="005513A0" w:rsidRPr="00874D98">
        <w:rPr>
          <w:rFonts w:ascii="Times New Roman" w:eastAsia="Times New Roman" w:hAnsi="Times New Roman" w:cs="Calibri"/>
          <w:kern w:val="0"/>
          <w:sz w:val="24"/>
          <w:lang w:val="ro-RO" w:eastAsia="ar-SA" w:bidi="ar-SA"/>
        </w:rPr>
        <w:t xml:space="preserve"> </w:t>
      </w:r>
      <w:r w:rsidR="00236938" w:rsidRPr="00874D98">
        <w:rPr>
          <w:rFonts w:ascii="Times New Roman" w:eastAsia="Times New Roman" w:hAnsi="Times New Roman" w:cs="Calibri"/>
          <w:kern w:val="0"/>
          <w:sz w:val="24"/>
          <w:lang w:val="ro-RO" w:eastAsia="ar-SA" w:bidi="ar-SA"/>
        </w:rPr>
        <w:t>anexă la contract</w:t>
      </w:r>
      <w:r w:rsidR="000F375C" w:rsidRPr="00874D98">
        <w:rPr>
          <w:rFonts w:ascii="Times New Roman" w:eastAsia="Times New Roman" w:hAnsi="Times New Roman" w:cs="Calibri"/>
          <w:kern w:val="0"/>
          <w:sz w:val="24"/>
          <w:lang w:val="ro-RO" w:eastAsia="ar-SA" w:bidi="ar-SA"/>
        </w:rPr>
        <w:t>.</w:t>
      </w:r>
    </w:p>
    <w:p w:rsidR="00C04F12" w:rsidRPr="0031486F" w:rsidRDefault="00C04F12" w:rsidP="00874D98">
      <w:pPr>
        <w:widowControl/>
        <w:shd w:val="clear" w:color="auto" w:fill="FFFFFF" w:themeFill="background1"/>
        <w:jc w:val="both"/>
        <w:rPr>
          <w:rFonts w:ascii="Times New Roman" w:eastAsia="Times New Roman" w:hAnsi="Times New Roman" w:cs="Calibri"/>
          <w:b/>
          <w:bCs/>
          <w:kern w:val="0"/>
          <w:sz w:val="24"/>
          <w:lang w:val="ro-RO" w:eastAsia="ar-SA" w:bidi="ar-SA"/>
        </w:rPr>
      </w:pPr>
      <w:r w:rsidRPr="00874D98">
        <w:rPr>
          <w:rFonts w:ascii="Times New Roman" w:eastAsia="Times New Roman" w:hAnsi="Times New Roman" w:cs="Calibri"/>
          <w:kern w:val="0"/>
          <w:sz w:val="24"/>
          <w:lang w:val="ro-RO" w:eastAsia="ar-SA" w:bidi="ar-SA"/>
        </w:rPr>
        <w:t xml:space="preserve">In cazul in care </w:t>
      </w:r>
      <w:r w:rsidR="00986B93" w:rsidRPr="00874D98">
        <w:rPr>
          <w:rFonts w:ascii="Times New Roman" w:eastAsia="Times New Roman" w:hAnsi="Times New Roman" w:cs="Calibri"/>
          <w:kern w:val="0"/>
          <w:sz w:val="24"/>
          <w:lang w:val="ro-RO" w:eastAsia="ar-SA" w:bidi="ar-SA"/>
        </w:rPr>
        <w:t>garanția</w:t>
      </w:r>
      <w:r w:rsidRPr="00874D98">
        <w:rPr>
          <w:rFonts w:ascii="Times New Roman" w:eastAsia="Times New Roman" w:hAnsi="Times New Roman" w:cs="Calibri"/>
          <w:kern w:val="0"/>
          <w:sz w:val="24"/>
          <w:lang w:val="ro-RO" w:eastAsia="ar-SA" w:bidi="ar-SA"/>
        </w:rPr>
        <w:t xml:space="preserve"> va fi constituita prin </w:t>
      </w:r>
      <w:r w:rsidRPr="00874D98">
        <w:rPr>
          <w:rFonts w:ascii="Times New Roman" w:eastAsia="Times New Roman" w:hAnsi="Times New Roman" w:cs="Calibri"/>
          <w:b/>
          <w:bCs/>
          <w:kern w:val="0"/>
          <w:sz w:val="24"/>
          <w:lang w:val="ro-RO" w:eastAsia="ar-SA" w:bidi="ar-SA"/>
        </w:rPr>
        <w:t>scrisoare</w:t>
      </w:r>
      <w:r w:rsidRPr="0031486F">
        <w:rPr>
          <w:rFonts w:ascii="Times New Roman" w:eastAsia="Times New Roman" w:hAnsi="Times New Roman" w:cs="Calibri"/>
          <w:b/>
          <w:bCs/>
          <w:kern w:val="0"/>
          <w:sz w:val="24"/>
          <w:lang w:val="ro-RO" w:eastAsia="ar-SA" w:bidi="ar-SA"/>
        </w:rPr>
        <w:t xml:space="preserve"> de </w:t>
      </w:r>
      <w:r w:rsidR="002E4AC8" w:rsidRPr="0031486F">
        <w:rPr>
          <w:rFonts w:ascii="Times New Roman" w:eastAsia="Times New Roman" w:hAnsi="Times New Roman" w:cs="Calibri"/>
          <w:b/>
          <w:bCs/>
          <w:kern w:val="0"/>
          <w:sz w:val="24"/>
          <w:lang w:val="ro-RO" w:eastAsia="ar-SA" w:bidi="ar-SA"/>
        </w:rPr>
        <w:t>garanție</w:t>
      </w:r>
      <w:r w:rsidRPr="0031486F">
        <w:rPr>
          <w:rFonts w:ascii="Times New Roman" w:eastAsia="Times New Roman" w:hAnsi="Times New Roman" w:cs="Calibri"/>
          <w:b/>
          <w:bCs/>
          <w:kern w:val="0"/>
          <w:sz w:val="24"/>
          <w:lang w:val="ro-RO" w:eastAsia="ar-SA" w:bidi="ar-SA"/>
        </w:rPr>
        <w:t xml:space="preserve"> de buna </w:t>
      </w:r>
      <w:r w:rsidR="002E4AC8" w:rsidRPr="0031486F">
        <w:rPr>
          <w:rFonts w:ascii="Times New Roman" w:eastAsia="Times New Roman" w:hAnsi="Times New Roman" w:cs="Calibri"/>
          <w:b/>
          <w:bCs/>
          <w:kern w:val="0"/>
          <w:sz w:val="24"/>
          <w:lang w:val="ro-RO" w:eastAsia="ar-SA" w:bidi="ar-SA"/>
        </w:rPr>
        <w:t>execuție</w:t>
      </w:r>
      <w:r w:rsidRPr="0031486F">
        <w:rPr>
          <w:rFonts w:ascii="Times New Roman" w:eastAsia="Times New Roman" w:hAnsi="Times New Roman" w:cs="Calibri"/>
          <w:b/>
          <w:bCs/>
          <w:kern w:val="0"/>
          <w:sz w:val="24"/>
          <w:lang w:val="ro-RO" w:eastAsia="ar-SA" w:bidi="ar-SA"/>
        </w:rPr>
        <w:t xml:space="preserve">, aceasta </w:t>
      </w:r>
      <w:r w:rsidRPr="0031486F">
        <w:rPr>
          <w:rFonts w:ascii="Times New Roman" w:eastAsia="Times New Roman" w:hAnsi="Times New Roman" w:cs="Calibri"/>
          <w:kern w:val="0"/>
          <w:sz w:val="24"/>
          <w:lang w:val="ro-RO" w:eastAsia="ar-SA" w:bidi="ar-SA"/>
        </w:rPr>
        <w:t xml:space="preserve"> se va prezenta in original, in cuantumul si in perioada convenita a contractului, precum si in conformitate </w:t>
      </w:r>
      <w:r w:rsidRPr="0031486F">
        <w:rPr>
          <w:rFonts w:ascii="Times New Roman" w:eastAsia="Times New Roman" w:hAnsi="Times New Roman" w:cs="Calibri"/>
          <w:b/>
          <w:kern w:val="0"/>
          <w:sz w:val="24"/>
          <w:lang w:val="ro-RO" w:eastAsia="ar-SA" w:bidi="ar-SA"/>
        </w:rPr>
        <w:t xml:space="preserve">cu </w:t>
      </w:r>
      <w:r w:rsidRPr="0031486F">
        <w:rPr>
          <w:rFonts w:ascii="Times New Roman" w:eastAsia="Times New Roman" w:hAnsi="Times New Roman" w:cs="Calibri"/>
          <w:b/>
          <w:i/>
          <w:kern w:val="0"/>
          <w:sz w:val="24"/>
          <w:lang w:val="ro-RO" w:eastAsia="ar-SA" w:bidi="ar-SA"/>
        </w:rPr>
        <w:t xml:space="preserve">Formularul </w:t>
      </w:r>
      <w:r w:rsidR="00ED1191" w:rsidRPr="0031486F">
        <w:rPr>
          <w:rFonts w:ascii="Times New Roman" w:eastAsia="Times New Roman" w:hAnsi="Times New Roman" w:cs="Calibri"/>
          <w:b/>
          <w:i/>
          <w:kern w:val="0"/>
          <w:sz w:val="24"/>
          <w:lang w:val="ro-RO" w:eastAsia="ar-SA" w:bidi="ar-SA"/>
        </w:rPr>
        <w:t>2</w:t>
      </w:r>
      <w:r w:rsidRPr="0031486F">
        <w:rPr>
          <w:rFonts w:ascii="Times New Roman" w:eastAsia="Times New Roman" w:hAnsi="Times New Roman" w:cs="Calibri"/>
          <w:b/>
          <w:i/>
          <w:kern w:val="0"/>
          <w:sz w:val="24"/>
          <w:lang w:val="ro-RO" w:eastAsia="ar-SA" w:bidi="ar-SA"/>
        </w:rPr>
        <w:t>.</w:t>
      </w:r>
      <w:r w:rsidR="00F27BFA" w:rsidRPr="0031486F">
        <w:rPr>
          <w:rFonts w:ascii="Times New Roman" w:eastAsia="Times New Roman" w:hAnsi="Times New Roman" w:cs="Calibri"/>
          <w:b/>
          <w:i/>
          <w:kern w:val="0"/>
          <w:sz w:val="24"/>
          <w:lang w:val="ro-RO" w:eastAsia="ar-SA" w:bidi="ar-SA"/>
        </w:rPr>
        <w:t xml:space="preserve"> </w:t>
      </w:r>
      <w:r w:rsidRPr="0031486F">
        <w:rPr>
          <w:rFonts w:ascii="Times New Roman" w:eastAsia="Times New Roman" w:hAnsi="Times New Roman" w:cs="Calibri"/>
          <w:bCs/>
          <w:kern w:val="0"/>
          <w:sz w:val="24"/>
          <w:lang w:val="ro-RO" w:eastAsia="ar-SA" w:bidi="ar-SA"/>
        </w:rPr>
        <w:t xml:space="preserve">Scrisoarea de </w:t>
      </w:r>
      <w:r w:rsidR="00986B93" w:rsidRPr="0031486F">
        <w:rPr>
          <w:rFonts w:ascii="Times New Roman" w:eastAsia="Times New Roman" w:hAnsi="Times New Roman" w:cs="Calibri"/>
          <w:bCs/>
          <w:kern w:val="0"/>
          <w:sz w:val="24"/>
          <w:lang w:val="ro-RO" w:eastAsia="ar-SA" w:bidi="ar-SA"/>
        </w:rPr>
        <w:t>Garanție</w:t>
      </w:r>
      <w:r w:rsidRPr="0031486F">
        <w:rPr>
          <w:rFonts w:ascii="Times New Roman" w:eastAsia="Times New Roman" w:hAnsi="Times New Roman" w:cs="Calibri"/>
          <w:bCs/>
          <w:kern w:val="0"/>
          <w:sz w:val="24"/>
          <w:lang w:val="ro-RO" w:eastAsia="ar-SA" w:bidi="ar-SA"/>
        </w:rPr>
        <w:t xml:space="preserve"> de buna </w:t>
      </w:r>
      <w:r w:rsidR="002E4AC8" w:rsidRPr="0031486F">
        <w:rPr>
          <w:rFonts w:ascii="Times New Roman" w:eastAsia="Times New Roman" w:hAnsi="Times New Roman" w:cs="Calibri"/>
          <w:bCs/>
          <w:kern w:val="0"/>
          <w:sz w:val="24"/>
          <w:lang w:val="ro-RO" w:eastAsia="ar-SA" w:bidi="ar-SA"/>
        </w:rPr>
        <w:t>execuție</w:t>
      </w:r>
      <w:r w:rsidRPr="0031486F">
        <w:rPr>
          <w:rFonts w:ascii="Times New Roman" w:eastAsia="Times New Roman" w:hAnsi="Times New Roman" w:cs="Calibri"/>
          <w:bCs/>
          <w:kern w:val="0"/>
          <w:sz w:val="24"/>
          <w:lang w:val="ro-RO" w:eastAsia="ar-SA" w:bidi="ar-SA"/>
        </w:rPr>
        <w:t xml:space="preserve"> emisa in alta limba </w:t>
      </w:r>
      <w:r w:rsidR="00986B93" w:rsidRPr="0031486F">
        <w:rPr>
          <w:rFonts w:ascii="Times New Roman" w:eastAsia="Times New Roman" w:hAnsi="Times New Roman" w:cs="Calibri"/>
          <w:bCs/>
          <w:kern w:val="0"/>
          <w:sz w:val="24"/>
          <w:lang w:val="ro-RO" w:eastAsia="ar-SA" w:bidi="ar-SA"/>
        </w:rPr>
        <w:t>decât</w:t>
      </w:r>
      <w:r w:rsidRPr="0031486F">
        <w:rPr>
          <w:rFonts w:ascii="Times New Roman" w:eastAsia="Times New Roman" w:hAnsi="Times New Roman" w:cs="Calibri"/>
          <w:bCs/>
          <w:kern w:val="0"/>
          <w:sz w:val="24"/>
          <w:lang w:val="ro-RO" w:eastAsia="ar-SA" w:bidi="ar-SA"/>
        </w:rPr>
        <w:t xml:space="preserve"> romana va fi prezentata in original si va fi </w:t>
      </w:r>
      <w:r w:rsidR="002E4AC8" w:rsidRPr="0031486F">
        <w:rPr>
          <w:rFonts w:ascii="Times New Roman" w:eastAsia="Times New Roman" w:hAnsi="Times New Roman" w:cs="Calibri"/>
          <w:bCs/>
          <w:kern w:val="0"/>
          <w:sz w:val="24"/>
          <w:lang w:val="ro-RO" w:eastAsia="ar-SA" w:bidi="ar-SA"/>
        </w:rPr>
        <w:t>însoțita</w:t>
      </w:r>
      <w:r w:rsidRPr="0031486F">
        <w:rPr>
          <w:rFonts w:ascii="Times New Roman" w:eastAsia="Times New Roman" w:hAnsi="Times New Roman" w:cs="Calibri"/>
          <w:bCs/>
          <w:kern w:val="0"/>
          <w:sz w:val="24"/>
          <w:lang w:val="ro-RO" w:eastAsia="ar-SA" w:bidi="ar-SA"/>
        </w:rPr>
        <w:t xml:space="preserve"> de traducerea autorizata in limba </w:t>
      </w:r>
      <w:r w:rsidR="00986B93" w:rsidRPr="0031486F">
        <w:rPr>
          <w:rFonts w:ascii="Times New Roman" w:eastAsia="Times New Roman" w:hAnsi="Times New Roman" w:cs="Calibri"/>
          <w:bCs/>
          <w:kern w:val="0"/>
          <w:sz w:val="24"/>
          <w:lang w:val="ro-RO" w:eastAsia="ar-SA" w:bidi="ar-SA"/>
        </w:rPr>
        <w:t>romana. Garanția</w:t>
      </w:r>
      <w:r w:rsidRPr="0031486F">
        <w:rPr>
          <w:rFonts w:ascii="Times New Roman" w:eastAsia="Times New Roman" w:hAnsi="Times New Roman" w:cs="Calibri"/>
          <w:bCs/>
          <w:kern w:val="0"/>
          <w:sz w:val="24"/>
          <w:lang w:val="ro-RO" w:eastAsia="ar-SA" w:bidi="ar-SA"/>
        </w:rPr>
        <w:t xml:space="preserve"> trebuie sa fie</w:t>
      </w:r>
      <w:r w:rsidR="00DC5E98" w:rsidRPr="0031486F">
        <w:rPr>
          <w:rFonts w:ascii="Times New Roman" w:eastAsia="Times New Roman" w:hAnsi="Times New Roman" w:cs="Calibri"/>
          <w:b/>
          <w:bCs/>
          <w:kern w:val="0"/>
          <w:sz w:val="24"/>
          <w:lang w:val="ro-RO" w:eastAsia="ar-SA" w:bidi="ar-SA"/>
        </w:rPr>
        <w:t xml:space="preserve"> irevocabilă</w:t>
      </w:r>
      <w:r w:rsidRPr="0031486F">
        <w:rPr>
          <w:rFonts w:ascii="Times New Roman" w:eastAsia="Times New Roman" w:hAnsi="Times New Roman" w:cs="Calibri"/>
          <w:b/>
          <w:bCs/>
          <w:kern w:val="0"/>
          <w:sz w:val="24"/>
          <w:lang w:val="ro-RO" w:eastAsia="ar-SA" w:bidi="ar-SA"/>
        </w:rPr>
        <w:t xml:space="preserve">. </w:t>
      </w:r>
    </w:p>
    <w:p w:rsidR="00321CCB" w:rsidRPr="0031486F" w:rsidRDefault="00321CCB" w:rsidP="00C04F12">
      <w:pPr>
        <w:widowControl/>
        <w:jc w:val="both"/>
        <w:rPr>
          <w:rFonts w:ascii="Times New Roman" w:eastAsia="Times New Roman" w:hAnsi="Times New Roman" w:cs="Calibri"/>
          <w:b/>
          <w:bCs/>
          <w:kern w:val="0"/>
          <w:sz w:val="24"/>
          <w:lang w:val="ro-RO" w:eastAsia="ar-SA" w:bidi="ar-SA"/>
        </w:rPr>
      </w:pPr>
    </w:p>
    <w:p w:rsidR="00C04F12" w:rsidRPr="0031486F" w:rsidRDefault="00321CCB" w:rsidP="00C04F12">
      <w:pPr>
        <w:widowControl/>
        <w:tabs>
          <w:tab w:val="left" w:pos="315"/>
        </w:tabs>
        <w:jc w:val="both"/>
        <w:rPr>
          <w:rFonts w:ascii="Times New Roman" w:eastAsia="Times New Roman" w:hAnsi="Times New Roman" w:cs="Calibri"/>
          <w:kern w:val="0"/>
          <w:sz w:val="24"/>
          <w:lang w:val="ro-RO" w:eastAsia="ar-SA" w:bidi="ar-SA"/>
        </w:rPr>
      </w:pPr>
      <w:bookmarkStart w:id="1" w:name="_Hlk518635605"/>
      <w:r w:rsidRPr="0031486F">
        <w:rPr>
          <w:rFonts w:ascii="Times New Roman" w:eastAsia="Times New Roman" w:hAnsi="Times New Roman" w:cs="Calibri"/>
          <w:kern w:val="0"/>
          <w:sz w:val="24"/>
          <w:lang w:val="ro-RO" w:eastAsia="ar-SA" w:bidi="ar-SA"/>
        </w:rPr>
        <w:t xml:space="preserve">Instrumentul de garantare trebuie să prevadă că plata </w:t>
      </w:r>
      <w:r w:rsidR="002E4AC8" w:rsidRPr="0031486F">
        <w:rPr>
          <w:rFonts w:ascii="Times New Roman" w:eastAsia="Times New Roman" w:hAnsi="Times New Roman" w:cs="Calibri"/>
          <w:kern w:val="0"/>
          <w:sz w:val="24"/>
          <w:lang w:val="ro-RO" w:eastAsia="ar-SA" w:bidi="ar-SA"/>
        </w:rPr>
        <w:t>garanției</w:t>
      </w:r>
      <w:r w:rsidRPr="0031486F">
        <w:rPr>
          <w:rFonts w:ascii="Times New Roman" w:eastAsia="Times New Roman" w:hAnsi="Times New Roman" w:cs="Calibri"/>
          <w:kern w:val="0"/>
          <w:sz w:val="24"/>
          <w:lang w:val="ro-RO" w:eastAsia="ar-SA" w:bidi="ar-SA"/>
        </w:rPr>
        <w:t xml:space="preserve"> de </w:t>
      </w:r>
      <w:r w:rsidR="0074182A" w:rsidRPr="0031486F">
        <w:rPr>
          <w:rFonts w:ascii="Times New Roman" w:eastAsia="Times New Roman" w:hAnsi="Times New Roman" w:cs="Calibri"/>
          <w:kern w:val="0"/>
          <w:sz w:val="24"/>
          <w:lang w:val="ro-RO" w:eastAsia="ar-SA" w:bidi="ar-SA"/>
        </w:rPr>
        <w:t xml:space="preserve">bună </w:t>
      </w:r>
      <w:r w:rsidR="002E4AC8" w:rsidRPr="0031486F">
        <w:rPr>
          <w:rFonts w:ascii="Times New Roman" w:eastAsia="Times New Roman" w:hAnsi="Times New Roman" w:cs="Calibri"/>
          <w:kern w:val="0"/>
          <w:sz w:val="24"/>
          <w:lang w:val="ro-RO" w:eastAsia="ar-SA" w:bidi="ar-SA"/>
        </w:rPr>
        <w:t>execuție</w:t>
      </w:r>
      <w:r w:rsidRPr="0031486F">
        <w:rPr>
          <w:rFonts w:ascii="Times New Roman" w:eastAsia="Times New Roman" w:hAnsi="Times New Roman" w:cs="Calibri"/>
          <w:kern w:val="0"/>
          <w:sz w:val="24"/>
          <w:lang w:val="ro-RO" w:eastAsia="ar-SA" w:bidi="ar-SA"/>
        </w:rPr>
        <w:t xml:space="preserve"> se va executa </w:t>
      </w:r>
      <w:r w:rsidR="00986B93" w:rsidRPr="0031486F">
        <w:rPr>
          <w:rFonts w:ascii="Times New Roman" w:eastAsia="Times New Roman" w:hAnsi="Times New Roman" w:cs="Calibri"/>
          <w:b/>
          <w:kern w:val="0"/>
          <w:sz w:val="24"/>
          <w:lang w:val="ro-RO" w:eastAsia="ar-SA" w:bidi="ar-SA"/>
        </w:rPr>
        <w:t>necondiționat</w:t>
      </w:r>
      <w:r w:rsidRPr="0031486F">
        <w:rPr>
          <w:rFonts w:ascii="Times New Roman" w:eastAsia="Times New Roman" w:hAnsi="Times New Roman" w:cs="Calibri"/>
          <w:kern w:val="0"/>
          <w:sz w:val="24"/>
          <w:lang w:val="ro-RO" w:eastAsia="ar-SA" w:bidi="ar-SA"/>
        </w:rPr>
        <w:t xml:space="preserve">, respectiv la prima cerere a beneficiarului, pe baza </w:t>
      </w:r>
      <w:r w:rsidR="00986B93" w:rsidRPr="0031486F">
        <w:rPr>
          <w:rFonts w:ascii="Times New Roman" w:eastAsia="Times New Roman" w:hAnsi="Times New Roman" w:cs="Calibri"/>
          <w:kern w:val="0"/>
          <w:sz w:val="24"/>
          <w:lang w:val="ro-RO" w:eastAsia="ar-SA" w:bidi="ar-SA"/>
        </w:rPr>
        <w:t>declarației</w:t>
      </w:r>
      <w:r w:rsidRPr="0031486F">
        <w:rPr>
          <w:rFonts w:ascii="Times New Roman" w:eastAsia="Times New Roman" w:hAnsi="Times New Roman" w:cs="Calibri"/>
          <w:kern w:val="0"/>
          <w:sz w:val="24"/>
          <w:lang w:val="ro-RO" w:eastAsia="ar-SA" w:bidi="ar-SA"/>
        </w:rPr>
        <w:t xml:space="preserve"> acestuia cu privire la culpa persoanei garantate, </w:t>
      </w:r>
      <w:r w:rsidR="00986B93" w:rsidRPr="0031486F">
        <w:rPr>
          <w:rFonts w:ascii="Times New Roman" w:eastAsia="Times New Roman" w:hAnsi="Times New Roman" w:cs="Calibri"/>
          <w:kern w:val="0"/>
          <w:sz w:val="24"/>
          <w:lang w:val="ro-RO" w:eastAsia="ar-SA" w:bidi="ar-SA"/>
        </w:rPr>
        <w:t>și</w:t>
      </w:r>
      <w:r w:rsidRPr="0031486F">
        <w:rPr>
          <w:rFonts w:ascii="Times New Roman" w:eastAsia="Times New Roman" w:hAnsi="Times New Roman" w:cs="Calibri"/>
          <w:kern w:val="0"/>
          <w:sz w:val="24"/>
          <w:lang w:val="ro-RO" w:eastAsia="ar-SA" w:bidi="ar-SA"/>
        </w:rPr>
        <w:t xml:space="preserve"> se prezintă </w:t>
      </w:r>
      <w:r w:rsidR="00986B93" w:rsidRPr="0031486F">
        <w:rPr>
          <w:rFonts w:ascii="Times New Roman" w:eastAsia="Times New Roman" w:hAnsi="Times New Roman" w:cs="Calibri"/>
          <w:kern w:val="0"/>
          <w:sz w:val="24"/>
          <w:lang w:val="ro-RO" w:eastAsia="ar-SA" w:bidi="ar-SA"/>
        </w:rPr>
        <w:t>autorității</w:t>
      </w:r>
      <w:r w:rsidRPr="0031486F">
        <w:rPr>
          <w:rFonts w:ascii="Times New Roman" w:eastAsia="Times New Roman" w:hAnsi="Times New Roman" w:cs="Calibri"/>
          <w:kern w:val="0"/>
          <w:sz w:val="24"/>
          <w:lang w:val="ro-RO" w:eastAsia="ar-SA" w:bidi="ar-SA"/>
        </w:rPr>
        <w:t xml:space="preserve"> contractante în original, </w:t>
      </w:r>
      <w:r w:rsidR="00C87390" w:rsidRPr="0031486F">
        <w:rPr>
          <w:rFonts w:ascii="Times New Roman" w:eastAsia="Times New Roman" w:hAnsi="Times New Roman" w:cs="Calibri"/>
          <w:kern w:val="0"/>
          <w:sz w:val="24"/>
          <w:lang w:val="ro-RO" w:eastAsia="ar-SA" w:bidi="ar-SA"/>
        </w:rPr>
        <w:t>întermen de 5 zile</w:t>
      </w:r>
      <w:r w:rsidR="009A1CB4" w:rsidRPr="0031486F">
        <w:rPr>
          <w:rFonts w:ascii="Times New Roman" w:eastAsia="Times New Roman" w:hAnsi="Times New Roman" w:cs="Calibri"/>
          <w:kern w:val="0"/>
          <w:sz w:val="24"/>
          <w:lang w:val="ro-RO" w:eastAsia="ar-SA" w:bidi="ar-SA"/>
        </w:rPr>
        <w:t xml:space="preserve"> </w:t>
      </w:r>
      <w:r w:rsidR="00C87390" w:rsidRPr="0031486F">
        <w:rPr>
          <w:rFonts w:ascii="Times New Roman" w:eastAsia="Times New Roman" w:hAnsi="Times New Roman" w:cs="Calibri"/>
          <w:kern w:val="0"/>
          <w:sz w:val="24"/>
          <w:lang w:val="ro-RO" w:eastAsia="ar-SA" w:bidi="ar-SA"/>
        </w:rPr>
        <w:t>lucrătoare de la data semnării</w:t>
      </w:r>
      <w:r w:rsidR="009A1CB4" w:rsidRPr="0031486F">
        <w:rPr>
          <w:rFonts w:ascii="Times New Roman" w:eastAsia="Times New Roman" w:hAnsi="Times New Roman" w:cs="Calibri"/>
          <w:kern w:val="0"/>
          <w:sz w:val="24"/>
          <w:lang w:val="ro-RO" w:eastAsia="ar-SA" w:bidi="ar-SA"/>
        </w:rPr>
        <w:t xml:space="preserve"> </w:t>
      </w:r>
      <w:r w:rsidR="00C87390" w:rsidRPr="0031486F">
        <w:rPr>
          <w:rFonts w:ascii="Times New Roman" w:eastAsia="Times New Roman" w:hAnsi="Times New Roman" w:cs="Calibri"/>
          <w:kern w:val="0"/>
          <w:sz w:val="24"/>
          <w:lang w:val="ro-RO" w:eastAsia="ar-SA" w:bidi="ar-SA"/>
        </w:rPr>
        <w:t>contractului sectorial</w:t>
      </w:r>
      <w:r w:rsidR="0074182A" w:rsidRPr="0031486F">
        <w:rPr>
          <w:rFonts w:ascii="Times New Roman" w:eastAsia="Times New Roman" w:hAnsi="Times New Roman" w:cs="Calibri"/>
          <w:kern w:val="0"/>
          <w:sz w:val="24"/>
          <w:lang w:val="ro-RO" w:eastAsia="ar-SA" w:bidi="ar-SA"/>
        </w:rPr>
        <w:t>.</w:t>
      </w:r>
    </w:p>
    <w:bookmarkEnd w:id="1"/>
    <w:p w:rsidR="00F85D4A" w:rsidRPr="0031486F" w:rsidRDefault="00F85D4A" w:rsidP="00C04F12">
      <w:pPr>
        <w:widowControl/>
        <w:tabs>
          <w:tab w:val="left" w:pos="315"/>
        </w:tabs>
        <w:jc w:val="both"/>
        <w:rPr>
          <w:rFonts w:ascii="Times New Roman" w:eastAsia="Times New Roman" w:hAnsi="Times New Roman" w:cs="Calibri"/>
          <w:kern w:val="0"/>
          <w:sz w:val="24"/>
          <w:lang w:val="ro-RO" w:eastAsia="ar-SA" w:bidi="ar-SA"/>
        </w:rPr>
      </w:pPr>
    </w:p>
    <w:p w:rsidR="00C04F12" w:rsidRPr="0031486F" w:rsidRDefault="00C04F12" w:rsidP="00FC5848">
      <w:pPr>
        <w:widowControl/>
        <w:numPr>
          <w:ilvl w:val="0"/>
          <w:numId w:val="2"/>
        </w:numPr>
        <w:suppressAutoHyphens w:val="0"/>
        <w:jc w:val="both"/>
        <w:rPr>
          <w:rFonts w:ascii="Times New Roman" w:eastAsia="Times New Roman" w:hAnsi="Times New Roman" w:cs="Calibri"/>
          <w:kern w:val="0"/>
          <w:sz w:val="24"/>
          <w:lang w:val="ro-RO" w:eastAsia="ar-SA" w:bidi="ar-SA"/>
        </w:rPr>
      </w:pPr>
      <w:r w:rsidRPr="0031486F">
        <w:rPr>
          <w:rFonts w:ascii="Times New Roman" w:eastAsia="Times New Roman" w:hAnsi="Times New Roman" w:cs="Calibri"/>
          <w:b/>
          <w:kern w:val="0"/>
          <w:sz w:val="24"/>
          <w:lang w:val="ro-RO" w:eastAsia="ar-SA" w:bidi="ar-SA"/>
        </w:rPr>
        <w:t xml:space="preserve">Modul de </w:t>
      </w:r>
      <w:r w:rsidR="00A00104" w:rsidRPr="0031486F">
        <w:rPr>
          <w:rFonts w:ascii="Times New Roman" w:eastAsia="Times New Roman" w:hAnsi="Times New Roman" w:cs="Calibri"/>
          <w:b/>
          <w:kern w:val="0"/>
          <w:sz w:val="24"/>
          <w:lang w:val="ro-RO" w:eastAsia="ar-SA" w:bidi="ar-SA"/>
        </w:rPr>
        <w:t>eliberare/</w:t>
      </w:r>
      <w:r w:rsidRPr="0031486F">
        <w:rPr>
          <w:rFonts w:ascii="Times New Roman" w:eastAsia="Times New Roman" w:hAnsi="Times New Roman" w:cs="Calibri"/>
          <w:b/>
          <w:kern w:val="0"/>
          <w:sz w:val="24"/>
          <w:lang w:val="ro-RO" w:eastAsia="ar-SA" w:bidi="ar-SA"/>
        </w:rPr>
        <w:t xml:space="preserve">restituire a </w:t>
      </w:r>
      <w:r w:rsidR="00986B93" w:rsidRPr="0031486F">
        <w:rPr>
          <w:rFonts w:ascii="Times New Roman" w:eastAsia="Times New Roman" w:hAnsi="Times New Roman" w:cs="Calibri"/>
          <w:b/>
          <w:kern w:val="0"/>
          <w:sz w:val="24"/>
          <w:lang w:val="ro-RO" w:eastAsia="ar-SA" w:bidi="ar-SA"/>
        </w:rPr>
        <w:t>garanției</w:t>
      </w:r>
      <w:r w:rsidRPr="0031486F">
        <w:rPr>
          <w:rFonts w:ascii="Times New Roman" w:eastAsia="Times New Roman" w:hAnsi="Times New Roman" w:cs="Calibri"/>
          <w:b/>
          <w:kern w:val="0"/>
          <w:sz w:val="24"/>
          <w:lang w:val="ro-RO" w:eastAsia="ar-SA" w:bidi="ar-SA"/>
        </w:rPr>
        <w:t xml:space="preserve"> de bun</w:t>
      </w:r>
      <w:r w:rsidR="00A00104" w:rsidRPr="0031486F">
        <w:rPr>
          <w:rFonts w:ascii="Times New Roman" w:eastAsia="Times New Roman" w:hAnsi="Times New Roman" w:cs="Calibri"/>
          <w:b/>
          <w:kern w:val="0"/>
          <w:sz w:val="24"/>
          <w:lang w:val="ro-RO" w:eastAsia="ar-SA" w:bidi="ar-SA"/>
        </w:rPr>
        <w:t>ă</w:t>
      </w:r>
      <w:r w:rsidR="002F3B72" w:rsidRPr="0031486F">
        <w:rPr>
          <w:rFonts w:ascii="Times New Roman" w:eastAsia="Times New Roman" w:hAnsi="Times New Roman" w:cs="Calibri"/>
          <w:b/>
          <w:kern w:val="0"/>
          <w:sz w:val="24"/>
          <w:lang w:val="ro-RO" w:eastAsia="ar-SA" w:bidi="ar-SA"/>
        </w:rPr>
        <w:t xml:space="preserve"> </w:t>
      </w:r>
      <w:r w:rsidR="00986B93" w:rsidRPr="0031486F">
        <w:rPr>
          <w:rFonts w:ascii="Times New Roman" w:eastAsia="Times New Roman" w:hAnsi="Times New Roman" w:cs="Calibri"/>
          <w:b/>
          <w:kern w:val="0"/>
          <w:sz w:val="24"/>
          <w:lang w:val="ro-RO" w:eastAsia="ar-SA" w:bidi="ar-SA"/>
        </w:rPr>
        <w:t>execuție</w:t>
      </w:r>
      <w:r w:rsidRPr="0031486F">
        <w:rPr>
          <w:rFonts w:ascii="Times New Roman" w:eastAsia="Times New Roman" w:hAnsi="Times New Roman" w:cs="Calibri"/>
          <w:b/>
          <w:kern w:val="0"/>
          <w:sz w:val="24"/>
          <w:lang w:val="ro-RO" w:eastAsia="ar-SA" w:bidi="ar-SA"/>
        </w:rPr>
        <w:t xml:space="preserve">: </w:t>
      </w:r>
      <w:r w:rsidR="00874D98" w:rsidRPr="00874D98">
        <w:rPr>
          <w:rFonts w:ascii="Times New Roman" w:eastAsia="Times New Roman" w:hAnsi="Times New Roman" w:cs="Calibri"/>
          <w:b/>
          <w:kern w:val="0"/>
          <w:sz w:val="24"/>
          <w:lang w:val="ro-RO" w:eastAsia="ar-SA" w:bidi="ar-SA"/>
        </w:rPr>
        <w:t>conform art. 164 indice 2 alin 5 si 6 din Legea 99/2016, modificata si completata de Legea 208/2022</w:t>
      </w:r>
      <w:r w:rsidRPr="0031486F">
        <w:rPr>
          <w:rFonts w:ascii="Times New Roman" w:eastAsia="Times New Roman" w:hAnsi="Times New Roman" w:cs="Calibri"/>
          <w:b/>
          <w:kern w:val="0"/>
          <w:sz w:val="24"/>
          <w:lang w:val="ro-RO" w:eastAsia="ar-SA" w:bidi="ar-SA"/>
        </w:rPr>
        <w:t>.</w:t>
      </w:r>
    </w:p>
    <w:p w:rsidR="00874D98" w:rsidRPr="00874D98" w:rsidRDefault="00874D98" w:rsidP="00874D98">
      <w:pPr>
        <w:widowControl/>
        <w:suppressAutoHyphens w:val="0"/>
        <w:jc w:val="both"/>
        <w:rPr>
          <w:rFonts w:ascii="Times New Roman" w:eastAsia="Times New Roman" w:hAnsi="Times New Roman" w:cs="Calibri"/>
          <w:i/>
          <w:kern w:val="0"/>
          <w:sz w:val="24"/>
          <w:lang w:val="ro-RO" w:eastAsia="ar-SA" w:bidi="ar-SA"/>
        </w:rPr>
      </w:pPr>
      <w:r>
        <w:rPr>
          <w:rFonts w:ascii="Times New Roman" w:eastAsia="Times New Roman" w:hAnsi="Times New Roman" w:cs="Calibri"/>
          <w:i/>
          <w:kern w:val="0"/>
          <w:sz w:val="24"/>
          <w:lang w:val="ro-RO" w:eastAsia="ar-SA" w:bidi="ar-SA"/>
        </w:rPr>
        <w:t xml:space="preserve">   </w:t>
      </w:r>
      <w:r w:rsidRPr="00874D98">
        <w:rPr>
          <w:rFonts w:ascii="Times New Roman" w:eastAsia="Times New Roman" w:hAnsi="Times New Roman" w:cs="Calibri"/>
          <w:i/>
          <w:kern w:val="0"/>
          <w:sz w:val="24"/>
          <w:lang w:val="ro-RO" w:eastAsia="ar-SA" w:bidi="ar-SA"/>
        </w:rPr>
        <w:t xml:space="preserve"> (5) În cazul contractelor de lucrări, entitatea contractantă are obligaţia de a elibera/restitui garanţia de bună execuţie după cum urmează:  </w:t>
      </w:r>
    </w:p>
    <w:p w:rsidR="00874D98" w:rsidRPr="00874D98" w:rsidRDefault="00874D98" w:rsidP="00874D98">
      <w:pPr>
        <w:widowControl/>
        <w:suppressAutoHyphens w:val="0"/>
        <w:jc w:val="both"/>
        <w:rPr>
          <w:rFonts w:ascii="Times New Roman" w:eastAsia="Times New Roman" w:hAnsi="Times New Roman" w:cs="Calibri"/>
          <w:i/>
          <w:kern w:val="0"/>
          <w:sz w:val="24"/>
          <w:lang w:val="ro-RO" w:eastAsia="ar-SA" w:bidi="ar-SA"/>
        </w:rPr>
      </w:pPr>
      <w:r w:rsidRPr="00874D98">
        <w:rPr>
          <w:rFonts w:ascii="Times New Roman" w:eastAsia="Times New Roman" w:hAnsi="Times New Roman" w:cs="Calibri"/>
          <w:i/>
          <w:kern w:val="0"/>
          <w:sz w:val="24"/>
          <w:lang w:val="ro-RO" w:eastAsia="ar-SA" w:bidi="ar-SA"/>
        </w:rPr>
        <w:t xml:space="preserve">   a) 70% din valoarea garanţiei, în termen de 14 zile de la data încheierii procesului-verbal de recepţie la terminarea lucrărilor, dacă nu a ridicat până la acea dată pretenţii asupra ei, iar riscul pentru vicii ascunse este minim;  </w:t>
      </w:r>
    </w:p>
    <w:p w:rsidR="00874D98" w:rsidRPr="00874D98" w:rsidRDefault="00874D98" w:rsidP="00874D98">
      <w:pPr>
        <w:widowControl/>
        <w:suppressAutoHyphens w:val="0"/>
        <w:jc w:val="both"/>
        <w:rPr>
          <w:rFonts w:ascii="Times New Roman" w:eastAsia="Times New Roman" w:hAnsi="Times New Roman" w:cs="Calibri"/>
          <w:i/>
          <w:kern w:val="0"/>
          <w:sz w:val="24"/>
          <w:lang w:val="ro-RO" w:eastAsia="ar-SA" w:bidi="ar-SA"/>
        </w:rPr>
      </w:pPr>
      <w:r w:rsidRPr="00874D98">
        <w:rPr>
          <w:rFonts w:ascii="Times New Roman" w:eastAsia="Times New Roman" w:hAnsi="Times New Roman" w:cs="Calibri"/>
          <w:i/>
          <w:kern w:val="0"/>
          <w:sz w:val="24"/>
          <w:lang w:val="ro-RO" w:eastAsia="ar-SA" w:bidi="ar-SA"/>
        </w:rPr>
        <w:t xml:space="preserve">   b) restul de 30% din valoarea garanţiei, la expirarea perioadei de garanţie a lucrărilor executate, pe baza procesului-verbal de recepţie finală.  </w:t>
      </w:r>
    </w:p>
    <w:p w:rsidR="00C04F12" w:rsidRPr="0031486F" w:rsidRDefault="00874D98" w:rsidP="00874D98">
      <w:pPr>
        <w:widowControl/>
        <w:suppressAutoHyphens w:val="0"/>
        <w:jc w:val="both"/>
        <w:rPr>
          <w:rFonts w:ascii="Times New Roman" w:eastAsia="Times New Roman" w:hAnsi="Times New Roman" w:cs="Calibri"/>
          <w:i/>
          <w:kern w:val="0"/>
          <w:sz w:val="24"/>
          <w:lang w:val="ro-RO" w:eastAsia="ar-SA" w:bidi="ar-SA"/>
        </w:rPr>
      </w:pPr>
      <w:r w:rsidRPr="00874D98">
        <w:rPr>
          <w:rFonts w:ascii="Times New Roman" w:eastAsia="Times New Roman" w:hAnsi="Times New Roman" w:cs="Calibri"/>
          <w:i/>
          <w:kern w:val="0"/>
          <w:sz w:val="24"/>
          <w:lang w:val="ro-RO" w:eastAsia="ar-SA" w:bidi="ar-SA"/>
        </w:rPr>
        <w:t xml:space="preserve">   (6) Procesele-verbale de recepţie la terminarea lucrărilor şi, respectiv, de recepţie finală pot fi întocmite şi pentru părţi/obiecte din/de lucrare, dacă acestea sunt distincte din punct de vedere fizic şi funcţional, proporţional cu valoarea lucrărilor recepţionate.  </w:t>
      </w:r>
      <w:r w:rsidR="00C04F12" w:rsidRPr="0031486F">
        <w:rPr>
          <w:rFonts w:ascii="Times New Roman" w:eastAsia="Times New Roman" w:hAnsi="Times New Roman" w:cs="Calibri"/>
          <w:i/>
          <w:kern w:val="0"/>
          <w:sz w:val="24"/>
          <w:lang w:val="ro-RO" w:eastAsia="ar-SA" w:bidi="ar-SA"/>
        </w:rPr>
        <w:t>.</w:t>
      </w:r>
    </w:p>
    <w:p w:rsidR="00C04F12" w:rsidRPr="0031486F" w:rsidRDefault="00C04F12" w:rsidP="00C04F12">
      <w:pPr>
        <w:widowControl/>
        <w:suppressAutoHyphens w:val="0"/>
        <w:jc w:val="both"/>
        <w:rPr>
          <w:rFonts w:ascii="Times New Roman" w:eastAsia="Times New Roman" w:hAnsi="Times New Roman" w:cs="Calibri"/>
          <w:i/>
          <w:kern w:val="0"/>
          <w:sz w:val="24"/>
          <w:lang w:val="ro-RO" w:eastAsia="ar-SA" w:bidi="ar-SA"/>
        </w:rPr>
      </w:pPr>
    </w:p>
    <w:p w:rsidR="00C04F12" w:rsidRDefault="003858E9" w:rsidP="00C04F12">
      <w:pPr>
        <w:widowControl/>
        <w:suppressAutoHyphens w:val="0"/>
        <w:jc w:val="both"/>
        <w:rPr>
          <w:rFonts w:ascii="Times New Roman" w:eastAsia="Times New Roman" w:hAnsi="Times New Roman" w:cs="Calibri"/>
          <w:kern w:val="0"/>
          <w:sz w:val="24"/>
          <w:lang w:val="ro-RO" w:eastAsia="ar-SA" w:bidi="ar-SA"/>
        </w:rPr>
      </w:pPr>
      <w:r w:rsidRPr="0031486F">
        <w:rPr>
          <w:rFonts w:ascii="Times New Roman" w:eastAsia="Times New Roman" w:hAnsi="Times New Roman" w:cs="Calibri"/>
          <w:kern w:val="0"/>
          <w:sz w:val="24"/>
          <w:lang w:val="ro-RO" w:eastAsia="ar-SA" w:bidi="ar-SA"/>
        </w:rPr>
        <w:t>Entitatea</w:t>
      </w:r>
      <w:r w:rsidR="00C907D3" w:rsidRPr="0031486F">
        <w:rPr>
          <w:rFonts w:ascii="Times New Roman" w:eastAsia="Times New Roman" w:hAnsi="Times New Roman" w:cs="Calibri"/>
          <w:kern w:val="0"/>
          <w:sz w:val="24"/>
          <w:lang w:val="ro-RO" w:eastAsia="ar-SA" w:bidi="ar-SA"/>
        </w:rPr>
        <w:t xml:space="preserve"> </w:t>
      </w:r>
      <w:r w:rsidRPr="0031486F">
        <w:rPr>
          <w:rFonts w:ascii="Times New Roman" w:eastAsia="Times New Roman" w:hAnsi="Times New Roman" w:cs="Calibri"/>
          <w:kern w:val="0"/>
          <w:sz w:val="24"/>
          <w:lang w:val="ro-RO" w:eastAsia="ar-SA" w:bidi="ar-SA"/>
        </w:rPr>
        <w:t>contractantă are dreptul de a</w:t>
      </w:r>
      <w:r w:rsidR="00C907D3" w:rsidRPr="0031486F">
        <w:rPr>
          <w:rFonts w:ascii="Times New Roman" w:eastAsia="Times New Roman" w:hAnsi="Times New Roman" w:cs="Calibri"/>
          <w:kern w:val="0"/>
          <w:sz w:val="24"/>
          <w:lang w:val="ro-RO" w:eastAsia="ar-SA" w:bidi="ar-SA"/>
        </w:rPr>
        <w:t xml:space="preserve"> </w:t>
      </w:r>
      <w:r w:rsidRPr="0031486F">
        <w:rPr>
          <w:rFonts w:ascii="Times New Roman" w:eastAsia="Times New Roman" w:hAnsi="Times New Roman" w:cs="Calibri"/>
          <w:kern w:val="0"/>
          <w:sz w:val="24"/>
          <w:lang w:val="ro-RO" w:eastAsia="ar-SA" w:bidi="ar-SA"/>
        </w:rPr>
        <w:t>emit</w:t>
      </w:r>
      <w:r w:rsidR="00C907D3" w:rsidRPr="0031486F">
        <w:rPr>
          <w:rFonts w:ascii="Times New Roman" w:eastAsia="Times New Roman" w:hAnsi="Times New Roman" w:cs="Calibri"/>
          <w:kern w:val="0"/>
          <w:sz w:val="24"/>
          <w:lang w:val="ro-RO" w:eastAsia="ar-SA" w:bidi="ar-SA"/>
        </w:rPr>
        <w:t xml:space="preserve">e </w:t>
      </w:r>
      <w:r w:rsidR="00986B93" w:rsidRPr="0031486F">
        <w:rPr>
          <w:rFonts w:ascii="Times New Roman" w:eastAsia="Times New Roman" w:hAnsi="Times New Roman" w:cs="Calibri"/>
          <w:kern w:val="0"/>
          <w:sz w:val="24"/>
          <w:lang w:val="ro-RO" w:eastAsia="ar-SA" w:bidi="ar-SA"/>
        </w:rPr>
        <w:t>pretenții</w:t>
      </w:r>
      <w:r w:rsidR="00C907D3" w:rsidRPr="0031486F">
        <w:rPr>
          <w:rFonts w:ascii="Times New Roman" w:eastAsia="Times New Roman" w:hAnsi="Times New Roman" w:cs="Calibri"/>
          <w:kern w:val="0"/>
          <w:sz w:val="24"/>
          <w:lang w:val="ro-RO" w:eastAsia="ar-SA" w:bidi="ar-SA"/>
        </w:rPr>
        <w:t xml:space="preserve"> </w:t>
      </w:r>
      <w:r w:rsidRPr="0031486F">
        <w:rPr>
          <w:rFonts w:ascii="Times New Roman" w:eastAsia="Times New Roman" w:hAnsi="Times New Roman" w:cs="Calibri"/>
          <w:kern w:val="0"/>
          <w:sz w:val="24"/>
          <w:lang w:val="ro-RO" w:eastAsia="ar-SA" w:bidi="ar-SA"/>
        </w:rPr>
        <w:t>asupra</w:t>
      </w:r>
      <w:r w:rsidR="00C907D3" w:rsidRPr="0031486F">
        <w:rPr>
          <w:rFonts w:ascii="Times New Roman" w:eastAsia="Times New Roman" w:hAnsi="Times New Roman" w:cs="Calibri"/>
          <w:kern w:val="0"/>
          <w:sz w:val="24"/>
          <w:lang w:val="ro-RO" w:eastAsia="ar-SA" w:bidi="ar-SA"/>
        </w:rPr>
        <w:t xml:space="preserve"> </w:t>
      </w:r>
      <w:r w:rsidR="00986B93" w:rsidRPr="0031486F">
        <w:rPr>
          <w:rFonts w:ascii="Times New Roman" w:eastAsia="Times New Roman" w:hAnsi="Times New Roman" w:cs="Calibri"/>
          <w:kern w:val="0"/>
          <w:sz w:val="24"/>
          <w:lang w:val="ro-RO" w:eastAsia="ar-SA" w:bidi="ar-SA"/>
        </w:rPr>
        <w:t>garanției</w:t>
      </w:r>
      <w:r w:rsidRPr="0031486F">
        <w:rPr>
          <w:rFonts w:ascii="Times New Roman" w:eastAsia="Times New Roman" w:hAnsi="Times New Roman" w:cs="Calibri"/>
          <w:kern w:val="0"/>
          <w:sz w:val="24"/>
          <w:lang w:val="ro-RO" w:eastAsia="ar-SA" w:bidi="ar-SA"/>
        </w:rPr>
        <w:t xml:space="preserve"> de bună</w:t>
      </w:r>
      <w:r w:rsidR="00C907D3" w:rsidRPr="0031486F">
        <w:rPr>
          <w:rFonts w:ascii="Times New Roman" w:eastAsia="Times New Roman" w:hAnsi="Times New Roman" w:cs="Calibri"/>
          <w:kern w:val="0"/>
          <w:sz w:val="24"/>
          <w:lang w:val="ro-RO" w:eastAsia="ar-SA" w:bidi="ar-SA"/>
        </w:rPr>
        <w:t xml:space="preserve"> </w:t>
      </w:r>
      <w:r w:rsidR="00986B93" w:rsidRPr="0031486F">
        <w:rPr>
          <w:rFonts w:ascii="Times New Roman" w:eastAsia="Times New Roman" w:hAnsi="Times New Roman" w:cs="Calibri"/>
          <w:kern w:val="0"/>
          <w:sz w:val="24"/>
          <w:lang w:val="ro-RO" w:eastAsia="ar-SA" w:bidi="ar-SA"/>
        </w:rPr>
        <w:t>execuție</w:t>
      </w:r>
      <w:r w:rsidRPr="0031486F">
        <w:rPr>
          <w:rFonts w:ascii="Times New Roman" w:eastAsia="Times New Roman" w:hAnsi="Times New Roman" w:cs="Calibri"/>
          <w:kern w:val="0"/>
          <w:sz w:val="24"/>
          <w:lang w:val="ro-RO" w:eastAsia="ar-SA" w:bidi="ar-SA"/>
        </w:rPr>
        <w:t>, oricând pe parcursul</w:t>
      </w:r>
      <w:r w:rsidR="00C907D3" w:rsidRPr="0031486F">
        <w:rPr>
          <w:rFonts w:ascii="Times New Roman" w:eastAsia="Times New Roman" w:hAnsi="Times New Roman" w:cs="Calibri"/>
          <w:kern w:val="0"/>
          <w:sz w:val="24"/>
          <w:lang w:val="ro-RO" w:eastAsia="ar-SA" w:bidi="ar-SA"/>
        </w:rPr>
        <w:t xml:space="preserve"> </w:t>
      </w:r>
      <w:r w:rsidRPr="0031486F">
        <w:rPr>
          <w:rFonts w:ascii="Times New Roman" w:eastAsia="Times New Roman" w:hAnsi="Times New Roman" w:cs="Calibri"/>
          <w:kern w:val="0"/>
          <w:sz w:val="24"/>
          <w:lang w:val="ro-RO" w:eastAsia="ar-SA" w:bidi="ar-SA"/>
        </w:rPr>
        <w:t>îndeplinirii</w:t>
      </w:r>
      <w:r w:rsidR="00C907D3" w:rsidRPr="0031486F">
        <w:rPr>
          <w:rFonts w:ascii="Times New Roman" w:eastAsia="Times New Roman" w:hAnsi="Times New Roman" w:cs="Calibri"/>
          <w:kern w:val="0"/>
          <w:sz w:val="24"/>
          <w:lang w:val="ro-RO" w:eastAsia="ar-SA" w:bidi="ar-SA"/>
        </w:rPr>
        <w:t xml:space="preserve"> </w:t>
      </w:r>
      <w:r w:rsidRPr="0031486F">
        <w:rPr>
          <w:rFonts w:ascii="Times New Roman" w:eastAsia="Times New Roman" w:hAnsi="Times New Roman" w:cs="Calibri"/>
          <w:kern w:val="0"/>
          <w:sz w:val="24"/>
          <w:lang w:val="ro-RO" w:eastAsia="ar-SA" w:bidi="ar-SA"/>
        </w:rPr>
        <w:t>contractului sectorial/contractului</w:t>
      </w:r>
      <w:r w:rsidR="00C907D3" w:rsidRPr="0031486F">
        <w:rPr>
          <w:rFonts w:ascii="Times New Roman" w:eastAsia="Times New Roman" w:hAnsi="Times New Roman" w:cs="Calibri"/>
          <w:kern w:val="0"/>
          <w:sz w:val="24"/>
          <w:lang w:val="ro-RO" w:eastAsia="ar-SA" w:bidi="ar-SA"/>
        </w:rPr>
        <w:t xml:space="preserve"> </w:t>
      </w:r>
      <w:r w:rsidRPr="0031486F">
        <w:rPr>
          <w:rFonts w:ascii="Times New Roman" w:eastAsia="Times New Roman" w:hAnsi="Times New Roman" w:cs="Calibri"/>
          <w:kern w:val="0"/>
          <w:sz w:val="24"/>
          <w:lang w:val="ro-RO" w:eastAsia="ar-SA" w:bidi="ar-SA"/>
        </w:rPr>
        <w:t>subsecvent, în</w:t>
      </w:r>
      <w:r w:rsidR="00C907D3" w:rsidRPr="0031486F">
        <w:rPr>
          <w:rFonts w:ascii="Times New Roman" w:eastAsia="Times New Roman" w:hAnsi="Times New Roman" w:cs="Calibri"/>
          <w:kern w:val="0"/>
          <w:sz w:val="24"/>
          <w:lang w:val="ro-RO" w:eastAsia="ar-SA" w:bidi="ar-SA"/>
        </w:rPr>
        <w:t xml:space="preserve"> </w:t>
      </w:r>
      <w:r w:rsidRPr="0031486F">
        <w:rPr>
          <w:rFonts w:ascii="Times New Roman" w:eastAsia="Times New Roman" w:hAnsi="Times New Roman" w:cs="Calibri"/>
          <w:kern w:val="0"/>
          <w:sz w:val="24"/>
          <w:lang w:val="ro-RO" w:eastAsia="ar-SA" w:bidi="ar-SA"/>
        </w:rPr>
        <w:t>limita</w:t>
      </w:r>
      <w:r w:rsidR="00C907D3" w:rsidRPr="0031486F">
        <w:rPr>
          <w:rFonts w:ascii="Times New Roman" w:eastAsia="Times New Roman" w:hAnsi="Times New Roman" w:cs="Calibri"/>
          <w:kern w:val="0"/>
          <w:sz w:val="24"/>
          <w:lang w:val="ro-RO" w:eastAsia="ar-SA" w:bidi="ar-SA"/>
        </w:rPr>
        <w:t xml:space="preserve"> </w:t>
      </w:r>
      <w:r w:rsidRPr="0031486F">
        <w:rPr>
          <w:rFonts w:ascii="Times New Roman" w:eastAsia="Times New Roman" w:hAnsi="Times New Roman" w:cs="Calibri"/>
          <w:kern w:val="0"/>
          <w:sz w:val="24"/>
          <w:lang w:val="ro-RO" w:eastAsia="ar-SA" w:bidi="ar-SA"/>
        </w:rPr>
        <w:t>prejudiciului</w:t>
      </w:r>
      <w:r w:rsidR="00C907D3" w:rsidRPr="0031486F">
        <w:rPr>
          <w:rFonts w:ascii="Times New Roman" w:eastAsia="Times New Roman" w:hAnsi="Times New Roman" w:cs="Calibri"/>
          <w:kern w:val="0"/>
          <w:sz w:val="24"/>
          <w:lang w:val="ro-RO" w:eastAsia="ar-SA" w:bidi="ar-SA"/>
        </w:rPr>
        <w:t xml:space="preserve"> </w:t>
      </w:r>
      <w:r w:rsidRPr="0031486F">
        <w:rPr>
          <w:rFonts w:ascii="Times New Roman" w:eastAsia="Times New Roman" w:hAnsi="Times New Roman" w:cs="Calibri"/>
          <w:kern w:val="0"/>
          <w:sz w:val="24"/>
          <w:lang w:val="ro-RO" w:eastAsia="ar-SA" w:bidi="ar-SA"/>
        </w:rPr>
        <w:t>creat, în</w:t>
      </w:r>
      <w:r w:rsidR="00C907D3" w:rsidRPr="0031486F">
        <w:rPr>
          <w:rFonts w:ascii="Times New Roman" w:eastAsia="Times New Roman" w:hAnsi="Times New Roman" w:cs="Calibri"/>
          <w:kern w:val="0"/>
          <w:sz w:val="24"/>
          <w:lang w:val="ro-RO" w:eastAsia="ar-SA" w:bidi="ar-SA"/>
        </w:rPr>
        <w:t xml:space="preserve"> </w:t>
      </w:r>
      <w:r w:rsidRPr="0031486F">
        <w:rPr>
          <w:rFonts w:ascii="Times New Roman" w:eastAsia="Times New Roman" w:hAnsi="Times New Roman" w:cs="Calibri"/>
          <w:kern w:val="0"/>
          <w:sz w:val="24"/>
          <w:lang w:val="ro-RO" w:eastAsia="ar-SA" w:bidi="ar-SA"/>
        </w:rPr>
        <w:t>cazul</w:t>
      </w:r>
      <w:r w:rsidR="00C907D3" w:rsidRPr="0031486F">
        <w:rPr>
          <w:rFonts w:ascii="Times New Roman" w:eastAsia="Times New Roman" w:hAnsi="Times New Roman" w:cs="Calibri"/>
          <w:kern w:val="0"/>
          <w:sz w:val="24"/>
          <w:lang w:val="ro-RO" w:eastAsia="ar-SA" w:bidi="ar-SA"/>
        </w:rPr>
        <w:t xml:space="preserve"> </w:t>
      </w:r>
      <w:r w:rsidRPr="0031486F">
        <w:rPr>
          <w:rFonts w:ascii="Times New Roman" w:eastAsia="Times New Roman" w:hAnsi="Times New Roman" w:cs="Calibri"/>
          <w:kern w:val="0"/>
          <w:sz w:val="24"/>
          <w:lang w:val="ro-RO" w:eastAsia="ar-SA" w:bidi="ar-SA"/>
        </w:rPr>
        <w:t xml:space="preserve">în care contractantul nu </w:t>
      </w:r>
      <w:r w:rsidR="00986B93" w:rsidRPr="0031486F">
        <w:rPr>
          <w:rFonts w:ascii="Times New Roman" w:eastAsia="Times New Roman" w:hAnsi="Times New Roman" w:cs="Calibri"/>
          <w:kern w:val="0"/>
          <w:sz w:val="24"/>
          <w:lang w:val="ro-RO" w:eastAsia="ar-SA" w:bidi="ar-SA"/>
        </w:rPr>
        <w:t>își</w:t>
      </w:r>
      <w:r w:rsidR="00C907D3" w:rsidRPr="0031486F">
        <w:rPr>
          <w:rFonts w:ascii="Times New Roman" w:eastAsia="Times New Roman" w:hAnsi="Times New Roman" w:cs="Calibri"/>
          <w:kern w:val="0"/>
          <w:sz w:val="24"/>
          <w:lang w:val="ro-RO" w:eastAsia="ar-SA" w:bidi="ar-SA"/>
        </w:rPr>
        <w:t xml:space="preserve"> </w:t>
      </w:r>
      <w:r w:rsidR="00986B93" w:rsidRPr="0031486F">
        <w:rPr>
          <w:rFonts w:ascii="Times New Roman" w:eastAsia="Times New Roman" w:hAnsi="Times New Roman" w:cs="Calibri"/>
          <w:kern w:val="0"/>
          <w:sz w:val="24"/>
          <w:lang w:val="ro-RO" w:eastAsia="ar-SA" w:bidi="ar-SA"/>
        </w:rPr>
        <w:t>îndeplinește</w:t>
      </w:r>
      <w:r w:rsidRPr="0031486F">
        <w:rPr>
          <w:rFonts w:ascii="Times New Roman" w:eastAsia="Times New Roman" w:hAnsi="Times New Roman" w:cs="Calibri"/>
          <w:kern w:val="0"/>
          <w:sz w:val="24"/>
          <w:lang w:val="ro-RO" w:eastAsia="ar-SA" w:bidi="ar-SA"/>
        </w:rPr>
        <w:t xml:space="preserve"> din culpa sa</w:t>
      </w:r>
      <w:r w:rsidR="00C907D3" w:rsidRPr="0031486F">
        <w:rPr>
          <w:rFonts w:ascii="Times New Roman" w:eastAsia="Times New Roman" w:hAnsi="Times New Roman" w:cs="Calibri"/>
          <w:kern w:val="0"/>
          <w:sz w:val="24"/>
          <w:lang w:val="ro-RO" w:eastAsia="ar-SA" w:bidi="ar-SA"/>
        </w:rPr>
        <w:t xml:space="preserve"> </w:t>
      </w:r>
      <w:r w:rsidR="00986B93" w:rsidRPr="0031486F">
        <w:rPr>
          <w:rFonts w:ascii="Times New Roman" w:eastAsia="Times New Roman" w:hAnsi="Times New Roman" w:cs="Calibri"/>
          <w:kern w:val="0"/>
          <w:sz w:val="24"/>
          <w:lang w:val="ro-RO" w:eastAsia="ar-SA" w:bidi="ar-SA"/>
        </w:rPr>
        <w:t>obligațiile</w:t>
      </w:r>
      <w:r w:rsidR="00C907D3" w:rsidRPr="0031486F">
        <w:rPr>
          <w:rFonts w:ascii="Times New Roman" w:eastAsia="Times New Roman" w:hAnsi="Times New Roman" w:cs="Calibri"/>
          <w:kern w:val="0"/>
          <w:sz w:val="24"/>
          <w:lang w:val="ro-RO" w:eastAsia="ar-SA" w:bidi="ar-SA"/>
        </w:rPr>
        <w:t xml:space="preserve"> </w:t>
      </w:r>
      <w:r w:rsidRPr="0031486F">
        <w:rPr>
          <w:rFonts w:ascii="Times New Roman" w:eastAsia="Times New Roman" w:hAnsi="Times New Roman" w:cs="Calibri"/>
          <w:kern w:val="0"/>
          <w:sz w:val="24"/>
          <w:lang w:val="ro-RO" w:eastAsia="ar-SA" w:bidi="ar-SA"/>
        </w:rPr>
        <w:t>asumate</w:t>
      </w:r>
      <w:r w:rsidR="00C907D3" w:rsidRPr="0031486F">
        <w:rPr>
          <w:rFonts w:ascii="Times New Roman" w:eastAsia="Times New Roman" w:hAnsi="Times New Roman" w:cs="Calibri"/>
          <w:kern w:val="0"/>
          <w:sz w:val="24"/>
          <w:lang w:val="ro-RO" w:eastAsia="ar-SA" w:bidi="ar-SA"/>
        </w:rPr>
        <w:t xml:space="preserve"> </w:t>
      </w:r>
      <w:r w:rsidRPr="0031486F">
        <w:rPr>
          <w:rFonts w:ascii="Times New Roman" w:eastAsia="Times New Roman" w:hAnsi="Times New Roman" w:cs="Calibri"/>
          <w:kern w:val="0"/>
          <w:sz w:val="24"/>
          <w:lang w:val="ro-RO" w:eastAsia="ar-SA" w:bidi="ar-SA"/>
        </w:rPr>
        <w:t>prin contract. Anterior emiterii</w:t>
      </w:r>
      <w:r w:rsidR="00C907D3" w:rsidRPr="0031486F">
        <w:rPr>
          <w:rFonts w:ascii="Times New Roman" w:eastAsia="Times New Roman" w:hAnsi="Times New Roman" w:cs="Calibri"/>
          <w:kern w:val="0"/>
          <w:sz w:val="24"/>
          <w:lang w:val="ro-RO" w:eastAsia="ar-SA" w:bidi="ar-SA"/>
        </w:rPr>
        <w:t xml:space="preserve"> </w:t>
      </w:r>
      <w:r w:rsidRPr="0031486F">
        <w:rPr>
          <w:rFonts w:ascii="Times New Roman" w:eastAsia="Times New Roman" w:hAnsi="Times New Roman" w:cs="Calibri"/>
          <w:kern w:val="0"/>
          <w:sz w:val="24"/>
          <w:lang w:val="ro-RO" w:eastAsia="ar-SA" w:bidi="ar-SA"/>
        </w:rPr>
        <w:t>unei</w:t>
      </w:r>
      <w:r w:rsidR="00C907D3" w:rsidRPr="0031486F">
        <w:rPr>
          <w:rFonts w:ascii="Times New Roman" w:eastAsia="Times New Roman" w:hAnsi="Times New Roman" w:cs="Calibri"/>
          <w:kern w:val="0"/>
          <w:sz w:val="24"/>
          <w:lang w:val="ro-RO" w:eastAsia="ar-SA" w:bidi="ar-SA"/>
        </w:rPr>
        <w:t xml:space="preserve"> </w:t>
      </w:r>
      <w:r w:rsidR="00986B93" w:rsidRPr="0031486F">
        <w:rPr>
          <w:rFonts w:ascii="Times New Roman" w:eastAsia="Times New Roman" w:hAnsi="Times New Roman" w:cs="Calibri"/>
          <w:kern w:val="0"/>
          <w:sz w:val="24"/>
          <w:lang w:val="ro-RO" w:eastAsia="ar-SA" w:bidi="ar-SA"/>
        </w:rPr>
        <w:t>pretenții</w:t>
      </w:r>
      <w:r w:rsidR="00C907D3" w:rsidRPr="0031486F">
        <w:rPr>
          <w:rFonts w:ascii="Times New Roman" w:eastAsia="Times New Roman" w:hAnsi="Times New Roman" w:cs="Calibri"/>
          <w:kern w:val="0"/>
          <w:sz w:val="24"/>
          <w:lang w:val="ro-RO" w:eastAsia="ar-SA" w:bidi="ar-SA"/>
        </w:rPr>
        <w:t xml:space="preserve"> </w:t>
      </w:r>
      <w:r w:rsidRPr="0031486F">
        <w:rPr>
          <w:rFonts w:ascii="Times New Roman" w:eastAsia="Times New Roman" w:hAnsi="Times New Roman" w:cs="Calibri"/>
          <w:kern w:val="0"/>
          <w:sz w:val="24"/>
          <w:lang w:val="ro-RO" w:eastAsia="ar-SA" w:bidi="ar-SA"/>
        </w:rPr>
        <w:t>asupra</w:t>
      </w:r>
      <w:r w:rsidR="00C907D3" w:rsidRPr="0031486F">
        <w:rPr>
          <w:rFonts w:ascii="Times New Roman" w:eastAsia="Times New Roman" w:hAnsi="Times New Roman" w:cs="Calibri"/>
          <w:kern w:val="0"/>
          <w:sz w:val="24"/>
          <w:lang w:val="ro-RO" w:eastAsia="ar-SA" w:bidi="ar-SA"/>
        </w:rPr>
        <w:t xml:space="preserve"> </w:t>
      </w:r>
      <w:r w:rsidR="00986B93" w:rsidRPr="0031486F">
        <w:rPr>
          <w:rFonts w:ascii="Times New Roman" w:eastAsia="Times New Roman" w:hAnsi="Times New Roman" w:cs="Calibri"/>
          <w:kern w:val="0"/>
          <w:sz w:val="24"/>
          <w:lang w:val="ro-RO" w:eastAsia="ar-SA" w:bidi="ar-SA"/>
        </w:rPr>
        <w:t>garanției</w:t>
      </w:r>
      <w:r w:rsidRPr="0031486F">
        <w:rPr>
          <w:rFonts w:ascii="Times New Roman" w:eastAsia="Times New Roman" w:hAnsi="Times New Roman" w:cs="Calibri"/>
          <w:kern w:val="0"/>
          <w:sz w:val="24"/>
          <w:lang w:val="ro-RO" w:eastAsia="ar-SA" w:bidi="ar-SA"/>
        </w:rPr>
        <w:t xml:space="preserve"> de bună</w:t>
      </w:r>
      <w:r w:rsidR="00C907D3" w:rsidRPr="0031486F">
        <w:rPr>
          <w:rFonts w:ascii="Times New Roman" w:eastAsia="Times New Roman" w:hAnsi="Times New Roman" w:cs="Calibri"/>
          <w:kern w:val="0"/>
          <w:sz w:val="24"/>
          <w:lang w:val="ro-RO" w:eastAsia="ar-SA" w:bidi="ar-SA"/>
        </w:rPr>
        <w:t xml:space="preserve"> </w:t>
      </w:r>
      <w:r w:rsidR="00986B93" w:rsidRPr="0031486F">
        <w:rPr>
          <w:rFonts w:ascii="Times New Roman" w:eastAsia="Times New Roman" w:hAnsi="Times New Roman" w:cs="Calibri"/>
          <w:kern w:val="0"/>
          <w:sz w:val="24"/>
          <w:lang w:val="ro-RO" w:eastAsia="ar-SA" w:bidi="ar-SA"/>
        </w:rPr>
        <w:t>execuție</w:t>
      </w:r>
      <w:r w:rsidR="00C907D3" w:rsidRPr="0031486F">
        <w:rPr>
          <w:rFonts w:ascii="Times New Roman" w:eastAsia="Times New Roman" w:hAnsi="Times New Roman" w:cs="Calibri"/>
          <w:kern w:val="0"/>
          <w:sz w:val="24"/>
          <w:lang w:val="ro-RO" w:eastAsia="ar-SA" w:bidi="ar-SA"/>
        </w:rPr>
        <w:t xml:space="preserve"> </w:t>
      </w:r>
      <w:r w:rsidRPr="0031486F">
        <w:rPr>
          <w:rFonts w:ascii="Times New Roman" w:eastAsia="Times New Roman" w:hAnsi="Times New Roman" w:cs="Calibri"/>
          <w:kern w:val="0"/>
          <w:sz w:val="24"/>
          <w:lang w:val="ro-RO" w:eastAsia="ar-SA" w:bidi="ar-SA"/>
        </w:rPr>
        <w:t>entitatea</w:t>
      </w:r>
      <w:r w:rsidR="00C907D3" w:rsidRPr="0031486F">
        <w:rPr>
          <w:rFonts w:ascii="Times New Roman" w:eastAsia="Times New Roman" w:hAnsi="Times New Roman" w:cs="Calibri"/>
          <w:kern w:val="0"/>
          <w:sz w:val="24"/>
          <w:lang w:val="ro-RO" w:eastAsia="ar-SA" w:bidi="ar-SA"/>
        </w:rPr>
        <w:t xml:space="preserve"> </w:t>
      </w:r>
      <w:r w:rsidRPr="0031486F">
        <w:rPr>
          <w:rFonts w:ascii="Times New Roman" w:eastAsia="Times New Roman" w:hAnsi="Times New Roman" w:cs="Calibri"/>
          <w:kern w:val="0"/>
          <w:sz w:val="24"/>
          <w:lang w:val="ro-RO" w:eastAsia="ar-SA" w:bidi="ar-SA"/>
        </w:rPr>
        <w:t xml:space="preserve">contractantă are </w:t>
      </w:r>
      <w:r w:rsidR="00986B93" w:rsidRPr="0031486F">
        <w:rPr>
          <w:rFonts w:ascii="Times New Roman" w:eastAsia="Times New Roman" w:hAnsi="Times New Roman" w:cs="Calibri"/>
          <w:kern w:val="0"/>
          <w:sz w:val="24"/>
          <w:lang w:val="ro-RO" w:eastAsia="ar-SA" w:bidi="ar-SA"/>
        </w:rPr>
        <w:t>obligația</w:t>
      </w:r>
      <w:r w:rsidRPr="0031486F">
        <w:rPr>
          <w:rFonts w:ascii="Times New Roman" w:eastAsia="Times New Roman" w:hAnsi="Times New Roman" w:cs="Calibri"/>
          <w:kern w:val="0"/>
          <w:sz w:val="24"/>
          <w:lang w:val="ro-RO" w:eastAsia="ar-SA" w:bidi="ar-SA"/>
        </w:rPr>
        <w:t xml:space="preserve"> de a notifica</w:t>
      </w:r>
      <w:r w:rsidR="00C907D3" w:rsidRPr="0031486F">
        <w:rPr>
          <w:rFonts w:ascii="Times New Roman" w:eastAsia="Times New Roman" w:hAnsi="Times New Roman" w:cs="Calibri"/>
          <w:kern w:val="0"/>
          <w:sz w:val="24"/>
          <w:lang w:val="ro-RO" w:eastAsia="ar-SA" w:bidi="ar-SA"/>
        </w:rPr>
        <w:t xml:space="preserve"> </w:t>
      </w:r>
      <w:r w:rsidR="00986B93" w:rsidRPr="0031486F">
        <w:rPr>
          <w:rFonts w:ascii="Times New Roman" w:eastAsia="Times New Roman" w:hAnsi="Times New Roman" w:cs="Calibri"/>
          <w:kern w:val="0"/>
          <w:sz w:val="24"/>
          <w:lang w:val="ro-RO" w:eastAsia="ar-SA" w:bidi="ar-SA"/>
        </w:rPr>
        <w:t>pretenția</w:t>
      </w:r>
      <w:r w:rsidR="00C907D3" w:rsidRPr="0031486F">
        <w:rPr>
          <w:rFonts w:ascii="Times New Roman" w:eastAsia="Times New Roman" w:hAnsi="Times New Roman" w:cs="Calibri"/>
          <w:kern w:val="0"/>
          <w:sz w:val="24"/>
          <w:lang w:val="ro-RO" w:eastAsia="ar-SA" w:bidi="ar-SA"/>
        </w:rPr>
        <w:t xml:space="preserve"> </w:t>
      </w:r>
      <w:r w:rsidRPr="0031486F">
        <w:rPr>
          <w:rFonts w:ascii="Times New Roman" w:eastAsia="Times New Roman" w:hAnsi="Times New Roman" w:cs="Calibri"/>
          <w:kern w:val="0"/>
          <w:sz w:val="24"/>
          <w:lang w:val="ro-RO" w:eastAsia="ar-SA" w:bidi="ar-SA"/>
        </w:rPr>
        <w:t>atât</w:t>
      </w:r>
      <w:r w:rsidR="00C907D3" w:rsidRPr="0031486F">
        <w:rPr>
          <w:rFonts w:ascii="Times New Roman" w:eastAsia="Times New Roman" w:hAnsi="Times New Roman" w:cs="Calibri"/>
          <w:kern w:val="0"/>
          <w:sz w:val="24"/>
          <w:lang w:val="ro-RO" w:eastAsia="ar-SA" w:bidi="ar-SA"/>
        </w:rPr>
        <w:t xml:space="preserve"> </w:t>
      </w:r>
      <w:r w:rsidRPr="0031486F">
        <w:rPr>
          <w:rFonts w:ascii="Times New Roman" w:eastAsia="Times New Roman" w:hAnsi="Times New Roman" w:cs="Calibri"/>
          <w:kern w:val="0"/>
          <w:sz w:val="24"/>
          <w:lang w:val="ro-RO" w:eastAsia="ar-SA" w:bidi="ar-SA"/>
        </w:rPr>
        <w:t>contractantului, cât</w:t>
      </w:r>
      <w:r w:rsidR="00C907D3" w:rsidRPr="0031486F">
        <w:rPr>
          <w:rFonts w:ascii="Times New Roman" w:eastAsia="Times New Roman" w:hAnsi="Times New Roman" w:cs="Calibri"/>
          <w:kern w:val="0"/>
          <w:sz w:val="24"/>
          <w:lang w:val="ro-RO" w:eastAsia="ar-SA" w:bidi="ar-SA"/>
        </w:rPr>
        <w:t xml:space="preserve"> </w:t>
      </w:r>
      <w:r w:rsidR="00986B93" w:rsidRPr="0031486F">
        <w:rPr>
          <w:rFonts w:ascii="Times New Roman" w:eastAsia="Times New Roman" w:hAnsi="Times New Roman" w:cs="Calibri"/>
          <w:kern w:val="0"/>
          <w:sz w:val="24"/>
          <w:lang w:val="ro-RO" w:eastAsia="ar-SA" w:bidi="ar-SA"/>
        </w:rPr>
        <w:t>și</w:t>
      </w:r>
      <w:r w:rsidR="00C907D3" w:rsidRPr="0031486F">
        <w:rPr>
          <w:rFonts w:ascii="Times New Roman" w:eastAsia="Times New Roman" w:hAnsi="Times New Roman" w:cs="Calibri"/>
          <w:kern w:val="0"/>
          <w:sz w:val="24"/>
          <w:lang w:val="ro-RO" w:eastAsia="ar-SA" w:bidi="ar-SA"/>
        </w:rPr>
        <w:t xml:space="preserve"> </w:t>
      </w:r>
      <w:r w:rsidRPr="0031486F">
        <w:rPr>
          <w:rFonts w:ascii="Times New Roman" w:eastAsia="Times New Roman" w:hAnsi="Times New Roman" w:cs="Calibri"/>
          <w:kern w:val="0"/>
          <w:sz w:val="24"/>
          <w:lang w:val="ro-RO" w:eastAsia="ar-SA" w:bidi="ar-SA"/>
        </w:rPr>
        <w:t>emitentului</w:t>
      </w:r>
      <w:r w:rsidR="00C907D3" w:rsidRPr="0031486F">
        <w:rPr>
          <w:rFonts w:ascii="Times New Roman" w:eastAsia="Times New Roman" w:hAnsi="Times New Roman" w:cs="Calibri"/>
          <w:kern w:val="0"/>
          <w:sz w:val="24"/>
          <w:lang w:val="ro-RO" w:eastAsia="ar-SA" w:bidi="ar-SA"/>
        </w:rPr>
        <w:t xml:space="preserve"> </w:t>
      </w:r>
      <w:r w:rsidRPr="0031486F">
        <w:rPr>
          <w:rFonts w:ascii="Times New Roman" w:eastAsia="Times New Roman" w:hAnsi="Times New Roman" w:cs="Calibri"/>
          <w:kern w:val="0"/>
          <w:sz w:val="24"/>
          <w:lang w:val="ro-RO" w:eastAsia="ar-SA" w:bidi="ar-SA"/>
        </w:rPr>
        <w:t>instrumentului de garantare, precizând</w:t>
      </w:r>
      <w:r w:rsidR="00C907D3" w:rsidRPr="0031486F">
        <w:rPr>
          <w:rFonts w:ascii="Times New Roman" w:eastAsia="Times New Roman" w:hAnsi="Times New Roman" w:cs="Calibri"/>
          <w:kern w:val="0"/>
          <w:sz w:val="24"/>
          <w:lang w:val="ro-RO" w:eastAsia="ar-SA" w:bidi="ar-SA"/>
        </w:rPr>
        <w:t xml:space="preserve"> </w:t>
      </w:r>
      <w:r w:rsidR="00986B93" w:rsidRPr="0031486F">
        <w:rPr>
          <w:rFonts w:ascii="Times New Roman" w:eastAsia="Times New Roman" w:hAnsi="Times New Roman" w:cs="Calibri"/>
          <w:kern w:val="0"/>
          <w:sz w:val="24"/>
          <w:lang w:val="ro-RO" w:eastAsia="ar-SA" w:bidi="ar-SA"/>
        </w:rPr>
        <w:t>obligațiile</w:t>
      </w:r>
      <w:r w:rsidRPr="0031486F">
        <w:rPr>
          <w:rFonts w:ascii="Times New Roman" w:eastAsia="Times New Roman" w:hAnsi="Times New Roman" w:cs="Calibri"/>
          <w:kern w:val="0"/>
          <w:sz w:val="24"/>
          <w:lang w:val="ro-RO" w:eastAsia="ar-SA" w:bidi="ar-SA"/>
        </w:rPr>
        <w:t xml:space="preserve"> care nu au fost</w:t>
      </w:r>
      <w:r w:rsidR="00C907D3" w:rsidRPr="0031486F">
        <w:rPr>
          <w:rFonts w:ascii="Times New Roman" w:eastAsia="Times New Roman" w:hAnsi="Times New Roman" w:cs="Calibri"/>
          <w:kern w:val="0"/>
          <w:sz w:val="24"/>
          <w:lang w:val="ro-RO" w:eastAsia="ar-SA" w:bidi="ar-SA"/>
        </w:rPr>
        <w:t xml:space="preserve"> </w:t>
      </w:r>
      <w:r w:rsidRPr="0031486F">
        <w:rPr>
          <w:rFonts w:ascii="Times New Roman" w:eastAsia="Times New Roman" w:hAnsi="Times New Roman" w:cs="Calibri"/>
          <w:kern w:val="0"/>
          <w:sz w:val="24"/>
          <w:lang w:val="ro-RO" w:eastAsia="ar-SA" w:bidi="ar-SA"/>
        </w:rPr>
        <w:t xml:space="preserve">respectate, precum </w:t>
      </w:r>
      <w:r w:rsidR="00986B93" w:rsidRPr="0031486F">
        <w:rPr>
          <w:rFonts w:ascii="Times New Roman" w:eastAsia="Times New Roman" w:hAnsi="Times New Roman" w:cs="Calibri"/>
          <w:kern w:val="0"/>
          <w:sz w:val="24"/>
          <w:lang w:val="ro-RO" w:eastAsia="ar-SA" w:bidi="ar-SA"/>
        </w:rPr>
        <w:t xml:space="preserve">și </w:t>
      </w:r>
      <w:r w:rsidRPr="0031486F">
        <w:rPr>
          <w:rFonts w:ascii="Times New Roman" w:eastAsia="Times New Roman" w:hAnsi="Times New Roman" w:cs="Calibri"/>
          <w:kern w:val="0"/>
          <w:sz w:val="24"/>
          <w:lang w:val="ro-RO" w:eastAsia="ar-SA" w:bidi="ar-SA"/>
        </w:rPr>
        <w:t>modul de calcul al prejudiciului. În</w:t>
      </w:r>
      <w:r w:rsidR="00C907D3" w:rsidRPr="0031486F">
        <w:rPr>
          <w:rFonts w:ascii="Times New Roman" w:eastAsia="Times New Roman" w:hAnsi="Times New Roman" w:cs="Calibri"/>
          <w:kern w:val="0"/>
          <w:sz w:val="24"/>
          <w:lang w:val="ro-RO" w:eastAsia="ar-SA" w:bidi="ar-SA"/>
        </w:rPr>
        <w:t xml:space="preserve"> </w:t>
      </w:r>
      <w:r w:rsidR="00986B93" w:rsidRPr="0031486F">
        <w:rPr>
          <w:rFonts w:ascii="Times New Roman" w:eastAsia="Times New Roman" w:hAnsi="Times New Roman" w:cs="Calibri"/>
          <w:kern w:val="0"/>
          <w:sz w:val="24"/>
          <w:lang w:val="ro-RO" w:eastAsia="ar-SA" w:bidi="ar-SA"/>
        </w:rPr>
        <w:t>situația</w:t>
      </w:r>
      <w:r w:rsidR="00C907D3" w:rsidRPr="0031486F">
        <w:rPr>
          <w:rFonts w:ascii="Times New Roman" w:eastAsia="Times New Roman" w:hAnsi="Times New Roman" w:cs="Calibri"/>
          <w:kern w:val="0"/>
          <w:sz w:val="24"/>
          <w:lang w:val="ro-RO" w:eastAsia="ar-SA" w:bidi="ar-SA"/>
        </w:rPr>
        <w:t xml:space="preserve"> </w:t>
      </w:r>
      <w:r w:rsidRPr="0031486F">
        <w:rPr>
          <w:rFonts w:ascii="Times New Roman" w:eastAsia="Times New Roman" w:hAnsi="Times New Roman" w:cs="Calibri"/>
          <w:kern w:val="0"/>
          <w:sz w:val="24"/>
          <w:lang w:val="ro-RO" w:eastAsia="ar-SA" w:bidi="ar-SA"/>
        </w:rPr>
        <w:t>executării</w:t>
      </w:r>
      <w:r w:rsidR="00C907D3" w:rsidRPr="0031486F">
        <w:rPr>
          <w:rFonts w:ascii="Times New Roman" w:eastAsia="Times New Roman" w:hAnsi="Times New Roman" w:cs="Calibri"/>
          <w:kern w:val="0"/>
          <w:sz w:val="24"/>
          <w:lang w:val="ro-RO" w:eastAsia="ar-SA" w:bidi="ar-SA"/>
        </w:rPr>
        <w:t xml:space="preserve"> </w:t>
      </w:r>
      <w:r w:rsidR="00986B93" w:rsidRPr="0031486F">
        <w:rPr>
          <w:rFonts w:ascii="Times New Roman" w:eastAsia="Times New Roman" w:hAnsi="Times New Roman" w:cs="Calibri"/>
          <w:kern w:val="0"/>
          <w:sz w:val="24"/>
          <w:lang w:val="ro-RO" w:eastAsia="ar-SA" w:bidi="ar-SA"/>
        </w:rPr>
        <w:t>garanției</w:t>
      </w:r>
      <w:r w:rsidRPr="0031486F">
        <w:rPr>
          <w:rFonts w:ascii="Times New Roman" w:eastAsia="Times New Roman" w:hAnsi="Times New Roman" w:cs="Calibri"/>
          <w:kern w:val="0"/>
          <w:sz w:val="24"/>
          <w:lang w:val="ro-RO" w:eastAsia="ar-SA" w:bidi="ar-SA"/>
        </w:rPr>
        <w:t xml:space="preserve"> de bună</w:t>
      </w:r>
      <w:r w:rsidR="00C907D3" w:rsidRPr="0031486F">
        <w:rPr>
          <w:rFonts w:ascii="Times New Roman" w:eastAsia="Times New Roman" w:hAnsi="Times New Roman" w:cs="Calibri"/>
          <w:kern w:val="0"/>
          <w:sz w:val="24"/>
          <w:lang w:val="ro-RO" w:eastAsia="ar-SA" w:bidi="ar-SA"/>
        </w:rPr>
        <w:t xml:space="preserve"> </w:t>
      </w:r>
      <w:r w:rsidR="00986B93" w:rsidRPr="0031486F">
        <w:rPr>
          <w:rFonts w:ascii="Times New Roman" w:eastAsia="Times New Roman" w:hAnsi="Times New Roman" w:cs="Calibri"/>
          <w:kern w:val="0"/>
          <w:sz w:val="24"/>
          <w:lang w:val="ro-RO" w:eastAsia="ar-SA" w:bidi="ar-SA"/>
        </w:rPr>
        <w:t>execuție</w:t>
      </w:r>
      <w:r w:rsidRPr="0031486F">
        <w:rPr>
          <w:rFonts w:ascii="Times New Roman" w:eastAsia="Times New Roman" w:hAnsi="Times New Roman" w:cs="Calibri"/>
          <w:kern w:val="0"/>
          <w:sz w:val="24"/>
          <w:lang w:val="ro-RO" w:eastAsia="ar-SA" w:bidi="ar-SA"/>
        </w:rPr>
        <w:t xml:space="preserve">, </w:t>
      </w:r>
      <w:r w:rsidR="00986B93" w:rsidRPr="0031486F">
        <w:rPr>
          <w:rFonts w:ascii="Times New Roman" w:eastAsia="Times New Roman" w:hAnsi="Times New Roman" w:cs="Calibri"/>
          <w:kern w:val="0"/>
          <w:sz w:val="24"/>
          <w:lang w:val="ro-RO" w:eastAsia="ar-SA" w:bidi="ar-SA"/>
        </w:rPr>
        <w:t>parțial</w:t>
      </w:r>
      <w:r w:rsidR="00C907D3" w:rsidRPr="0031486F">
        <w:rPr>
          <w:rFonts w:ascii="Times New Roman" w:eastAsia="Times New Roman" w:hAnsi="Times New Roman" w:cs="Calibri"/>
          <w:kern w:val="0"/>
          <w:sz w:val="24"/>
          <w:lang w:val="ro-RO" w:eastAsia="ar-SA" w:bidi="ar-SA"/>
        </w:rPr>
        <w:t xml:space="preserve"> </w:t>
      </w:r>
      <w:r w:rsidRPr="0031486F">
        <w:rPr>
          <w:rFonts w:ascii="Times New Roman" w:eastAsia="Times New Roman" w:hAnsi="Times New Roman" w:cs="Calibri"/>
          <w:kern w:val="0"/>
          <w:sz w:val="24"/>
          <w:lang w:val="ro-RO" w:eastAsia="ar-SA" w:bidi="ar-SA"/>
        </w:rPr>
        <w:t xml:space="preserve">sau total, contractantul are </w:t>
      </w:r>
      <w:r w:rsidR="00986B93" w:rsidRPr="0031486F">
        <w:rPr>
          <w:rFonts w:ascii="Times New Roman" w:eastAsia="Times New Roman" w:hAnsi="Times New Roman" w:cs="Calibri"/>
          <w:kern w:val="0"/>
          <w:sz w:val="24"/>
          <w:lang w:val="ro-RO" w:eastAsia="ar-SA" w:bidi="ar-SA"/>
        </w:rPr>
        <w:t>obligația</w:t>
      </w:r>
      <w:r w:rsidRPr="0031486F">
        <w:rPr>
          <w:rFonts w:ascii="Times New Roman" w:eastAsia="Times New Roman" w:hAnsi="Times New Roman" w:cs="Calibri"/>
          <w:kern w:val="0"/>
          <w:sz w:val="24"/>
          <w:lang w:val="ro-RO" w:eastAsia="ar-SA" w:bidi="ar-SA"/>
        </w:rPr>
        <w:t xml:space="preserve"> de a reîntregi</w:t>
      </w:r>
      <w:r w:rsidR="00C907D3" w:rsidRPr="0031486F">
        <w:rPr>
          <w:rFonts w:ascii="Times New Roman" w:eastAsia="Times New Roman" w:hAnsi="Times New Roman" w:cs="Calibri"/>
          <w:kern w:val="0"/>
          <w:sz w:val="24"/>
          <w:lang w:val="ro-RO" w:eastAsia="ar-SA" w:bidi="ar-SA"/>
        </w:rPr>
        <w:t xml:space="preserve"> </w:t>
      </w:r>
      <w:r w:rsidR="00986B93" w:rsidRPr="0031486F">
        <w:rPr>
          <w:rFonts w:ascii="Times New Roman" w:eastAsia="Times New Roman" w:hAnsi="Times New Roman" w:cs="Calibri"/>
          <w:kern w:val="0"/>
          <w:sz w:val="24"/>
          <w:lang w:val="ro-RO" w:eastAsia="ar-SA" w:bidi="ar-SA"/>
        </w:rPr>
        <w:t>garanția</w:t>
      </w:r>
      <w:r w:rsidR="00C907D3" w:rsidRPr="0031486F">
        <w:rPr>
          <w:rFonts w:ascii="Times New Roman" w:eastAsia="Times New Roman" w:hAnsi="Times New Roman" w:cs="Calibri"/>
          <w:kern w:val="0"/>
          <w:sz w:val="24"/>
          <w:lang w:val="ro-RO" w:eastAsia="ar-SA" w:bidi="ar-SA"/>
        </w:rPr>
        <w:t xml:space="preserve"> </w:t>
      </w:r>
      <w:r w:rsidRPr="0031486F">
        <w:rPr>
          <w:rFonts w:ascii="Times New Roman" w:eastAsia="Times New Roman" w:hAnsi="Times New Roman" w:cs="Calibri"/>
          <w:kern w:val="0"/>
          <w:sz w:val="24"/>
          <w:lang w:val="ro-RO" w:eastAsia="ar-SA" w:bidi="ar-SA"/>
        </w:rPr>
        <w:t>în</w:t>
      </w:r>
      <w:r w:rsidR="00C907D3" w:rsidRPr="0031486F">
        <w:rPr>
          <w:rFonts w:ascii="Times New Roman" w:eastAsia="Times New Roman" w:hAnsi="Times New Roman" w:cs="Calibri"/>
          <w:kern w:val="0"/>
          <w:sz w:val="24"/>
          <w:lang w:val="ro-RO" w:eastAsia="ar-SA" w:bidi="ar-SA"/>
        </w:rPr>
        <w:t xml:space="preserve"> </w:t>
      </w:r>
      <w:r w:rsidRPr="0031486F">
        <w:rPr>
          <w:rFonts w:ascii="Times New Roman" w:eastAsia="Times New Roman" w:hAnsi="Times New Roman" w:cs="Calibri"/>
          <w:kern w:val="0"/>
          <w:sz w:val="24"/>
          <w:lang w:val="ro-RO" w:eastAsia="ar-SA" w:bidi="ar-SA"/>
        </w:rPr>
        <w:t>cauză</w:t>
      </w:r>
      <w:r w:rsidR="00C907D3" w:rsidRPr="0031486F">
        <w:rPr>
          <w:rFonts w:ascii="Times New Roman" w:eastAsia="Times New Roman" w:hAnsi="Times New Roman" w:cs="Calibri"/>
          <w:kern w:val="0"/>
          <w:sz w:val="24"/>
          <w:lang w:val="ro-RO" w:eastAsia="ar-SA" w:bidi="ar-SA"/>
        </w:rPr>
        <w:t xml:space="preserve"> </w:t>
      </w:r>
      <w:r w:rsidRPr="0031486F">
        <w:rPr>
          <w:rFonts w:ascii="Times New Roman" w:eastAsia="Times New Roman" w:hAnsi="Times New Roman" w:cs="Calibri"/>
          <w:kern w:val="0"/>
          <w:sz w:val="24"/>
          <w:lang w:val="ro-RO" w:eastAsia="ar-SA" w:bidi="ar-SA"/>
        </w:rPr>
        <w:t>raportat la restul</w:t>
      </w:r>
      <w:r w:rsidR="00C907D3" w:rsidRPr="0031486F">
        <w:rPr>
          <w:rFonts w:ascii="Times New Roman" w:eastAsia="Times New Roman" w:hAnsi="Times New Roman" w:cs="Calibri"/>
          <w:kern w:val="0"/>
          <w:sz w:val="24"/>
          <w:lang w:val="ro-RO" w:eastAsia="ar-SA" w:bidi="ar-SA"/>
        </w:rPr>
        <w:t xml:space="preserve"> </w:t>
      </w:r>
      <w:r w:rsidRPr="0031486F">
        <w:rPr>
          <w:rFonts w:ascii="Times New Roman" w:eastAsia="Times New Roman" w:hAnsi="Times New Roman" w:cs="Calibri"/>
          <w:kern w:val="0"/>
          <w:sz w:val="24"/>
          <w:lang w:val="ro-RO" w:eastAsia="ar-SA" w:bidi="ar-SA"/>
        </w:rPr>
        <w:t>rămas de executat</w:t>
      </w:r>
      <w:r w:rsidR="00C04F12" w:rsidRPr="0031486F">
        <w:rPr>
          <w:rFonts w:ascii="Times New Roman" w:eastAsia="Times New Roman" w:hAnsi="Times New Roman" w:cs="Calibri"/>
          <w:kern w:val="0"/>
          <w:sz w:val="24"/>
          <w:lang w:val="ro-RO" w:eastAsia="ar-SA" w:bidi="ar-SA"/>
        </w:rPr>
        <w:t>.</w:t>
      </w:r>
    </w:p>
    <w:p w:rsidR="00F80771" w:rsidRPr="0031486F" w:rsidRDefault="00F80771" w:rsidP="00C04F12">
      <w:pPr>
        <w:widowControl/>
        <w:suppressAutoHyphens w:val="0"/>
        <w:jc w:val="both"/>
        <w:rPr>
          <w:rFonts w:ascii="Times New Roman" w:eastAsia="Times New Roman" w:hAnsi="Times New Roman" w:cs="Calibri"/>
          <w:kern w:val="0"/>
          <w:sz w:val="24"/>
          <w:lang w:val="ro-RO" w:eastAsia="ar-SA" w:bidi="ar-SA"/>
        </w:rPr>
      </w:pPr>
    </w:p>
    <w:p w:rsidR="00D94AC4" w:rsidRPr="0031486F" w:rsidRDefault="00D94AC4" w:rsidP="00D94AC4">
      <w:pPr>
        <w:autoSpaceDE w:val="0"/>
        <w:jc w:val="both"/>
        <w:rPr>
          <w:rFonts w:ascii="Times New Roman" w:eastAsia="Times New Roman" w:hAnsi="Times New Roman" w:cs="Times New Roman"/>
          <w:i/>
          <w:kern w:val="0"/>
          <w:sz w:val="24"/>
          <w:lang w:val="ro-RO" w:eastAsia="en-US" w:bidi="ar-SA"/>
        </w:rPr>
      </w:pPr>
      <w:r w:rsidRPr="0031486F">
        <w:rPr>
          <w:rFonts w:ascii="Times New Roman" w:eastAsia="Times New Roman" w:hAnsi="Times New Roman" w:cs="Times New Roman"/>
          <w:i/>
          <w:kern w:val="0"/>
          <w:sz w:val="24"/>
          <w:lang w:val="ro-RO" w:eastAsia="en-US" w:bidi="ar-SA"/>
        </w:rPr>
        <w:t>Operator economic</w:t>
      </w:r>
      <w:r w:rsidR="00FC5848">
        <w:rPr>
          <w:rFonts w:ascii="Times New Roman" w:eastAsia="Times New Roman" w:hAnsi="Times New Roman" w:cs="Times New Roman"/>
          <w:i/>
          <w:kern w:val="0"/>
          <w:sz w:val="24"/>
          <w:lang w:val="ro-RO" w:eastAsia="en-US" w:bidi="ar-SA"/>
        </w:rPr>
        <w:tab/>
      </w:r>
      <w:r w:rsidR="00FC5848">
        <w:rPr>
          <w:rFonts w:ascii="Times New Roman" w:eastAsia="Times New Roman" w:hAnsi="Times New Roman" w:cs="Times New Roman"/>
          <w:i/>
          <w:kern w:val="0"/>
          <w:sz w:val="24"/>
          <w:lang w:val="ro-RO" w:eastAsia="en-US" w:bidi="ar-SA"/>
        </w:rPr>
        <w:tab/>
      </w:r>
      <w:r w:rsidR="00FC5848">
        <w:rPr>
          <w:rFonts w:ascii="Times New Roman" w:eastAsia="Times New Roman" w:hAnsi="Times New Roman" w:cs="Times New Roman"/>
          <w:i/>
          <w:kern w:val="0"/>
          <w:sz w:val="24"/>
          <w:lang w:val="ro-RO" w:eastAsia="en-US" w:bidi="ar-SA"/>
        </w:rPr>
        <w:tab/>
      </w:r>
      <w:r w:rsidR="00FC5848">
        <w:rPr>
          <w:rFonts w:ascii="Times New Roman" w:eastAsia="Times New Roman" w:hAnsi="Times New Roman" w:cs="Times New Roman"/>
          <w:i/>
          <w:kern w:val="0"/>
          <w:sz w:val="24"/>
          <w:lang w:val="ro-RO" w:eastAsia="en-US" w:bidi="ar-SA"/>
        </w:rPr>
        <w:tab/>
      </w:r>
      <w:r w:rsidR="00FC5848">
        <w:rPr>
          <w:rFonts w:ascii="Times New Roman" w:eastAsia="Times New Roman" w:hAnsi="Times New Roman" w:cs="Times New Roman"/>
          <w:i/>
          <w:kern w:val="0"/>
          <w:sz w:val="24"/>
          <w:lang w:val="ro-RO" w:eastAsia="en-US" w:bidi="ar-SA"/>
        </w:rPr>
        <w:tab/>
      </w:r>
      <w:r w:rsidR="00FC5848">
        <w:rPr>
          <w:rFonts w:ascii="Times New Roman" w:eastAsia="Times New Roman" w:hAnsi="Times New Roman" w:cs="Times New Roman"/>
          <w:i/>
          <w:kern w:val="0"/>
          <w:sz w:val="24"/>
          <w:lang w:val="ro-RO" w:eastAsia="en-US" w:bidi="ar-SA"/>
        </w:rPr>
        <w:tab/>
      </w:r>
      <w:r w:rsidR="00FC5848">
        <w:rPr>
          <w:rFonts w:ascii="Times New Roman" w:eastAsia="Times New Roman" w:hAnsi="Times New Roman" w:cs="Times New Roman"/>
          <w:i/>
          <w:kern w:val="0"/>
          <w:sz w:val="24"/>
          <w:lang w:val="ro-RO" w:eastAsia="en-US" w:bidi="ar-SA"/>
        </w:rPr>
        <w:tab/>
      </w:r>
      <w:r w:rsidR="00FC5848">
        <w:rPr>
          <w:rFonts w:ascii="Times New Roman" w:eastAsia="Times New Roman" w:hAnsi="Times New Roman" w:cs="Times New Roman"/>
          <w:i/>
          <w:kern w:val="0"/>
          <w:sz w:val="24"/>
          <w:lang w:val="ro-RO" w:eastAsia="en-US" w:bidi="ar-SA"/>
        </w:rPr>
        <w:tab/>
      </w:r>
      <w:r w:rsidR="00FC5848" w:rsidRPr="00FC5848">
        <w:rPr>
          <w:rFonts w:ascii="Times New Roman" w:eastAsia="Times New Roman" w:hAnsi="Times New Roman" w:cs="Times New Roman"/>
          <w:b/>
          <w:kern w:val="0"/>
          <w:sz w:val="24"/>
          <w:lang w:val="ro-RO" w:eastAsia="en-US" w:bidi="ar-SA"/>
        </w:rPr>
        <w:t>Formular nr. 3</w:t>
      </w:r>
    </w:p>
    <w:p w:rsidR="00D94AC4" w:rsidRPr="0031486F" w:rsidRDefault="00D94AC4" w:rsidP="00D94AC4">
      <w:pPr>
        <w:autoSpaceDE w:val="0"/>
        <w:jc w:val="both"/>
        <w:rPr>
          <w:rFonts w:ascii="Times New Roman" w:eastAsia="Times New Roman" w:hAnsi="Times New Roman" w:cs="Times New Roman"/>
          <w:i/>
          <w:kern w:val="0"/>
          <w:sz w:val="24"/>
          <w:lang w:val="ro-RO" w:eastAsia="en-US" w:bidi="ar-SA"/>
        </w:rPr>
      </w:pPr>
      <w:r w:rsidRPr="0031486F">
        <w:rPr>
          <w:rFonts w:ascii="Times New Roman" w:eastAsia="Times New Roman" w:hAnsi="Times New Roman" w:cs="Times New Roman"/>
          <w:i/>
          <w:kern w:val="0"/>
          <w:sz w:val="24"/>
          <w:lang w:val="ro-RO" w:eastAsia="en-US" w:bidi="ar-SA"/>
        </w:rPr>
        <w:t xml:space="preserve">  _____________________</w:t>
      </w:r>
    </w:p>
    <w:p w:rsidR="00D94AC4" w:rsidRPr="0031486F" w:rsidRDefault="00D94AC4" w:rsidP="00D94AC4">
      <w:pPr>
        <w:autoSpaceDE w:val="0"/>
        <w:jc w:val="both"/>
        <w:rPr>
          <w:rFonts w:ascii="Times New Roman" w:eastAsia="Times New Roman" w:hAnsi="Times New Roman" w:cs="Times New Roman"/>
          <w:i/>
          <w:kern w:val="0"/>
          <w:sz w:val="24"/>
          <w:lang w:val="ro-RO" w:eastAsia="en-US" w:bidi="ar-SA"/>
        </w:rPr>
      </w:pPr>
      <w:r w:rsidRPr="0031486F">
        <w:rPr>
          <w:rFonts w:ascii="Times New Roman" w:eastAsia="Times New Roman" w:hAnsi="Times New Roman" w:cs="Times New Roman"/>
          <w:i/>
          <w:kern w:val="0"/>
          <w:sz w:val="24"/>
          <w:lang w:val="ro-RO" w:eastAsia="en-US" w:bidi="ar-SA"/>
        </w:rPr>
        <w:t xml:space="preserve">     (denumirea/numele)</w:t>
      </w:r>
    </w:p>
    <w:p w:rsidR="00D94AC4" w:rsidRDefault="00D94AC4" w:rsidP="00D94AC4">
      <w:pPr>
        <w:autoSpaceDE w:val="0"/>
        <w:jc w:val="both"/>
        <w:rPr>
          <w:rFonts w:ascii="Times New Roman" w:eastAsia="Times New Roman" w:hAnsi="Times New Roman" w:cs="Times New Roman"/>
          <w:i/>
          <w:kern w:val="0"/>
          <w:sz w:val="24"/>
          <w:lang w:val="ro-RO" w:eastAsia="en-US" w:bidi="ar-SA"/>
        </w:rPr>
      </w:pPr>
    </w:p>
    <w:p w:rsidR="00FC5848" w:rsidRDefault="00FC5848" w:rsidP="00D94AC4">
      <w:pPr>
        <w:autoSpaceDE w:val="0"/>
        <w:jc w:val="both"/>
        <w:rPr>
          <w:rFonts w:ascii="Times New Roman" w:eastAsia="Times New Roman" w:hAnsi="Times New Roman" w:cs="Times New Roman"/>
          <w:i/>
          <w:kern w:val="0"/>
          <w:sz w:val="24"/>
          <w:lang w:val="ro-RO" w:eastAsia="en-US" w:bidi="ar-SA"/>
        </w:rPr>
      </w:pPr>
    </w:p>
    <w:p w:rsidR="004D08D0" w:rsidRPr="0031486F" w:rsidRDefault="004D08D0" w:rsidP="00D94AC4">
      <w:pPr>
        <w:autoSpaceDE w:val="0"/>
        <w:jc w:val="both"/>
        <w:rPr>
          <w:rFonts w:ascii="Times New Roman" w:eastAsia="Times New Roman" w:hAnsi="Times New Roman" w:cs="Times New Roman"/>
          <w:i/>
          <w:kern w:val="0"/>
          <w:sz w:val="24"/>
          <w:lang w:val="ro-RO" w:eastAsia="en-US" w:bidi="ar-SA"/>
        </w:rPr>
      </w:pPr>
    </w:p>
    <w:p w:rsidR="00D94AC4" w:rsidRPr="0031486F" w:rsidRDefault="00986B93" w:rsidP="00D94AC4">
      <w:pPr>
        <w:pStyle w:val="StyleFormularItalic"/>
        <w:rPr>
          <w:rFonts w:ascii="Times New Roman" w:hAnsi="Times New Roman" w:cs="Times New Roman"/>
          <w:bCs/>
          <w:sz w:val="24"/>
        </w:rPr>
      </w:pPr>
      <w:r w:rsidRPr="0031486F">
        <w:rPr>
          <w:rFonts w:ascii="Times New Roman" w:hAnsi="Times New Roman" w:cs="Times New Roman"/>
          <w:bCs/>
          <w:sz w:val="24"/>
        </w:rPr>
        <w:t>DECLARAȚIE privind</w:t>
      </w:r>
      <w:r w:rsidR="00D94AC4" w:rsidRPr="0031486F">
        <w:rPr>
          <w:rFonts w:ascii="Times New Roman" w:hAnsi="Times New Roman" w:cs="Times New Roman"/>
          <w:bCs/>
          <w:sz w:val="24"/>
        </w:rPr>
        <w:t xml:space="preserve"> neîncadrarea în prevederile</w:t>
      </w:r>
    </w:p>
    <w:p w:rsidR="00D94AC4" w:rsidRPr="0031486F" w:rsidRDefault="00D94AC4" w:rsidP="00D94AC4">
      <w:pPr>
        <w:pStyle w:val="StyleFormularItalic"/>
        <w:rPr>
          <w:rFonts w:ascii="Times New Roman" w:hAnsi="Times New Roman" w:cs="Times New Roman"/>
          <w:bCs/>
          <w:sz w:val="24"/>
        </w:rPr>
      </w:pPr>
      <w:r w:rsidRPr="0031486F">
        <w:rPr>
          <w:rFonts w:ascii="Times New Roman" w:hAnsi="Times New Roman" w:cs="Times New Roman"/>
          <w:bCs/>
          <w:sz w:val="24"/>
        </w:rPr>
        <w:t>art. 73</w:t>
      </w:r>
      <w:r w:rsidR="00CC3FF0" w:rsidRPr="0031486F">
        <w:rPr>
          <w:rFonts w:ascii="Times New Roman" w:hAnsi="Times New Roman" w:cs="Times New Roman"/>
          <w:bCs/>
          <w:sz w:val="24"/>
        </w:rPr>
        <w:t xml:space="preserve"> </w:t>
      </w:r>
      <w:r w:rsidR="00986B93" w:rsidRPr="0031486F">
        <w:rPr>
          <w:rFonts w:ascii="Times New Roman" w:hAnsi="Times New Roman" w:cs="Times New Roman"/>
          <w:bCs/>
          <w:sz w:val="24"/>
        </w:rPr>
        <w:t>din Legea</w:t>
      </w:r>
      <w:r w:rsidRPr="0031486F">
        <w:rPr>
          <w:rFonts w:ascii="Times New Roman" w:hAnsi="Times New Roman" w:cs="Times New Roman"/>
          <w:bCs/>
          <w:sz w:val="24"/>
        </w:rPr>
        <w:t xml:space="preserve"> 99/2016</w:t>
      </w:r>
    </w:p>
    <w:p w:rsidR="00D94AC4" w:rsidRPr="0031486F" w:rsidRDefault="00D94AC4" w:rsidP="00D94AC4">
      <w:pPr>
        <w:keepNext/>
        <w:widowControl/>
        <w:suppressAutoHyphens w:val="0"/>
        <w:spacing w:line="240" w:lineRule="exact"/>
        <w:jc w:val="center"/>
        <w:outlineLvl w:val="0"/>
        <w:rPr>
          <w:rFonts w:ascii="Times New Roman" w:eastAsia="Times New Roman" w:hAnsi="Times New Roman" w:cs="Times New Roman"/>
          <w:b/>
          <w:bCs/>
          <w:kern w:val="0"/>
          <w:sz w:val="24"/>
          <w:lang w:val="ro-RO" w:eastAsia="ro-RO" w:bidi="ar-SA"/>
        </w:rPr>
      </w:pPr>
    </w:p>
    <w:p w:rsidR="00D94AC4" w:rsidRDefault="00D94AC4" w:rsidP="00D94AC4">
      <w:pPr>
        <w:widowControl/>
        <w:suppressAutoHyphens w:val="0"/>
        <w:autoSpaceDE w:val="0"/>
        <w:jc w:val="both"/>
        <w:rPr>
          <w:rFonts w:ascii="Times New Roman" w:eastAsia="Times New Roman" w:hAnsi="Times New Roman" w:cs="Times New Roman"/>
          <w:i/>
          <w:kern w:val="0"/>
          <w:sz w:val="24"/>
          <w:lang w:val="ro-RO" w:eastAsia="en-US" w:bidi="ar-SA"/>
        </w:rPr>
      </w:pPr>
    </w:p>
    <w:p w:rsidR="004D08D0" w:rsidRDefault="004D08D0" w:rsidP="00D94AC4">
      <w:pPr>
        <w:widowControl/>
        <w:suppressAutoHyphens w:val="0"/>
        <w:autoSpaceDE w:val="0"/>
        <w:jc w:val="both"/>
        <w:rPr>
          <w:rFonts w:ascii="Times New Roman" w:eastAsia="Times New Roman" w:hAnsi="Times New Roman" w:cs="Times New Roman"/>
          <w:i/>
          <w:kern w:val="0"/>
          <w:sz w:val="24"/>
          <w:lang w:val="ro-RO" w:eastAsia="en-US" w:bidi="ar-SA"/>
        </w:rPr>
      </w:pPr>
    </w:p>
    <w:p w:rsidR="004D08D0" w:rsidRPr="0031486F" w:rsidRDefault="004D08D0" w:rsidP="00D94AC4">
      <w:pPr>
        <w:widowControl/>
        <w:suppressAutoHyphens w:val="0"/>
        <w:autoSpaceDE w:val="0"/>
        <w:jc w:val="both"/>
        <w:rPr>
          <w:rFonts w:ascii="Times New Roman" w:eastAsia="Times New Roman" w:hAnsi="Times New Roman" w:cs="Times New Roman"/>
          <w:i/>
          <w:kern w:val="0"/>
          <w:sz w:val="24"/>
          <w:lang w:val="ro-RO" w:eastAsia="en-US" w:bidi="ar-SA"/>
        </w:rPr>
      </w:pPr>
    </w:p>
    <w:p w:rsidR="00D94AC4" w:rsidRPr="0031486F" w:rsidRDefault="00D94AC4" w:rsidP="00D94AC4">
      <w:pPr>
        <w:widowControl/>
        <w:suppressAutoHyphens w:val="0"/>
        <w:autoSpaceDE w:val="0"/>
        <w:jc w:val="both"/>
        <w:rPr>
          <w:rFonts w:ascii="Times New Roman" w:eastAsia="Times New Roman" w:hAnsi="Times New Roman" w:cs="Times New Roman"/>
          <w:i/>
          <w:kern w:val="0"/>
          <w:sz w:val="24"/>
          <w:lang w:val="ro-RO" w:eastAsia="en-US" w:bidi="ar-SA"/>
        </w:rPr>
      </w:pPr>
      <w:r w:rsidRPr="0031486F">
        <w:rPr>
          <w:rFonts w:ascii="Times New Roman" w:eastAsia="Times New Roman" w:hAnsi="Times New Roman" w:cs="Times New Roman"/>
          <w:i/>
          <w:kern w:val="0"/>
          <w:sz w:val="24"/>
          <w:lang w:val="ro-RO" w:eastAsia="en-US" w:bidi="ar-SA"/>
        </w:rPr>
        <w:t xml:space="preserve">Către  </w:t>
      </w:r>
      <w:r w:rsidRPr="0031486F">
        <w:rPr>
          <w:rFonts w:ascii="Times New Roman" w:eastAsia="Times New Roman" w:hAnsi="Times New Roman" w:cs="Times New Roman"/>
          <w:b/>
          <w:bCs/>
          <w:i/>
          <w:kern w:val="0"/>
          <w:sz w:val="24"/>
          <w:lang w:val="ro-RO" w:eastAsia="en-US" w:bidi="ar-SA"/>
        </w:rPr>
        <w:t>S.C. COMPANIA DE APĂ ORADEA S.A.</w:t>
      </w:r>
      <w:r w:rsidRPr="0031486F">
        <w:rPr>
          <w:rFonts w:ascii="Times New Roman" w:eastAsia="Times New Roman" w:hAnsi="Times New Roman" w:cs="Times New Roman"/>
          <w:bCs/>
          <w:i/>
          <w:kern w:val="0"/>
          <w:sz w:val="24"/>
          <w:lang w:val="ro-RO" w:eastAsia="en-US" w:bidi="ar-SA"/>
        </w:rPr>
        <w:t>, str. Duiliu Zamfirescu nr. 3, Mun. Oradea</w:t>
      </w:r>
    </w:p>
    <w:p w:rsidR="00D94AC4" w:rsidRPr="0031486F" w:rsidRDefault="00D94AC4" w:rsidP="00D94AC4">
      <w:pPr>
        <w:widowControl/>
        <w:suppressAutoHyphens w:val="0"/>
        <w:autoSpaceDE w:val="0"/>
        <w:jc w:val="both"/>
        <w:rPr>
          <w:rFonts w:ascii="Times New Roman" w:eastAsia="Times New Roman" w:hAnsi="Times New Roman" w:cs="Times New Roman"/>
          <w:i/>
          <w:kern w:val="0"/>
          <w:sz w:val="24"/>
          <w:lang w:val="ro-RO" w:eastAsia="en-US" w:bidi="ar-SA"/>
        </w:rPr>
      </w:pPr>
      <w:r w:rsidRPr="0031486F">
        <w:rPr>
          <w:rFonts w:ascii="Times New Roman" w:eastAsia="Times New Roman" w:hAnsi="Times New Roman" w:cs="Times New Roman"/>
          <w:i/>
          <w:kern w:val="0"/>
          <w:sz w:val="24"/>
          <w:lang w:val="ro-RO" w:eastAsia="en-US" w:bidi="ar-SA"/>
        </w:rPr>
        <w:t xml:space="preserve">(denumirea </w:t>
      </w:r>
      <w:r w:rsidR="00986B93" w:rsidRPr="0031486F">
        <w:rPr>
          <w:rFonts w:ascii="Times New Roman" w:eastAsia="Times New Roman" w:hAnsi="Times New Roman" w:cs="Times New Roman"/>
          <w:i/>
          <w:kern w:val="0"/>
          <w:sz w:val="24"/>
          <w:lang w:val="ro-RO" w:eastAsia="en-US" w:bidi="ar-SA"/>
        </w:rPr>
        <w:t>entității</w:t>
      </w:r>
      <w:r w:rsidRPr="0031486F">
        <w:rPr>
          <w:rFonts w:ascii="Times New Roman" w:eastAsia="Times New Roman" w:hAnsi="Times New Roman" w:cs="Times New Roman"/>
          <w:i/>
          <w:kern w:val="0"/>
          <w:sz w:val="24"/>
          <w:lang w:val="ro-RO" w:eastAsia="en-US" w:bidi="ar-SA"/>
        </w:rPr>
        <w:t xml:space="preserve"> contractante </w:t>
      </w:r>
      <w:r w:rsidR="00986B93" w:rsidRPr="0031486F">
        <w:rPr>
          <w:rFonts w:ascii="Times New Roman" w:eastAsia="Times New Roman" w:hAnsi="Times New Roman" w:cs="Times New Roman"/>
          <w:i/>
          <w:kern w:val="0"/>
          <w:sz w:val="24"/>
          <w:lang w:val="ro-RO" w:eastAsia="en-US" w:bidi="ar-SA"/>
        </w:rPr>
        <w:t>și</w:t>
      </w:r>
      <w:r w:rsidRPr="0031486F">
        <w:rPr>
          <w:rFonts w:ascii="Times New Roman" w:eastAsia="Times New Roman" w:hAnsi="Times New Roman" w:cs="Times New Roman"/>
          <w:i/>
          <w:kern w:val="0"/>
          <w:sz w:val="24"/>
          <w:lang w:val="ro-RO" w:eastAsia="en-US" w:bidi="ar-SA"/>
        </w:rPr>
        <w:t xml:space="preserve"> adresa completă)</w:t>
      </w:r>
    </w:p>
    <w:p w:rsidR="00D94AC4" w:rsidRPr="0031486F" w:rsidRDefault="00D94AC4" w:rsidP="00D94AC4">
      <w:pPr>
        <w:widowControl/>
        <w:suppressAutoHyphens w:val="0"/>
        <w:autoSpaceDE w:val="0"/>
        <w:spacing w:after="120"/>
        <w:jc w:val="both"/>
        <w:rPr>
          <w:rFonts w:ascii="Times New Roman" w:eastAsia="Times New Roman" w:hAnsi="Times New Roman" w:cs="Times New Roman"/>
          <w:i/>
          <w:kern w:val="0"/>
          <w:sz w:val="24"/>
          <w:lang w:val="ro-RO" w:eastAsia="en-US" w:bidi="ar-SA"/>
        </w:rPr>
      </w:pPr>
      <w:r w:rsidRPr="0031486F">
        <w:rPr>
          <w:rFonts w:ascii="Times New Roman" w:eastAsia="Times New Roman" w:hAnsi="Times New Roman" w:cs="Times New Roman"/>
          <w:i/>
          <w:kern w:val="0"/>
          <w:sz w:val="24"/>
          <w:lang w:val="ro-RO" w:eastAsia="en-US" w:bidi="ar-SA"/>
        </w:rPr>
        <w:t>Procedura de atribuire____________________</w:t>
      </w:r>
    </w:p>
    <w:p w:rsidR="00D94AC4" w:rsidRPr="0031486F" w:rsidRDefault="00D94AC4" w:rsidP="00D94AC4">
      <w:pPr>
        <w:widowControl/>
        <w:suppressAutoHyphens w:val="0"/>
        <w:autoSpaceDE w:val="0"/>
        <w:spacing w:after="120"/>
        <w:jc w:val="both"/>
        <w:rPr>
          <w:rFonts w:ascii="Times New Roman" w:eastAsia="Times New Roman" w:hAnsi="Times New Roman" w:cs="Times New Roman"/>
          <w:i/>
          <w:kern w:val="0"/>
          <w:sz w:val="24"/>
          <w:lang w:val="ro-RO" w:eastAsia="en-US" w:bidi="ar-SA"/>
        </w:rPr>
      </w:pPr>
      <w:r w:rsidRPr="0031486F">
        <w:rPr>
          <w:rFonts w:ascii="Times New Roman" w:eastAsia="Times New Roman" w:hAnsi="Times New Roman" w:cs="Times New Roman"/>
          <w:i/>
          <w:kern w:val="0"/>
          <w:sz w:val="24"/>
          <w:lang w:val="ro-RO" w:eastAsia="en-US" w:bidi="ar-SA"/>
        </w:rPr>
        <w:t xml:space="preserve">Nr. </w:t>
      </w:r>
      <w:r w:rsidR="00986B93" w:rsidRPr="0031486F">
        <w:rPr>
          <w:rFonts w:ascii="Times New Roman" w:eastAsia="Times New Roman" w:hAnsi="Times New Roman" w:cs="Times New Roman"/>
          <w:i/>
          <w:kern w:val="0"/>
          <w:sz w:val="24"/>
          <w:lang w:val="ro-RO" w:eastAsia="en-US" w:bidi="ar-SA"/>
        </w:rPr>
        <w:t>anunț</w:t>
      </w:r>
      <w:r w:rsidRPr="0031486F">
        <w:rPr>
          <w:rFonts w:ascii="Times New Roman" w:eastAsia="Times New Roman" w:hAnsi="Times New Roman" w:cs="Times New Roman"/>
          <w:i/>
          <w:kern w:val="0"/>
          <w:sz w:val="24"/>
          <w:lang w:val="ro-RO" w:eastAsia="en-US" w:bidi="ar-SA"/>
        </w:rPr>
        <w:t xml:space="preserve"> de participare________________</w:t>
      </w:r>
    </w:p>
    <w:p w:rsidR="00D94AC4" w:rsidRPr="0031486F" w:rsidRDefault="00D94AC4" w:rsidP="00D94AC4">
      <w:pPr>
        <w:widowControl/>
        <w:suppressAutoHyphens w:val="0"/>
        <w:autoSpaceDE w:val="0"/>
        <w:spacing w:after="120"/>
        <w:jc w:val="both"/>
        <w:rPr>
          <w:rFonts w:ascii="Times New Roman" w:eastAsia="Times New Roman" w:hAnsi="Times New Roman" w:cs="Times New Roman"/>
          <w:i/>
          <w:kern w:val="0"/>
          <w:sz w:val="24"/>
          <w:lang w:val="ro-RO" w:eastAsia="en-US" w:bidi="ar-SA"/>
        </w:rPr>
      </w:pPr>
      <w:r w:rsidRPr="0031486F">
        <w:rPr>
          <w:rFonts w:ascii="Times New Roman" w:eastAsia="Times New Roman" w:hAnsi="Times New Roman" w:cs="Times New Roman"/>
          <w:i/>
          <w:kern w:val="0"/>
          <w:sz w:val="24"/>
          <w:lang w:val="ro-RO" w:eastAsia="en-US" w:bidi="ar-SA"/>
        </w:rPr>
        <w:t>Data limită pentru depunerea ofertei______/______/20</w:t>
      </w:r>
      <w:r w:rsidR="00F06B04" w:rsidRPr="0031486F">
        <w:rPr>
          <w:rFonts w:ascii="Times New Roman" w:eastAsia="Times New Roman" w:hAnsi="Times New Roman" w:cs="Times New Roman"/>
          <w:i/>
          <w:kern w:val="0"/>
          <w:sz w:val="24"/>
          <w:lang w:val="ro-RO" w:eastAsia="en-US" w:bidi="ar-SA"/>
        </w:rPr>
        <w:t>2</w:t>
      </w:r>
      <w:r w:rsidR="00CF4552">
        <w:rPr>
          <w:rFonts w:ascii="Times New Roman" w:eastAsia="Times New Roman" w:hAnsi="Times New Roman" w:cs="Times New Roman"/>
          <w:i/>
          <w:kern w:val="0"/>
          <w:sz w:val="24"/>
          <w:lang w:val="ro-RO" w:eastAsia="en-US" w:bidi="ar-SA"/>
        </w:rPr>
        <w:t>6</w:t>
      </w:r>
    </w:p>
    <w:p w:rsidR="00D94AC4" w:rsidRPr="0031486F" w:rsidRDefault="00D94AC4" w:rsidP="00D94AC4">
      <w:pPr>
        <w:widowControl/>
        <w:suppressAutoHyphens w:val="0"/>
        <w:ind w:firstLine="720"/>
        <w:jc w:val="both"/>
        <w:rPr>
          <w:rFonts w:ascii="Times New Roman" w:eastAsia="Times New Roman" w:hAnsi="Times New Roman" w:cs="Times New Roman"/>
          <w:kern w:val="0"/>
          <w:sz w:val="24"/>
          <w:lang w:val="ro-RO" w:eastAsia="en-US" w:bidi="ar-SA"/>
        </w:rPr>
      </w:pPr>
    </w:p>
    <w:p w:rsidR="00D94AC4" w:rsidRPr="0031486F" w:rsidRDefault="00D94AC4" w:rsidP="00D94AC4">
      <w:pPr>
        <w:widowControl/>
        <w:suppressAutoHyphens w:val="0"/>
        <w:ind w:firstLine="720"/>
        <w:jc w:val="both"/>
        <w:rPr>
          <w:rFonts w:ascii="Times New Roman" w:eastAsia="Times New Roman" w:hAnsi="Times New Roman" w:cs="Times New Roman"/>
          <w:kern w:val="0"/>
          <w:sz w:val="24"/>
          <w:lang w:val="ro-RO" w:eastAsia="en-US" w:bidi="ar-SA"/>
        </w:rPr>
      </w:pPr>
      <w:r w:rsidRPr="0031486F">
        <w:rPr>
          <w:rFonts w:ascii="Times New Roman" w:eastAsia="Times New Roman" w:hAnsi="Times New Roman" w:cs="Times New Roman"/>
          <w:kern w:val="0"/>
          <w:sz w:val="24"/>
          <w:lang w:val="ro-RO" w:eastAsia="en-US" w:bidi="ar-SA"/>
        </w:rPr>
        <w:t xml:space="preserve">Subscrisa </w:t>
      </w:r>
      <w:r w:rsidRPr="0031486F">
        <w:rPr>
          <w:rFonts w:ascii="Times New Roman" w:eastAsia="Times New Roman" w:hAnsi="Times New Roman" w:cs="Times New Roman"/>
          <w:kern w:val="0"/>
          <w:sz w:val="24"/>
          <w:u w:val="single"/>
          <w:lang w:val="ro-RO" w:eastAsia="en-US" w:bidi="ar-SA"/>
        </w:rPr>
        <w:t>S.C._____________________,</w:t>
      </w:r>
      <w:r w:rsidRPr="0031486F">
        <w:rPr>
          <w:rFonts w:ascii="Times New Roman" w:eastAsia="Times New Roman" w:hAnsi="Times New Roman" w:cs="Times New Roman"/>
          <w:i/>
          <w:kern w:val="0"/>
          <w:sz w:val="24"/>
          <w:lang w:val="ro-RO" w:eastAsia="en-US" w:bidi="ar-SA"/>
        </w:rPr>
        <w:t xml:space="preserve">(denumirea/numele </w:t>
      </w:r>
      <w:r w:rsidR="00986B93" w:rsidRPr="0031486F">
        <w:rPr>
          <w:rFonts w:ascii="Times New Roman" w:eastAsia="Times New Roman" w:hAnsi="Times New Roman" w:cs="Times New Roman"/>
          <w:i/>
          <w:kern w:val="0"/>
          <w:sz w:val="24"/>
          <w:lang w:val="ro-RO" w:eastAsia="en-US" w:bidi="ar-SA"/>
        </w:rPr>
        <w:t>și</w:t>
      </w:r>
      <w:r w:rsidRPr="0031486F">
        <w:rPr>
          <w:rFonts w:ascii="Times New Roman" w:eastAsia="Times New Roman" w:hAnsi="Times New Roman" w:cs="Times New Roman"/>
          <w:i/>
          <w:kern w:val="0"/>
          <w:sz w:val="24"/>
          <w:lang w:val="ro-RO" w:eastAsia="en-US" w:bidi="ar-SA"/>
        </w:rPr>
        <w:t xml:space="preserve"> sediul/adresa operatorului economic),</w:t>
      </w:r>
      <w:r w:rsidRPr="0031486F">
        <w:rPr>
          <w:rFonts w:ascii="Times New Roman" w:eastAsia="Times New Roman" w:hAnsi="Times New Roman" w:cs="Times New Roman"/>
          <w:kern w:val="0"/>
          <w:sz w:val="24"/>
          <w:lang w:val="ro-RO" w:eastAsia="en-US" w:bidi="ar-SA"/>
        </w:rPr>
        <w:t xml:space="preserve"> cu sediul în ______________, str. _________________, înregistrată la Oficiul Registrului </w:t>
      </w:r>
      <w:r w:rsidR="00986B93" w:rsidRPr="0031486F">
        <w:rPr>
          <w:rFonts w:ascii="Times New Roman" w:eastAsia="Times New Roman" w:hAnsi="Times New Roman" w:cs="Times New Roman"/>
          <w:kern w:val="0"/>
          <w:sz w:val="24"/>
          <w:lang w:val="ro-RO" w:eastAsia="en-US" w:bidi="ar-SA"/>
        </w:rPr>
        <w:t>Comerțului</w:t>
      </w:r>
      <w:r w:rsidRPr="0031486F">
        <w:rPr>
          <w:rFonts w:ascii="Times New Roman" w:eastAsia="Times New Roman" w:hAnsi="Times New Roman" w:cs="Times New Roman"/>
          <w:kern w:val="0"/>
          <w:sz w:val="24"/>
          <w:lang w:val="ro-RO" w:eastAsia="en-US" w:bidi="ar-SA"/>
        </w:rPr>
        <w:t>______________, sub nr.______________________, CUI ______________________, reprezentată prin _______________________, în calitate de</w:t>
      </w:r>
      <w:r w:rsidRPr="0031486F">
        <w:rPr>
          <w:rFonts w:ascii="Times New Roman" w:eastAsia="Times New Roman" w:hAnsi="Times New Roman" w:cs="Times New Roman"/>
          <w:b/>
          <w:kern w:val="0"/>
          <w:sz w:val="24"/>
          <w:lang w:val="ro-RO" w:eastAsia="en-US" w:bidi="ar-SA"/>
        </w:rPr>
        <w:t xml:space="preserve"> ofertant/ofertant asociat/candidat/subcontractant/</w:t>
      </w:r>
      <w:r w:rsidR="00986B93" w:rsidRPr="0031486F">
        <w:rPr>
          <w:rFonts w:ascii="Times New Roman" w:eastAsia="Times New Roman" w:hAnsi="Times New Roman" w:cs="Times New Roman"/>
          <w:b/>
          <w:kern w:val="0"/>
          <w:sz w:val="24"/>
          <w:lang w:val="ro-RO" w:eastAsia="en-US" w:bidi="ar-SA"/>
        </w:rPr>
        <w:t>terțul</w:t>
      </w:r>
      <w:r w:rsidR="00B945FC" w:rsidRPr="0031486F">
        <w:rPr>
          <w:rFonts w:ascii="Times New Roman" w:eastAsia="Times New Roman" w:hAnsi="Times New Roman" w:cs="Times New Roman"/>
          <w:b/>
          <w:kern w:val="0"/>
          <w:sz w:val="24"/>
          <w:lang w:val="ro-RO" w:eastAsia="en-US" w:bidi="ar-SA"/>
        </w:rPr>
        <w:t xml:space="preserve"> </w:t>
      </w:r>
      <w:r w:rsidR="00986B93" w:rsidRPr="0031486F">
        <w:rPr>
          <w:rFonts w:ascii="Times New Roman" w:eastAsia="Times New Roman" w:hAnsi="Times New Roman" w:cs="Times New Roman"/>
          <w:b/>
          <w:kern w:val="0"/>
          <w:sz w:val="24"/>
          <w:lang w:val="ro-RO" w:eastAsia="en-US" w:bidi="ar-SA"/>
        </w:rPr>
        <w:t>susținător</w:t>
      </w:r>
      <w:r w:rsidR="00B945FC" w:rsidRPr="0031486F">
        <w:rPr>
          <w:rFonts w:ascii="Times New Roman" w:eastAsia="Times New Roman" w:hAnsi="Times New Roman" w:cs="Times New Roman"/>
          <w:b/>
          <w:kern w:val="0"/>
          <w:sz w:val="24"/>
          <w:lang w:val="ro-RO" w:eastAsia="en-US" w:bidi="ar-SA"/>
        </w:rPr>
        <w:t xml:space="preserve"> </w:t>
      </w:r>
      <w:r w:rsidRPr="0031486F">
        <w:rPr>
          <w:rFonts w:ascii="Times New Roman" w:eastAsia="Times New Roman" w:hAnsi="Times New Roman" w:cs="Times New Roman"/>
          <w:kern w:val="0"/>
          <w:sz w:val="24"/>
          <w:lang w:val="ro-RO" w:eastAsia="en-US" w:bidi="ar-SA"/>
        </w:rPr>
        <w:t xml:space="preserve">în carul procedurii de </w:t>
      </w:r>
      <w:r w:rsidR="00986B93" w:rsidRPr="0031486F">
        <w:rPr>
          <w:rFonts w:ascii="Times New Roman" w:eastAsia="Times New Roman" w:hAnsi="Times New Roman" w:cs="Times New Roman"/>
          <w:kern w:val="0"/>
          <w:sz w:val="24"/>
          <w:lang w:val="ro-RO" w:eastAsia="en-US" w:bidi="ar-SA"/>
        </w:rPr>
        <w:t>achiziție</w:t>
      </w:r>
      <w:r w:rsidRPr="0031486F">
        <w:rPr>
          <w:rFonts w:ascii="Times New Roman" w:eastAsia="Times New Roman" w:hAnsi="Times New Roman" w:cs="Times New Roman"/>
          <w:kern w:val="0"/>
          <w:sz w:val="24"/>
          <w:lang w:val="ro-RO" w:eastAsia="en-US" w:bidi="ar-SA"/>
        </w:rPr>
        <w:t xml:space="preserve"> publică _________________________, organizată de S.C. COMPANIA DE APĂ ORADEA S.A., în temeiul art. </w:t>
      </w:r>
      <w:r w:rsidRPr="0031486F">
        <w:rPr>
          <w:rFonts w:ascii="Times New Roman" w:eastAsia="Times New Roman" w:hAnsi="Times New Roman" w:cs="Times New Roman"/>
          <w:b/>
          <w:bCs/>
          <w:iCs/>
          <w:kern w:val="0"/>
          <w:sz w:val="24"/>
          <w:lang w:val="ro-RO" w:eastAsia="en-US" w:bidi="ar-SA"/>
        </w:rPr>
        <w:t>73</w:t>
      </w:r>
      <w:r w:rsidR="00CC3FF0" w:rsidRPr="0031486F">
        <w:rPr>
          <w:rFonts w:ascii="Times New Roman" w:eastAsia="Times New Roman" w:hAnsi="Times New Roman" w:cs="Times New Roman"/>
          <w:b/>
          <w:bCs/>
          <w:iCs/>
          <w:kern w:val="0"/>
          <w:sz w:val="24"/>
          <w:lang w:val="ro-RO" w:eastAsia="en-US" w:bidi="ar-SA"/>
        </w:rPr>
        <w:t xml:space="preserve"> </w:t>
      </w:r>
      <w:r w:rsidRPr="0031486F">
        <w:rPr>
          <w:rFonts w:ascii="Times New Roman" w:eastAsia="Times New Roman" w:hAnsi="Times New Roman" w:cs="Times New Roman"/>
          <w:b/>
          <w:bCs/>
          <w:iCs/>
          <w:kern w:val="0"/>
          <w:sz w:val="24"/>
          <w:lang w:val="ro-RO" w:eastAsia="en-US" w:bidi="ar-SA"/>
        </w:rPr>
        <w:t>din</w:t>
      </w:r>
      <w:r w:rsidR="00CC3FF0" w:rsidRPr="0031486F">
        <w:rPr>
          <w:rFonts w:ascii="Times New Roman" w:eastAsia="Times New Roman" w:hAnsi="Times New Roman" w:cs="Times New Roman"/>
          <w:b/>
          <w:bCs/>
          <w:iCs/>
          <w:kern w:val="0"/>
          <w:sz w:val="24"/>
          <w:lang w:val="ro-RO" w:eastAsia="en-US" w:bidi="ar-SA"/>
        </w:rPr>
        <w:t xml:space="preserve"> </w:t>
      </w:r>
      <w:r w:rsidRPr="0031486F">
        <w:rPr>
          <w:rFonts w:ascii="Times New Roman" w:eastAsia="Times New Roman" w:hAnsi="Times New Roman" w:cs="Times New Roman"/>
          <w:b/>
          <w:bCs/>
          <w:iCs/>
          <w:kern w:val="0"/>
          <w:sz w:val="24"/>
          <w:lang w:val="ro-RO" w:eastAsia="en-US" w:bidi="ar-SA"/>
        </w:rPr>
        <w:t xml:space="preserve">Legea </w:t>
      </w:r>
      <w:r w:rsidR="005702B3" w:rsidRPr="0031486F">
        <w:rPr>
          <w:rFonts w:ascii="Times New Roman" w:eastAsia="Times New Roman" w:hAnsi="Times New Roman" w:cs="Times New Roman"/>
          <w:b/>
          <w:bCs/>
          <w:iCs/>
          <w:kern w:val="0"/>
          <w:sz w:val="24"/>
          <w:lang w:val="ro-RO" w:eastAsia="en-US" w:bidi="ar-SA"/>
        </w:rPr>
        <w:t xml:space="preserve">nr. </w:t>
      </w:r>
      <w:r w:rsidRPr="0031486F">
        <w:rPr>
          <w:rFonts w:ascii="Times New Roman" w:eastAsia="Times New Roman" w:hAnsi="Times New Roman" w:cs="Times New Roman"/>
          <w:b/>
          <w:bCs/>
          <w:iCs/>
          <w:kern w:val="0"/>
          <w:sz w:val="24"/>
          <w:lang w:val="ro-RO" w:eastAsia="en-US" w:bidi="ar-SA"/>
        </w:rPr>
        <w:t xml:space="preserve">99/2016 </w:t>
      </w:r>
      <w:r w:rsidRPr="0031486F">
        <w:rPr>
          <w:rFonts w:ascii="Times New Roman" w:eastAsia="Times New Roman" w:hAnsi="Times New Roman" w:cs="Times New Roman"/>
          <w:bCs/>
          <w:iCs/>
          <w:kern w:val="0"/>
          <w:sz w:val="24"/>
          <w:lang w:val="ro-RO" w:eastAsia="en-US" w:bidi="ar-SA"/>
        </w:rPr>
        <w:t>privind</w:t>
      </w:r>
      <w:r w:rsidR="00986B93" w:rsidRPr="0031486F">
        <w:rPr>
          <w:rFonts w:ascii="Times New Roman" w:eastAsia="Times New Roman" w:hAnsi="Times New Roman" w:cs="Times New Roman"/>
          <w:bCs/>
          <w:iCs/>
          <w:kern w:val="0"/>
          <w:sz w:val="24"/>
          <w:lang w:val="ro-RO" w:eastAsia="en-US" w:bidi="ar-SA"/>
        </w:rPr>
        <w:t xml:space="preserve"> achizițiile </w:t>
      </w:r>
      <w:r w:rsidRPr="0031486F">
        <w:rPr>
          <w:rFonts w:ascii="Times New Roman" w:eastAsia="Times New Roman" w:hAnsi="Times New Roman" w:cs="Times New Roman"/>
          <w:bCs/>
          <w:iCs/>
          <w:kern w:val="0"/>
          <w:sz w:val="24"/>
          <w:lang w:val="ro-RO" w:eastAsia="en-US" w:bidi="ar-SA"/>
        </w:rPr>
        <w:t>sectoriale</w:t>
      </w:r>
      <w:r w:rsidRPr="0031486F">
        <w:rPr>
          <w:rFonts w:ascii="Times New Roman" w:eastAsia="Times New Roman" w:hAnsi="Times New Roman" w:cs="Times New Roman"/>
          <w:kern w:val="0"/>
          <w:sz w:val="24"/>
          <w:lang w:val="ro-RO" w:eastAsia="en-US" w:bidi="ar-SA"/>
        </w:rPr>
        <w:t xml:space="preserve">, declar pe proprie răspundere, sub </w:t>
      </w:r>
      <w:r w:rsidR="00986B93" w:rsidRPr="0031486F">
        <w:rPr>
          <w:rFonts w:ascii="Times New Roman" w:eastAsia="Times New Roman" w:hAnsi="Times New Roman" w:cs="Times New Roman"/>
          <w:kern w:val="0"/>
          <w:sz w:val="24"/>
          <w:lang w:val="ro-RO" w:eastAsia="en-US" w:bidi="ar-SA"/>
        </w:rPr>
        <w:t>sancțiunea</w:t>
      </w:r>
      <w:r w:rsidRPr="0031486F">
        <w:rPr>
          <w:rFonts w:ascii="Times New Roman" w:eastAsia="Times New Roman" w:hAnsi="Times New Roman" w:cs="Times New Roman"/>
          <w:kern w:val="0"/>
          <w:sz w:val="24"/>
          <w:lang w:val="ro-RO" w:eastAsia="en-US" w:bidi="ar-SA"/>
        </w:rPr>
        <w:t xml:space="preserve"> falsului în </w:t>
      </w:r>
      <w:r w:rsidR="00986B93" w:rsidRPr="0031486F">
        <w:rPr>
          <w:rFonts w:ascii="Times New Roman" w:eastAsia="Times New Roman" w:hAnsi="Times New Roman" w:cs="Times New Roman"/>
          <w:kern w:val="0"/>
          <w:sz w:val="24"/>
          <w:lang w:val="ro-RO" w:eastAsia="en-US" w:bidi="ar-SA"/>
        </w:rPr>
        <w:t>declarații</w:t>
      </w:r>
      <w:r w:rsidRPr="0031486F">
        <w:rPr>
          <w:rFonts w:ascii="Times New Roman" w:eastAsia="Times New Roman" w:hAnsi="Times New Roman" w:cs="Times New Roman"/>
          <w:kern w:val="0"/>
          <w:sz w:val="24"/>
          <w:lang w:val="ro-RO" w:eastAsia="en-US" w:bidi="ar-SA"/>
        </w:rPr>
        <w:t>, următoarele:</w:t>
      </w:r>
    </w:p>
    <w:p w:rsidR="00D94AC4" w:rsidRPr="0031486F" w:rsidRDefault="00D94AC4" w:rsidP="00FC5848">
      <w:pPr>
        <w:widowControl/>
        <w:numPr>
          <w:ilvl w:val="0"/>
          <w:numId w:val="1"/>
        </w:numPr>
        <w:suppressAutoHyphens w:val="0"/>
        <w:jc w:val="both"/>
        <w:rPr>
          <w:rFonts w:ascii="Times New Roman" w:eastAsia="Times New Roman" w:hAnsi="Times New Roman" w:cs="Times New Roman"/>
          <w:kern w:val="0"/>
          <w:sz w:val="24"/>
          <w:lang w:val="ro-RO" w:eastAsia="en-US" w:bidi="ar-SA"/>
        </w:rPr>
      </w:pPr>
      <w:r w:rsidRPr="0031486F">
        <w:rPr>
          <w:rFonts w:ascii="Times New Roman" w:eastAsia="Times New Roman" w:hAnsi="Times New Roman" w:cs="Times New Roman"/>
          <w:kern w:val="0"/>
          <w:sz w:val="24"/>
          <w:lang w:val="ro-RO" w:eastAsia="en-US" w:bidi="ar-SA"/>
        </w:rPr>
        <w:t>Societatea noastră nu participă în procesul de verificare/evaluare a solicitărilor de participare/ofertelor a persoanelor care de</w:t>
      </w:r>
      <w:r w:rsidRPr="0031486F">
        <w:rPr>
          <w:rFonts w:ascii="Cambria Math" w:eastAsia="Times New Roman" w:hAnsi="Cambria Math" w:cs="Cambria Math"/>
          <w:kern w:val="0"/>
          <w:sz w:val="24"/>
          <w:lang w:val="ro-RO" w:eastAsia="en-US" w:bidi="ar-SA"/>
        </w:rPr>
        <w:t>ț</w:t>
      </w:r>
      <w:r w:rsidRPr="0031486F">
        <w:rPr>
          <w:rFonts w:ascii="Times New Roman" w:eastAsia="Times New Roman" w:hAnsi="Times New Roman" w:cs="Times New Roman"/>
          <w:kern w:val="0"/>
          <w:sz w:val="24"/>
          <w:lang w:val="ro-RO" w:eastAsia="en-US" w:bidi="ar-SA"/>
        </w:rPr>
        <w:t>in păr</w:t>
      </w:r>
      <w:r w:rsidRPr="0031486F">
        <w:rPr>
          <w:rFonts w:ascii="Cambria Math" w:eastAsia="Times New Roman" w:hAnsi="Cambria Math" w:cs="Cambria Math"/>
          <w:kern w:val="0"/>
          <w:sz w:val="24"/>
          <w:lang w:val="ro-RO" w:eastAsia="en-US" w:bidi="ar-SA"/>
        </w:rPr>
        <w:t>ț</w:t>
      </w:r>
      <w:r w:rsidRPr="0031486F">
        <w:rPr>
          <w:rFonts w:ascii="Times New Roman" w:eastAsia="Times New Roman" w:hAnsi="Times New Roman" w:cs="Times New Roman"/>
          <w:kern w:val="0"/>
          <w:sz w:val="24"/>
          <w:lang w:val="ro-RO" w:eastAsia="en-US" w:bidi="ar-SA"/>
        </w:rPr>
        <w:t>i sociale, păr</w:t>
      </w:r>
      <w:r w:rsidRPr="0031486F">
        <w:rPr>
          <w:rFonts w:ascii="Cambria Math" w:eastAsia="Times New Roman" w:hAnsi="Cambria Math" w:cs="Cambria Math"/>
          <w:kern w:val="0"/>
          <w:sz w:val="24"/>
          <w:lang w:val="ro-RO" w:eastAsia="en-US" w:bidi="ar-SA"/>
        </w:rPr>
        <w:t>ț</w:t>
      </w:r>
      <w:r w:rsidRPr="0031486F">
        <w:rPr>
          <w:rFonts w:ascii="Times New Roman" w:eastAsia="Times New Roman" w:hAnsi="Times New Roman" w:cs="Times New Roman"/>
          <w:kern w:val="0"/>
          <w:sz w:val="24"/>
          <w:lang w:val="ro-RO" w:eastAsia="en-US" w:bidi="ar-SA"/>
        </w:rPr>
        <w:t>i de interes, ac</w:t>
      </w:r>
      <w:r w:rsidRPr="0031486F">
        <w:rPr>
          <w:rFonts w:ascii="Cambria Math" w:eastAsia="Times New Roman" w:hAnsi="Cambria Math" w:cs="Cambria Math"/>
          <w:kern w:val="0"/>
          <w:sz w:val="24"/>
          <w:lang w:val="ro-RO" w:eastAsia="en-US" w:bidi="ar-SA"/>
        </w:rPr>
        <w:t>ț</w:t>
      </w:r>
      <w:r w:rsidRPr="0031486F">
        <w:rPr>
          <w:rFonts w:ascii="Times New Roman" w:eastAsia="Times New Roman" w:hAnsi="Times New Roman" w:cs="Times New Roman"/>
          <w:kern w:val="0"/>
          <w:sz w:val="24"/>
          <w:lang w:val="ro-RO" w:eastAsia="en-US" w:bidi="ar-SA"/>
        </w:rPr>
        <w:t>iuni din capitalul subscris al unuia dintre ofertan</w:t>
      </w:r>
      <w:r w:rsidRPr="0031486F">
        <w:rPr>
          <w:rFonts w:ascii="Cambria Math" w:eastAsia="Times New Roman" w:hAnsi="Cambria Math" w:cs="Cambria Math"/>
          <w:kern w:val="0"/>
          <w:sz w:val="24"/>
          <w:lang w:val="ro-RO" w:eastAsia="en-US" w:bidi="ar-SA"/>
        </w:rPr>
        <w:t>ț</w:t>
      </w:r>
      <w:r w:rsidRPr="0031486F">
        <w:rPr>
          <w:rFonts w:ascii="Times New Roman" w:eastAsia="Times New Roman" w:hAnsi="Times New Roman" w:cs="Times New Roman"/>
          <w:kern w:val="0"/>
          <w:sz w:val="24"/>
          <w:lang w:val="ro-RO" w:eastAsia="en-US" w:bidi="ar-SA"/>
        </w:rPr>
        <w:t>i/candida</w:t>
      </w:r>
      <w:r w:rsidRPr="0031486F">
        <w:rPr>
          <w:rFonts w:ascii="Cambria Math" w:eastAsia="Times New Roman" w:hAnsi="Cambria Math" w:cs="Cambria Math"/>
          <w:kern w:val="0"/>
          <w:sz w:val="24"/>
          <w:lang w:val="ro-RO" w:eastAsia="en-US" w:bidi="ar-SA"/>
        </w:rPr>
        <w:t>ț</w:t>
      </w:r>
      <w:r w:rsidRPr="0031486F">
        <w:rPr>
          <w:rFonts w:ascii="Times New Roman" w:eastAsia="Times New Roman" w:hAnsi="Times New Roman" w:cs="Times New Roman"/>
          <w:kern w:val="0"/>
          <w:sz w:val="24"/>
          <w:lang w:val="ro-RO" w:eastAsia="en-US" w:bidi="ar-SA"/>
        </w:rPr>
        <w:t>i, ter</w:t>
      </w:r>
      <w:r w:rsidRPr="0031486F">
        <w:rPr>
          <w:rFonts w:ascii="Cambria Math" w:eastAsia="Times New Roman" w:hAnsi="Cambria Math" w:cs="Cambria Math"/>
          <w:kern w:val="0"/>
          <w:sz w:val="24"/>
          <w:lang w:val="ro-RO" w:eastAsia="en-US" w:bidi="ar-SA"/>
        </w:rPr>
        <w:t>ț</w:t>
      </w:r>
      <w:r w:rsidRPr="0031486F">
        <w:rPr>
          <w:rFonts w:ascii="Times New Roman" w:eastAsia="Times New Roman" w:hAnsi="Times New Roman" w:cs="Times New Roman"/>
          <w:kern w:val="0"/>
          <w:sz w:val="24"/>
          <w:lang w:val="ro-RO" w:eastAsia="en-US" w:bidi="ar-SA"/>
        </w:rPr>
        <w:t>i sus</w:t>
      </w:r>
      <w:r w:rsidRPr="0031486F">
        <w:rPr>
          <w:rFonts w:ascii="Cambria Math" w:eastAsia="Times New Roman" w:hAnsi="Cambria Math" w:cs="Cambria Math"/>
          <w:kern w:val="0"/>
          <w:sz w:val="24"/>
          <w:lang w:val="ro-RO" w:eastAsia="en-US" w:bidi="ar-SA"/>
        </w:rPr>
        <w:t>ț</w:t>
      </w:r>
      <w:r w:rsidRPr="0031486F">
        <w:rPr>
          <w:rFonts w:ascii="Times New Roman" w:eastAsia="Times New Roman" w:hAnsi="Times New Roman" w:cs="Times New Roman"/>
          <w:kern w:val="0"/>
          <w:sz w:val="24"/>
          <w:lang w:val="ro-RO" w:eastAsia="en-US" w:bidi="ar-SA"/>
        </w:rPr>
        <w:t>inători sau subcontractan</w:t>
      </w:r>
      <w:r w:rsidRPr="0031486F">
        <w:rPr>
          <w:rFonts w:ascii="Cambria Math" w:eastAsia="Times New Roman" w:hAnsi="Cambria Math" w:cs="Cambria Math"/>
          <w:kern w:val="0"/>
          <w:sz w:val="24"/>
          <w:lang w:val="ro-RO" w:eastAsia="en-US" w:bidi="ar-SA"/>
        </w:rPr>
        <w:t>ț</w:t>
      </w:r>
      <w:r w:rsidRPr="0031486F">
        <w:rPr>
          <w:rFonts w:ascii="Times New Roman" w:eastAsia="Times New Roman" w:hAnsi="Times New Roman" w:cs="Times New Roman"/>
          <w:kern w:val="0"/>
          <w:sz w:val="24"/>
          <w:lang w:val="ro-RO" w:eastAsia="en-US" w:bidi="ar-SA"/>
        </w:rPr>
        <w:t>i propu</w:t>
      </w:r>
      <w:r w:rsidRPr="0031486F">
        <w:rPr>
          <w:rFonts w:ascii="Cambria Math" w:eastAsia="Times New Roman" w:hAnsi="Cambria Math" w:cs="Cambria Math"/>
          <w:kern w:val="0"/>
          <w:sz w:val="24"/>
          <w:lang w:val="ro-RO" w:eastAsia="en-US" w:bidi="ar-SA"/>
        </w:rPr>
        <w:t>ș</w:t>
      </w:r>
      <w:r w:rsidRPr="0031486F">
        <w:rPr>
          <w:rFonts w:ascii="Times New Roman" w:eastAsia="Times New Roman" w:hAnsi="Times New Roman" w:cs="Times New Roman"/>
          <w:kern w:val="0"/>
          <w:sz w:val="24"/>
          <w:lang w:val="ro-RO" w:eastAsia="en-US" w:bidi="ar-SA"/>
        </w:rPr>
        <w:t>i ori a persoanelor care fac parte din consiliul de administra</w:t>
      </w:r>
      <w:r w:rsidRPr="0031486F">
        <w:rPr>
          <w:rFonts w:ascii="Cambria Math" w:eastAsia="Times New Roman" w:hAnsi="Cambria Math" w:cs="Cambria Math"/>
          <w:kern w:val="0"/>
          <w:sz w:val="24"/>
          <w:lang w:val="ro-RO" w:eastAsia="en-US" w:bidi="ar-SA"/>
        </w:rPr>
        <w:t>ț</w:t>
      </w:r>
      <w:r w:rsidRPr="0031486F">
        <w:rPr>
          <w:rFonts w:ascii="Times New Roman" w:eastAsia="Times New Roman" w:hAnsi="Times New Roman" w:cs="Times New Roman"/>
          <w:kern w:val="0"/>
          <w:sz w:val="24"/>
          <w:lang w:val="ro-RO" w:eastAsia="en-US" w:bidi="ar-SA"/>
        </w:rPr>
        <w:t>ie/organul de conducere sau de supervizare al unuia dintre ofertan</w:t>
      </w:r>
      <w:r w:rsidRPr="0031486F">
        <w:rPr>
          <w:rFonts w:ascii="Cambria Math" w:eastAsia="Times New Roman" w:hAnsi="Cambria Math" w:cs="Cambria Math"/>
          <w:kern w:val="0"/>
          <w:sz w:val="24"/>
          <w:lang w:val="ro-RO" w:eastAsia="en-US" w:bidi="ar-SA"/>
        </w:rPr>
        <w:t>ț</w:t>
      </w:r>
      <w:r w:rsidRPr="0031486F">
        <w:rPr>
          <w:rFonts w:ascii="Times New Roman" w:eastAsia="Times New Roman" w:hAnsi="Times New Roman" w:cs="Times New Roman"/>
          <w:kern w:val="0"/>
          <w:sz w:val="24"/>
          <w:lang w:val="ro-RO" w:eastAsia="en-US" w:bidi="ar-SA"/>
        </w:rPr>
        <w:t>i/candida</w:t>
      </w:r>
      <w:r w:rsidRPr="0031486F">
        <w:rPr>
          <w:rFonts w:ascii="Cambria Math" w:eastAsia="Times New Roman" w:hAnsi="Cambria Math" w:cs="Cambria Math"/>
          <w:kern w:val="0"/>
          <w:sz w:val="24"/>
          <w:lang w:val="ro-RO" w:eastAsia="en-US" w:bidi="ar-SA"/>
        </w:rPr>
        <w:t>ț</w:t>
      </w:r>
      <w:r w:rsidRPr="0031486F">
        <w:rPr>
          <w:rFonts w:ascii="Times New Roman" w:eastAsia="Times New Roman" w:hAnsi="Times New Roman" w:cs="Times New Roman"/>
          <w:kern w:val="0"/>
          <w:sz w:val="24"/>
          <w:lang w:val="ro-RO" w:eastAsia="en-US" w:bidi="ar-SA"/>
        </w:rPr>
        <w:t>i, ter</w:t>
      </w:r>
      <w:r w:rsidRPr="0031486F">
        <w:rPr>
          <w:rFonts w:ascii="Cambria Math" w:eastAsia="Times New Roman" w:hAnsi="Cambria Math" w:cs="Cambria Math"/>
          <w:kern w:val="0"/>
          <w:sz w:val="24"/>
          <w:lang w:val="ro-RO" w:eastAsia="en-US" w:bidi="ar-SA"/>
        </w:rPr>
        <w:t>ț</w:t>
      </w:r>
      <w:r w:rsidRPr="0031486F">
        <w:rPr>
          <w:rFonts w:ascii="Times New Roman" w:eastAsia="Times New Roman" w:hAnsi="Times New Roman" w:cs="Times New Roman"/>
          <w:kern w:val="0"/>
          <w:sz w:val="24"/>
          <w:lang w:val="ro-RO" w:eastAsia="en-US" w:bidi="ar-SA"/>
        </w:rPr>
        <w:t>i sus</w:t>
      </w:r>
      <w:r w:rsidRPr="0031486F">
        <w:rPr>
          <w:rFonts w:ascii="Cambria Math" w:eastAsia="Times New Roman" w:hAnsi="Cambria Math" w:cs="Cambria Math"/>
          <w:kern w:val="0"/>
          <w:sz w:val="24"/>
          <w:lang w:val="ro-RO" w:eastAsia="en-US" w:bidi="ar-SA"/>
        </w:rPr>
        <w:t>ț</w:t>
      </w:r>
      <w:r w:rsidRPr="0031486F">
        <w:rPr>
          <w:rFonts w:ascii="Times New Roman" w:eastAsia="Times New Roman" w:hAnsi="Times New Roman" w:cs="Times New Roman"/>
          <w:kern w:val="0"/>
          <w:sz w:val="24"/>
          <w:lang w:val="ro-RO" w:eastAsia="en-US" w:bidi="ar-SA"/>
        </w:rPr>
        <w:t>inători sau subcontractan</w:t>
      </w:r>
      <w:r w:rsidRPr="0031486F">
        <w:rPr>
          <w:rFonts w:ascii="Cambria Math" w:eastAsia="Times New Roman" w:hAnsi="Cambria Math" w:cs="Cambria Math"/>
          <w:kern w:val="0"/>
          <w:sz w:val="24"/>
          <w:lang w:val="ro-RO" w:eastAsia="en-US" w:bidi="ar-SA"/>
        </w:rPr>
        <w:t>ț</w:t>
      </w:r>
      <w:r w:rsidRPr="0031486F">
        <w:rPr>
          <w:rFonts w:ascii="Times New Roman" w:eastAsia="Times New Roman" w:hAnsi="Times New Roman" w:cs="Times New Roman"/>
          <w:kern w:val="0"/>
          <w:sz w:val="24"/>
          <w:lang w:val="ro-RO" w:eastAsia="en-US" w:bidi="ar-SA"/>
        </w:rPr>
        <w:t>i propu</w:t>
      </w:r>
      <w:r w:rsidRPr="0031486F">
        <w:rPr>
          <w:rFonts w:ascii="Cambria Math" w:eastAsia="Times New Roman" w:hAnsi="Cambria Math" w:cs="Cambria Math"/>
          <w:kern w:val="0"/>
          <w:sz w:val="24"/>
          <w:lang w:val="ro-RO" w:eastAsia="en-US" w:bidi="ar-SA"/>
        </w:rPr>
        <w:t>ș</w:t>
      </w:r>
      <w:r w:rsidRPr="0031486F">
        <w:rPr>
          <w:rFonts w:ascii="Times New Roman" w:eastAsia="Times New Roman" w:hAnsi="Times New Roman" w:cs="Times New Roman"/>
          <w:kern w:val="0"/>
          <w:sz w:val="24"/>
          <w:lang w:val="ro-RO" w:eastAsia="en-US" w:bidi="ar-SA"/>
        </w:rPr>
        <w:t>i;</w:t>
      </w:r>
    </w:p>
    <w:p w:rsidR="00D94AC4" w:rsidRPr="0031486F" w:rsidRDefault="00D94AC4" w:rsidP="00FC5848">
      <w:pPr>
        <w:widowControl/>
        <w:numPr>
          <w:ilvl w:val="0"/>
          <w:numId w:val="1"/>
        </w:numPr>
        <w:suppressAutoHyphens w:val="0"/>
        <w:autoSpaceDE w:val="0"/>
        <w:autoSpaceDN w:val="0"/>
        <w:adjustRightInd w:val="0"/>
        <w:contextualSpacing/>
        <w:jc w:val="both"/>
        <w:rPr>
          <w:rFonts w:ascii="Times New Roman" w:eastAsia="Calibri" w:hAnsi="Times New Roman" w:cs="Times New Roman"/>
          <w:color w:val="191919"/>
          <w:kern w:val="0"/>
          <w:sz w:val="24"/>
          <w:lang w:val="ro-RO" w:eastAsia="en-US" w:bidi="ar-SA"/>
        </w:rPr>
      </w:pPr>
      <w:r w:rsidRPr="0031486F">
        <w:rPr>
          <w:rFonts w:ascii="Times New Roman" w:eastAsia="Calibri" w:hAnsi="Times New Roman" w:cs="Times New Roman"/>
          <w:color w:val="191919"/>
          <w:kern w:val="0"/>
          <w:sz w:val="24"/>
          <w:lang w:val="ro-RO" w:eastAsia="en-US" w:bidi="ar-SA"/>
        </w:rPr>
        <w:t>Societatea noastră nu participă în procesul de verificare/evaluare a solicitărilor de participare/ofertelor a unei persoane care este so</w:t>
      </w:r>
      <w:r w:rsidRPr="0031486F">
        <w:rPr>
          <w:rFonts w:ascii="Cambria Math" w:eastAsia="Calibri" w:hAnsi="Cambria Math" w:cs="Cambria Math"/>
          <w:color w:val="191919"/>
          <w:kern w:val="0"/>
          <w:sz w:val="24"/>
          <w:lang w:val="ro-RO" w:eastAsia="en-US" w:bidi="ar-SA"/>
        </w:rPr>
        <w:t>ț</w:t>
      </w:r>
      <w:r w:rsidRPr="0031486F">
        <w:rPr>
          <w:rFonts w:ascii="Times New Roman" w:eastAsia="Calibri" w:hAnsi="Times New Roman" w:cs="Times New Roman"/>
          <w:color w:val="191919"/>
          <w:kern w:val="0"/>
          <w:sz w:val="24"/>
          <w:lang w:val="ro-RO" w:eastAsia="en-US" w:bidi="ar-SA"/>
        </w:rPr>
        <w:t>/so</w:t>
      </w:r>
      <w:r w:rsidRPr="0031486F">
        <w:rPr>
          <w:rFonts w:ascii="Cambria Math" w:eastAsia="Calibri" w:hAnsi="Cambria Math" w:cs="Cambria Math"/>
          <w:color w:val="191919"/>
          <w:kern w:val="0"/>
          <w:sz w:val="24"/>
          <w:lang w:val="ro-RO" w:eastAsia="en-US" w:bidi="ar-SA"/>
        </w:rPr>
        <w:t>ț</w:t>
      </w:r>
      <w:r w:rsidRPr="0031486F">
        <w:rPr>
          <w:rFonts w:ascii="Times New Roman" w:eastAsia="Calibri" w:hAnsi="Times New Roman" w:cs="Times New Roman"/>
          <w:color w:val="191919"/>
          <w:kern w:val="0"/>
          <w:sz w:val="24"/>
          <w:lang w:val="ro-RO" w:eastAsia="en-US" w:bidi="ar-SA"/>
        </w:rPr>
        <w:t>ie, rudă sau afin, până la gradul al doilea inclusiv, cu persoane care fac parte din consiliul de administra</w:t>
      </w:r>
      <w:r w:rsidRPr="0031486F">
        <w:rPr>
          <w:rFonts w:ascii="Cambria Math" w:eastAsia="Calibri" w:hAnsi="Cambria Math" w:cs="Cambria Math"/>
          <w:color w:val="191919"/>
          <w:kern w:val="0"/>
          <w:sz w:val="24"/>
          <w:lang w:val="ro-RO" w:eastAsia="en-US" w:bidi="ar-SA"/>
        </w:rPr>
        <w:t>ț</w:t>
      </w:r>
      <w:r w:rsidRPr="0031486F">
        <w:rPr>
          <w:rFonts w:ascii="Times New Roman" w:eastAsia="Calibri" w:hAnsi="Times New Roman" w:cs="Times New Roman"/>
          <w:color w:val="191919"/>
          <w:kern w:val="0"/>
          <w:sz w:val="24"/>
          <w:lang w:val="ro-RO" w:eastAsia="en-US" w:bidi="ar-SA"/>
        </w:rPr>
        <w:t>ie/organul de conducere sau de supervizare al unuia dintre ofertan</w:t>
      </w:r>
      <w:r w:rsidRPr="0031486F">
        <w:rPr>
          <w:rFonts w:ascii="Cambria Math" w:eastAsia="Calibri" w:hAnsi="Cambria Math" w:cs="Cambria Math"/>
          <w:color w:val="191919"/>
          <w:kern w:val="0"/>
          <w:sz w:val="24"/>
          <w:lang w:val="ro-RO" w:eastAsia="en-US" w:bidi="ar-SA"/>
        </w:rPr>
        <w:t>ț</w:t>
      </w:r>
      <w:r w:rsidRPr="0031486F">
        <w:rPr>
          <w:rFonts w:ascii="Times New Roman" w:eastAsia="Calibri" w:hAnsi="Times New Roman" w:cs="Times New Roman"/>
          <w:color w:val="191919"/>
          <w:kern w:val="0"/>
          <w:sz w:val="24"/>
          <w:lang w:val="ro-RO" w:eastAsia="en-US" w:bidi="ar-SA"/>
        </w:rPr>
        <w:t>i/candida</w:t>
      </w:r>
      <w:r w:rsidRPr="0031486F">
        <w:rPr>
          <w:rFonts w:ascii="Cambria Math" w:eastAsia="Calibri" w:hAnsi="Cambria Math" w:cs="Cambria Math"/>
          <w:color w:val="191919"/>
          <w:kern w:val="0"/>
          <w:sz w:val="24"/>
          <w:lang w:val="ro-RO" w:eastAsia="en-US" w:bidi="ar-SA"/>
        </w:rPr>
        <w:t>ț</w:t>
      </w:r>
      <w:r w:rsidRPr="0031486F">
        <w:rPr>
          <w:rFonts w:ascii="Times New Roman" w:eastAsia="Calibri" w:hAnsi="Times New Roman" w:cs="Times New Roman"/>
          <w:color w:val="191919"/>
          <w:kern w:val="0"/>
          <w:sz w:val="24"/>
          <w:lang w:val="ro-RO" w:eastAsia="en-US" w:bidi="ar-SA"/>
        </w:rPr>
        <w:t>i, ter</w:t>
      </w:r>
      <w:r w:rsidRPr="0031486F">
        <w:rPr>
          <w:rFonts w:ascii="Cambria Math" w:eastAsia="Calibri" w:hAnsi="Cambria Math" w:cs="Cambria Math"/>
          <w:color w:val="191919"/>
          <w:kern w:val="0"/>
          <w:sz w:val="24"/>
          <w:lang w:val="ro-RO" w:eastAsia="en-US" w:bidi="ar-SA"/>
        </w:rPr>
        <w:t>ț</w:t>
      </w:r>
      <w:r w:rsidRPr="0031486F">
        <w:rPr>
          <w:rFonts w:ascii="Times New Roman" w:eastAsia="Calibri" w:hAnsi="Times New Roman" w:cs="Times New Roman"/>
          <w:color w:val="191919"/>
          <w:kern w:val="0"/>
          <w:sz w:val="24"/>
          <w:lang w:val="ro-RO" w:eastAsia="en-US" w:bidi="ar-SA"/>
        </w:rPr>
        <w:t>i sus</w:t>
      </w:r>
      <w:r w:rsidRPr="0031486F">
        <w:rPr>
          <w:rFonts w:ascii="Cambria Math" w:eastAsia="Calibri" w:hAnsi="Cambria Math" w:cs="Cambria Math"/>
          <w:color w:val="191919"/>
          <w:kern w:val="0"/>
          <w:sz w:val="24"/>
          <w:lang w:val="ro-RO" w:eastAsia="en-US" w:bidi="ar-SA"/>
        </w:rPr>
        <w:t>ț</w:t>
      </w:r>
      <w:r w:rsidRPr="0031486F">
        <w:rPr>
          <w:rFonts w:ascii="Times New Roman" w:eastAsia="Calibri" w:hAnsi="Times New Roman" w:cs="Times New Roman"/>
          <w:color w:val="191919"/>
          <w:kern w:val="0"/>
          <w:sz w:val="24"/>
          <w:lang w:val="ro-RO" w:eastAsia="en-US" w:bidi="ar-SA"/>
        </w:rPr>
        <w:t>inători ori subcontractan</w:t>
      </w:r>
      <w:r w:rsidRPr="0031486F">
        <w:rPr>
          <w:rFonts w:ascii="Cambria Math" w:eastAsia="Calibri" w:hAnsi="Cambria Math" w:cs="Cambria Math"/>
          <w:color w:val="191919"/>
          <w:kern w:val="0"/>
          <w:sz w:val="24"/>
          <w:lang w:val="ro-RO" w:eastAsia="en-US" w:bidi="ar-SA"/>
        </w:rPr>
        <w:t>ț</w:t>
      </w:r>
      <w:r w:rsidRPr="0031486F">
        <w:rPr>
          <w:rFonts w:ascii="Times New Roman" w:eastAsia="Calibri" w:hAnsi="Times New Roman" w:cs="Times New Roman"/>
          <w:color w:val="191919"/>
          <w:kern w:val="0"/>
          <w:sz w:val="24"/>
          <w:lang w:val="ro-RO" w:eastAsia="en-US" w:bidi="ar-SA"/>
        </w:rPr>
        <w:t>i propu</w:t>
      </w:r>
      <w:r w:rsidRPr="0031486F">
        <w:rPr>
          <w:rFonts w:ascii="Cambria Math" w:eastAsia="Calibri" w:hAnsi="Cambria Math" w:cs="Cambria Math"/>
          <w:color w:val="191919"/>
          <w:kern w:val="0"/>
          <w:sz w:val="24"/>
          <w:lang w:val="ro-RO" w:eastAsia="en-US" w:bidi="ar-SA"/>
        </w:rPr>
        <w:t>ș</w:t>
      </w:r>
      <w:r w:rsidRPr="0031486F">
        <w:rPr>
          <w:rFonts w:ascii="Times New Roman" w:eastAsia="Calibri" w:hAnsi="Times New Roman" w:cs="Times New Roman"/>
          <w:color w:val="191919"/>
          <w:kern w:val="0"/>
          <w:sz w:val="24"/>
          <w:lang w:val="ro-RO" w:eastAsia="en-US" w:bidi="ar-SA"/>
        </w:rPr>
        <w:t>i;</w:t>
      </w:r>
    </w:p>
    <w:p w:rsidR="00D94AC4" w:rsidRDefault="00D94AC4" w:rsidP="00FC5848">
      <w:pPr>
        <w:widowControl/>
        <w:numPr>
          <w:ilvl w:val="0"/>
          <w:numId w:val="1"/>
        </w:numPr>
        <w:suppressAutoHyphens w:val="0"/>
        <w:autoSpaceDE w:val="0"/>
        <w:autoSpaceDN w:val="0"/>
        <w:adjustRightInd w:val="0"/>
        <w:contextualSpacing/>
        <w:jc w:val="both"/>
        <w:rPr>
          <w:rFonts w:ascii="Times New Roman" w:eastAsia="Calibri" w:hAnsi="Times New Roman" w:cs="Times New Roman"/>
          <w:color w:val="191919"/>
          <w:kern w:val="0"/>
          <w:sz w:val="24"/>
          <w:lang w:val="ro-RO" w:eastAsia="en-US" w:bidi="ar-SA"/>
        </w:rPr>
      </w:pPr>
      <w:r w:rsidRPr="0031486F">
        <w:rPr>
          <w:rFonts w:ascii="Times New Roman" w:eastAsia="Calibri" w:hAnsi="Times New Roman" w:cs="Times New Roman"/>
          <w:color w:val="191919"/>
          <w:kern w:val="0"/>
          <w:sz w:val="24"/>
          <w:lang w:val="ro-RO" w:eastAsia="en-US" w:bidi="ar-SA"/>
        </w:rPr>
        <w:t>Societatea noastră nu  are drept membri în cadrul consiliului de administra</w:t>
      </w:r>
      <w:r w:rsidRPr="0031486F">
        <w:rPr>
          <w:rFonts w:ascii="Cambria Math" w:eastAsia="Calibri" w:hAnsi="Cambria Math" w:cs="Cambria Math"/>
          <w:color w:val="191919"/>
          <w:kern w:val="0"/>
          <w:sz w:val="24"/>
          <w:lang w:val="ro-RO" w:eastAsia="en-US" w:bidi="ar-SA"/>
        </w:rPr>
        <w:t>ț</w:t>
      </w:r>
      <w:r w:rsidRPr="0031486F">
        <w:rPr>
          <w:rFonts w:ascii="Times New Roman" w:eastAsia="Calibri" w:hAnsi="Times New Roman" w:cs="Times New Roman"/>
          <w:color w:val="191919"/>
          <w:kern w:val="0"/>
          <w:sz w:val="24"/>
          <w:lang w:val="ro-RO" w:eastAsia="en-US" w:bidi="ar-SA"/>
        </w:rPr>
        <w:t xml:space="preserve">ie/organului de conducere sau de supervizare </w:t>
      </w:r>
      <w:r w:rsidRPr="0031486F">
        <w:rPr>
          <w:rFonts w:ascii="Cambria Math" w:eastAsia="Calibri" w:hAnsi="Cambria Math" w:cs="Cambria Math"/>
          <w:color w:val="191919"/>
          <w:kern w:val="0"/>
          <w:sz w:val="24"/>
          <w:lang w:val="ro-RO" w:eastAsia="en-US" w:bidi="ar-SA"/>
        </w:rPr>
        <w:t>ș</w:t>
      </w:r>
      <w:r w:rsidRPr="0031486F">
        <w:rPr>
          <w:rFonts w:ascii="Times New Roman" w:eastAsia="Calibri" w:hAnsi="Times New Roman" w:cs="Times New Roman"/>
          <w:color w:val="191919"/>
          <w:kern w:val="0"/>
          <w:sz w:val="24"/>
          <w:lang w:val="ro-RO" w:eastAsia="en-US" w:bidi="ar-SA"/>
        </w:rPr>
        <w:t>i/sau are ac</w:t>
      </w:r>
      <w:r w:rsidRPr="0031486F">
        <w:rPr>
          <w:rFonts w:ascii="Cambria Math" w:eastAsia="Calibri" w:hAnsi="Cambria Math" w:cs="Cambria Math"/>
          <w:color w:val="191919"/>
          <w:kern w:val="0"/>
          <w:sz w:val="24"/>
          <w:lang w:val="ro-RO" w:eastAsia="en-US" w:bidi="ar-SA"/>
        </w:rPr>
        <w:t>ț</w:t>
      </w:r>
      <w:r w:rsidRPr="0031486F">
        <w:rPr>
          <w:rFonts w:ascii="Times New Roman" w:eastAsia="Calibri" w:hAnsi="Times New Roman" w:cs="Times New Roman"/>
          <w:color w:val="191919"/>
          <w:kern w:val="0"/>
          <w:sz w:val="24"/>
          <w:lang w:val="ro-RO" w:eastAsia="en-US" w:bidi="ar-SA"/>
        </w:rPr>
        <w:t>ionari ori asocia</w:t>
      </w:r>
      <w:r w:rsidRPr="0031486F">
        <w:rPr>
          <w:rFonts w:ascii="Cambria Math" w:eastAsia="Calibri" w:hAnsi="Cambria Math" w:cs="Cambria Math"/>
          <w:color w:val="191919"/>
          <w:kern w:val="0"/>
          <w:sz w:val="24"/>
          <w:lang w:val="ro-RO" w:eastAsia="en-US" w:bidi="ar-SA"/>
        </w:rPr>
        <w:t>ț</w:t>
      </w:r>
      <w:r w:rsidRPr="0031486F">
        <w:rPr>
          <w:rFonts w:ascii="Times New Roman" w:eastAsia="Calibri" w:hAnsi="Times New Roman" w:cs="Times New Roman"/>
          <w:color w:val="191919"/>
          <w:kern w:val="0"/>
          <w:sz w:val="24"/>
          <w:lang w:val="ro-RO" w:eastAsia="en-US" w:bidi="ar-SA"/>
        </w:rPr>
        <w:t>i semnificativi persoane care sunt so</w:t>
      </w:r>
      <w:r w:rsidRPr="0031486F">
        <w:rPr>
          <w:rFonts w:ascii="Cambria Math" w:eastAsia="Calibri" w:hAnsi="Cambria Math" w:cs="Cambria Math"/>
          <w:color w:val="191919"/>
          <w:kern w:val="0"/>
          <w:sz w:val="24"/>
          <w:lang w:val="ro-RO" w:eastAsia="en-US" w:bidi="ar-SA"/>
        </w:rPr>
        <w:t>ț</w:t>
      </w:r>
      <w:r w:rsidRPr="0031486F">
        <w:rPr>
          <w:rFonts w:ascii="Times New Roman" w:eastAsia="Calibri" w:hAnsi="Times New Roman" w:cs="Times New Roman"/>
          <w:color w:val="191919"/>
          <w:kern w:val="0"/>
          <w:sz w:val="24"/>
          <w:lang w:val="ro-RO" w:eastAsia="en-US" w:bidi="ar-SA"/>
        </w:rPr>
        <w:t>/so</w:t>
      </w:r>
      <w:r w:rsidRPr="0031486F">
        <w:rPr>
          <w:rFonts w:ascii="Cambria Math" w:eastAsia="Calibri" w:hAnsi="Cambria Math" w:cs="Cambria Math"/>
          <w:color w:val="191919"/>
          <w:kern w:val="0"/>
          <w:sz w:val="24"/>
          <w:lang w:val="ro-RO" w:eastAsia="en-US" w:bidi="ar-SA"/>
        </w:rPr>
        <w:t>ț</w:t>
      </w:r>
      <w:r w:rsidRPr="0031486F">
        <w:rPr>
          <w:rFonts w:ascii="Times New Roman" w:eastAsia="Calibri" w:hAnsi="Times New Roman" w:cs="Times New Roman"/>
          <w:color w:val="191919"/>
          <w:kern w:val="0"/>
          <w:sz w:val="24"/>
          <w:lang w:val="ro-RO" w:eastAsia="en-US" w:bidi="ar-SA"/>
        </w:rPr>
        <w:t>ie, rudă sau afin până la gradul al doilea inclusiv ori care se află în rela</w:t>
      </w:r>
      <w:r w:rsidRPr="0031486F">
        <w:rPr>
          <w:rFonts w:ascii="Cambria Math" w:eastAsia="Calibri" w:hAnsi="Cambria Math" w:cs="Cambria Math"/>
          <w:color w:val="191919"/>
          <w:kern w:val="0"/>
          <w:sz w:val="24"/>
          <w:lang w:val="ro-RO" w:eastAsia="en-US" w:bidi="ar-SA"/>
        </w:rPr>
        <w:t>ț</w:t>
      </w:r>
      <w:r w:rsidRPr="0031486F">
        <w:rPr>
          <w:rFonts w:ascii="Times New Roman" w:eastAsia="Calibri" w:hAnsi="Times New Roman" w:cs="Times New Roman"/>
          <w:color w:val="191919"/>
          <w:kern w:val="0"/>
          <w:sz w:val="24"/>
          <w:lang w:val="ro-RO" w:eastAsia="en-US" w:bidi="ar-SA"/>
        </w:rPr>
        <w:t>ii comerciale cu persoane cu func</w:t>
      </w:r>
      <w:r w:rsidRPr="0031486F">
        <w:rPr>
          <w:rFonts w:ascii="Cambria Math" w:eastAsia="Calibri" w:hAnsi="Cambria Math" w:cs="Cambria Math"/>
          <w:color w:val="191919"/>
          <w:kern w:val="0"/>
          <w:sz w:val="24"/>
          <w:lang w:val="ro-RO" w:eastAsia="en-US" w:bidi="ar-SA"/>
        </w:rPr>
        <w:t>ț</w:t>
      </w:r>
      <w:r w:rsidRPr="0031486F">
        <w:rPr>
          <w:rFonts w:ascii="Times New Roman" w:eastAsia="Calibri" w:hAnsi="Times New Roman" w:cs="Times New Roman"/>
          <w:color w:val="191919"/>
          <w:kern w:val="0"/>
          <w:sz w:val="24"/>
          <w:lang w:val="ro-RO" w:eastAsia="en-US" w:bidi="ar-SA"/>
        </w:rPr>
        <w:t>ii de decizie în cadrul entită</w:t>
      </w:r>
      <w:r w:rsidRPr="0031486F">
        <w:rPr>
          <w:rFonts w:ascii="Cambria Math" w:eastAsia="Calibri" w:hAnsi="Cambria Math" w:cs="Cambria Math"/>
          <w:color w:val="191919"/>
          <w:kern w:val="0"/>
          <w:sz w:val="24"/>
          <w:lang w:val="ro-RO" w:eastAsia="en-US" w:bidi="ar-SA"/>
        </w:rPr>
        <w:t>ț</w:t>
      </w:r>
      <w:r w:rsidRPr="0031486F">
        <w:rPr>
          <w:rFonts w:ascii="Times New Roman" w:eastAsia="Calibri" w:hAnsi="Times New Roman" w:cs="Times New Roman"/>
          <w:color w:val="191919"/>
          <w:kern w:val="0"/>
          <w:sz w:val="24"/>
          <w:lang w:val="ro-RO" w:eastAsia="en-US" w:bidi="ar-SA"/>
        </w:rPr>
        <w:t xml:space="preserve">ii </w:t>
      </w:r>
      <w:r w:rsidR="00986B93" w:rsidRPr="0031486F">
        <w:rPr>
          <w:rFonts w:ascii="Times New Roman" w:eastAsia="Calibri" w:hAnsi="Times New Roman" w:cs="Times New Roman"/>
          <w:color w:val="191919"/>
          <w:kern w:val="0"/>
          <w:sz w:val="24"/>
          <w:lang w:val="ro-RO" w:eastAsia="en-US" w:bidi="ar-SA"/>
        </w:rPr>
        <w:t>contractante al</w:t>
      </w:r>
      <w:r w:rsidRPr="0031486F">
        <w:rPr>
          <w:rFonts w:ascii="Times New Roman" w:eastAsia="Calibri" w:hAnsi="Times New Roman" w:cs="Times New Roman"/>
          <w:color w:val="191919"/>
          <w:kern w:val="0"/>
          <w:sz w:val="24"/>
          <w:lang w:val="ro-RO" w:eastAsia="en-US" w:bidi="ar-SA"/>
        </w:rPr>
        <w:t xml:space="preserve">  S.C. COMPANIA DE APĂ ORADEA S.A. (persoanele enumerate în</w:t>
      </w:r>
      <w:r w:rsidRPr="0031486F">
        <w:rPr>
          <w:rFonts w:ascii="Times New Roman" w:eastAsia="Calibri" w:hAnsi="Times New Roman" w:cs="Times New Roman"/>
          <w:b/>
          <w:color w:val="191919"/>
          <w:kern w:val="0"/>
          <w:sz w:val="24"/>
          <w:lang w:val="ro-RO" w:eastAsia="en-US" w:bidi="ar-SA"/>
        </w:rPr>
        <w:t>Anexa</w:t>
      </w:r>
      <w:r w:rsidRPr="0031486F">
        <w:rPr>
          <w:rFonts w:ascii="Times New Roman" w:eastAsia="Calibri" w:hAnsi="Times New Roman" w:cs="Times New Roman"/>
          <w:color w:val="191919"/>
          <w:kern w:val="0"/>
          <w:sz w:val="24"/>
          <w:lang w:val="ro-RO" w:eastAsia="en-US" w:bidi="ar-SA"/>
        </w:rPr>
        <w:t>prezentei)sau al furnizorului de servicii de achizi</w:t>
      </w:r>
      <w:r w:rsidRPr="0031486F">
        <w:rPr>
          <w:rFonts w:ascii="Cambria Math" w:eastAsia="Calibri" w:hAnsi="Cambria Math" w:cs="Cambria Math"/>
          <w:color w:val="191919"/>
          <w:kern w:val="0"/>
          <w:sz w:val="24"/>
          <w:lang w:val="ro-RO" w:eastAsia="en-US" w:bidi="ar-SA"/>
        </w:rPr>
        <w:t>ț</w:t>
      </w:r>
      <w:r w:rsidRPr="0031486F">
        <w:rPr>
          <w:rFonts w:ascii="Times New Roman" w:eastAsia="Calibri" w:hAnsi="Times New Roman" w:cs="Times New Roman"/>
          <w:color w:val="191919"/>
          <w:kern w:val="0"/>
          <w:sz w:val="24"/>
          <w:lang w:val="ro-RO" w:eastAsia="en-US" w:bidi="ar-SA"/>
        </w:rPr>
        <w:t>ie implicat în procedura de atribuire;</w:t>
      </w:r>
    </w:p>
    <w:p w:rsidR="004D08D0" w:rsidRDefault="004D08D0" w:rsidP="004D08D0">
      <w:pPr>
        <w:widowControl/>
        <w:suppressAutoHyphens w:val="0"/>
        <w:autoSpaceDE w:val="0"/>
        <w:autoSpaceDN w:val="0"/>
        <w:adjustRightInd w:val="0"/>
        <w:contextualSpacing/>
        <w:jc w:val="both"/>
        <w:rPr>
          <w:rFonts w:ascii="Times New Roman" w:eastAsia="Calibri" w:hAnsi="Times New Roman" w:cs="Times New Roman"/>
          <w:color w:val="191919"/>
          <w:kern w:val="0"/>
          <w:sz w:val="24"/>
          <w:lang w:val="ro-RO" w:eastAsia="en-US" w:bidi="ar-SA"/>
        </w:rPr>
      </w:pPr>
    </w:p>
    <w:p w:rsidR="00D94AC4" w:rsidRPr="0031486F" w:rsidRDefault="00D94AC4" w:rsidP="00FC5848">
      <w:pPr>
        <w:widowControl/>
        <w:numPr>
          <w:ilvl w:val="0"/>
          <w:numId w:val="1"/>
        </w:numPr>
        <w:suppressAutoHyphens w:val="0"/>
        <w:autoSpaceDE w:val="0"/>
        <w:autoSpaceDN w:val="0"/>
        <w:adjustRightInd w:val="0"/>
        <w:contextualSpacing/>
        <w:jc w:val="both"/>
        <w:rPr>
          <w:rFonts w:ascii="Times New Roman" w:eastAsia="Calibri" w:hAnsi="Times New Roman" w:cs="Times New Roman"/>
          <w:color w:val="191919"/>
          <w:kern w:val="0"/>
          <w:sz w:val="24"/>
          <w:lang w:val="ro-RO" w:eastAsia="en-US" w:bidi="ar-SA"/>
        </w:rPr>
      </w:pPr>
      <w:bookmarkStart w:id="2" w:name="_Hlk518638959"/>
      <w:r w:rsidRPr="0031486F">
        <w:rPr>
          <w:rFonts w:ascii="Times New Roman" w:eastAsia="Calibri" w:hAnsi="Times New Roman" w:cs="Times New Roman"/>
          <w:color w:val="191919"/>
          <w:kern w:val="0"/>
          <w:sz w:val="24"/>
          <w:lang w:val="ro-RO" w:eastAsia="en-US" w:bidi="ar-SA"/>
        </w:rPr>
        <w:t>Societatea noastră nu</w:t>
      </w:r>
      <w:bookmarkEnd w:id="2"/>
      <w:r w:rsidRPr="0031486F">
        <w:rPr>
          <w:rFonts w:ascii="Times New Roman" w:eastAsia="Calibri" w:hAnsi="Times New Roman" w:cs="Times New Roman"/>
          <w:color w:val="191919"/>
          <w:kern w:val="0"/>
          <w:sz w:val="24"/>
          <w:lang w:val="ro-RO" w:eastAsia="en-US" w:bidi="ar-SA"/>
        </w:rPr>
        <w:t xml:space="preserve"> are persoane care sunt so</w:t>
      </w:r>
      <w:r w:rsidRPr="0031486F">
        <w:rPr>
          <w:rFonts w:ascii="Cambria Math" w:eastAsia="Calibri" w:hAnsi="Cambria Math" w:cs="Cambria Math"/>
          <w:color w:val="191919"/>
          <w:kern w:val="0"/>
          <w:sz w:val="24"/>
          <w:lang w:val="ro-RO" w:eastAsia="en-US" w:bidi="ar-SA"/>
        </w:rPr>
        <w:t>ț</w:t>
      </w:r>
      <w:r w:rsidRPr="0031486F">
        <w:rPr>
          <w:rFonts w:ascii="Times New Roman" w:eastAsia="Calibri" w:hAnsi="Times New Roman" w:cs="Times New Roman"/>
          <w:color w:val="191919"/>
          <w:kern w:val="0"/>
          <w:sz w:val="24"/>
          <w:lang w:val="ro-RO" w:eastAsia="en-US" w:bidi="ar-SA"/>
        </w:rPr>
        <w:t>/so</w:t>
      </w:r>
      <w:r w:rsidRPr="0031486F">
        <w:rPr>
          <w:rFonts w:ascii="Cambria Math" w:eastAsia="Calibri" w:hAnsi="Cambria Math" w:cs="Cambria Math"/>
          <w:color w:val="191919"/>
          <w:kern w:val="0"/>
          <w:sz w:val="24"/>
          <w:lang w:val="ro-RO" w:eastAsia="en-US" w:bidi="ar-SA"/>
        </w:rPr>
        <w:t>ț</w:t>
      </w:r>
      <w:r w:rsidRPr="0031486F">
        <w:rPr>
          <w:rFonts w:ascii="Times New Roman" w:eastAsia="Calibri" w:hAnsi="Times New Roman" w:cs="Times New Roman"/>
          <w:color w:val="191919"/>
          <w:kern w:val="0"/>
          <w:sz w:val="24"/>
          <w:lang w:val="ro-RO" w:eastAsia="en-US" w:bidi="ar-SA"/>
        </w:rPr>
        <w:t>ie, rudă sau afin până la gradul al doilea inclusiv ori care se află în rela</w:t>
      </w:r>
      <w:r w:rsidRPr="0031486F">
        <w:rPr>
          <w:rFonts w:ascii="Cambria Math" w:eastAsia="Calibri" w:hAnsi="Cambria Math" w:cs="Cambria Math"/>
          <w:color w:val="191919"/>
          <w:kern w:val="0"/>
          <w:sz w:val="24"/>
          <w:lang w:val="ro-RO" w:eastAsia="en-US" w:bidi="ar-SA"/>
        </w:rPr>
        <w:t>ț</w:t>
      </w:r>
      <w:r w:rsidRPr="0031486F">
        <w:rPr>
          <w:rFonts w:ascii="Times New Roman" w:eastAsia="Calibri" w:hAnsi="Times New Roman" w:cs="Times New Roman"/>
          <w:color w:val="191919"/>
          <w:kern w:val="0"/>
          <w:sz w:val="24"/>
          <w:lang w:val="ro-RO" w:eastAsia="en-US" w:bidi="ar-SA"/>
        </w:rPr>
        <w:t>ii comerciale cu persoane cu func</w:t>
      </w:r>
      <w:r w:rsidRPr="0031486F">
        <w:rPr>
          <w:rFonts w:ascii="Cambria Math" w:eastAsia="Calibri" w:hAnsi="Cambria Math" w:cs="Cambria Math"/>
          <w:color w:val="191919"/>
          <w:kern w:val="0"/>
          <w:sz w:val="24"/>
          <w:lang w:val="ro-RO" w:eastAsia="en-US" w:bidi="ar-SA"/>
        </w:rPr>
        <w:t>ț</w:t>
      </w:r>
      <w:r w:rsidRPr="0031486F">
        <w:rPr>
          <w:rFonts w:ascii="Times New Roman" w:eastAsia="Calibri" w:hAnsi="Times New Roman" w:cs="Times New Roman"/>
          <w:color w:val="191919"/>
          <w:kern w:val="0"/>
          <w:sz w:val="24"/>
          <w:lang w:val="ro-RO" w:eastAsia="en-US" w:bidi="ar-SA"/>
        </w:rPr>
        <w:t>ii de decizie în cadrul entită</w:t>
      </w:r>
      <w:r w:rsidRPr="0031486F">
        <w:rPr>
          <w:rFonts w:ascii="Cambria Math" w:eastAsia="Calibri" w:hAnsi="Cambria Math" w:cs="Cambria Math"/>
          <w:color w:val="191919"/>
          <w:kern w:val="0"/>
          <w:sz w:val="24"/>
          <w:lang w:val="ro-RO" w:eastAsia="en-US" w:bidi="ar-SA"/>
        </w:rPr>
        <w:t>ț</w:t>
      </w:r>
      <w:r w:rsidRPr="0031486F">
        <w:rPr>
          <w:rFonts w:ascii="Times New Roman" w:eastAsia="Calibri" w:hAnsi="Times New Roman" w:cs="Times New Roman"/>
          <w:color w:val="191919"/>
          <w:kern w:val="0"/>
          <w:sz w:val="24"/>
          <w:lang w:val="ro-RO" w:eastAsia="en-US" w:bidi="ar-SA"/>
        </w:rPr>
        <w:t xml:space="preserve">ii contractante al  S.C. COMPANIA DE APĂ ORADEA S.A. (persoanele </w:t>
      </w:r>
      <w:r w:rsidRPr="0031486F">
        <w:rPr>
          <w:rFonts w:ascii="Times New Roman" w:eastAsia="Calibri" w:hAnsi="Times New Roman" w:cs="Times New Roman"/>
          <w:color w:val="191919"/>
          <w:kern w:val="0"/>
          <w:sz w:val="24"/>
          <w:lang w:val="ro-RO" w:eastAsia="en-US" w:bidi="ar-SA"/>
        </w:rPr>
        <w:lastRenderedPageBreak/>
        <w:t>enumerate în</w:t>
      </w:r>
      <w:r w:rsidR="00A744E8">
        <w:rPr>
          <w:rFonts w:ascii="Times New Roman" w:eastAsia="Calibri" w:hAnsi="Times New Roman" w:cs="Times New Roman"/>
          <w:color w:val="191919"/>
          <w:kern w:val="0"/>
          <w:sz w:val="24"/>
          <w:lang w:val="ro-RO" w:eastAsia="en-US" w:bidi="ar-SA"/>
        </w:rPr>
        <w:t xml:space="preserve"> </w:t>
      </w:r>
      <w:r w:rsidRPr="0031486F">
        <w:rPr>
          <w:rFonts w:ascii="Times New Roman" w:eastAsia="Calibri" w:hAnsi="Times New Roman" w:cs="Times New Roman"/>
          <w:b/>
          <w:color w:val="191919"/>
          <w:kern w:val="0"/>
          <w:sz w:val="24"/>
          <w:lang w:val="ro-RO" w:eastAsia="en-US" w:bidi="ar-SA"/>
        </w:rPr>
        <w:t>Anexa</w:t>
      </w:r>
      <w:r w:rsidR="00A744E8">
        <w:rPr>
          <w:rFonts w:ascii="Times New Roman" w:eastAsia="Calibri" w:hAnsi="Times New Roman" w:cs="Times New Roman"/>
          <w:b/>
          <w:color w:val="191919"/>
          <w:kern w:val="0"/>
          <w:sz w:val="24"/>
          <w:lang w:val="ro-RO" w:eastAsia="en-US" w:bidi="ar-SA"/>
        </w:rPr>
        <w:t xml:space="preserve"> </w:t>
      </w:r>
      <w:r w:rsidRPr="0031486F">
        <w:rPr>
          <w:rFonts w:ascii="Times New Roman" w:eastAsia="Calibri" w:hAnsi="Times New Roman" w:cs="Times New Roman"/>
          <w:color w:val="191919"/>
          <w:kern w:val="0"/>
          <w:sz w:val="24"/>
          <w:lang w:val="ro-RO" w:eastAsia="en-US" w:bidi="ar-SA"/>
        </w:rPr>
        <w:t>prezentei)</w:t>
      </w:r>
      <w:r w:rsidR="00A744E8">
        <w:rPr>
          <w:rFonts w:ascii="Times New Roman" w:eastAsia="Calibri" w:hAnsi="Times New Roman" w:cs="Times New Roman"/>
          <w:color w:val="191919"/>
          <w:kern w:val="0"/>
          <w:sz w:val="24"/>
          <w:lang w:val="ro-RO" w:eastAsia="en-US" w:bidi="ar-SA"/>
        </w:rPr>
        <w:t xml:space="preserve"> </w:t>
      </w:r>
      <w:r w:rsidRPr="0031486F">
        <w:rPr>
          <w:rFonts w:ascii="Times New Roman" w:eastAsia="Calibri" w:hAnsi="Times New Roman" w:cs="Times New Roman"/>
          <w:color w:val="191919"/>
          <w:kern w:val="0"/>
          <w:sz w:val="24"/>
          <w:lang w:val="ro-RO" w:eastAsia="en-US" w:bidi="ar-SA"/>
        </w:rPr>
        <w:t>sau al prestatorului de servicii de achizi</w:t>
      </w:r>
      <w:r w:rsidRPr="0031486F">
        <w:rPr>
          <w:rFonts w:ascii="Cambria Math" w:eastAsia="Calibri" w:hAnsi="Cambria Math" w:cs="Cambria Math"/>
          <w:color w:val="191919"/>
          <w:kern w:val="0"/>
          <w:sz w:val="24"/>
          <w:lang w:val="ro-RO" w:eastAsia="en-US" w:bidi="ar-SA"/>
        </w:rPr>
        <w:t>ț</w:t>
      </w:r>
      <w:r w:rsidRPr="0031486F">
        <w:rPr>
          <w:rFonts w:ascii="Times New Roman" w:eastAsia="Calibri" w:hAnsi="Times New Roman" w:cs="Times New Roman"/>
          <w:color w:val="191919"/>
          <w:kern w:val="0"/>
          <w:sz w:val="24"/>
          <w:lang w:val="ro-RO" w:eastAsia="en-US" w:bidi="ar-SA"/>
        </w:rPr>
        <w:t>ie implicat în procedura de atribuire;</w:t>
      </w:r>
    </w:p>
    <w:p w:rsidR="00D94AC4" w:rsidRPr="0031486F" w:rsidRDefault="00D94AC4" w:rsidP="00D94AC4">
      <w:pPr>
        <w:widowControl/>
        <w:suppressAutoHyphens w:val="0"/>
        <w:ind w:firstLine="720"/>
        <w:jc w:val="both"/>
        <w:rPr>
          <w:rFonts w:ascii="Times New Roman" w:eastAsia="Times New Roman" w:hAnsi="Times New Roman" w:cs="Times New Roman"/>
          <w:kern w:val="0"/>
          <w:sz w:val="24"/>
          <w:lang w:val="ro-RO" w:eastAsia="en-US" w:bidi="ar-SA"/>
        </w:rPr>
      </w:pPr>
    </w:p>
    <w:p w:rsidR="00D94AC4" w:rsidRPr="0031486F" w:rsidRDefault="00D94AC4" w:rsidP="004D08D0">
      <w:pPr>
        <w:widowControl/>
        <w:suppressAutoHyphens w:val="0"/>
        <w:ind w:firstLine="720"/>
        <w:jc w:val="both"/>
        <w:rPr>
          <w:rFonts w:ascii="Times New Roman" w:eastAsia="Calibri" w:hAnsi="Times New Roman" w:cs="Times New Roman"/>
          <w:kern w:val="0"/>
          <w:sz w:val="24"/>
          <w:lang w:val="ro-RO" w:eastAsia="en-US" w:bidi="ar-SA"/>
        </w:rPr>
      </w:pPr>
      <w:r w:rsidRPr="0031486F">
        <w:rPr>
          <w:rFonts w:ascii="Times New Roman" w:eastAsia="Times New Roman" w:hAnsi="Times New Roman" w:cs="Times New Roman"/>
          <w:kern w:val="0"/>
          <w:sz w:val="24"/>
          <w:lang w:val="ro-RO" w:eastAsia="en-US" w:bidi="ar-SA"/>
        </w:rPr>
        <w:t xml:space="preserve">Subscrisa declar că </w:t>
      </w:r>
      <w:r w:rsidR="00986B93" w:rsidRPr="0031486F">
        <w:rPr>
          <w:rFonts w:ascii="Times New Roman" w:eastAsia="Times New Roman" w:hAnsi="Times New Roman" w:cs="Times New Roman"/>
          <w:kern w:val="0"/>
          <w:sz w:val="24"/>
          <w:lang w:val="ro-RO" w:eastAsia="en-US" w:bidi="ar-SA"/>
        </w:rPr>
        <w:t>informațiile</w:t>
      </w:r>
      <w:r w:rsidRPr="0031486F">
        <w:rPr>
          <w:rFonts w:ascii="Times New Roman" w:eastAsia="Times New Roman" w:hAnsi="Times New Roman" w:cs="Times New Roman"/>
          <w:kern w:val="0"/>
          <w:sz w:val="24"/>
          <w:lang w:val="ro-RO" w:eastAsia="en-US" w:bidi="ar-SA"/>
        </w:rPr>
        <w:t xml:space="preserve"> furnizate sunt complete </w:t>
      </w:r>
      <w:r w:rsidR="00986B93" w:rsidRPr="0031486F">
        <w:rPr>
          <w:rFonts w:ascii="Times New Roman" w:eastAsia="Times New Roman" w:hAnsi="Times New Roman" w:cs="Times New Roman"/>
          <w:kern w:val="0"/>
          <w:sz w:val="24"/>
          <w:lang w:val="ro-RO" w:eastAsia="en-US" w:bidi="ar-SA"/>
        </w:rPr>
        <w:t>și</w:t>
      </w:r>
      <w:r w:rsidRPr="0031486F">
        <w:rPr>
          <w:rFonts w:ascii="Times New Roman" w:eastAsia="Times New Roman" w:hAnsi="Times New Roman" w:cs="Times New Roman"/>
          <w:kern w:val="0"/>
          <w:sz w:val="24"/>
          <w:lang w:val="ro-RO" w:eastAsia="en-US" w:bidi="ar-SA"/>
        </w:rPr>
        <w:t xml:space="preserve"> corecte în fiecare detaliu </w:t>
      </w:r>
      <w:r w:rsidR="00986B93" w:rsidRPr="0031486F">
        <w:rPr>
          <w:rFonts w:ascii="Times New Roman" w:eastAsia="Times New Roman" w:hAnsi="Times New Roman" w:cs="Times New Roman"/>
          <w:kern w:val="0"/>
          <w:sz w:val="24"/>
          <w:lang w:val="ro-RO" w:eastAsia="en-US" w:bidi="ar-SA"/>
        </w:rPr>
        <w:t>șiînțeleg</w:t>
      </w:r>
      <w:r w:rsidRPr="0031486F">
        <w:rPr>
          <w:rFonts w:ascii="Times New Roman" w:eastAsia="Times New Roman" w:hAnsi="Times New Roman" w:cs="Times New Roman"/>
          <w:kern w:val="0"/>
          <w:sz w:val="24"/>
          <w:lang w:val="ro-RO" w:eastAsia="en-US" w:bidi="ar-SA"/>
        </w:rPr>
        <w:t xml:space="preserve"> că entitatea contractantă are dreptul de a solicita, în scopul verificării </w:t>
      </w:r>
      <w:r w:rsidR="00986B93" w:rsidRPr="0031486F">
        <w:rPr>
          <w:rFonts w:ascii="Times New Roman" w:eastAsia="Times New Roman" w:hAnsi="Times New Roman" w:cs="Times New Roman"/>
          <w:kern w:val="0"/>
          <w:sz w:val="24"/>
          <w:lang w:val="ro-RO" w:eastAsia="en-US" w:bidi="ar-SA"/>
        </w:rPr>
        <w:t>și</w:t>
      </w:r>
      <w:r w:rsidRPr="0031486F">
        <w:rPr>
          <w:rFonts w:ascii="Times New Roman" w:eastAsia="Times New Roman" w:hAnsi="Times New Roman" w:cs="Times New Roman"/>
          <w:kern w:val="0"/>
          <w:sz w:val="24"/>
          <w:lang w:val="ro-RO" w:eastAsia="en-US" w:bidi="ar-SA"/>
        </w:rPr>
        <w:t xml:space="preserve"> confirmării </w:t>
      </w:r>
      <w:r w:rsidR="00986B93" w:rsidRPr="0031486F">
        <w:rPr>
          <w:rFonts w:ascii="Times New Roman" w:eastAsia="Times New Roman" w:hAnsi="Times New Roman" w:cs="Times New Roman"/>
          <w:kern w:val="0"/>
          <w:sz w:val="24"/>
          <w:lang w:val="ro-RO" w:eastAsia="en-US" w:bidi="ar-SA"/>
        </w:rPr>
        <w:t>declarațiilor</w:t>
      </w:r>
      <w:r w:rsidRPr="0031486F">
        <w:rPr>
          <w:rFonts w:ascii="Times New Roman" w:eastAsia="Times New Roman" w:hAnsi="Times New Roman" w:cs="Times New Roman"/>
          <w:kern w:val="0"/>
          <w:sz w:val="24"/>
          <w:lang w:val="ro-RO" w:eastAsia="en-US" w:bidi="ar-SA"/>
        </w:rPr>
        <w:t xml:space="preserve"> orice documente doveditoare de care dispunem.</w:t>
      </w:r>
    </w:p>
    <w:p w:rsidR="00D94AC4" w:rsidRPr="0031486F" w:rsidRDefault="00986B93" w:rsidP="00D94AC4">
      <w:pPr>
        <w:widowControl/>
        <w:suppressAutoHyphens w:val="0"/>
        <w:jc w:val="both"/>
        <w:rPr>
          <w:rFonts w:ascii="Times New Roman" w:eastAsia="Times New Roman" w:hAnsi="Times New Roman" w:cs="Times New Roman"/>
          <w:kern w:val="0"/>
          <w:sz w:val="24"/>
          <w:lang w:val="ro-RO" w:eastAsia="en-US" w:bidi="ar-SA"/>
        </w:rPr>
      </w:pPr>
      <w:r w:rsidRPr="0031486F">
        <w:rPr>
          <w:rFonts w:ascii="Times New Roman" w:eastAsia="Calibri" w:hAnsi="Times New Roman" w:cs="Times New Roman"/>
          <w:kern w:val="0"/>
          <w:sz w:val="24"/>
          <w:lang w:val="ro-RO" w:eastAsia="en-US" w:bidi="ar-SA"/>
        </w:rPr>
        <w:t>Înțeleg</w:t>
      </w:r>
      <w:r w:rsidR="00D94AC4" w:rsidRPr="0031486F">
        <w:rPr>
          <w:rFonts w:ascii="Times New Roman" w:eastAsia="Calibri" w:hAnsi="Times New Roman" w:cs="Times New Roman"/>
          <w:kern w:val="0"/>
          <w:sz w:val="24"/>
          <w:lang w:val="ro-RO" w:eastAsia="en-US" w:bidi="ar-SA"/>
        </w:rPr>
        <w:t xml:space="preserve"> că în cazul în care aceasta </w:t>
      </w:r>
      <w:r w:rsidRPr="0031486F">
        <w:rPr>
          <w:rFonts w:ascii="Times New Roman" w:eastAsia="Calibri" w:hAnsi="Times New Roman" w:cs="Times New Roman"/>
          <w:kern w:val="0"/>
          <w:sz w:val="24"/>
          <w:lang w:val="ro-RO" w:eastAsia="en-US" w:bidi="ar-SA"/>
        </w:rPr>
        <w:t>declarație</w:t>
      </w:r>
      <w:r w:rsidR="00D94AC4" w:rsidRPr="0031486F">
        <w:rPr>
          <w:rFonts w:ascii="Times New Roman" w:eastAsia="Calibri" w:hAnsi="Times New Roman" w:cs="Times New Roman"/>
          <w:kern w:val="0"/>
          <w:sz w:val="24"/>
          <w:lang w:val="ro-RO" w:eastAsia="en-US" w:bidi="ar-SA"/>
        </w:rPr>
        <w:t xml:space="preserve"> nu este conformă cu realitatea sunt pasibil de </w:t>
      </w:r>
      <w:r w:rsidRPr="0031486F">
        <w:rPr>
          <w:rFonts w:ascii="Times New Roman" w:eastAsia="Calibri" w:hAnsi="Times New Roman" w:cs="Times New Roman"/>
          <w:kern w:val="0"/>
          <w:sz w:val="24"/>
          <w:lang w:val="ro-RO" w:eastAsia="en-US" w:bidi="ar-SA"/>
        </w:rPr>
        <w:t>încălcarea</w:t>
      </w:r>
      <w:r w:rsidR="00D94AC4" w:rsidRPr="0031486F">
        <w:rPr>
          <w:rFonts w:ascii="Times New Roman" w:eastAsia="Calibri" w:hAnsi="Times New Roman" w:cs="Times New Roman"/>
          <w:kern w:val="0"/>
          <w:sz w:val="24"/>
          <w:lang w:val="ro-RO" w:eastAsia="en-US" w:bidi="ar-SA"/>
        </w:rPr>
        <w:t xml:space="preserve"> prevederilor </w:t>
      </w:r>
      <w:r w:rsidRPr="0031486F">
        <w:rPr>
          <w:rFonts w:ascii="Times New Roman" w:eastAsia="Calibri" w:hAnsi="Times New Roman" w:cs="Times New Roman"/>
          <w:kern w:val="0"/>
          <w:sz w:val="24"/>
          <w:lang w:val="ro-RO" w:eastAsia="en-US" w:bidi="ar-SA"/>
        </w:rPr>
        <w:t>legislației</w:t>
      </w:r>
      <w:r w:rsidR="00D94AC4" w:rsidRPr="0031486F">
        <w:rPr>
          <w:rFonts w:ascii="Times New Roman" w:eastAsia="Calibri" w:hAnsi="Times New Roman" w:cs="Times New Roman"/>
          <w:kern w:val="0"/>
          <w:sz w:val="24"/>
          <w:lang w:val="ro-RO" w:eastAsia="en-US" w:bidi="ar-SA"/>
        </w:rPr>
        <w:t xml:space="preserve"> penale privind falsul în </w:t>
      </w:r>
      <w:r w:rsidRPr="0031486F">
        <w:rPr>
          <w:rFonts w:ascii="Times New Roman" w:eastAsia="Calibri" w:hAnsi="Times New Roman" w:cs="Times New Roman"/>
          <w:kern w:val="0"/>
          <w:sz w:val="24"/>
          <w:lang w:val="ro-RO" w:eastAsia="en-US" w:bidi="ar-SA"/>
        </w:rPr>
        <w:t>declarații.</w:t>
      </w:r>
      <w:r w:rsidRPr="0031486F">
        <w:rPr>
          <w:rFonts w:ascii="Times New Roman" w:eastAsia="Times New Roman" w:hAnsi="Times New Roman" w:cs="Times New Roman"/>
          <w:kern w:val="0"/>
          <w:sz w:val="24"/>
          <w:lang w:val="ro-RO" w:eastAsia="en-US" w:bidi="ar-SA"/>
        </w:rPr>
        <w:t xml:space="preserve"> Totodată</w:t>
      </w:r>
      <w:r w:rsidR="00D94AC4" w:rsidRPr="0031486F">
        <w:rPr>
          <w:rFonts w:ascii="Times New Roman" w:eastAsia="Times New Roman" w:hAnsi="Times New Roman" w:cs="Times New Roman"/>
          <w:kern w:val="0"/>
          <w:sz w:val="24"/>
          <w:lang w:val="ro-RO" w:eastAsia="en-US" w:bidi="ar-SA"/>
        </w:rPr>
        <w:t xml:space="preserve">, declar ca am luat la </w:t>
      </w:r>
      <w:r w:rsidRPr="0031486F">
        <w:rPr>
          <w:rFonts w:ascii="Times New Roman" w:eastAsia="Times New Roman" w:hAnsi="Times New Roman" w:cs="Times New Roman"/>
          <w:kern w:val="0"/>
          <w:sz w:val="24"/>
          <w:lang w:val="ro-RO" w:eastAsia="en-US" w:bidi="ar-SA"/>
        </w:rPr>
        <w:t>cunoștința</w:t>
      </w:r>
      <w:r w:rsidR="00D94AC4" w:rsidRPr="0031486F">
        <w:rPr>
          <w:rFonts w:ascii="Times New Roman" w:eastAsia="Times New Roman" w:hAnsi="Times New Roman" w:cs="Times New Roman"/>
          <w:kern w:val="0"/>
          <w:sz w:val="24"/>
          <w:lang w:val="ro-RO" w:eastAsia="en-US" w:bidi="ar-SA"/>
        </w:rPr>
        <w:t xml:space="preserve"> de prevederile art. 292 « Falsul în </w:t>
      </w:r>
      <w:r w:rsidRPr="0031486F">
        <w:rPr>
          <w:rFonts w:ascii="Times New Roman" w:eastAsia="Times New Roman" w:hAnsi="Times New Roman" w:cs="Times New Roman"/>
          <w:kern w:val="0"/>
          <w:sz w:val="24"/>
          <w:lang w:val="ro-RO" w:eastAsia="en-US" w:bidi="ar-SA"/>
        </w:rPr>
        <w:t>Declarații</w:t>
      </w:r>
      <w:r w:rsidR="00D94AC4" w:rsidRPr="0031486F">
        <w:rPr>
          <w:rFonts w:ascii="Times New Roman" w:eastAsia="Times New Roman" w:hAnsi="Times New Roman" w:cs="Times New Roman"/>
          <w:kern w:val="0"/>
          <w:sz w:val="24"/>
          <w:lang w:val="ro-RO" w:eastAsia="en-US" w:bidi="ar-SA"/>
        </w:rPr>
        <w:t xml:space="preserve"> » din Codul Penal referitor la « Declararea necorespunzătoare a adevărului, făcuta unui organ sau </w:t>
      </w:r>
      <w:r w:rsidRPr="0031486F">
        <w:rPr>
          <w:rFonts w:ascii="Times New Roman" w:eastAsia="Times New Roman" w:hAnsi="Times New Roman" w:cs="Times New Roman"/>
          <w:kern w:val="0"/>
          <w:sz w:val="24"/>
          <w:lang w:val="ro-RO" w:eastAsia="en-US" w:bidi="ar-SA"/>
        </w:rPr>
        <w:t>instituții</w:t>
      </w:r>
      <w:r w:rsidR="00D94AC4" w:rsidRPr="0031486F">
        <w:rPr>
          <w:rFonts w:ascii="Times New Roman" w:eastAsia="Times New Roman" w:hAnsi="Times New Roman" w:cs="Times New Roman"/>
          <w:kern w:val="0"/>
          <w:sz w:val="24"/>
          <w:lang w:val="ro-RO" w:eastAsia="en-US" w:bidi="ar-SA"/>
        </w:rPr>
        <w:t xml:space="preserve"> de stat ori unei alte </w:t>
      </w:r>
      <w:r w:rsidRPr="0031486F">
        <w:rPr>
          <w:rFonts w:ascii="Times New Roman" w:eastAsia="Times New Roman" w:hAnsi="Times New Roman" w:cs="Times New Roman"/>
          <w:kern w:val="0"/>
          <w:sz w:val="24"/>
          <w:lang w:val="ro-RO" w:eastAsia="en-US" w:bidi="ar-SA"/>
        </w:rPr>
        <w:t>unități</w:t>
      </w:r>
      <w:r w:rsidR="00D94AC4" w:rsidRPr="0031486F">
        <w:rPr>
          <w:rFonts w:ascii="Times New Roman" w:eastAsia="Times New Roman" w:hAnsi="Times New Roman" w:cs="Times New Roman"/>
          <w:kern w:val="0"/>
          <w:sz w:val="24"/>
          <w:lang w:val="ro-RO" w:eastAsia="en-US" w:bidi="ar-SA"/>
        </w:rPr>
        <w:t xml:space="preserve"> dintre cele la care se refera art. 145, în vederea producerii unei </w:t>
      </w:r>
      <w:r w:rsidRPr="0031486F">
        <w:rPr>
          <w:rFonts w:ascii="Times New Roman" w:eastAsia="Times New Roman" w:hAnsi="Times New Roman" w:cs="Times New Roman"/>
          <w:kern w:val="0"/>
          <w:sz w:val="24"/>
          <w:lang w:val="ro-RO" w:eastAsia="en-US" w:bidi="ar-SA"/>
        </w:rPr>
        <w:t>consecințe</w:t>
      </w:r>
      <w:r w:rsidR="00D94AC4" w:rsidRPr="0031486F">
        <w:rPr>
          <w:rFonts w:ascii="Times New Roman" w:eastAsia="Times New Roman" w:hAnsi="Times New Roman" w:cs="Times New Roman"/>
          <w:kern w:val="0"/>
          <w:sz w:val="24"/>
          <w:lang w:val="ro-RO" w:eastAsia="en-US" w:bidi="ar-SA"/>
        </w:rPr>
        <w:t xml:space="preserve"> juridice, pentru sine sau pentru altul, atunci când, potrivit legii ori împrejurărilor, </w:t>
      </w:r>
      <w:r w:rsidRPr="0031486F">
        <w:rPr>
          <w:rFonts w:ascii="Times New Roman" w:eastAsia="Times New Roman" w:hAnsi="Times New Roman" w:cs="Times New Roman"/>
          <w:kern w:val="0"/>
          <w:sz w:val="24"/>
          <w:lang w:val="ro-RO" w:eastAsia="en-US" w:bidi="ar-SA"/>
        </w:rPr>
        <w:t>declarația</w:t>
      </w:r>
      <w:r w:rsidR="00D94AC4" w:rsidRPr="0031486F">
        <w:rPr>
          <w:rFonts w:ascii="Times New Roman" w:eastAsia="Times New Roman" w:hAnsi="Times New Roman" w:cs="Times New Roman"/>
          <w:kern w:val="0"/>
          <w:sz w:val="24"/>
          <w:lang w:val="ro-RO" w:eastAsia="en-US" w:bidi="ar-SA"/>
        </w:rPr>
        <w:t xml:space="preserve"> făcuta </w:t>
      </w:r>
      <w:r w:rsidRPr="0031486F">
        <w:rPr>
          <w:rFonts w:ascii="Times New Roman" w:eastAsia="Times New Roman" w:hAnsi="Times New Roman" w:cs="Times New Roman"/>
          <w:kern w:val="0"/>
          <w:sz w:val="24"/>
          <w:lang w:val="ro-RO" w:eastAsia="en-US" w:bidi="ar-SA"/>
        </w:rPr>
        <w:t>servește</w:t>
      </w:r>
      <w:r w:rsidR="00D94AC4" w:rsidRPr="0031486F">
        <w:rPr>
          <w:rFonts w:ascii="Times New Roman" w:eastAsia="Times New Roman" w:hAnsi="Times New Roman" w:cs="Times New Roman"/>
          <w:kern w:val="0"/>
          <w:sz w:val="24"/>
          <w:lang w:val="ro-RO" w:eastAsia="en-US" w:bidi="ar-SA"/>
        </w:rPr>
        <w:t xml:space="preserve"> pentru producerea acelei </w:t>
      </w:r>
      <w:r w:rsidRPr="0031486F">
        <w:rPr>
          <w:rFonts w:ascii="Times New Roman" w:eastAsia="Times New Roman" w:hAnsi="Times New Roman" w:cs="Times New Roman"/>
          <w:kern w:val="0"/>
          <w:sz w:val="24"/>
          <w:lang w:val="ro-RO" w:eastAsia="en-US" w:bidi="ar-SA"/>
        </w:rPr>
        <w:t>consecințe</w:t>
      </w:r>
      <w:r w:rsidR="00D94AC4" w:rsidRPr="0031486F">
        <w:rPr>
          <w:rFonts w:ascii="Times New Roman" w:eastAsia="Times New Roman" w:hAnsi="Times New Roman" w:cs="Times New Roman"/>
          <w:kern w:val="0"/>
          <w:sz w:val="24"/>
          <w:lang w:val="ro-RO" w:eastAsia="en-US" w:bidi="ar-SA"/>
        </w:rPr>
        <w:t xml:space="preserve">, se </w:t>
      </w:r>
      <w:r w:rsidRPr="0031486F">
        <w:rPr>
          <w:rFonts w:ascii="Times New Roman" w:eastAsia="Times New Roman" w:hAnsi="Times New Roman" w:cs="Times New Roman"/>
          <w:kern w:val="0"/>
          <w:sz w:val="24"/>
          <w:lang w:val="ro-RO" w:eastAsia="en-US" w:bidi="ar-SA"/>
        </w:rPr>
        <w:t>pedepsește</w:t>
      </w:r>
      <w:r w:rsidR="00D94AC4" w:rsidRPr="0031486F">
        <w:rPr>
          <w:rFonts w:ascii="Times New Roman" w:eastAsia="Times New Roman" w:hAnsi="Times New Roman" w:cs="Times New Roman"/>
          <w:kern w:val="0"/>
          <w:sz w:val="24"/>
          <w:lang w:val="ro-RO" w:eastAsia="en-US" w:bidi="ar-SA"/>
        </w:rPr>
        <w:t xml:space="preserve"> cu închisoare de la 3 luni la 2 ani sau cu amenda »</w:t>
      </w:r>
    </w:p>
    <w:p w:rsidR="00D94AC4" w:rsidRPr="0031486F" w:rsidRDefault="00D94AC4" w:rsidP="00D94AC4">
      <w:pPr>
        <w:widowControl/>
        <w:suppressAutoHyphens w:val="0"/>
        <w:jc w:val="both"/>
        <w:rPr>
          <w:rFonts w:ascii="Times New Roman" w:eastAsia="Calibri" w:hAnsi="Times New Roman" w:cs="Times New Roman"/>
          <w:kern w:val="0"/>
          <w:sz w:val="24"/>
          <w:lang w:val="ro-RO" w:eastAsia="en-US" w:bidi="ar-SA"/>
        </w:rPr>
      </w:pPr>
    </w:p>
    <w:p w:rsidR="00D94AC4" w:rsidRPr="0031486F" w:rsidRDefault="00D94AC4" w:rsidP="00D94AC4">
      <w:pPr>
        <w:widowControl/>
        <w:suppressAutoHyphens w:val="0"/>
        <w:jc w:val="both"/>
        <w:rPr>
          <w:rFonts w:ascii="Times New Roman" w:eastAsia="Calibri" w:hAnsi="Times New Roman" w:cs="Times New Roman"/>
          <w:i/>
          <w:kern w:val="0"/>
          <w:sz w:val="24"/>
          <w:lang w:val="ro-RO" w:eastAsia="en-US" w:bidi="ar-SA"/>
        </w:rPr>
      </w:pPr>
      <w:r w:rsidRPr="0031486F">
        <w:rPr>
          <w:rFonts w:ascii="Times New Roman" w:eastAsia="Calibri" w:hAnsi="Times New Roman" w:cs="Times New Roman"/>
          <w:i/>
          <w:kern w:val="0"/>
          <w:sz w:val="24"/>
          <w:lang w:val="ro-RO" w:eastAsia="en-US" w:bidi="ar-SA"/>
        </w:rPr>
        <w:t>Denumire Candidat/Ofertant/Ofertant asociat/Subcontractant/</w:t>
      </w:r>
      <w:r w:rsidR="00986B93" w:rsidRPr="0031486F">
        <w:rPr>
          <w:rFonts w:ascii="Times New Roman" w:eastAsia="Calibri" w:hAnsi="Times New Roman" w:cs="Times New Roman"/>
          <w:i/>
          <w:kern w:val="0"/>
          <w:sz w:val="24"/>
          <w:lang w:val="ro-RO" w:eastAsia="en-US" w:bidi="ar-SA"/>
        </w:rPr>
        <w:t>Terțsusținător</w:t>
      </w:r>
      <w:r w:rsidRPr="0031486F">
        <w:rPr>
          <w:rFonts w:ascii="Times New Roman" w:eastAsia="Calibri" w:hAnsi="Times New Roman" w:cs="Times New Roman"/>
          <w:i/>
          <w:kern w:val="0"/>
          <w:sz w:val="24"/>
          <w:lang w:val="ro-RO" w:eastAsia="en-US" w:bidi="ar-SA"/>
        </w:rPr>
        <w:t xml:space="preserve">, </w:t>
      </w:r>
      <w:r w:rsidR="00986B93" w:rsidRPr="0031486F">
        <w:rPr>
          <w:rFonts w:ascii="Times New Roman" w:eastAsia="Calibri" w:hAnsi="Times New Roman" w:cs="Times New Roman"/>
          <w:i/>
          <w:kern w:val="0"/>
          <w:sz w:val="24"/>
          <w:lang w:val="ro-RO" w:eastAsia="en-US" w:bidi="ar-SA"/>
        </w:rPr>
        <w:t>după</w:t>
      </w:r>
      <w:r w:rsidRPr="0031486F">
        <w:rPr>
          <w:rFonts w:ascii="Times New Roman" w:eastAsia="Calibri" w:hAnsi="Times New Roman" w:cs="Times New Roman"/>
          <w:i/>
          <w:kern w:val="0"/>
          <w:sz w:val="24"/>
          <w:lang w:val="ro-RO" w:eastAsia="en-US" w:bidi="ar-SA"/>
        </w:rPr>
        <w:t xml:space="preserve"> caz</w:t>
      </w:r>
      <w:r w:rsidRPr="0031486F">
        <w:rPr>
          <w:rFonts w:ascii="Times New Roman" w:eastAsia="Times New Roman" w:hAnsi="Times New Roman" w:cs="Times New Roman"/>
          <w:i/>
          <w:kern w:val="0"/>
          <w:sz w:val="24"/>
          <w:lang w:val="ro-RO" w:eastAsia="en-US" w:bidi="ar-SA"/>
        </w:rPr>
        <w:t xml:space="preserve">                                              ……………….........................................</w:t>
      </w:r>
    </w:p>
    <w:p w:rsidR="00D94AC4" w:rsidRPr="0031486F" w:rsidRDefault="00D94AC4" w:rsidP="00D94AC4">
      <w:pPr>
        <w:widowControl/>
        <w:tabs>
          <w:tab w:val="left" w:pos="5954"/>
        </w:tabs>
        <w:suppressAutoHyphens w:val="0"/>
        <w:autoSpaceDE w:val="0"/>
        <w:rPr>
          <w:rFonts w:ascii="Times New Roman" w:eastAsia="Times New Roman" w:hAnsi="Times New Roman" w:cs="Times New Roman"/>
          <w:i/>
          <w:kern w:val="0"/>
          <w:sz w:val="24"/>
          <w:lang w:val="ro-RO" w:eastAsia="en-US" w:bidi="ar-SA"/>
        </w:rPr>
      </w:pPr>
      <w:r w:rsidRPr="0031486F">
        <w:rPr>
          <w:rFonts w:ascii="Times New Roman" w:eastAsia="Times New Roman" w:hAnsi="Times New Roman" w:cs="Times New Roman"/>
          <w:i/>
          <w:kern w:val="0"/>
          <w:sz w:val="24"/>
          <w:lang w:val="ro-RO" w:eastAsia="en-US" w:bidi="ar-SA"/>
        </w:rPr>
        <w:t>Semnătura ofertantului sau a reprezentantului ofertantului</w:t>
      </w:r>
      <w:r w:rsidRPr="0031486F">
        <w:rPr>
          <w:rFonts w:ascii="Times New Roman" w:eastAsia="Times New Roman" w:hAnsi="Times New Roman" w:cs="Times New Roman"/>
          <w:i/>
          <w:kern w:val="0"/>
          <w:sz w:val="24"/>
          <w:lang w:val="ro-RO" w:eastAsia="en-US" w:bidi="ar-SA"/>
        </w:rPr>
        <w:tab/>
        <w:t>.......................................</w:t>
      </w:r>
    </w:p>
    <w:p w:rsidR="00D94AC4" w:rsidRPr="0031486F" w:rsidRDefault="00D94AC4" w:rsidP="00D94AC4">
      <w:pPr>
        <w:widowControl/>
        <w:tabs>
          <w:tab w:val="left" w:pos="5954"/>
        </w:tabs>
        <w:suppressAutoHyphens w:val="0"/>
        <w:autoSpaceDE w:val="0"/>
        <w:rPr>
          <w:rFonts w:ascii="Times New Roman" w:eastAsia="Times New Roman" w:hAnsi="Times New Roman" w:cs="Times New Roman"/>
          <w:i/>
          <w:kern w:val="0"/>
          <w:sz w:val="24"/>
          <w:lang w:val="ro-RO" w:eastAsia="en-US" w:bidi="ar-SA"/>
        </w:rPr>
      </w:pPr>
      <w:r w:rsidRPr="0031486F">
        <w:rPr>
          <w:rFonts w:ascii="Times New Roman" w:eastAsia="Times New Roman" w:hAnsi="Times New Roman" w:cs="Times New Roman"/>
          <w:i/>
          <w:kern w:val="0"/>
          <w:sz w:val="24"/>
          <w:lang w:val="ro-RO" w:eastAsia="en-US" w:bidi="ar-SA"/>
        </w:rPr>
        <w:t xml:space="preserve">Numele  </w:t>
      </w:r>
      <w:r w:rsidR="00986B93" w:rsidRPr="0031486F">
        <w:rPr>
          <w:rFonts w:ascii="Times New Roman" w:eastAsia="Times New Roman" w:hAnsi="Times New Roman" w:cs="Times New Roman"/>
          <w:i/>
          <w:kern w:val="0"/>
          <w:sz w:val="24"/>
          <w:lang w:val="ro-RO" w:eastAsia="en-US" w:bidi="ar-SA"/>
        </w:rPr>
        <w:t>și</w:t>
      </w:r>
      <w:r w:rsidRPr="0031486F">
        <w:rPr>
          <w:rFonts w:ascii="Times New Roman" w:eastAsia="Times New Roman" w:hAnsi="Times New Roman" w:cs="Times New Roman"/>
          <w:i/>
          <w:kern w:val="0"/>
          <w:sz w:val="24"/>
          <w:lang w:val="ro-RO" w:eastAsia="en-US" w:bidi="ar-SA"/>
        </w:rPr>
        <w:t xml:space="preserve"> prenumele semnatarului</w:t>
      </w:r>
      <w:r w:rsidRPr="0031486F">
        <w:rPr>
          <w:rFonts w:ascii="Times New Roman" w:eastAsia="Times New Roman" w:hAnsi="Times New Roman" w:cs="Times New Roman"/>
          <w:i/>
          <w:kern w:val="0"/>
          <w:sz w:val="24"/>
          <w:lang w:val="ro-RO" w:eastAsia="en-US" w:bidi="ar-SA"/>
        </w:rPr>
        <w:tab/>
        <w:t>........................................</w:t>
      </w:r>
    </w:p>
    <w:p w:rsidR="00D94AC4" w:rsidRPr="0031486F" w:rsidRDefault="00D94AC4" w:rsidP="00D94AC4">
      <w:pPr>
        <w:widowControl/>
        <w:tabs>
          <w:tab w:val="left" w:pos="5954"/>
        </w:tabs>
        <w:suppressAutoHyphens w:val="0"/>
        <w:autoSpaceDE w:val="0"/>
        <w:rPr>
          <w:rFonts w:ascii="Times New Roman" w:eastAsia="Times New Roman" w:hAnsi="Times New Roman" w:cs="Times New Roman"/>
          <w:i/>
          <w:kern w:val="0"/>
          <w:sz w:val="24"/>
          <w:lang w:val="ro-RO" w:eastAsia="en-US" w:bidi="ar-SA"/>
        </w:rPr>
      </w:pPr>
      <w:r w:rsidRPr="0031486F">
        <w:rPr>
          <w:rFonts w:ascii="Times New Roman" w:eastAsia="Times New Roman" w:hAnsi="Times New Roman" w:cs="Times New Roman"/>
          <w:i/>
          <w:kern w:val="0"/>
          <w:sz w:val="24"/>
          <w:lang w:val="ro-RO" w:eastAsia="en-US" w:bidi="ar-SA"/>
        </w:rPr>
        <w:t>Capacitate de semnătură</w:t>
      </w:r>
      <w:r w:rsidRPr="0031486F">
        <w:rPr>
          <w:rFonts w:ascii="Times New Roman" w:eastAsia="Times New Roman" w:hAnsi="Times New Roman" w:cs="Times New Roman"/>
          <w:i/>
          <w:kern w:val="0"/>
          <w:sz w:val="24"/>
          <w:lang w:val="ro-RO" w:eastAsia="en-US" w:bidi="ar-SA"/>
        </w:rPr>
        <w:tab/>
        <w:t>..........................................</w:t>
      </w:r>
    </w:p>
    <w:p w:rsidR="00D94AC4" w:rsidRPr="0031486F" w:rsidRDefault="00D94AC4" w:rsidP="00D94AC4">
      <w:pPr>
        <w:widowControl/>
        <w:tabs>
          <w:tab w:val="left" w:pos="5954"/>
        </w:tabs>
        <w:suppressAutoHyphens w:val="0"/>
        <w:autoSpaceDE w:val="0"/>
        <w:rPr>
          <w:rFonts w:ascii="Times New Roman" w:eastAsia="Times New Roman" w:hAnsi="Times New Roman" w:cs="Times New Roman"/>
          <w:i/>
          <w:kern w:val="0"/>
          <w:sz w:val="24"/>
          <w:lang w:val="ro-RO" w:eastAsia="en-US" w:bidi="ar-SA"/>
        </w:rPr>
      </w:pPr>
      <w:r w:rsidRPr="0031486F">
        <w:rPr>
          <w:rFonts w:ascii="Times New Roman" w:eastAsia="Times New Roman" w:hAnsi="Times New Roman" w:cs="Times New Roman"/>
          <w:i/>
          <w:kern w:val="0"/>
          <w:sz w:val="24"/>
          <w:lang w:val="ro-RO" w:eastAsia="en-US" w:bidi="ar-SA"/>
        </w:rPr>
        <w:t>Detalii despre ofertant</w:t>
      </w:r>
      <w:r w:rsidRPr="0031486F">
        <w:rPr>
          <w:rFonts w:ascii="Times New Roman" w:eastAsia="Times New Roman" w:hAnsi="Times New Roman" w:cs="Times New Roman"/>
          <w:i/>
          <w:kern w:val="0"/>
          <w:sz w:val="24"/>
          <w:lang w:val="ro-RO" w:eastAsia="en-US" w:bidi="ar-SA"/>
        </w:rPr>
        <w:tab/>
        <w:t>..........................................</w:t>
      </w:r>
    </w:p>
    <w:p w:rsidR="00D94AC4" w:rsidRPr="0031486F" w:rsidRDefault="00D94AC4" w:rsidP="00D94AC4">
      <w:pPr>
        <w:widowControl/>
        <w:tabs>
          <w:tab w:val="left" w:pos="5954"/>
        </w:tabs>
        <w:suppressAutoHyphens w:val="0"/>
        <w:autoSpaceDE w:val="0"/>
        <w:rPr>
          <w:rFonts w:ascii="Times New Roman" w:eastAsia="Times New Roman" w:hAnsi="Times New Roman" w:cs="Times New Roman"/>
          <w:i/>
          <w:kern w:val="0"/>
          <w:sz w:val="24"/>
          <w:lang w:val="ro-RO" w:eastAsia="en-US" w:bidi="ar-SA"/>
        </w:rPr>
      </w:pPr>
      <w:r w:rsidRPr="0031486F">
        <w:rPr>
          <w:rFonts w:ascii="Times New Roman" w:eastAsia="Times New Roman" w:hAnsi="Times New Roman" w:cs="Times New Roman"/>
          <w:i/>
          <w:kern w:val="0"/>
          <w:sz w:val="24"/>
          <w:lang w:val="ro-RO" w:eastAsia="en-US" w:bidi="ar-SA"/>
        </w:rPr>
        <w:t>Numele ofertantului</w:t>
      </w:r>
      <w:r w:rsidRPr="0031486F">
        <w:rPr>
          <w:rFonts w:ascii="Times New Roman" w:eastAsia="Times New Roman" w:hAnsi="Times New Roman" w:cs="Times New Roman"/>
          <w:i/>
          <w:kern w:val="0"/>
          <w:sz w:val="24"/>
          <w:lang w:val="ro-RO" w:eastAsia="en-US" w:bidi="ar-SA"/>
        </w:rPr>
        <w:tab/>
        <w:t xml:space="preserve">..........................................   </w:t>
      </w:r>
      <w:r w:rsidRPr="0031486F">
        <w:rPr>
          <w:rFonts w:ascii="Times New Roman" w:eastAsia="Times New Roman" w:hAnsi="Times New Roman" w:cs="Times New Roman"/>
          <w:i/>
          <w:kern w:val="0"/>
          <w:sz w:val="24"/>
          <w:lang w:val="ro-RO" w:eastAsia="en-US" w:bidi="ar-SA"/>
        </w:rPr>
        <w:tab/>
      </w:r>
    </w:p>
    <w:p w:rsidR="00D94AC4" w:rsidRPr="0031486F" w:rsidRDefault="00986B93" w:rsidP="00D94AC4">
      <w:pPr>
        <w:widowControl/>
        <w:tabs>
          <w:tab w:val="left" w:pos="5954"/>
        </w:tabs>
        <w:suppressAutoHyphens w:val="0"/>
        <w:autoSpaceDE w:val="0"/>
        <w:rPr>
          <w:rFonts w:ascii="Times New Roman" w:eastAsia="Times New Roman" w:hAnsi="Times New Roman" w:cs="Times New Roman"/>
          <w:i/>
          <w:kern w:val="0"/>
          <w:sz w:val="24"/>
          <w:lang w:val="ro-RO" w:eastAsia="en-US" w:bidi="ar-SA"/>
        </w:rPr>
      </w:pPr>
      <w:r w:rsidRPr="0031486F">
        <w:rPr>
          <w:rFonts w:ascii="Times New Roman" w:eastAsia="Times New Roman" w:hAnsi="Times New Roman" w:cs="Times New Roman"/>
          <w:i/>
          <w:kern w:val="0"/>
          <w:sz w:val="24"/>
          <w:lang w:val="ro-RO" w:eastAsia="en-US" w:bidi="ar-SA"/>
        </w:rPr>
        <w:t>Tara</w:t>
      </w:r>
      <w:r w:rsidR="00D94AC4" w:rsidRPr="0031486F">
        <w:rPr>
          <w:rFonts w:ascii="Times New Roman" w:eastAsia="Times New Roman" w:hAnsi="Times New Roman" w:cs="Times New Roman"/>
          <w:i/>
          <w:kern w:val="0"/>
          <w:sz w:val="24"/>
          <w:lang w:val="ro-RO" w:eastAsia="en-US" w:bidi="ar-SA"/>
        </w:rPr>
        <w:t xml:space="preserve"> de </w:t>
      </w:r>
      <w:r w:rsidRPr="0031486F">
        <w:rPr>
          <w:rFonts w:ascii="Times New Roman" w:eastAsia="Times New Roman" w:hAnsi="Times New Roman" w:cs="Times New Roman"/>
          <w:i/>
          <w:kern w:val="0"/>
          <w:sz w:val="24"/>
          <w:lang w:val="ro-RO" w:eastAsia="en-US" w:bidi="ar-SA"/>
        </w:rPr>
        <w:t>reședința</w:t>
      </w:r>
      <w:r w:rsidR="00D94AC4" w:rsidRPr="0031486F">
        <w:rPr>
          <w:rFonts w:ascii="Times New Roman" w:eastAsia="Times New Roman" w:hAnsi="Times New Roman" w:cs="Times New Roman"/>
          <w:i/>
          <w:kern w:val="0"/>
          <w:sz w:val="24"/>
          <w:lang w:val="ro-RO" w:eastAsia="en-US" w:bidi="ar-SA"/>
        </w:rPr>
        <w:tab/>
        <w:t>..........................................</w:t>
      </w:r>
      <w:r w:rsidR="00D94AC4" w:rsidRPr="0031486F">
        <w:rPr>
          <w:rFonts w:ascii="Times New Roman" w:eastAsia="Times New Roman" w:hAnsi="Times New Roman" w:cs="Times New Roman"/>
          <w:i/>
          <w:kern w:val="0"/>
          <w:sz w:val="24"/>
          <w:lang w:val="ro-RO" w:eastAsia="en-US" w:bidi="ar-SA"/>
        </w:rPr>
        <w:tab/>
      </w:r>
    </w:p>
    <w:p w:rsidR="00D94AC4" w:rsidRPr="0031486F" w:rsidRDefault="00D94AC4" w:rsidP="00D94AC4">
      <w:pPr>
        <w:widowControl/>
        <w:tabs>
          <w:tab w:val="left" w:pos="5954"/>
        </w:tabs>
        <w:suppressAutoHyphens w:val="0"/>
        <w:autoSpaceDE w:val="0"/>
        <w:rPr>
          <w:rFonts w:ascii="Times New Roman" w:eastAsia="Times New Roman" w:hAnsi="Times New Roman" w:cs="Times New Roman"/>
          <w:i/>
          <w:kern w:val="0"/>
          <w:sz w:val="24"/>
          <w:lang w:val="ro-RO" w:eastAsia="en-US" w:bidi="ar-SA"/>
        </w:rPr>
      </w:pPr>
      <w:r w:rsidRPr="0031486F">
        <w:rPr>
          <w:rFonts w:ascii="Times New Roman" w:eastAsia="Times New Roman" w:hAnsi="Times New Roman" w:cs="Times New Roman"/>
          <w:i/>
          <w:kern w:val="0"/>
          <w:sz w:val="24"/>
          <w:lang w:val="ro-RO" w:eastAsia="en-US" w:bidi="ar-SA"/>
        </w:rPr>
        <w:t>Adresa</w:t>
      </w:r>
      <w:r w:rsidRPr="0031486F">
        <w:rPr>
          <w:rFonts w:ascii="Times New Roman" w:eastAsia="Times New Roman" w:hAnsi="Times New Roman" w:cs="Times New Roman"/>
          <w:i/>
          <w:kern w:val="0"/>
          <w:sz w:val="24"/>
          <w:lang w:val="ro-RO" w:eastAsia="en-US" w:bidi="ar-SA"/>
        </w:rPr>
        <w:tab/>
        <w:t>..........................................</w:t>
      </w:r>
    </w:p>
    <w:p w:rsidR="00D94AC4" w:rsidRPr="0031486F" w:rsidRDefault="00D94AC4" w:rsidP="00D94AC4">
      <w:pPr>
        <w:widowControl/>
        <w:tabs>
          <w:tab w:val="left" w:pos="5954"/>
        </w:tabs>
        <w:suppressAutoHyphens w:val="0"/>
        <w:autoSpaceDE w:val="0"/>
        <w:rPr>
          <w:rFonts w:ascii="Times New Roman" w:eastAsia="Times New Roman" w:hAnsi="Times New Roman" w:cs="Times New Roman"/>
          <w:i/>
          <w:kern w:val="0"/>
          <w:sz w:val="24"/>
          <w:lang w:val="ro-RO" w:eastAsia="en-US" w:bidi="ar-SA"/>
        </w:rPr>
      </w:pPr>
      <w:r w:rsidRPr="0031486F">
        <w:rPr>
          <w:rFonts w:ascii="Times New Roman" w:eastAsia="Times New Roman" w:hAnsi="Times New Roman" w:cs="Times New Roman"/>
          <w:i/>
          <w:kern w:val="0"/>
          <w:sz w:val="24"/>
          <w:lang w:val="ro-RO" w:eastAsia="en-US" w:bidi="ar-SA"/>
        </w:rPr>
        <w:t xml:space="preserve">Adresa de </w:t>
      </w:r>
      <w:r w:rsidR="00986B93" w:rsidRPr="0031486F">
        <w:rPr>
          <w:rFonts w:ascii="Times New Roman" w:eastAsia="Times New Roman" w:hAnsi="Times New Roman" w:cs="Times New Roman"/>
          <w:i/>
          <w:kern w:val="0"/>
          <w:sz w:val="24"/>
          <w:lang w:val="ro-RO" w:eastAsia="en-US" w:bidi="ar-SA"/>
        </w:rPr>
        <w:t>corespondență</w:t>
      </w:r>
      <w:r w:rsidRPr="0031486F">
        <w:rPr>
          <w:rFonts w:ascii="Times New Roman" w:eastAsia="Times New Roman" w:hAnsi="Times New Roman" w:cs="Times New Roman"/>
          <w:i/>
          <w:kern w:val="0"/>
          <w:sz w:val="24"/>
          <w:lang w:val="ro-RO" w:eastAsia="en-US" w:bidi="ar-SA"/>
        </w:rPr>
        <w:t xml:space="preserve"> (dacă este diferită)</w:t>
      </w:r>
      <w:r w:rsidRPr="0031486F">
        <w:rPr>
          <w:rFonts w:ascii="Times New Roman" w:eastAsia="Times New Roman" w:hAnsi="Times New Roman" w:cs="Times New Roman"/>
          <w:i/>
          <w:kern w:val="0"/>
          <w:sz w:val="24"/>
          <w:lang w:val="ro-RO" w:eastAsia="en-US" w:bidi="ar-SA"/>
        </w:rPr>
        <w:tab/>
        <w:t>..........................................</w:t>
      </w:r>
      <w:r w:rsidRPr="0031486F">
        <w:rPr>
          <w:rFonts w:ascii="Times New Roman" w:eastAsia="Times New Roman" w:hAnsi="Times New Roman" w:cs="Times New Roman"/>
          <w:i/>
          <w:kern w:val="0"/>
          <w:sz w:val="24"/>
          <w:lang w:val="ro-RO" w:eastAsia="en-US" w:bidi="ar-SA"/>
        </w:rPr>
        <w:tab/>
      </w:r>
    </w:p>
    <w:p w:rsidR="00D94AC4" w:rsidRPr="0031486F" w:rsidRDefault="00D94AC4" w:rsidP="00D94AC4">
      <w:pPr>
        <w:widowControl/>
        <w:tabs>
          <w:tab w:val="left" w:pos="5954"/>
        </w:tabs>
        <w:suppressAutoHyphens w:val="0"/>
        <w:autoSpaceDE w:val="0"/>
        <w:rPr>
          <w:rFonts w:ascii="Times New Roman" w:eastAsia="Times New Roman" w:hAnsi="Times New Roman" w:cs="Times New Roman"/>
          <w:i/>
          <w:kern w:val="0"/>
          <w:sz w:val="24"/>
          <w:lang w:val="ro-RO" w:eastAsia="en-US" w:bidi="ar-SA"/>
        </w:rPr>
      </w:pPr>
      <w:r w:rsidRPr="0031486F">
        <w:rPr>
          <w:rFonts w:ascii="Times New Roman" w:eastAsia="Times New Roman" w:hAnsi="Times New Roman" w:cs="Times New Roman"/>
          <w:i/>
          <w:kern w:val="0"/>
          <w:sz w:val="24"/>
          <w:lang w:val="ro-RO" w:eastAsia="en-US" w:bidi="ar-SA"/>
        </w:rPr>
        <w:t>Telefon / Fax</w:t>
      </w:r>
      <w:r w:rsidRPr="0031486F">
        <w:rPr>
          <w:rFonts w:ascii="Times New Roman" w:eastAsia="Times New Roman" w:hAnsi="Times New Roman" w:cs="Times New Roman"/>
          <w:i/>
          <w:kern w:val="0"/>
          <w:sz w:val="24"/>
          <w:lang w:val="ro-RO" w:eastAsia="en-US" w:bidi="ar-SA"/>
        </w:rPr>
        <w:tab/>
        <w:t>..........................................</w:t>
      </w:r>
      <w:r w:rsidRPr="0031486F">
        <w:rPr>
          <w:rFonts w:ascii="Times New Roman" w:eastAsia="Times New Roman" w:hAnsi="Times New Roman" w:cs="Times New Roman"/>
          <w:i/>
          <w:kern w:val="0"/>
          <w:sz w:val="24"/>
          <w:lang w:val="ro-RO" w:eastAsia="en-US" w:bidi="ar-SA"/>
        </w:rPr>
        <w:tab/>
      </w:r>
    </w:p>
    <w:p w:rsidR="00D94AC4" w:rsidRPr="0031486F" w:rsidRDefault="00D94AC4" w:rsidP="00D94AC4">
      <w:pPr>
        <w:widowControl/>
        <w:tabs>
          <w:tab w:val="left" w:pos="5954"/>
        </w:tabs>
        <w:suppressAutoHyphens w:val="0"/>
        <w:autoSpaceDE w:val="0"/>
        <w:jc w:val="both"/>
        <w:rPr>
          <w:rFonts w:ascii="Times New Roman" w:eastAsia="Times New Roman" w:hAnsi="Times New Roman" w:cs="Times New Roman"/>
          <w:i/>
          <w:kern w:val="0"/>
          <w:sz w:val="24"/>
          <w:lang w:val="ro-RO" w:eastAsia="en-US" w:bidi="ar-SA"/>
        </w:rPr>
      </w:pPr>
      <w:r w:rsidRPr="0031486F">
        <w:rPr>
          <w:rFonts w:ascii="Times New Roman" w:eastAsia="Times New Roman" w:hAnsi="Times New Roman" w:cs="Times New Roman"/>
          <w:i/>
          <w:kern w:val="0"/>
          <w:sz w:val="24"/>
          <w:lang w:val="ro-RO" w:eastAsia="en-US" w:bidi="ar-SA"/>
        </w:rPr>
        <w:t>Data</w:t>
      </w:r>
      <w:r w:rsidRPr="0031486F">
        <w:rPr>
          <w:rFonts w:ascii="Times New Roman" w:eastAsia="Times New Roman" w:hAnsi="Times New Roman" w:cs="Times New Roman"/>
          <w:i/>
          <w:kern w:val="0"/>
          <w:sz w:val="24"/>
          <w:lang w:val="ro-RO" w:eastAsia="en-US" w:bidi="ar-SA"/>
        </w:rPr>
        <w:tab/>
        <w:t>..........................................</w:t>
      </w:r>
      <w:r w:rsidRPr="0031486F">
        <w:rPr>
          <w:rFonts w:ascii="Times New Roman" w:eastAsia="Times New Roman" w:hAnsi="Times New Roman" w:cs="Times New Roman"/>
          <w:i/>
          <w:kern w:val="0"/>
          <w:sz w:val="24"/>
          <w:lang w:val="ro-RO" w:eastAsia="en-US" w:bidi="ar-SA"/>
        </w:rPr>
        <w:tab/>
      </w:r>
    </w:p>
    <w:p w:rsidR="00D94AC4" w:rsidRPr="0031486F" w:rsidRDefault="00D94AC4" w:rsidP="00D94AC4">
      <w:pPr>
        <w:autoSpaceDE w:val="0"/>
        <w:jc w:val="both"/>
        <w:rPr>
          <w:rFonts w:ascii="Times New Roman" w:hAnsi="Times New Roman" w:cs="Times New Roman"/>
          <w:i/>
          <w:sz w:val="24"/>
          <w:lang w:val="ro-RO"/>
        </w:rPr>
      </w:pPr>
    </w:p>
    <w:p w:rsidR="00D94AC4" w:rsidRPr="0031486F" w:rsidRDefault="00D94AC4" w:rsidP="00D94AC4">
      <w:pPr>
        <w:autoSpaceDE w:val="0"/>
        <w:jc w:val="both"/>
        <w:rPr>
          <w:rFonts w:ascii="Times New Roman" w:hAnsi="Times New Roman" w:cs="Times New Roman"/>
          <w:i/>
          <w:sz w:val="24"/>
          <w:lang w:val="ro-RO"/>
        </w:rPr>
      </w:pPr>
      <w:r w:rsidRPr="0031486F">
        <w:rPr>
          <w:rFonts w:ascii="Times New Roman" w:hAnsi="Times New Roman" w:cs="Times New Roman"/>
          <w:i/>
          <w:sz w:val="24"/>
          <w:lang w:val="ro-RO"/>
        </w:rPr>
        <w:t>Notă: Toate câmpurile trebuie completate de ofertant/</w:t>
      </w:r>
      <w:r w:rsidR="00986B93" w:rsidRPr="0031486F">
        <w:rPr>
          <w:rFonts w:ascii="Times New Roman" w:hAnsi="Times New Roman" w:cs="Times New Roman"/>
          <w:i/>
          <w:sz w:val="24"/>
          <w:lang w:val="ro-RO"/>
        </w:rPr>
        <w:t>candidat</w:t>
      </w:r>
      <w:r w:rsidRPr="0031486F">
        <w:rPr>
          <w:rFonts w:ascii="Times New Roman" w:eastAsia="Calibri" w:hAnsi="Times New Roman" w:cs="Times New Roman"/>
          <w:i/>
          <w:kern w:val="0"/>
          <w:sz w:val="24"/>
          <w:lang w:val="ro-RO" w:eastAsia="en-US" w:bidi="ar-SA"/>
        </w:rPr>
        <w:t>/</w:t>
      </w:r>
      <w:r w:rsidRPr="0031486F">
        <w:rPr>
          <w:rFonts w:ascii="Times New Roman" w:hAnsi="Times New Roman" w:cs="Times New Roman"/>
          <w:i/>
          <w:sz w:val="24"/>
          <w:lang w:val="ro-RO"/>
        </w:rPr>
        <w:t>Ofertant asociat/Subcontractant/</w:t>
      </w:r>
      <w:r w:rsidR="00986B93" w:rsidRPr="0031486F">
        <w:rPr>
          <w:rFonts w:ascii="Times New Roman" w:hAnsi="Times New Roman" w:cs="Times New Roman"/>
          <w:i/>
          <w:sz w:val="24"/>
          <w:lang w:val="ro-RO"/>
        </w:rPr>
        <w:t>Terțsusținător</w:t>
      </w:r>
      <w:r w:rsidRPr="0031486F">
        <w:rPr>
          <w:rFonts w:ascii="Times New Roman" w:hAnsi="Times New Roman" w:cs="Times New Roman"/>
          <w:i/>
          <w:sz w:val="24"/>
          <w:lang w:val="ro-RO"/>
        </w:rPr>
        <w:t>, după caz, de către reprezentantul ofertantului.</w:t>
      </w:r>
    </w:p>
    <w:p w:rsidR="00D94AC4" w:rsidRPr="0031486F" w:rsidRDefault="00D94AC4" w:rsidP="00D94AC4">
      <w:pPr>
        <w:jc w:val="both"/>
        <w:rPr>
          <w:rFonts w:ascii="Times New Roman" w:hAnsi="Times New Roman" w:cs="Times New Roman"/>
          <w:i/>
          <w:sz w:val="24"/>
          <w:lang w:val="ro-RO"/>
        </w:rPr>
      </w:pPr>
      <w:r w:rsidRPr="0031486F">
        <w:rPr>
          <w:rFonts w:ascii="Times New Roman" w:hAnsi="Times New Roman" w:cs="Times New Roman"/>
          <w:i/>
          <w:sz w:val="24"/>
          <w:lang w:val="ro-RO"/>
        </w:rPr>
        <w:t xml:space="preserve">Această </w:t>
      </w:r>
      <w:r w:rsidR="00986B93" w:rsidRPr="0031486F">
        <w:rPr>
          <w:rFonts w:ascii="Times New Roman" w:hAnsi="Times New Roman" w:cs="Times New Roman"/>
          <w:i/>
          <w:sz w:val="24"/>
          <w:lang w:val="ro-RO"/>
        </w:rPr>
        <w:t>declarație</w:t>
      </w:r>
      <w:r w:rsidRPr="0031486F">
        <w:rPr>
          <w:rFonts w:ascii="Times New Roman" w:hAnsi="Times New Roman" w:cs="Times New Roman"/>
          <w:i/>
          <w:sz w:val="24"/>
          <w:lang w:val="ro-RO"/>
        </w:rPr>
        <w:t xml:space="preserve">, în cazul asocierii, se va prezenta de către fiecare membru în parte, iar în cazul în care ofertantul declara ca </w:t>
      </w:r>
      <w:r w:rsidR="00986B93" w:rsidRPr="0031486F">
        <w:rPr>
          <w:rFonts w:ascii="Times New Roman" w:hAnsi="Times New Roman" w:cs="Times New Roman"/>
          <w:i/>
          <w:sz w:val="24"/>
          <w:lang w:val="ro-RO"/>
        </w:rPr>
        <w:t>intenționează</w:t>
      </w:r>
      <w:r w:rsidRPr="0031486F">
        <w:rPr>
          <w:rFonts w:ascii="Times New Roman" w:hAnsi="Times New Roman" w:cs="Times New Roman"/>
          <w:i/>
          <w:sz w:val="24"/>
          <w:lang w:val="ro-RO"/>
        </w:rPr>
        <w:t xml:space="preserve"> sa subcontracteze o parte a </w:t>
      </w:r>
      <w:r w:rsidR="00986B93" w:rsidRPr="0031486F">
        <w:rPr>
          <w:rFonts w:ascii="Times New Roman" w:hAnsi="Times New Roman" w:cs="Times New Roman"/>
          <w:i/>
          <w:sz w:val="24"/>
          <w:lang w:val="ro-RO"/>
        </w:rPr>
        <w:t>execuției</w:t>
      </w:r>
      <w:r w:rsidRPr="0031486F">
        <w:rPr>
          <w:rFonts w:ascii="Times New Roman" w:hAnsi="Times New Roman" w:cs="Times New Roman"/>
          <w:i/>
          <w:sz w:val="24"/>
          <w:lang w:val="ro-RO"/>
        </w:rPr>
        <w:t xml:space="preserve">, va fi completata </w:t>
      </w:r>
      <w:r w:rsidR="00986B93" w:rsidRPr="0031486F">
        <w:rPr>
          <w:rFonts w:ascii="Times New Roman" w:hAnsi="Times New Roman" w:cs="Times New Roman"/>
          <w:i/>
          <w:sz w:val="24"/>
          <w:lang w:val="ro-RO"/>
        </w:rPr>
        <w:t>și</w:t>
      </w:r>
      <w:r w:rsidRPr="0031486F">
        <w:rPr>
          <w:rFonts w:ascii="Times New Roman" w:hAnsi="Times New Roman" w:cs="Times New Roman"/>
          <w:i/>
          <w:sz w:val="24"/>
          <w:lang w:val="ro-RO"/>
        </w:rPr>
        <w:t xml:space="preserve"> de către sub-contractor/sub-contractori </w:t>
      </w:r>
      <w:r w:rsidR="00986B93" w:rsidRPr="0031486F">
        <w:rPr>
          <w:rFonts w:ascii="Times New Roman" w:hAnsi="Times New Roman" w:cs="Times New Roman"/>
          <w:i/>
          <w:sz w:val="24"/>
          <w:lang w:val="ro-RO"/>
        </w:rPr>
        <w:t>și</w:t>
      </w:r>
      <w:r w:rsidRPr="0031486F">
        <w:rPr>
          <w:rFonts w:ascii="Times New Roman" w:hAnsi="Times New Roman" w:cs="Times New Roman"/>
          <w:i/>
          <w:sz w:val="24"/>
          <w:lang w:val="ro-RO"/>
        </w:rPr>
        <w:t xml:space="preserve"> va fi semnata de reprezentantul legal al operatorului economic/(al fiecărui asociat/sub-contractant), la fel si-n cazul </w:t>
      </w:r>
      <w:r w:rsidR="00986B93" w:rsidRPr="0031486F">
        <w:rPr>
          <w:rFonts w:ascii="Times New Roman" w:hAnsi="Times New Roman" w:cs="Times New Roman"/>
          <w:i/>
          <w:sz w:val="24"/>
          <w:lang w:val="ro-RO"/>
        </w:rPr>
        <w:t>terțilorsusținători</w:t>
      </w:r>
      <w:r w:rsidRPr="0031486F">
        <w:rPr>
          <w:rFonts w:ascii="Times New Roman" w:hAnsi="Times New Roman" w:cs="Times New Roman"/>
          <w:i/>
          <w:sz w:val="24"/>
          <w:lang w:val="ro-RO"/>
        </w:rPr>
        <w:t>.</w:t>
      </w:r>
    </w:p>
    <w:p w:rsidR="00D94AC4" w:rsidRPr="0031486F" w:rsidRDefault="00D94AC4" w:rsidP="00D94A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lang w:val="ro-RO"/>
        </w:rPr>
      </w:pPr>
    </w:p>
    <w:p w:rsidR="00D94AC4" w:rsidRPr="0031486F" w:rsidRDefault="00D94AC4" w:rsidP="00D94A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lang w:val="ro-RO"/>
        </w:rPr>
      </w:pPr>
    </w:p>
    <w:p w:rsidR="00D94AC4" w:rsidRDefault="00D94AC4" w:rsidP="00D94A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lang w:val="ro-RO"/>
        </w:rPr>
      </w:pPr>
    </w:p>
    <w:p w:rsidR="004D08D0" w:rsidRDefault="004D08D0" w:rsidP="00D94A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lang w:val="ro-RO"/>
        </w:rPr>
      </w:pPr>
    </w:p>
    <w:p w:rsidR="004D08D0" w:rsidRDefault="004D08D0" w:rsidP="00D94A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lang w:val="ro-RO"/>
        </w:rPr>
      </w:pPr>
    </w:p>
    <w:p w:rsidR="004D08D0" w:rsidRDefault="004D08D0" w:rsidP="00D94A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lang w:val="ro-RO"/>
        </w:rPr>
      </w:pPr>
    </w:p>
    <w:p w:rsidR="004D08D0" w:rsidRDefault="004D08D0" w:rsidP="00D94A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lang w:val="ro-RO"/>
        </w:rPr>
      </w:pPr>
    </w:p>
    <w:p w:rsidR="004D08D0" w:rsidRDefault="004D08D0" w:rsidP="00D94A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lang w:val="ro-RO"/>
        </w:rPr>
      </w:pPr>
    </w:p>
    <w:p w:rsidR="00FB555C" w:rsidRDefault="00FB555C" w:rsidP="00D94A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lang w:val="ro-RO"/>
        </w:rPr>
      </w:pPr>
    </w:p>
    <w:p w:rsidR="00FB555C" w:rsidRDefault="00FB555C" w:rsidP="00D94A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lang w:val="ro-RO"/>
        </w:rPr>
      </w:pPr>
    </w:p>
    <w:p w:rsidR="004D08D0" w:rsidRDefault="004D08D0" w:rsidP="00D94A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lang w:val="ro-RO"/>
        </w:rPr>
      </w:pPr>
    </w:p>
    <w:p w:rsidR="004D08D0" w:rsidRDefault="004D08D0" w:rsidP="00D94A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lang w:val="ro-RO"/>
        </w:rPr>
      </w:pPr>
    </w:p>
    <w:p w:rsidR="004D08D0" w:rsidRDefault="004D08D0" w:rsidP="00D94A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lang w:val="ro-RO"/>
        </w:rPr>
      </w:pPr>
    </w:p>
    <w:p w:rsidR="004D08D0" w:rsidRDefault="004D08D0" w:rsidP="00D94A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lang w:val="ro-RO"/>
        </w:rPr>
      </w:pPr>
    </w:p>
    <w:p w:rsidR="004D08D0" w:rsidRDefault="004D08D0" w:rsidP="00D94A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lang w:val="ro-RO"/>
        </w:rPr>
      </w:pPr>
    </w:p>
    <w:p w:rsidR="004D08D0" w:rsidRDefault="004D08D0" w:rsidP="00D94A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lang w:val="ro-RO"/>
        </w:rPr>
      </w:pPr>
    </w:p>
    <w:p w:rsidR="00D94AC4" w:rsidRPr="0031486F" w:rsidRDefault="00D94AC4" w:rsidP="00D94AC4">
      <w:pPr>
        <w:widowControl/>
        <w:suppressAutoHyphens w:val="0"/>
        <w:jc w:val="center"/>
        <w:rPr>
          <w:rFonts w:ascii="Times New Roman" w:eastAsia="Times New Roman" w:hAnsi="Times New Roman" w:cs="Times New Roman"/>
          <w:kern w:val="0"/>
          <w:sz w:val="24"/>
          <w:lang w:val="ro-RO" w:eastAsia="en-US" w:bidi="ar-SA"/>
        </w:rPr>
      </w:pPr>
      <w:r w:rsidRPr="0031486F">
        <w:rPr>
          <w:rFonts w:ascii="Times New Roman" w:eastAsia="Times New Roman" w:hAnsi="Times New Roman" w:cs="Times New Roman"/>
          <w:kern w:val="0"/>
          <w:sz w:val="24"/>
          <w:lang w:val="ro-RO" w:eastAsia="en-US" w:bidi="ar-SA"/>
        </w:rPr>
        <w:lastRenderedPageBreak/>
        <w:t>TABEL CU PERSOANELE CARE DEŢIN FUNCŢII DE DECIZIE,  ÎN CADRUL ENTITĂŢII CONTRACTANTE CU PRIVIRE LA ORGANIZAREA, DERULAREA ŞI FINALIZAREA PROCEDURII</w:t>
      </w:r>
    </w:p>
    <w:p w:rsidR="004E02A4" w:rsidRPr="0031486F" w:rsidRDefault="004E02A4" w:rsidP="004E02A4">
      <w:pPr>
        <w:pStyle w:val="HTMLPreformatted"/>
        <w:jc w:val="right"/>
        <w:rPr>
          <w:rFonts w:ascii="Times New Roman" w:hAnsi="Times New Roman"/>
          <w:sz w:val="24"/>
          <w:lang w:val="ro-RO"/>
        </w:rPr>
      </w:pPr>
      <w:r w:rsidRPr="0031486F">
        <w:rPr>
          <w:rFonts w:ascii="Times New Roman" w:hAnsi="Times New Roman"/>
          <w:sz w:val="24"/>
          <w:lang w:val="ro-RO"/>
        </w:rPr>
        <w:t>Anexă</w:t>
      </w:r>
    </w:p>
    <w:tbl>
      <w:tblPr>
        <w:tblW w:w="9856" w:type="dxa"/>
        <w:jc w:val="center"/>
        <w:tblLayout w:type="fixed"/>
        <w:tblCellMar>
          <w:left w:w="10" w:type="dxa"/>
          <w:right w:w="10" w:type="dxa"/>
        </w:tblCellMar>
        <w:tblLook w:val="0000"/>
      </w:tblPr>
      <w:tblGrid>
        <w:gridCol w:w="2970"/>
        <w:gridCol w:w="2775"/>
        <w:gridCol w:w="4111"/>
      </w:tblGrid>
      <w:tr w:rsidR="00002D9A" w:rsidRPr="0031486F" w:rsidTr="007F51A7">
        <w:trPr>
          <w:trHeight w:val="526"/>
          <w:jc w:val="center"/>
        </w:trPr>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2D9A" w:rsidRPr="0031486F" w:rsidRDefault="00002D9A" w:rsidP="007F51A7">
            <w:pPr>
              <w:widowControl/>
              <w:autoSpaceDN w:val="0"/>
              <w:jc w:val="center"/>
              <w:textAlignment w:val="baseline"/>
              <w:rPr>
                <w:rFonts w:ascii="Times New Roman" w:eastAsia="Times New Roman" w:hAnsi="Times New Roman" w:cs="Times New Roman"/>
                <w:b/>
                <w:kern w:val="0"/>
                <w:sz w:val="21"/>
                <w:szCs w:val="21"/>
                <w:lang w:val="ro-RO" w:eastAsia="en-US" w:bidi="ar-SA"/>
              </w:rPr>
            </w:pPr>
            <w:r w:rsidRPr="0031486F">
              <w:rPr>
                <w:rFonts w:ascii="Times New Roman" w:eastAsia="Times New Roman" w:hAnsi="Times New Roman" w:cs="Times New Roman"/>
                <w:b/>
                <w:kern w:val="0"/>
                <w:sz w:val="21"/>
                <w:szCs w:val="21"/>
                <w:lang w:val="ro-RO" w:eastAsia="en-US" w:bidi="ar-SA"/>
              </w:rPr>
              <w:t>Numele și Prenumele</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2D9A" w:rsidRPr="0031486F" w:rsidRDefault="00002D9A" w:rsidP="007F51A7">
            <w:pPr>
              <w:widowControl/>
              <w:autoSpaceDN w:val="0"/>
              <w:jc w:val="center"/>
              <w:textAlignment w:val="baseline"/>
              <w:rPr>
                <w:rFonts w:ascii="Calibri" w:eastAsia="Calibri" w:hAnsi="Calibri" w:cs="Times New Roman"/>
                <w:kern w:val="0"/>
                <w:lang w:val="ro-RO" w:eastAsia="en-US" w:bidi="ar-SA"/>
              </w:rPr>
            </w:pPr>
            <w:r w:rsidRPr="0031486F">
              <w:rPr>
                <w:rFonts w:ascii="Times New Roman" w:eastAsia="Times New Roman" w:hAnsi="Times New Roman" w:cs="Times New Roman"/>
                <w:b/>
                <w:kern w:val="0"/>
                <w:sz w:val="21"/>
                <w:szCs w:val="21"/>
                <w:lang w:val="ro-RO" w:eastAsia="en-US" w:bidi="ar-SA"/>
              </w:rPr>
              <w:t>Domiciliul</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2D9A" w:rsidRPr="0031486F" w:rsidRDefault="00002D9A" w:rsidP="007F51A7">
            <w:pPr>
              <w:widowControl/>
              <w:autoSpaceDN w:val="0"/>
              <w:jc w:val="center"/>
              <w:textAlignment w:val="baseline"/>
              <w:rPr>
                <w:rFonts w:ascii="Times New Roman" w:eastAsia="Times New Roman" w:hAnsi="Times New Roman" w:cs="Times New Roman"/>
                <w:b/>
                <w:kern w:val="0"/>
                <w:sz w:val="21"/>
                <w:szCs w:val="21"/>
                <w:lang w:val="ro-RO" w:eastAsia="en-US" w:bidi="ar-SA"/>
              </w:rPr>
            </w:pPr>
            <w:r w:rsidRPr="0031486F">
              <w:rPr>
                <w:rFonts w:ascii="Times New Roman" w:eastAsia="Times New Roman" w:hAnsi="Times New Roman" w:cs="Times New Roman"/>
                <w:b/>
                <w:kern w:val="0"/>
                <w:sz w:val="21"/>
                <w:szCs w:val="21"/>
                <w:lang w:val="ro-RO" w:eastAsia="en-US" w:bidi="ar-SA"/>
              </w:rPr>
              <w:t>Funcția</w:t>
            </w:r>
          </w:p>
        </w:tc>
      </w:tr>
      <w:tr w:rsidR="00002D9A" w:rsidRPr="0031486F" w:rsidTr="007F51A7">
        <w:trPr>
          <w:trHeight w:hRule="exact" w:val="432"/>
          <w:jc w:val="center"/>
        </w:trPr>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2D9A" w:rsidRPr="0013076D" w:rsidRDefault="00002D9A" w:rsidP="007F51A7">
            <w:pPr>
              <w:widowControl/>
              <w:autoSpaceDN w:val="0"/>
              <w:jc w:val="center"/>
              <w:textAlignment w:val="baseline"/>
              <w:rPr>
                <w:rFonts w:ascii="Times New Roman" w:hAnsi="Times New Roman" w:cs="Times New Roman"/>
                <w:lang w:val="ro-RO" w:eastAsia="ro-RO"/>
              </w:rPr>
            </w:pPr>
            <w:r w:rsidRPr="0013076D">
              <w:rPr>
                <w:rFonts w:ascii="Times New Roman" w:hAnsi="Times New Roman" w:cs="Times New Roman"/>
                <w:szCs w:val="22"/>
                <w:lang w:val="ro-RO" w:eastAsia="ro-RO"/>
              </w:rPr>
              <w:t>Lucian Mihai CHINDLEA</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2D9A" w:rsidRPr="0031486F" w:rsidRDefault="00002D9A" w:rsidP="007F51A7">
            <w:pPr>
              <w:widowControl/>
              <w:autoSpaceDN w:val="0"/>
              <w:jc w:val="center"/>
              <w:textAlignment w:val="baseline"/>
              <w:rPr>
                <w:rFonts w:ascii="Times New Roman" w:hAnsi="Times New Roman" w:cs="Times New Roman"/>
                <w:lang w:val="ro-RO" w:eastAsia="ro-RO"/>
              </w:rPr>
            </w:pPr>
            <w:r w:rsidRPr="0031486F">
              <w:rPr>
                <w:rFonts w:ascii="Times New Roman" w:hAnsi="Times New Roman" w:cs="Times New Roman"/>
                <w:szCs w:val="22"/>
                <w:lang w:val="ro-RO" w:eastAsia="ro-RO"/>
              </w:rPr>
              <w:t>Oradea</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2D9A" w:rsidRPr="0031486F" w:rsidRDefault="00002D9A" w:rsidP="007F51A7">
            <w:pPr>
              <w:widowControl/>
              <w:autoSpaceDN w:val="0"/>
              <w:jc w:val="center"/>
              <w:textAlignment w:val="baseline"/>
              <w:rPr>
                <w:rFonts w:ascii="Times New Roman" w:hAnsi="Times New Roman" w:cs="Times New Roman"/>
                <w:lang w:val="ro-RO" w:eastAsia="ro-RO"/>
              </w:rPr>
            </w:pPr>
            <w:r w:rsidRPr="0031486F">
              <w:rPr>
                <w:rFonts w:ascii="Times New Roman" w:hAnsi="Times New Roman" w:cs="Times New Roman"/>
                <w:szCs w:val="22"/>
                <w:lang w:val="ro-RO" w:eastAsia="ro-RO"/>
              </w:rPr>
              <w:t>Director General</w:t>
            </w:r>
          </w:p>
        </w:tc>
      </w:tr>
      <w:tr w:rsidR="00002D9A" w:rsidRPr="0031486F" w:rsidTr="007F51A7">
        <w:trPr>
          <w:trHeight w:hRule="exact" w:val="432"/>
          <w:jc w:val="center"/>
        </w:trPr>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2D9A" w:rsidRPr="0013076D" w:rsidRDefault="00002D9A" w:rsidP="007F51A7">
            <w:pPr>
              <w:widowControl/>
              <w:autoSpaceDN w:val="0"/>
              <w:jc w:val="center"/>
              <w:textAlignment w:val="baseline"/>
              <w:rPr>
                <w:rFonts w:ascii="Times New Roman" w:hAnsi="Times New Roman" w:cs="Times New Roman"/>
                <w:lang w:val="ro-RO" w:eastAsia="ro-RO"/>
              </w:rPr>
            </w:pPr>
            <w:r w:rsidRPr="0013076D">
              <w:rPr>
                <w:rFonts w:ascii="Times New Roman" w:hAnsi="Times New Roman" w:cs="Times New Roman"/>
                <w:szCs w:val="22"/>
                <w:lang w:val="ro-RO" w:eastAsia="ro-RO"/>
              </w:rPr>
              <w:t>Nadia-Ramona HAȘ</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2D9A" w:rsidRPr="0031486F" w:rsidRDefault="00002D9A" w:rsidP="007F51A7">
            <w:pPr>
              <w:widowControl/>
              <w:autoSpaceDN w:val="0"/>
              <w:jc w:val="center"/>
              <w:textAlignment w:val="baseline"/>
              <w:rPr>
                <w:rFonts w:ascii="Times New Roman" w:hAnsi="Times New Roman" w:cs="Times New Roman"/>
                <w:lang w:val="ro-RO" w:eastAsia="ro-RO"/>
              </w:rPr>
            </w:pPr>
            <w:r w:rsidRPr="0031486F">
              <w:rPr>
                <w:rFonts w:ascii="Times New Roman" w:hAnsi="Times New Roman" w:cs="Times New Roman"/>
                <w:szCs w:val="22"/>
                <w:lang w:val="ro-RO" w:eastAsia="ro-RO"/>
              </w:rPr>
              <w:t>Oradea</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2D9A" w:rsidRPr="0031486F" w:rsidRDefault="00002D9A" w:rsidP="007F51A7">
            <w:pPr>
              <w:widowControl/>
              <w:autoSpaceDN w:val="0"/>
              <w:jc w:val="center"/>
              <w:textAlignment w:val="baseline"/>
              <w:rPr>
                <w:rFonts w:ascii="Times New Roman" w:hAnsi="Times New Roman" w:cs="Times New Roman"/>
                <w:lang w:val="ro-RO" w:eastAsia="ro-RO"/>
              </w:rPr>
            </w:pPr>
            <w:r w:rsidRPr="0031486F">
              <w:rPr>
                <w:rFonts w:ascii="Times New Roman" w:hAnsi="Times New Roman" w:cs="Times New Roman"/>
                <w:szCs w:val="22"/>
                <w:lang w:val="ro-RO" w:eastAsia="ro-RO"/>
              </w:rPr>
              <w:t>Președinte Consiliul de Administrație</w:t>
            </w:r>
          </w:p>
        </w:tc>
      </w:tr>
      <w:tr w:rsidR="00002D9A" w:rsidRPr="0031486F" w:rsidTr="007F51A7">
        <w:trPr>
          <w:trHeight w:hRule="exact" w:val="432"/>
          <w:jc w:val="center"/>
        </w:trPr>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2D9A" w:rsidRPr="0013076D" w:rsidRDefault="00002D9A" w:rsidP="007F51A7">
            <w:pPr>
              <w:widowControl/>
              <w:autoSpaceDN w:val="0"/>
              <w:jc w:val="center"/>
              <w:textAlignment w:val="baseline"/>
              <w:rPr>
                <w:rFonts w:ascii="Times New Roman" w:hAnsi="Times New Roman" w:cs="Times New Roman"/>
                <w:lang w:val="ro-RO" w:eastAsia="ro-RO"/>
              </w:rPr>
            </w:pPr>
            <w:r w:rsidRPr="0013076D">
              <w:rPr>
                <w:rFonts w:ascii="Times New Roman" w:hAnsi="Times New Roman" w:cs="Times New Roman"/>
                <w:szCs w:val="22"/>
                <w:lang w:val="ro-RO" w:eastAsia="ro-RO"/>
              </w:rPr>
              <w:t>Claudiu Romulus OROS</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2D9A" w:rsidRPr="0031486F" w:rsidRDefault="00002D9A" w:rsidP="007F51A7">
            <w:pPr>
              <w:widowControl/>
              <w:autoSpaceDN w:val="0"/>
              <w:jc w:val="center"/>
              <w:textAlignment w:val="baseline"/>
              <w:rPr>
                <w:rFonts w:ascii="Times New Roman" w:hAnsi="Times New Roman" w:cs="Times New Roman"/>
                <w:lang w:val="ro-RO" w:eastAsia="ro-RO"/>
              </w:rPr>
            </w:pPr>
            <w:r w:rsidRPr="0031486F">
              <w:rPr>
                <w:rFonts w:ascii="Times New Roman" w:hAnsi="Times New Roman" w:cs="Times New Roman"/>
                <w:szCs w:val="22"/>
                <w:lang w:val="ro-RO" w:eastAsia="ro-RO"/>
              </w:rPr>
              <w:t>Oradea</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2D9A" w:rsidRPr="0031486F" w:rsidRDefault="00002D9A" w:rsidP="007F51A7">
            <w:pPr>
              <w:widowControl/>
              <w:autoSpaceDN w:val="0"/>
              <w:jc w:val="center"/>
              <w:textAlignment w:val="baseline"/>
              <w:rPr>
                <w:rFonts w:ascii="Times New Roman" w:hAnsi="Times New Roman" w:cs="Times New Roman"/>
                <w:lang w:val="ro-RO" w:eastAsia="ro-RO"/>
              </w:rPr>
            </w:pPr>
            <w:r w:rsidRPr="0031486F">
              <w:rPr>
                <w:rFonts w:ascii="Times New Roman" w:hAnsi="Times New Roman" w:cs="Times New Roman"/>
                <w:szCs w:val="22"/>
                <w:lang w:val="ro-RO" w:eastAsia="ro-RO"/>
              </w:rPr>
              <w:t>Membru Consiliul   de Administrație</w:t>
            </w:r>
          </w:p>
        </w:tc>
      </w:tr>
      <w:tr w:rsidR="00002D9A" w:rsidRPr="0031486F" w:rsidTr="007F51A7">
        <w:trPr>
          <w:trHeight w:hRule="exact" w:val="432"/>
          <w:jc w:val="center"/>
        </w:trPr>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2D9A" w:rsidRPr="0013076D" w:rsidRDefault="00002D9A" w:rsidP="007F51A7">
            <w:pPr>
              <w:widowControl/>
              <w:autoSpaceDN w:val="0"/>
              <w:jc w:val="center"/>
              <w:textAlignment w:val="baseline"/>
              <w:rPr>
                <w:rFonts w:ascii="Times New Roman" w:hAnsi="Times New Roman" w:cs="Times New Roman"/>
                <w:lang w:val="ro-RO" w:eastAsia="ro-RO"/>
              </w:rPr>
            </w:pPr>
            <w:r w:rsidRPr="0013076D">
              <w:rPr>
                <w:rFonts w:ascii="Times New Roman" w:hAnsi="Times New Roman" w:cs="Times New Roman"/>
                <w:szCs w:val="22"/>
                <w:lang w:val="ro-RO" w:eastAsia="ro-RO"/>
              </w:rPr>
              <w:t>Mihai-Dan GROZA</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2D9A" w:rsidRPr="0031486F" w:rsidRDefault="00002D9A" w:rsidP="007F51A7">
            <w:pPr>
              <w:widowControl/>
              <w:autoSpaceDN w:val="0"/>
              <w:jc w:val="center"/>
              <w:textAlignment w:val="baseline"/>
              <w:rPr>
                <w:rFonts w:ascii="Times New Roman" w:hAnsi="Times New Roman" w:cs="Times New Roman"/>
                <w:lang w:val="ro-RO" w:eastAsia="ro-RO"/>
              </w:rPr>
            </w:pPr>
            <w:r w:rsidRPr="0031486F">
              <w:rPr>
                <w:rFonts w:ascii="Times New Roman" w:hAnsi="Times New Roman" w:cs="Times New Roman"/>
                <w:szCs w:val="22"/>
                <w:lang w:val="ro-RO" w:eastAsia="ro-RO"/>
              </w:rPr>
              <w:t>Oradea</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2D9A" w:rsidRPr="0031486F" w:rsidRDefault="00002D9A" w:rsidP="007F51A7">
            <w:pPr>
              <w:widowControl/>
              <w:autoSpaceDN w:val="0"/>
              <w:jc w:val="center"/>
              <w:textAlignment w:val="baseline"/>
              <w:rPr>
                <w:rFonts w:ascii="Times New Roman" w:hAnsi="Times New Roman" w:cs="Times New Roman"/>
                <w:lang w:val="ro-RO" w:eastAsia="ro-RO"/>
              </w:rPr>
            </w:pPr>
            <w:r w:rsidRPr="0031486F">
              <w:rPr>
                <w:rFonts w:ascii="Times New Roman" w:hAnsi="Times New Roman" w:cs="Times New Roman"/>
                <w:szCs w:val="22"/>
                <w:lang w:val="ro-RO" w:eastAsia="ro-RO"/>
              </w:rPr>
              <w:t>Membru Consiliul de Administrație</w:t>
            </w:r>
          </w:p>
        </w:tc>
      </w:tr>
      <w:tr w:rsidR="00002D9A" w:rsidRPr="0031486F" w:rsidTr="007F51A7">
        <w:trPr>
          <w:trHeight w:hRule="exact" w:val="432"/>
          <w:jc w:val="center"/>
        </w:trPr>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2D9A" w:rsidRPr="0013076D" w:rsidRDefault="00002D9A" w:rsidP="007F51A7">
            <w:pPr>
              <w:widowControl/>
              <w:autoSpaceDN w:val="0"/>
              <w:jc w:val="center"/>
              <w:textAlignment w:val="baseline"/>
              <w:rPr>
                <w:rFonts w:ascii="Times New Roman" w:hAnsi="Times New Roman" w:cs="Times New Roman"/>
                <w:lang w:val="ro-RO" w:eastAsia="ro-RO"/>
              </w:rPr>
            </w:pPr>
            <w:r w:rsidRPr="0013076D">
              <w:rPr>
                <w:rFonts w:ascii="Times New Roman" w:hAnsi="Times New Roman" w:cs="Times New Roman"/>
                <w:szCs w:val="22"/>
                <w:lang w:val="ro-RO" w:eastAsia="ro-RO"/>
              </w:rPr>
              <w:t>Vasile FONOAGE</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2D9A" w:rsidRPr="0031486F" w:rsidRDefault="00002D9A" w:rsidP="007F51A7">
            <w:pPr>
              <w:widowControl/>
              <w:autoSpaceDN w:val="0"/>
              <w:jc w:val="center"/>
              <w:textAlignment w:val="baseline"/>
              <w:rPr>
                <w:rFonts w:ascii="Times New Roman" w:hAnsi="Times New Roman" w:cs="Times New Roman"/>
                <w:lang w:val="ro-RO" w:eastAsia="ro-RO"/>
              </w:rPr>
            </w:pPr>
            <w:r w:rsidRPr="0031486F">
              <w:rPr>
                <w:rFonts w:ascii="Times New Roman" w:hAnsi="Times New Roman" w:cs="Times New Roman"/>
                <w:szCs w:val="22"/>
                <w:lang w:val="ro-RO" w:eastAsia="ro-RO"/>
              </w:rPr>
              <w:t>Oradea</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2D9A" w:rsidRPr="0031486F" w:rsidRDefault="00002D9A" w:rsidP="007F51A7">
            <w:pPr>
              <w:widowControl/>
              <w:autoSpaceDN w:val="0"/>
              <w:jc w:val="center"/>
              <w:textAlignment w:val="baseline"/>
              <w:rPr>
                <w:rFonts w:ascii="Times New Roman" w:hAnsi="Times New Roman" w:cs="Times New Roman"/>
                <w:lang w:val="ro-RO" w:eastAsia="ro-RO"/>
              </w:rPr>
            </w:pPr>
            <w:r w:rsidRPr="0031486F">
              <w:rPr>
                <w:rFonts w:ascii="Times New Roman" w:hAnsi="Times New Roman" w:cs="Times New Roman"/>
                <w:szCs w:val="22"/>
                <w:lang w:val="ro-RO" w:eastAsia="ro-RO"/>
              </w:rPr>
              <w:t>Membru Consiliul de Administrație</w:t>
            </w:r>
          </w:p>
        </w:tc>
      </w:tr>
      <w:tr w:rsidR="00002D9A" w:rsidRPr="0031486F" w:rsidTr="007F51A7">
        <w:trPr>
          <w:trHeight w:hRule="exact" w:val="432"/>
          <w:jc w:val="center"/>
        </w:trPr>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2D9A" w:rsidRPr="0013076D" w:rsidRDefault="00002D9A" w:rsidP="007F51A7">
            <w:pPr>
              <w:widowControl/>
              <w:autoSpaceDN w:val="0"/>
              <w:jc w:val="center"/>
              <w:textAlignment w:val="baseline"/>
              <w:rPr>
                <w:rFonts w:ascii="Times New Roman" w:hAnsi="Times New Roman" w:cs="Times New Roman"/>
                <w:lang w:val="ro-RO" w:eastAsia="ro-RO"/>
              </w:rPr>
            </w:pPr>
            <w:r w:rsidRPr="0013076D">
              <w:rPr>
                <w:rFonts w:ascii="Times New Roman" w:hAnsi="Times New Roman" w:cs="Times New Roman"/>
                <w:szCs w:val="22"/>
                <w:lang w:val="ro-RO" w:eastAsia="ro-RO"/>
              </w:rPr>
              <w:t>Răzvan-Mihai AILISOAIE</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2D9A" w:rsidRPr="0031486F" w:rsidRDefault="00002D9A" w:rsidP="007F51A7">
            <w:pPr>
              <w:widowControl/>
              <w:autoSpaceDN w:val="0"/>
              <w:jc w:val="center"/>
              <w:textAlignment w:val="baseline"/>
              <w:rPr>
                <w:rFonts w:ascii="Times New Roman" w:hAnsi="Times New Roman" w:cs="Times New Roman"/>
                <w:lang w:val="ro-RO" w:eastAsia="ro-RO"/>
              </w:rPr>
            </w:pPr>
            <w:r w:rsidRPr="0031486F">
              <w:rPr>
                <w:rFonts w:ascii="Times New Roman" w:hAnsi="Times New Roman" w:cs="Times New Roman"/>
                <w:szCs w:val="22"/>
                <w:lang w:val="ro-RO" w:eastAsia="ro-RO"/>
              </w:rPr>
              <w:t>Oradea</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2D9A" w:rsidRPr="0031486F" w:rsidRDefault="00002D9A" w:rsidP="007F51A7">
            <w:pPr>
              <w:widowControl/>
              <w:autoSpaceDN w:val="0"/>
              <w:jc w:val="center"/>
              <w:textAlignment w:val="baseline"/>
              <w:rPr>
                <w:rFonts w:ascii="Times New Roman" w:hAnsi="Times New Roman" w:cs="Times New Roman"/>
                <w:lang w:val="ro-RO" w:eastAsia="ro-RO"/>
              </w:rPr>
            </w:pPr>
            <w:r w:rsidRPr="0031486F">
              <w:rPr>
                <w:rFonts w:ascii="Times New Roman" w:hAnsi="Times New Roman" w:cs="Times New Roman"/>
                <w:szCs w:val="22"/>
                <w:lang w:val="ro-RO" w:eastAsia="ro-RO"/>
              </w:rPr>
              <w:t>Membru Consiliul de Administrație</w:t>
            </w:r>
          </w:p>
        </w:tc>
      </w:tr>
      <w:tr w:rsidR="00002D9A" w:rsidRPr="0031486F" w:rsidTr="007F51A7">
        <w:trPr>
          <w:trHeight w:hRule="exact" w:val="432"/>
          <w:jc w:val="center"/>
        </w:trPr>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2D9A" w:rsidRPr="0013076D" w:rsidRDefault="00002D9A" w:rsidP="007F51A7">
            <w:pPr>
              <w:widowControl/>
              <w:autoSpaceDN w:val="0"/>
              <w:jc w:val="center"/>
              <w:textAlignment w:val="baseline"/>
              <w:rPr>
                <w:rFonts w:ascii="Times New Roman" w:hAnsi="Times New Roman" w:cs="Times New Roman"/>
                <w:lang w:val="ro-RO" w:eastAsia="ro-RO"/>
              </w:rPr>
            </w:pPr>
            <w:r w:rsidRPr="0013076D">
              <w:rPr>
                <w:rFonts w:ascii="Times New Roman" w:hAnsi="Times New Roman" w:cs="Times New Roman"/>
                <w:szCs w:val="22"/>
                <w:lang w:val="ro-RO" w:eastAsia="ro-RO"/>
              </w:rPr>
              <w:t>Maria SILAGHI</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2D9A" w:rsidRPr="0031486F" w:rsidRDefault="00002D9A" w:rsidP="007F51A7">
            <w:pPr>
              <w:widowControl/>
              <w:autoSpaceDN w:val="0"/>
              <w:jc w:val="center"/>
              <w:textAlignment w:val="baseline"/>
              <w:rPr>
                <w:rFonts w:ascii="Times New Roman" w:hAnsi="Times New Roman" w:cs="Times New Roman"/>
                <w:lang w:val="ro-RO" w:eastAsia="ro-RO"/>
              </w:rPr>
            </w:pPr>
            <w:r w:rsidRPr="0031486F">
              <w:rPr>
                <w:rFonts w:ascii="Times New Roman" w:hAnsi="Times New Roman" w:cs="Times New Roman"/>
                <w:szCs w:val="22"/>
                <w:lang w:val="ro-RO" w:eastAsia="ro-RO"/>
              </w:rPr>
              <w:t>Oradea</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2D9A" w:rsidRPr="0031486F" w:rsidRDefault="00002D9A" w:rsidP="007F51A7">
            <w:pPr>
              <w:widowControl/>
              <w:autoSpaceDN w:val="0"/>
              <w:jc w:val="center"/>
              <w:textAlignment w:val="baseline"/>
              <w:rPr>
                <w:rFonts w:ascii="Times New Roman" w:hAnsi="Times New Roman" w:cs="Times New Roman"/>
                <w:lang w:val="ro-RO" w:eastAsia="ro-RO"/>
              </w:rPr>
            </w:pPr>
            <w:r w:rsidRPr="0031486F">
              <w:rPr>
                <w:rFonts w:ascii="Times New Roman" w:hAnsi="Times New Roman" w:cs="Times New Roman"/>
                <w:szCs w:val="22"/>
                <w:lang w:val="ro-RO" w:eastAsia="ro-RO"/>
              </w:rPr>
              <w:t>Director Economic</w:t>
            </w:r>
          </w:p>
        </w:tc>
      </w:tr>
      <w:tr w:rsidR="00002D9A" w:rsidRPr="0031486F" w:rsidTr="007F51A7">
        <w:trPr>
          <w:trHeight w:hRule="exact" w:val="432"/>
          <w:jc w:val="center"/>
        </w:trPr>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2D9A" w:rsidRPr="0013076D" w:rsidRDefault="00002D9A" w:rsidP="007F51A7">
            <w:pPr>
              <w:widowControl/>
              <w:autoSpaceDN w:val="0"/>
              <w:jc w:val="center"/>
              <w:textAlignment w:val="baseline"/>
              <w:rPr>
                <w:rFonts w:ascii="Times New Roman" w:hAnsi="Times New Roman" w:cs="Times New Roman"/>
                <w:lang w:val="ro-RO" w:eastAsia="ro-RO"/>
              </w:rPr>
            </w:pPr>
            <w:r w:rsidRPr="0013076D">
              <w:rPr>
                <w:rFonts w:ascii="Times New Roman" w:hAnsi="Times New Roman" w:cs="Times New Roman"/>
                <w:szCs w:val="22"/>
                <w:lang w:val="ro-RO" w:eastAsia="ro-RO"/>
              </w:rPr>
              <w:t>Cristian POPA</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2D9A" w:rsidRPr="0031486F" w:rsidRDefault="00002D9A" w:rsidP="007F51A7">
            <w:pPr>
              <w:widowControl/>
              <w:autoSpaceDN w:val="0"/>
              <w:jc w:val="center"/>
              <w:textAlignment w:val="baseline"/>
              <w:rPr>
                <w:rFonts w:ascii="Times New Roman" w:hAnsi="Times New Roman" w:cs="Times New Roman"/>
                <w:lang w:val="ro-RO" w:eastAsia="ro-RO"/>
              </w:rPr>
            </w:pPr>
            <w:r w:rsidRPr="0031486F">
              <w:rPr>
                <w:rFonts w:ascii="Times New Roman" w:hAnsi="Times New Roman" w:cs="Times New Roman"/>
                <w:szCs w:val="22"/>
                <w:lang w:val="ro-RO" w:eastAsia="ro-RO"/>
              </w:rPr>
              <w:t>Oradea</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2D9A" w:rsidRPr="0031486F" w:rsidRDefault="00002D9A" w:rsidP="007F51A7">
            <w:pPr>
              <w:widowControl/>
              <w:autoSpaceDN w:val="0"/>
              <w:jc w:val="center"/>
              <w:textAlignment w:val="baseline"/>
              <w:rPr>
                <w:rFonts w:ascii="Times New Roman" w:hAnsi="Times New Roman" w:cs="Times New Roman"/>
                <w:lang w:val="ro-RO" w:eastAsia="ro-RO"/>
              </w:rPr>
            </w:pPr>
            <w:r w:rsidRPr="0031486F">
              <w:rPr>
                <w:rFonts w:ascii="Times New Roman" w:hAnsi="Times New Roman" w:cs="Times New Roman"/>
                <w:szCs w:val="22"/>
                <w:lang w:val="ro-RO" w:eastAsia="ro-RO"/>
              </w:rPr>
              <w:t>Director Tehnic</w:t>
            </w:r>
          </w:p>
        </w:tc>
      </w:tr>
      <w:tr w:rsidR="00002D9A" w:rsidRPr="0031486F" w:rsidTr="007F51A7">
        <w:trPr>
          <w:trHeight w:hRule="exact" w:val="432"/>
          <w:jc w:val="center"/>
        </w:trPr>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2D9A" w:rsidRPr="0013076D" w:rsidRDefault="00002D9A" w:rsidP="007F51A7">
            <w:pPr>
              <w:widowControl/>
              <w:autoSpaceDN w:val="0"/>
              <w:jc w:val="center"/>
              <w:textAlignment w:val="baseline"/>
              <w:rPr>
                <w:rFonts w:ascii="Times New Roman" w:hAnsi="Times New Roman" w:cs="Times New Roman"/>
                <w:lang w:val="ro-RO" w:eastAsia="ro-RO"/>
              </w:rPr>
            </w:pPr>
            <w:r w:rsidRPr="0013076D">
              <w:rPr>
                <w:rFonts w:ascii="Times New Roman" w:hAnsi="Times New Roman" w:cs="Times New Roman"/>
                <w:szCs w:val="22"/>
                <w:lang w:val="ro-RO" w:eastAsia="ro-RO"/>
              </w:rPr>
              <w:t>Petru HICEA</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2D9A" w:rsidRPr="0031486F" w:rsidRDefault="00002D9A" w:rsidP="007F51A7">
            <w:pPr>
              <w:widowControl/>
              <w:autoSpaceDN w:val="0"/>
              <w:jc w:val="center"/>
              <w:textAlignment w:val="baseline"/>
              <w:rPr>
                <w:rFonts w:ascii="Times New Roman" w:hAnsi="Times New Roman" w:cs="Times New Roman"/>
                <w:lang w:val="ro-RO" w:eastAsia="ro-RO"/>
              </w:rPr>
            </w:pPr>
            <w:r w:rsidRPr="0031486F">
              <w:rPr>
                <w:rFonts w:ascii="Times New Roman" w:hAnsi="Times New Roman" w:cs="Times New Roman"/>
                <w:szCs w:val="22"/>
                <w:lang w:val="ro-RO" w:eastAsia="ro-RO"/>
              </w:rPr>
              <w:t xml:space="preserve">Oradea </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2D9A" w:rsidRPr="0031486F" w:rsidRDefault="00002D9A" w:rsidP="007F51A7">
            <w:pPr>
              <w:widowControl/>
              <w:autoSpaceDN w:val="0"/>
              <w:jc w:val="center"/>
              <w:textAlignment w:val="baseline"/>
              <w:rPr>
                <w:rFonts w:ascii="Times New Roman" w:hAnsi="Times New Roman" w:cs="Times New Roman"/>
                <w:lang w:val="ro-RO" w:eastAsia="ro-RO"/>
              </w:rPr>
            </w:pPr>
            <w:r w:rsidRPr="0031486F">
              <w:rPr>
                <w:rFonts w:ascii="Times New Roman" w:hAnsi="Times New Roman" w:cs="Times New Roman"/>
                <w:szCs w:val="22"/>
                <w:lang w:val="ro-RO" w:eastAsia="ro-RO"/>
              </w:rPr>
              <w:t>Inginer Șef</w:t>
            </w:r>
          </w:p>
        </w:tc>
      </w:tr>
      <w:tr w:rsidR="00002D9A" w:rsidRPr="0031486F" w:rsidTr="007F51A7">
        <w:trPr>
          <w:trHeight w:hRule="exact" w:val="432"/>
          <w:jc w:val="center"/>
        </w:trPr>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2D9A" w:rsidRPr="0013076D" w:rsidRDefault="00002D9A" w:rsidP="007F51A7">
            <w:pPr>
              <w:widowControl/>
              <w:autoSpaceDN w:val="0"/>
              <w:jc w:val="center"/>
              <w:textAlignment w:val="baseline"/>
              <w:rPr>
                <w:rFonts w:ascii="Times New Roman" w:hAnsi="Times New Roman" w:cs="Times New Roman"/>
                <w:lang w:val="ro-RO" w:eastAsia="ro-RO"/>
              </w:rPr>
            </w:pPr>
            <w:r w:rsidRPr="0013076D">
              <w:rPr>
                <w:rFonts w:ascii="Times New Roman" w:hAnsi="Times New Roman" w:cs="Times New Roman"/>
                <w:szCs w:val="22"/>
                <w:lang w:val="ro-RO" w:eastAsia="ro-RO"/>
              </w:rPr>
              <w:t>Ovidiu MUREŞAN</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2D9A" w:rsidRPr="0031486F" w:rsidRDefault="00002D9A" w:rsidP="007F51A7">
            <w:pPr>
              <w:widowControl/>
              <w:autoSpaceDN w:val="0"/>
              <w:jc w:val="center"/>
              <w:textAlignment w:val="baseline"/>
              <w:rPr>
                <w:rFonts w:ascii="Times New Roman" w:hAnsi="Times New Roman" w:cs="Times New Roman"/>
                <w:lang w:val="ro-RO" w:eastAsia="ro-RO"/>
              </w:rPr>
            </w:pPr>
            <w:r w:rsidRPr="0031486F">
              <w:rPr>
                <w:rFonts w:ascii="Times New Roman" w:hAnsi="Times New Roman" w:cs="Times New Roman"/>
                <w:szCs w:val="22"/>
                <w:lang w:val="ro-RO" w:eastAsia="ro-RO"/>
              </w:rPr>
              <w:t>Oradea</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2D9A" w:rsidRPr="0031486F" w:rsidRDefault="00002D9A" w:rsidP="007F51A7">
            <w:pPr>
              <w:widowControl/>
              <w:autoSpaceDN w:val="0"/>
              <w:jc w:val="center"/>
              <w:textAlignment w:val="baseline"/>
              <w:rPr>
                <w:rFonts w:ascii="Times New Roman" w:hAnsi="Times New Roman" w:cs="Times New Roman"/>
                <w:lang w:val="ro-RO" w:eastAsia="ro-RO"/>
              </w:rPr>
            </w:pPr>
            <w:r w:rsidRPr="0031486F">
              <w:rPr>
                <w:rFonts w:ascii="Times New Roman" w:hAnsi="Times New Roman" w:cs="Times New Roman"/>
                <w:szCs w:val="22"/>
                <w:lang w:val="ro-RO" w:eastAsia="ro-RO"/>
              </w:rPr>
              <w:t>Director Direcţia Comercială</w:t>
            </w:r>
          </w:p>
        </w:tc>
      </w:tr>
      <w:tr w:rsidR="00002D9A" w:rsidRPr="0031486F" w:rsidTr="007F51A7">
        <w:trPr>
          <w:trHeight w:hRule="exact" w:val="432"/>
          <w:jc w:val="center"/>
        </w:trPr>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2D9A" w:rsidRPr="0013076D" w:rsidRDefault="00002D9A" w:rsidP="007F51A7">
            <w:pPr>
              <w:widowControl/>
              <w:autoSpaceDN w:val="0"/>
              <w:jc w:val="center"/>
              <w:textAlignment w:val="baseline"/>
              <w:rPr>
                <w:rFonts w:ascii="Times New Roman" w:hAnsi="Times New Roman" w:cs="Times New Roman"/>
                <w:lang w:val="ro-RO" w:eastAsia="ro-RO"/>
              </w:rPr>
            </w:pPr>
            <w:r w:rsidRPr="0013076D">
              <w:rPr>
                <w:rFonts w:ascii="Times New Roman" w:hAnsi="Times New Roman" w:cs="Times New Roman"/>
                <w:szCs w:val="22"/>
                <w:lang w:val="ro-RO" w:eastAsia="ro-RO"/>
              </w:rPr>
              <w:t>Vivianne SAVA</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2D9A" w:rsidRPr="0031486F" w:rsidRDefault="00002D9A" w:rsidP="007F51A7">
            <w:pPr>
              <w:widowControl/>
              <w:autoSpaceDN w:val="0"/>
              <w:jc w:val="center"/>
              <w:textAlignment w:val="baseline"/>
              <w:rPr>
                <w:rFonts w:ascii="Times New Roman" w:hAnsi="Times New Roman" w:cs="Times New Roman"/>
                <w:lang w:val="ro-RO" w:eastAsia="ro-RO"/>
              </w:rPr>
            </w:pPr>
            <w:r w:rsidRPr="0031486F">
              <w:rPr>
                <w:rFonts w:ascii="Times New Roman" w:hAnsi="Times New Roman" w:cs="Times New Roman"/>
                <w:szCs w:val="22"/>
                <w:lang w:val="ro-RO" w:eastAsia="ro-RO"/>
              </w:rPr>
              <w:t>Oradea</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2D9A" w:rsidRPr="0031486F" w:rsidRDefault="008D54DE" w:rsidP="007F51A7">
            <w:pPr>
              <w:widowControl/>
              <w:autoSpaceDN w:val="0"/>
              <w:jc w:val="center"/>
              <w:textAlignment w:val="baseline"/>
              <w:rPr>
                <w:rFonts w:ascii="Times New Roman" w:hAnsi="Times New Roman" w:cs="Times New Roman"/>
                <w:lang w:val="ro-RO" w:eastAsia="ro-RO"/>
              </w:rPr>
            </w:pPr>
            <w:r>
              <w:rPr>
                <w:rFonts w:ascii="Times New Roman" w:hAnsi="Times New Roman" w:cs="Times New Roman"/>
                <w:szCs w:val="22"/>
                <w:lang w:val="ro-RO" w:eastAsia="ro-RO"/>
              </w:rPr>
              <w:t>Coord.</w:t>
            </w:r>
            <w:r w:rsidR="00C61155">
              <w:rPr>
                <w:rFonts w:ascii="Times New Roman" w:hAnsi="Times New Roman" w:cs="Times New Roman"/>
                <w:szCs w:val="22"/>
                <w:lang w:val="ro-RO" w:eastAsia="ro-RO"/>
              </w:rPr>
              <w:t xml:space="preserve"> </w:t>
            </w:r>
            <w:r w:rsidR="00052873">
              <w:rPr>
                <w:rFonts w:ascii="Times New Roman" w:hAnsi="Times New Roman" w:cs="Times New Roman"/>
                <w:szCs w:val="22"/>
                <w:lang w:val="ro-RO" w:eastAsia="ro-RO"/>
              </w:rPr>
              <w:t>C</w:t>
            </w:r>
            <w:r w:rsidR="00002D9A" w:rsidRPr="0031486F">
              <w:rPr>
                <w:rFonts w:ascii="Times New Roman" w:hAnsi="Times New Roman" w:cs="Times New Roman"/>
                <w:szCs w:val="22"/>
                <w:lang w:val="ro-RO" w:eastAsia="ro-RO"/>
              </w:rPr>
              <w:t>omp. Achiziţii Publice</w:t>
            </w:r>
          </w:p>
        </w:tc>
      </w:tr>
      <w:tr w:rsidR="00002D9A" w:rsidRPr="0031486F" w:rsidTr="007F51A7">
        <w:trPr>
          <w:trHeight w:hRule="exact" w:val="432"/>
          <w:jc w:val="center"/>
        </w:trPr>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2D9A" w:rsidRPr="004210BF" w:rsidRDefault="0087430F" w:rsidP="00D822B1">
            <w:pPr>
              <w:widowControl/>
              <w:autoSpaceDN w:val="0"/>
              <w:jc w:val="center"/>
              <w:textAlignment w:val="baseline"/>
              <w:rPr>
                <w:rFonts w:ascii="Times New Roman" w:hAnsi="Times New Roman" w:cs="Times New Roman"/>
                <w:color w:val="000000" w:themeColor="text1"/>
                <w:lang w:val="ro-RO" w:eastAsia="ro-RO"/>
              </w:rPr>
            </w:pPr>
            <w:r>
              <w:rPr>
                <w:rFonts w:ascii="Times New Roman" w:hAnsi="Times New Roman" w:cs="Times New Roman"/>
                <w:color w:val="000000" w:themeColor="text1"/>
                <w:szCs w:val="22"/>
                <w:lang w:val="ro-RO" w:eastAsia="ro-RO"/>
              </w:rPr>
              <w:t xml:space="preserve">Ioana </w:t>
            </w:r>
            <w:r w:rsidR="00D822B1">
              <w:rPr>
                <w:rFonts w:ascii="Times New Roman" w:hAnsi="Times New Roman" w:cs="Times New Roman"/>
                <w:color w:val="000000" w:themeColor="text1"/>
                <w:szCs w:val="22"/>
                <w:lang w:val="ro-RO" w:eastAsia="ro-RO"/>
              </w:rPr>
              <w:t>VERES</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2D9A" w:rsidRPr="004210BF" w:rsidRDefault="00002D9A" w:rsidP="007F51A7">
            <w:pPr>
              <w:widowControl/>
              <w:autoSpaceDN w:val="0"/>
              <w:jc w:val="center"/>
              <w:textAlignment w:val="baseline"/>
              <w:rPr>
                <w:rFonts w:ascii="Times New Roman" w:hAnsi="Times New Roman" w:cs="Times New Roman"/>
                <w:color w:val="000000" w:themeColor="text1"/>
                <w:lang w:val="ro-RO" w:eastAsia="ro-RO"/>
              </w:rPr>
            </w:pPr>
            <w:r w:rsidRPr="004210BF">
              <w:rPr>
                <w:rFonts w:ascii="Times New Roman" w:hAnsi="Times New Roman" w:cs="Times New Roman"/>
                <w:color w:val="000000" w:themeColor="text1"/>
                <w:szCs w:val="22"/>
                <w:lang w:val="ro-RO" w:eastAsia="ro-RO"/>
              </w:rPr>
              <w:t>Oradea</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2D9A" w:rsidRPr="004210BF" w:rsidRDefault="00002D9A" w:rsidP="007F51A7">
            <w:pPr>
              <w:widowControl/>
              <w:autoSpaceDN w:val="0"/>
              <w:jc w:val="center"/>
              <w:textAlignment w:val="baseline"/>
              <w:rPr>
                <w:rFonts w:ascii="Times New Roman" w:hAnsi="Times New Roman" w:cs="Times New Roman"/>
                <w:color w:val="000000" w:themeColor="text1"/>
                <w:lang w:val="ro-RO" w:eastAsia="ro-RO"/>
              </w:rPr>
            </w:pPr>
            <w:r w:rsidRPr="004210BF">
              <w:rPr>
                <w:rFonts w:ascii="Times New Roman" w:hAnsi="Times New Roman" w:cs="Times New Roman"/>
                <w:color w:val="000000" w:themeColor="text1"/>
                <w:szCs w:val="22"/>
                <w:lang w:val="ro-RO" w:eastAsia="ro-RO"/>
              </w:rPr>
              <w:t>Comp. Achiziţii Publice</w:t>
            </w:r>
          </w:p>
        </w:tc>
      </w:tr>
      <w:tr w:rsidR="00301FAC" w:rsidRPr="0031486F" w:rsidTr="005579BC">
        <w:trPr>
          <w:trHeight w:hRule="exact" w:val="432"/>
          <w:jc w:val="center"/>
        </w:trPr>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01FAC" w:rsidRPr="004210BF" w:rsidRDefault="00301FAC" w:rsidP="005579BC">
            <w:pPr>
              <w:widowControl/>
              <w:autoSpaceDN w:val="0"/>
              <w:jc w:val="center"/>
              <w:textAlignment w:val="baseline"/>
              <w:rPr>
                <w:rFonts w:ascii="Times New Roman" w:hAnsi="Times New Roman" w:cs="Times New Roman"/>
                <w:color w:val="000000" w:themeColor="text1"/>
                <w:lang w:val="ro-RO" w:eastAsia="ro-RO"/>
              </w:rPr>
            </w:pPr>
            <w:r w:rsidRPr="004210BF">
              <w:rPr>
                <w:rFonts w:ascii="Times New Roman" w:hAnsi="Times New Roman" w:cs="Times New Roman"/>
                <w:color w:val="000000" w:themeColor="text1"/>
                <w:szCs w:val="22"/>
                <w:lang w:val="ro-RO" w:eastAsia="ro-RO"/>
              </w:rPr>
              <w:t>Diana ONIȚA</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01FAC" w:rsidRPr="004210BF" w:rsidRDefault="00301FAC" w:rsidP="005579BC">
            <w:pPr>
              <w:widowControl/>
              <w:autoSpaceDN w:val="0"/>
              <w:jc w:val="center"/>
              <w:textAlignment w:val="baseline"/>
              <w:rPr>
                <w:rFonts w:ascii="Times New Roman" w:hAnsi="Times New Roman" w:cs="Times New Roman"/>
                <w:color w:val="000000" w:themeColor="text1"/>
                <w:lang w:val="ro-RO" w:eastAsia="ro-RO"/>
              </w:rPr>
            </w:pPr>
            <w:r w:rsidRPr="004210BF">
              <w:rPr>
                <w:rFonts w:ascii="Times New Roman" w:hAnsi="Times New Roman" w:cs="Times New Roman"/>
                <w:color w:val="000000" w:themeColor="text1"/>
                <w:szCs w:val="22"/>
                <w:lang w:val="ro-RO" w:eastAsia="ro-RO"/>
              </w:rPr>
              <w:t>Oradea</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01FAC" w:rsidRPr="004210BF" w:rsidRDefault="00301FAC" w:rsidP="005579BC">
            <w:pPr>
              <w:widowControl/>
              <w:autoSpaceDN w:val="0"/>
              <w:jc w:val="center"/>
              <w:textAlignment w:val="baseline"/>
              <w:rPr>
                <w:rFonts w:ascii="Times New Roman" w:hAnsi="Times New Roman" w:cs="Times New Roman"/>
                <w:color w:val="000000" w:themeColor="text1"/>
                <w:lang w:val="ro-RO" w:eastAsia="ro-RO"/>
              </w:rPr>
            </w:pPr>
            <w:r w:rsidRPr="004210BF">
              <w:rPr>
                <w:rFonts w:ascii="Times New Roman" w:hAnsi="Times New Roman" w:cs="Times New Roman"/>
                <w:color w:val="000000" w:themeColor="text1"/>
                <w:szCs w:val="22"/>
                <w:lang w:val="ro-RO" w:eastAsia="ro-RO"/>
              </w:rPr>
              <w:t>Comp. Achiziţii Publice</w:t>
            </w:r>
          </w:p>
        </w:tc>
      </w:tr>
      <w:tr w:rsidR="00FE59E3" w:rsidRPr="0031486F" w:rsidTr="00877030">
        <w:trPr>
          <w:trHeight w:hRule="exact" w:val="432"/>
          <w:jc w:val="center"/>
        </w:trPr>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59E3" w:rsidRPr="0013076D" w:rsidRDefault="00FE59E3" w:rsidP="00877030">
            <w:pPr>
              <w:widowControl/>
              <w:autoSpaceDN w:val="0"/>
              <w:jc w:val="center"/>
              <w:textAlignment w:val="baseline"/>
              <w:rPr>
                <w:rFonts w:ascii="Times New Roman" w:hAnsi="Times New Roman" w:cs="Times New Roman"/>
                <w:lang w:val="ro-RO" w:eastAsia="ro-RO"/>
              </w:rPr>
            </w:pPr>
            <w:r w:rsidRPr="0013076D">
              <w:rPr>
                <w:rFonts w:ascii="Times New Roman" w:hAnsi="Times New Roman" w:cs="Times New Roman"/>
                <w:szCs w:val="22"/>
                <w:lang w:val="ro-RO" w:eastAsia="ro-RO"/>
              </w:rPr>
              <w:t>Ovidiu CIUCLEA</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59E3" w:rsidRPr="0031486F" w:rsidRDefault="00FE59E3" w:rsidP="00877030">
            <w:pPr>
              <w:widowControl/>
              <w:autoSpaceDN w:val="0"/>
              <w:jc w:val="center"/>
              <w:textAlignment w:val="baseline"/>
              <w:rPr>
                <w:rFonts w:ascii="Times New Roman" w:hAnsi="Times New Roman" w:cs="Times New Roman"/>
                <w:lang w:val="ro-RO" w:eastAsia="ro-RO"/>
              </w:rPr>
            </w:pPr>
            <w:r w:rsidRPr="0031486F">
              <w:rPr>
                <w:rFonts w:ascii="Times New Roman" w:hAnsi="Times New Roman" w:cs="Times New Roman"/>
                <w:szCs w:val="22"/>
                <w:lang w:val="ro-RO" w:eastAsia="ro-RO"/>
              </w:rPr>
              <w:t>Oradea</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59E3" w:rsidRPr="0031486F" w:rsidRDefault="00FE59E3" w:rsidP="00877030">
            <w:pPr>
              <w:widowControl/>
              <w:autoSpaceDN w:val="0"/>
              <w:jc w:val="center"/>
              <w:textAlignment w:val="baseline"/>
              <w:rPr>
                <w:rFonts w:ascii="Times New Roman" w:hAnsi="Times New Roman" w:cs="Times New Roman"/>
                <w:lang w:val="ro-RO" w:eastAsia="ro-RO"/>
              </w:rPr>
            </w:pPr>
            <w:r w:rsidRPr="0031486F">
              <w:rPr>
                <w:rFonts w:ascii="Times New Roman" w:hAnsi="Times New Roman" w:cs="Times New Roman"/>
                <w:szCs w:val="22"/>
                <w:lang w:val="ro-RO" w:eastAsia="ro-RO"/>
              </w:rPr>
              <w:t>șef Comp.Tehnic GIS Proiectare</w:t>
            </w:r>
          </w:p>
        </w:tc>
      </w:tr>
      <w:tr w:rsidR="00301FAC" w:rsidRPr="0042634F" w:rsidTr="005579BC">
        <w:trPr>
          <w:trHeight w:hRule="exact" w:val="432"/>
          <w:jc w:val="center"/>
        </w:trPr>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01FAC" w:rsidRPr="0042634F" w:rsidRDefault="000041E1" w:rsidP="005579BC">
            <w:pPr>
              <w:widowControl/>
              <w:autoSpaceDN w:val="0"/>
              <w:jc w:val="center"/>
              <w:textAlignment w:val="baseline"/>
              <w:rPr>
                <w:rFonts w:ascii="Times New Roman" w:hAnsi="Times New Roman" w:cs="Times New Roman"/>
                <w:color w:val="000000" w:themeColor="text1"/>
                <w:lang w:val="ro-RO" w:eastAsia="ro-RO"/>
              </w:rPr>
            </w:pPr>
            <w:r>
              <w:rPr>
                <w:rFonts w:ascii="Times New Roman" w:hAnsi="Times New Roman" w:cs="Times New Roman"/>
                <w:color w:val="000000" w:themeColor="text1"/>
                <w:lang w:val="ro-RO" w:eastAsia="ro-RO"/>
              </w:rPr>
              <w:t>Ana IACOB</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01FAC" w:rsidRPr="0042634F" w:rsidRDefault="00301FAC" w:rsidP="005579BC">
            <w:pPr>
              <w:widowControl/>
              <w:autoSpaceDN w:val="0"/>
              <w:jc w:val="center"/>
              <w:textAlignment w:val="baseline"/>
              <w:rPr>
                <w:rFonts w:ascii="Times New Roman" w:hAnsi="Times New Roman" w:cs="Times New Roman"/>
                <w:color w:val="000000" w:themeColor="text1"/>
                <w:lang w:val="ro-RO" w:eastAsia="ro-RO"/>
              </w:rPr>
            </w:pPr>
            <w:r w:rsidRPr="004210BF">
              <w:rPr>
                <w:rFonts w:ascii="Times New Roman" w:hAnsi="Times New Roman" w:cs="Times New Roman"/>
                <w:color w:val="000000" w:themeColor="text1"/>
                <w:szCs w:val="22"/>
                <w:lang w:val="ro-RO" w:eastAsia="ro-RO"/>
              </w:rPr>
              <w:t>Oradea</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01FAC" w:rsidRPr="0042634F" w:rsidRDefault="005E76C9" w:rsidP="005579BC">
            <w:pPr>
              <w:widowControl/>
              <w:autoSpaceDN w:val="0"/>
              <w:jc w:val="center"/>
              <w:textAlignment w:val="baseline"/>
              <w:rPr>
                <w:rFonts w:ascii="Times New Roman" w:hAnsi="Times New Roman" w:cs="Times New Roman"/>
                <w:color w:val="000000" w:themeColor="text1"/>
                <w:lang w:val="ro-RO" w:eastAsia="ro-RO"/>
              </w:rPr>
            </w:pPr>
            <w:r w:rsidRPr="0031486F">
              <w:rPr>
                <w:rFonts w:ascii="Times New Roman" w:hAnsi="Times New Roman" w:cs="Times New Roman"/>
                <w:szCs w:val="22"/>
                <w:lang w:val="ro-RO" w:eastAsia="ro-RO"/>
              </w:rPr>
              <w:t>Comp.Tehnic GIS Proiectare</w:t>
            </w:r>
          </w:p>
        </w:tc>
      </w:tr>
      <w:tr w:rsidR="00002D9A" w:rsidRPr="0031486F" w:rsidTr="007F51A7">
        <w:trPr>
          <w:trHeight w:hRule="exact" w:val="432"/>
          <w:jc w:val="center"/>
        </w:trPr>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2D9A" w:rsidRPr="004210BF" w:rsidRDefault="00002D9A" w:rsidP="007F51A7">
            <w:pPr>
              <w:widowControl/>
              <w:autoSpaceDN w:val="0"/>
              <w:jc w:val="center"/>
              <w:textAlignment w:val="baseline"/>
              <w:rPr>
                <w:rFonts w:ascii="Times New Roman" w:hAnsi="Times New Roman" w:cs="Times New Roman"/>
                <w:color w:val="000000" w:themeColor="text1"/>
                <w:lang w:val="ro-RO" w:eastAsia="ro-RO"/>
              </w:rPr>
            </w:pPr>
            <w:r w:rsidRPr="004210BF">
              <w:rPr>
                <w:rFonts w:ascii="Times New Roman" w:hAnsi="Times New Roman" w:cs="Times New Roman"/>
                <w:color w:val="000000" w:themeColor="text1"/>
                <w:szCs w:val="22"/>
                <w:lang w:val="ro-RO" w:eastAsia="ro-RO"/>
              </w:rPr>
              <w:t>Ovidiu PAVEL</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2D9A" w:rsidRPr="004210BF" w:rsidRDefault="00002D9A" w:rsidP="007F51A7">
            <w:pPr>
              <w:widowControl/>
              <w:autoSpaceDN w:val="0"/>
              <w:jc w:val="center"/>
              <w:textAlignment w:val="baseline"/>
              <w:rPr>
                <w:rFonts w:ascii="Times New Roman" w:hAnsi="Times New Roman" w:cs="Times New Roman"/>
                <w:color w:val="000000" w:themeColor="text1"/>
                <w:lang w:val="ro-RO" w:eastAsia="ro-RO"/>
              </w:rPr>
            </w:pPr>
            <w:r w:rsidRPr="004210BF">
              <w:rPr>
                <w:rFonts w:ascii="Times New Roman" w:hAnsi="Times New Roman" w:cs="Times New Roman"/>
                <w:color w:val="000000" w:themeColor="text1"/>
                <w:szCs w:val="22"/>
                <w:lang w:val="ro-RO" w:eastAsia="ro-RO"/>
              </w:rPr>
              <w:t>Oradea</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2D9A" w:rsidRPr="004210BF" w:rsidRDefault="00002D9A" w:rsidP="007F51A7">
            <w:pPr>
              <w:widowControl/>
              <w:autoSpaceDN w:val="0"/>
              <w:jc w:val="center"/>
              <w:textAlignment w:val="baseline"/>
              <w:rPr>
                <w:rFonts w:ascii="Times New Roman" w:hAnsi="Times New Roman" w:cs="Times New Roman"/>
                <w:color w:val="000000" w:themeColor="text1"/>
                <w:lang w:val="ro-RO" w:eastAsia="ro-RO"/>
              </w:rPr>
            </w:pPr>
            <w:r w:rsidRPr="004210BF">
              <w:rPr>
                <w:rFonts w:ascii="Times New Roman" w:hAnsi="Times New Roman" w:cs="Times New Roman"/>
                <w:color w:val="000000" w:themeColor="text1"/>
                <w:szCs w:val="22"/>
                <w:lang w:val="ro-RO" w:eastAsia="ro-RO"/>
              </w:rPr>
              <w:t xml:space="preserve">Sector Canal </w:t>
            </w:r>
          </w:p>
        </w:tc>
      </w:tr>
      <w:tr w:rsidR="004A2EEA" w:rsidRPr="0031486F" w:rsidTr="00877030">
        <w:trPr>
          <w:trHeight w:hRule="exact" w:val="432"/>
          <w:jc w:val="center"/>
        </w:trPr>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A2EEA" w:rsidRPr="004210BF" w:rsidRDefault="004A2EEA" w:rsidP="00877030">
            <w:pPr>
              <w:widowControl/>
              <w:autoSpaceDN w:val="0"/>
              <w:jc w:val="center"/>
              <w:textAlignment w:val="baseline"/>
              <w:rPr>
                <w:rFonts w:ascii="Times New Roman" w:hAnsi="Times New Roman" w:cs="Times New Roman"/>
                <w:color w:val="000000" w:themeColor="text1"/>
                <w:lang w:val="ro-RO" w:eastAsia="ro-RO"/>
              </w:rPr>
            </w:pPr>
            <w:r>
              <w:rPr>
                <w:rFonts w:ascii="Times New Roman" w:hAnsi="Times New Roman" w:cs="Times New Roman"/>
                <w:color w:val="000000" w:themeColor="text1"/>
                <w:szCs w:val="22"/>
                <w:lang w:val="ro-RO" w:eastAsia="ro-RO"/>
              </w:rPr>
              <w:t>Teodor BLAGA</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A2EEA" w:rsidRPr="004210BF" w:rsidRDefault="004A2EEA" w:rsidP="00877030">
            <w:pPr>
              <w:widowControl/>
              <w:autoSpaceDN w:val="0"/>
              <w:jc w:val="center"/>
              <w:textAlignment w:val="baseline"/>
              <w:rPr>
                <w:rFonts w:ascii="Times New Roman" w:hAnsi="Times New Roman" w:cs="Times New Roman"/>
                <w:color w:val="000000" w:themeColor="text1"/>
                <w:lang w:val="ro-RO" w:eastAsia="ro-RO"/>
              </w:rPr>
            </w:pPr>
            <w:r w:rsidRPr="004210BF">
              <w:rPr>
                <w:rFonts w:ascii="Times New Roman" w:hAnsi="Times New Roman" w:cs="Times New Roman"/>
                <w:color w:val="000000" w:themeColor="text1"/>
                <w:szCs w:val="22"/>
                <w:lang w:val="ro-RO" w:eastAsia="ro-RO"/>
              </w:rPr>
              <w:t>Oradea</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A2EEA" w:rsidRPr="0058103F" w:rsidRDefault="0058103F" w:rsidP="004A2EEA">
            <w:pPr>
              <w:widowControl/>
              <w:autoSpaceDN w:val="0"/>
              <w:jc w:val="center"/>
              <w:textAlignment w:val="baseline"/>
              <w:rPr>
                <w:rFonts w:ascii="Times New Roman" w:hAnsi="Times New Roman" w:cs="Times New Roman"/>
                <w:color w:val="000000" w:themeColor="text1"/>
                <w:lang w:val="ro-RO" w:eastAsia="ro-RO"/>
              </w:rPr>
            </w:pPr>
            <w:r w:rsidRPr="0058103F">
              <w:rPr>
                <w:rFonts w:ascii="Times New Roman" w:hAnsi="Times New Roman" w:cs="Times New Roman"/>
                <w:color w:val="000000" w:themeColor="text1"/>
                <w:szCs w:val="22"/>
                <w:lang w:val="ro-RO" w:eastAsia="ro-RO"/>
              </w:rPr>
              <w:t>Sector Rețele Apă</w:t>
            </w:r>
          </w:p>
        </w:tc>
      </w:tr>
      <w:tr w:rsidR="00FE59E3" w:rsidRPr="00E40423" w:rsidTr="00877030">
        <w:trPr>
          <w:trHeight w:hRule="exact" w:val="432"/>
          <w:jc w:val="center"/>
        </w:trPr>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59E3" w:rsidRPr="004210BF" w:rsidRDefault="00FE59E3" w:rsidP="00877030">
            <w:pPr>
              <w:widowControl/>
              <w:autoSpaceDN w:val="0"/>
              <w:jc w:val="center"/>
              <w:textAlignment w:val="baseline"/>
              <w:rPr>
                <w:rFonts w:ascii="Times New Roman" w:hAnsi="Times New Roman" w:cs="Times New Roman"/>
                <w:color w:val="000000" w:themeColor="text1"/>
                <w:lang w:val="ro-RO" w:eastAsia="ro-RO"/>
              </w:rPr>
            </w:pPr>
            <w:r>
              <w:rPr>
                <w:rFonts w:ascii="Times New Roman" w:hAnsi="Times New Roman" w:cs="Times New Roman"/>
                <w:color w:val="000000" w:themeColor="text1"/>
                <w:szCs w:val="22"/>
                <w:lang w:val="ro-RO" w:eastAsia="ro-RO"/>
              </w:rPr>
              <w:t>SZABO Iosif</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59E3" w:rsidRPr="004210BF" w:rsidRDefault="00FE59E3" w:rsidP="00877030">
            <w:pPr>
              <w:widowControl/>
              <w:autoSpaceDN w:val="0"/>
              <w:jc w:val="center"/>
              <w:textAlignment w:val="baseline"/>
              <w:rPr>
                <w:rFonts w:ascii="Times New Roman" w:hAnsi="Times New Roman" w:cs="Times New Roman"/>
                <w:color w:val="000000" w:themeColor="text1"/>
                <w:lang w:val="ro-RO" w:eastAsia="ro-RO"/>
              </w:rPr>
            </w:pPr>
            <w:r w:rsidRPr="004210BF">
              <w:rPr>
                <w:rFonts w:ascii="Times New Roman" w:hAnsi="Times New Roman" w:cs="Times New Roman"/>
                <w:color w:val="000000" w:themeColor="text1"/>
                <w:szCs w:val="22"/>
                <w:lang w:val="ro-RO" w:eastAsia="ro-RO"/>
              </w:rPr>
              <w:t>Oradea</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59E3" w:rsidRPr="004210BF" w:rsidRDefault="00FE59E3" w:rsidP="00877030">
            <w:pPr>
              <w:widowControl/>
              <w:autoSpaceDN w:val="0"/>
              <w:jc w:val="center"/>
              <w:textAlignment w:val="baseline"/>
              <w:rPr>
                <w:rFonts w:ascii="Times New Roman" w:hAnsi="Times New Roman" w:cs="Times New Roman"/>
                <w:color w:val="000000" w:themeColor="text1"/>
                <w:lang w:val="ro-RO" w:eastAsia="ro-RO"/>
              </w:rPr>
            </w:pPr>
            <w:r>
              <w:rPr>
                <w:rFonts w:ascii="Times New Roman" w:hAnsi="Times New Roman" w:cs="Times New Roman"/>
                <w:color w:val="000000" w:themeColor="text1"/>
                <w:szCs w:val="22"/>
                <w:lang w:val="ro-RO" w:eastAsia="ro-RO"/>
              </w:rPr>
              <w:t xml:space="preserve">șef </w:t>
            </w:r>
            <w:r w:rsidRPr="00FE59E3">
              <w:rPr>
                <w:rFonts w:ascii="Times New Roman" w:hAnsi="Times New Roman" w:cs="Times New Roman"/>
                <w:color w:val="000000" w:themeColor="text1"/>
                <w:szCs w:val="22"/>
                <w:lang w:val="ro-RO" w:eastAsia="ro-RO"/>
              </w:rPr>
              <w:t>Sector Hidrofoare SPAU</w:t>
            </w:r>
          </w:p>
        </w:tc>
      </w:tr>
      <w:tr w:rsidR="00FE59E3" w:rsidRPr="0031486F" w:rsidTr="00877030">
        <w:trPr>
          <w:trHeight w:hRule="exact" w:val="432"/>
          <w:jc w:val="center"/>
        </w:trPr>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59E3" w:rsidRPr="004210BF" w:rsidRDefault="00FE59E3" w:rsidP="00877030">
            <w:pPr>
              <w:widowControl/>
              <w:autoSpaceDN w:val="0"/>
              <w:jc w:val="center"/>
              <w:textAlignment w:val="baseline"/>
              <w:rPr>
                <w:rFonts w:ascii="Times New Roman" w:hAnsi="Times New Roman" w:cs="Times New Roman"/>
                <w:color w:val="000000" w:themeColor="text1"/>
                <w:lang w:val="ro-RO" w:eastAsia="ro-RO"/>
              </w:rPr>
            </w:pPr>
            <w:r w:rsidRPr="004210BF">
              <w:rPr>
                <w:rFonts w:ascii="Times New Roman" w:hAnsi="Times New Roman" w:cs="Times New Roman"/>
                <w:color w:val="000000" w:themeColor="text1"/>
                <w:szCs w:val="22"/>
                <w:lang w:val="ro-RO" w:eastAsia="ro-RO"/>
              </w:rPr>
              <w:t>Mihaela TOT</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59E3" w:rsidRPr="004210BF" w:rsidRDefault="00FE59E3" w:rsidP="00877030">
            <w:pPr>
              <w:widowControl/>
              <w:autoSpaceDN w:val="0"/>
              <w:jc w:val="center"/>
              <w:textAlignment w:val="baseline"/>
              <w:rPr>
                <w:rFonts w:ascii="Times New Roman" w:hAnsi="Times New Roman" w:cs="Times New Roman"/>
                <w:color w:val="000000" w:themeColor="text1"/>
                <w:lang w:val="ro-RO" w:eastAsia="ro-RO"/>
              </w:rPr>
            </w:pPr>
            <w:r w:rsidRPr="004210BF">
              <w:rPr>
                <w:rFonts w:ascii="Times New Roman" w:hAnsi="Times New Roman" w:cs="Times New Roman"/>
                <w:color w:val="000000" w:themeColor="text1"/>
                <w:szCs w:val="22"/>
                <w:lang w:val="ro-RO" w:eastAsia="ro-RO"/>
              </w:rPr>
              <w:t>Oradea</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59E3" w:rsidRPr="004210BF" w:rsidRDefault="00FE59E3" w:rsidP="00877030">
            <w:pPr>
              <w:widowControl/>
              <w:autoSpaceDN w:val="0"/>
              <w:jc w:val="center"/>
              <w:textAlignment w:val="baseline"/>
              <w:rPr>
                <w:rFonts w:ascii="Times New Roman" w:hAnsi="Times New Roman" w:cs="Times New Roman"/>
                <w:color w:val="000000" w:themeColor="text1"/>
                <w:lang w:val="ro-RO" w:eastAsia="ro-RO"/>
              </w:rPr>
            </w:pPr>
            <w:r w:rsidRPr="004210BF">
              <w:rPr>
                <w:rFonts w:ascii="Times New Roman" w:hAnsi="Times New Roman" w:cs="Times New Roman"/>
                <w:color w:val="000000" w:themeColor="text1"/>
                <w:szCs w:val="22"/>
                <w:lang w:val="ro-RO" w:eastAsia="ro-RO"/>
              </w:rPr>
              <w:t>Comp. Achiziţii Publice</w:t>
            </w:r>
          </w:p>
        </w:tc>
      </w:tr>
      <w:tr w:rsidR="00E40423" w:rsidRPr="00E40423" w:rsidTr="008E543C">
        <w:trPr>
          <w:trHeight w:hRule="exact" w:val="432"/>
          <w:jc w:val="center"/>
        </w:trPr>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40423" w:rsidRPr="004210BF" w:rsidRDefault="00FE59E3" w:rsidP="008E543C">
            <w:pPr>
              <w:widowControl/>
              <w:autoSpaceDN w:val="0"/>
              <w:jc w:val="center"/>
              <w:textAlignment w:val="baseline"/>
              <w:rPr>
                <w:rFonts w:ascii="Times New Roman" w:hAnsi="Times New Roman" w:cs="Times New Roman"/>
                <w:color w:val="000000" w:themeColor="text1"/>
                <w:lang w:val="ro-RO" w:eastAsia="ro-RO"/>
              </w:rPr>
            </w:pPr>
            <w:r>
              <w:rPr>
                <w:rFonts w:ascii="Times New Roman" w:hAnsi="Times New Roman" w:cs="Times New Roman"/>
                <w:color w:val="000000" w:themeColor="text1"/>
                <w:szCs w:val="22"/>
                <w:lang w:val="ro-RO" w:eastAsia="ro-RO"/>
              </w:rPr>
              <w:t>Dan BUZAȘ</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40423" w:rsidRPr="004210BF" w:rsidRDefault="00E40423" w:rsidP="008E543C">
            <w:pPr>
              <w:widowControl/>
              <w:autoSpaceDN w:val="0"/>
              <w:jc w:val="center"/>
              <w:textAlignment w:val="baseline"/>
              <w:rPr>
                <w:rFonts w:ascii="Times New Roman" w:hAnsi="Times New Roman" w:cs="Times New Roman"/>
                <w:color w:val="000000" w:themeColor="text1"/>
                <w:lang w:val="ro-RO" w:eastAsia="ro-RO"/>
              </w:rPr>
            </w:pPr>
            <w:r w:rsidRPr="004210BF">
              <w:rPr>
                <w:rFonts w:ascii="Times New Roman" w:hAnsi="Times New Roman" w:cs="Times New Roman"/>
                <w:color w:val="000000" w:themeColor="text1"/>
                <w:szCs w:val="22"/>
                <w:lang w:val="ro-RO" w:eastAsia="ro-RO"/>
              </w:rPr>
              <w:t>Oradea</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40423" w:rsidRPr="004210BF" w:rsidRDefault="00FE59E3" w:rsidP="008E543C">
            <w:pPr>
              <w:widowControl/>
              <w:autoSpaceDN w:val="0"/>
              <w:jc w:val="center"/>
              <w:textAlignment w:val="baseline"/>
              <w:rPr>
                <w:rFonts w:ascii="Times New Roman" w:hAnsi="Times New Roman" w:cs="Times New Roman"/>
                <w:color w:val="000000" w:themeColor="text1"/>
                <w:lang w:val="ro-RO" w:eastAsia="ro-RO"/>
              </w:rPr>
            </w:pPr>
            <w:r w:rsidRPr="00FE59E3">
              <w:rPr>
                <w:rFonts w:ascii="Times New Roman" w:hAnsi="Times New Roman" w:cs="Times New Roman"/>
                <w:color w:val="000000" w:themeColor="text1"/>
                <w:szCs w:val="22"/>
                <w:lang w:val="ro-RO" w:eastAsia="ro-RO"/>
              </w:rPr>
              <w:t>Sector Hidrofoare SPAU</w:t>
            </w:r>
          </w:p>
        </w:tc>
      </w:tr>
    </w:tbl>
    <w:p w:rsidR="00B639FD" w:rsidRPr="0031486F" w:rsidRDefault="00B639FD" w:rsidP="00B639FD">
      <w:pPr>
        <w:jc w:val="center"/>
        <w:rPr>
          <w:b/>
          <w:sz w:val="4"/>
          <w:szCs w:val="4"/>
          <w:lang w:val="ro-RO"/>
        </w:rPr>
      </w:pPr>
    </w:p>
    <w:p w:rsidR="00B01AC0" w:rsidRPr="0031486F" w:rsidRDefault="00B01AC0" w:rsidP="00B639FD">
      <w:pPr>
        <w:pStyle w:val="HTMLPreformatted"/>
        <w:jc w:val="right"/>
        <w:rPr>
          <w:rFonts w:ascii="Times New Roman" w:hAnsi="Times New Roman"/>
          <w:sz w:val="24"/>
          <w:lang w:val="ro-RO"/>
        </w:rPr>
      </w:pPr>
    </w:p>
    <w:p w:rsidR="00D94AC4" w:rsidRPr="0031486F" w:rsidRDefault="00D94AC4" w:rsidP="00D94AC4">
      <w:pPr>
        <w:widowControl/>
        <w:suppressAutoHyphens w:val="0"/>
        <w:ind w:firstLine="720"/>
        <w:jc w:val="both"/>
        <w:rPr>
          <w:rFonts w:ascii="Times New Roman" w:eastAsia="Times New Roman" w:hAnsi="Times New Roman" w:cs="Times New Roman"/>
          <w:kern w:val="0"/>
          <w:sz w:val="24"/>
          <w:lang w:val="ro-RO" w:eastAsia="en-US" w:bidi="ar-SA"/>
        </w:rPr>
      </w:pPr>
      <w:r w:rsidRPr="0031486F">
        <w:rPr>
          <w:rFonts w:ascii="Times New Roman" w:eastAsia="Times New Roman" w:hAnsi="Times New Roman" w:cs="Times New Roman"/>
          <w:kern w:val="0"/>
          <w:sz w:val="24"/>
          <w:lang w:val="ro-RO" w:eastAsia="en-US" w:bidi="ar-SA"/>
        </w:rPr>
        <w:t>Data:..........................................</w:t>
      </w:r>
    </w:p>
    <w:p w:rsidR="00D94AC4" w:rsidRPr="000B516D" w:rsidRDefault="00D94AC4" w:rsidP="00D94AC4">
      <w:pPr>
        <w:widowControl/>
        <w:suppressAutoHyphens w:val="0"/>
        <w:jc w:val="center"/>
        <w:rPr>
          <w:rFonts w:ascii="Times New Roman" w:eastAsia="Times New Roman" w:hAnsi="Times New Roman" w:cs="Times New Roman"/>
          <w:kern w:val="0"/>
          <w:sz w:val="16"/>
          <w:szCs w:val="16"/>
          <w:lang w:val="ro-RO" w:eastAsia="en-US" w:bidi="ar-SA"/>
        </w:rPr>
      </w:pPr>
    </w:p>
    <w:p w:rsidR="00D94AC4" w:rsidRPr="0031486F" w:rsidRDefault="00D94AC4" w:rsidP="00D94AC4">
      <w:pPr>
        <w:widowControl/>
        <w:suppressAutoHyphens w:val="0"/>
        <w:jc w:val="center"/>
        <w:rPr>
          <w:rFonts w:ascii="Times New Roman" w:eastAsia="Times New Roman" w:hAnsi="Times New Roman" w:cs="Times New Roman"/>
          <w:kern w:val="0"/>
          <w:sz w:val="24"/>
          <w:lang w:val="ro-RO" w:eastAsia="en-US" w:bidi="ar-SA"/>
        </w:rPr>
      </w:pPr>
      <w:r w:rsidRPr="0031486F">
        <w:rPr>
          <w:rFonts w:ascii="Times New Roman" w:eastAsia="Times New Roman" w:hAnsi="Times New Roman" w:cs="Times New Roman"/>
          <w:kern w:val="0"/>
          <w:sz w:val="24"/>
          <w:lang w:val="ro-RO" w:eastAsia="en-US" w:bidi="ar-SA"/>
        </w:rPr>
        <w:t xml:space="preserve">..............................................................................., </w:t>
      </w:r>
    </w:p>
    <w:p w:rsidR="00D94AC4" w:rsidRPr="0031486F" w:rsidRDefault="00D94AC4" w:rsidP="00D94AC4">
      <w:pPr>
        <w:widowControl/>
        <w:suppressAutoHyphens w:val="0"/>
        <w:jc w:val="center"/>
        <w:rPr>
          <w:rFonts w:ascii="Times New Roman" w:eastAsia="Times New Roman" w:hAnsi="Times New Roman" w:cs="Times New Roman"/>
          <w:i/>
          <w:kern w:val="0"/>
          <w:sz w:val="24"/>
          <w:lang w:val="ro-RO" w:eastAsia="en-US" w:bidi="ar-SA"/>
        </w:rPr>
      </w:pPr>
      <w:r w:rsidRPr="0031486F">
        <w:rPr>
          <w:rFonts w:ascii="Times New Roman" w:eastAsia="Times New Roman" w:hAnsi="Times New Roman" w:cs="Times New Roman"/>
          <w:i/>
          <w:kern w:val="0"/>
          <w:sz w:val="24"/>
          <w:lang w:val="ro-RO" w:eastAsia="en-US" w:bidi="ar-SA"/>
        </w:rPr>
        <w:t xml:space="preserve">(nume, prenume </w:t>
      </w:r>
      <w:r w:rsidR="00986B93" w:rsidRPr="0031486F">
        <w:rPr>
          <w:rFonts w:ascii="Times New Roman" w:eastAsia="Times New Roman" w:hAnsi="Times New Roman" w:cs="Times New Roman"/>
          <w:i/>
          <w:kern w:val="0"/>
          <w:sz w:val="24"/>
          <w:lang w:val="ro-RO" w:eastAsia="en-US" w:bidi="ar-SA"/>
        </w:rPr>
        <w:t>și</w:t>
      </w:r>
      <w:r w:rsidRPr="0031486F">
        <w:rPr>
          <w:rFonts w:ascii="Times New Roman" w:eastAsia="Times New Roman" w:hAnsi="Times New Roman" w:cs="Times New Roman"/>
          <w:i/>
          <w:kern w:val="0"/>
          <w:sz w:val="24"/>
          <w:lang w:val="ro-RO" w:eastAsia="en-US" w:bidi="ar-SA"/>
        </w:rPr>
        <w:t xml:space="preserve"> semnătură), </w:t>
      </w:r>
    </w:p>
    <w:p w:rsidR="00D94AC4" w:rsidRPr="0031486F" w:rsidRDefault="00D94AC4" w:rsidP="00D94AC4">
      <w:pPr>
        <w:widowControl/>
        <w:suppressAutoHyphens w:val="0"/>
        <w:jc w:val="center"/>
        <w:rPr>
          <w:rFonts w:ascii="Times New Roman" w:eastAsia="Times New Roman" w:hAnsi="Times New Roman" w:cs="Times New Roman"/>
          <w:i/>
          <w:kern w:val="0"/>
          <w:sz w:val="24"/>
          <w:lang w:val="ro-RO" w:eastAsia="en-US" w:bidi="ar-SA"/>
        </w:rPr>
      </w:pPr>
    </w:p>
    <w:p w:rsidR="00D94AC4" w:rsidRPr="0031486F" w:rsidRDefault="00D94AC4" w:rsidP="00D94AC4">
      <w:pPr>
        <w:widowControl/>
        <w:suppressAutoHyphens w:val="0"/>
        <w:jc w:val="center"/>
        <w:rPr>
          <w:rFonts w:ascii="Times New Roman" w:eastAsia="Times New Roman" w:hAnsi="Times New Roman" w:cs="Times New Roman"/>
          <w:i/>
          <w:kern w:val="0"/>
          <w:sz w:val="24"/>
          <w:lang w:val="ro-RO" w:eastAsia="en-US" w:bidi="ar-SA"/>
        </w:rPr>
      </w:pPr>
      <w:r w:rsidRPr="0031486F">
        <w:rPr>
          <w:rFonts w:ascii="Times New Roman" w:eastAsia="Times New Roman" w:hAnsi="Times New Roman" w:cs="Times New Roman"/>
          <w:i/>
          <w:kern w:val="0"/>
          <w:sz w:val="24"/>
          <w:lang w:val="ro-RO" w:eastAsia="en-US" w:bidi="ar-SA"/>
        </w:rPr>
        <w:t>L.S.</w:t>
      </w:r>
    </w:p>
    <w:p w:rsidR="00D94AC4" w:rsidRPr="000B516D" w:rsidRDefault="00D94AC4" w:rsidP="00D94AC4">
      <w:pPr>
        <w:widowControl/>
        <w:suppressAutoHyphens w:val="0"/>
        <w:jc w:val="center"/>
        <w:rPr>
          <w:rFonts w:ascii="Times New Roman" w:eastAsia="Times New Roman" w:hAnsi="Times New Roman" w:cs="Times New Roman"/>
          <w:i/>
          <w:kern w:val="0"/>
          <w:sz w:val="16"/>
          <w:szCs w:val="16"/>
          <w:lang w:val="ro-RO" w:eastAsia="en-US" w:bidi="ar-SA"/>
        </w:rPr>
      </w:pPr>
    </w:p>
    <w:p w:rsidR="00D94AC4" w:rsidRPr="0031486F" w:rsidRDefault="00D94AC4" w:rsidP="00D94AC4">
      <w:pPr>
        <w:widowControl/>
        <w:suppressAutoHyphens w:val="0"/>
        <w:rPr>
          <w:rFonts w:ascii="Times New Roman" w:eastAsia="Times New Roman" w:hAnsi="Times New Roman" w:cs="Times New Roman"/>
          <w:kern w:val="0"/>
          <w:sz w:val="24"/>
          <w:lang w:val="ro-RO" w:eastAsia="en-US" w:bidi="ar-SA"/>
        </w:rPr>
      </w:pPr>
    </w:p>
    <w:p w:rsidR="00D94AC4" w:rsidRPr="0031486F" w:rsidRDefault="00D94AC4" w:rsidP="00D94AC4">
      <w:pPr>
        <w:widowControl/>
        <w:suppressAutoHyphens w:val="0"/>
        <w:rPr>
          <w:rFonts w:ascii="Times New Roman" w:eastAsia="Times New Roman" w:hAnsi="Times New Roman" w:cs="Times New Roman"/>
          <w:kern w:val="0"/>
          <w:sz w:val="24"/>
          <w:lang w:val="ro-RO" w:eastAsia="en-US" w:bidi="ar-SA"/>
        </w:rPr>
      </w:pPr>
      <w:r w:rsidRPr="0031486F">
        <w:rPr>
          <w:rFonts w:ascii="Times New Roman" w:eastAsia="Times New Roman" w:hAnsi="Times New Roman" w:cs="Times New Roman"/>
          <w:kern w:val="0"/>
          <w:sz w:val="24"/>
          <w:lang w:val="ro-RO" w:eastAsia="en-US" w:bidi="ar-SA"/>
        </w:rPr>
        <w:t xml:space="preserve">în calitate de ............................................ legal autorizat să semnez oferta pentru </w:t>
      </w:r>
      <w:r w:rsidR="00986B93" w:rsidRPr="0031486F">
        <w:rPr>
          <w:rFonts w:ascii="Times New Roman" w:eastAsia="Times New Roman" w:hAnsi="Times New Roman" w:cs="Times New Roman"/>
          <w:kern w:val="0"/>
          <w:sz w:val="24"/>
          <w:lang w:val="ro-RO" w:eastAsia="en-US" w:bidi="ar-SA"/>
        </w:rPr>
        <w:t>și</w:t>
      </w:r>
      <w:r w:rsidRPr="0031486F">
        <w:rPr>
          <w:rFonts w:ascii="Times New Roman" w:eastAsia="Times New Roman" w:hAnsi="Times New Roman" w:cs="Times New Roman"/>
          <w:kern w:val="0"/>
          <w:sz w:val="24"/>
          <w:lang w:val="ro-RO" w:eastAsia="en-US" w:bidi="ar-SA"/>
        </w:rPr>
        <w:t xml:space="preserve"> în numele ...................................................... (denumirea/numele operatorului economic)</w:t>
      </w:r>
    </w:p>
    <w:p w:rsidR="00EC026B" w:rsidRPr="0031486F" w:rsidRDefault="00EC026B" w:rsidP="00983147">
      <w:pPr>
        <w:pStyle w:val="StyleFormularItalic"/>
        <w:pageBreakBefore/>
        <w:jc w:val="right"/>
        <w:rPr>
          <w:rFonts w:ascii="Times New Roman" w:hAnsi="Times New Roman" w:cs="Times New Roman"/>
          <w:b w:val="0"/>
          <w:sz w:val="24"/>
        </w:rPr>
      </w:pPr>
      <w:r w:rsidRPr="0031486F">
        <w:rPr>
          <w:rFonts w:ascii="Times New Roman" w:hAnsi="Times New Roman" w:cs="Times New Roman"/>
          <w:sz w:val="24"/>
          <w:szCs w:val="24"/>
        </w:rPr>
        <w:lastRenderedPageBreak/>
        <w:t xml:space="preserve">Formular nr. </w:t>
      </w:r>
      <w:r w:rsidR="008E40C1" w:rsidRPr="0031486F">
        <w:rPr>
          <w:rFonts w:ascii="Times New Roman" w:hAnsi="Times New Roman" w:cs="Times New Roman"/>
          <w:sz w:val="24"/>
          <w:szCs w:val="24"/>
        </w:rPr>
        <w:t>4</w:t>
      </w:r>
    </w:p>
    <w:p w:rsidR="00EC026B" w:rsidRPr="0031486F" w:rsidRDefault="00EC026B" w:rsidP="00EC026B">
      <w:pPr>
        <w:pStyle w:val="Heading1"/>
        <w:widowControl/>
        <w:tabs>
          <w:tab w:val="clear" w:pos="360"/>
        </w:tabs>
        <w:spacing w:before="0" w:after="0"/>
        <w:ind w:left="0" w:firstLine="0"/>
        <w:jc w:val="center"/>
        <w:rPr>
          <w:rFonts w:ascii="Times New Roman" w:hAnsi="Times New Roman" w:cs="Times New Roman"/>
          <w:sz w:val="24"/>
          <w:szCs w:val="24"/>
          <w:lang w:val="ro-RO"/>
        </w:rPr>
      </w:pPr>
      <w:bookmarkStart w:id="3" w:name="__RefHeading__53_424471158"/>
      <w:bookmarkEnd w:id="3"/>
      <w:r w:rsidRPr="0031486F">
        <w:rPr>
          <w:rFonts w:ascii="Times New Roman" w:hAnsi="Times New Roman" w:cs="Times New Roman"/>
          <w:sz w:val="24"/>
          <w:szCs w:val="24"/>
          <w:lang w:val="ro-RO"/>
        </w:rPr>
        <w:t>Acord de asociere</w:t>
      </w:r>
    </w:p>
    <w:p w:rsidR="00EC026B" w:rsidRPr="0031486F" w:rsidRDefault="00EC026B" w:rsidP="00EC026B">
      <w:pPr>
        <w:spacing w:after="60"/>
        <w:jc w:val="center"/>
        <w:rPr>
          <w:rFonts w:ascii="Times New Roman" w:hAnsi="Times New Roman" w:cs="Times New Roman"/>
          <w:b/>
          <w:sz w:val="24"/>
          <w:lang w:val="ro-RO"/>
        </w:rPr>
      </w:pPr>
    </w:p>
    <w:p w:rsidR="00EC026B" w:rsidRPr="0031486F" w:rsidRDefault="00EC026B" w:rsidP="00EC026B">
      <w:pPr>
        <w:spacing w:after="60"/>
        <w:jc w:val="center"/>
        <w:rPr>
          <w:rFonts w:ascii="Times New Roman" w:hAnsi="Times New Roman" w:cs="Times New Roman"/>
          <w:b/>
          <w:sz w:val="24"/>
          <w:lang w:val="ro-RO"/>
        </w:rPr>
      </w:pPr>
      <w:r w:rsidRPr="0031486F">
        <w:rPr>
          <w:rFonts w:ascii="Times New Roman" w:hAnsi="Times New Roman" w:cs="Times New Roman"/>
          <w:b/>
          <w:sz w:val="24"/>
          <w:lang w:val="ro-RO"/>
        </w:rPr>
        <w:t>Nr.....................din..................................</w:t>
      </w:r>
    </w:p>
    <w:p w:rsidR="00EC026B" w:rsidRPr="0031486F" w:rsidRDefault="00EC026B" w:rsidP="00EC026B">
      <w:pPr>
        <w:spacing w:after="60"/>
        <w:rPr>
          <w:rFonts w:ascii="Times New Roman" w:hAnsi="Times New Roman" w:cs="Times New Roman"/>
          <w:sz w:val="24"/>
          <w:lang w:val="ro-RO"/>
        </w:rPr>
      </w:pPr>
    </w:p>
    <w:p w:rsidR="00EC026B" w:rsidRPr="0031486F" w:rsidRDefault="00EC026B" w:rsidP="00EC026B">
      <w:pPr>
        <w:spacing w:after="60"/>
        <w:rPr>
          <w:rFonts w:ascii="Times New Roman" w:hAnsi="Times New Roman" w:cs="Times New Roman"/>
          <w:b/>
          <w:sz w:val="24"/>
          <w:lang w:val="ro-RO"/>
        </w:rPr>
      </w:pPr>
      <w:r w:rsidRPr="0031486F">
        <w:rPr>
          <w:rFonts w:ascii="Times New Roman" w:hAnsi="Times New Roman" w:cs="Times New Roman"/>
          <w:b/>
          <w:sz w:val="24"/>
          <w:lang w:val="ro-RO"/>
        </w:rPr>
        <w:t xml:space="preserve">CAPITOLUL I -PARTILE ACORDULUI </w:t>
      </w:r>
    </w:p>
    <w:p w:rsidR="00EC026B" w:rsidRPr="0031486F" w:rsidRDefault="00EC026B" w:rsidP="00EC026B">
      <w:pPr>
        <w:spacing w:after="120"/>
        <w:rPr>
          <w:rFonts w:ascii="Times New Roman" w:hAnsi="Times New Roman" w:cs="Times New Roman"/>
          <w:sz w:val="24"/>
          <w:lang w:val="ro-RO"/>
        </w:rPr>
      </w:pPr>
      <w:r w:rsidRPr="0031486F">
        <w:rPr>
          <w:rFonts w:ascii="Times New Roman" w:hAnsi="Times New Roman" w:cs="Times New Roman"/>
          <w:b/>
          <w:sz w:val="24"/>
          <w:lang w:val="ro-RO"/>
        </w:rPr>
        <w:t>Art. 1</w:t>
      </w:r>
      <w:r w:rsidRPr="0031486F">
        <w:rPr>
          <w:rFonts w:ascii="Times New Roman" w:hAnsi="Times New Roman" w:cs="Times New Roman"/>
          <w:sz w:val="24"/>
          <w:lang w:val="ro-RO"/>
        </w:rPr>
        <w:t xml:space="preserve"> Prezentul acord se încheie între :</w:t>
      </w:r>
    </w:p>
    <w:p w:rsidR="00EC026B" w:rsidRPr="0031486F" w:rsidRDefault="00EC026B" w:rsidP="00EC026B">
      <w:pPr>
        <w:spacing w:after="120"/>
        <w:jc w:val="both"/>
        <w:rPr>
          <w:rFonts w:ascii="Times New Roman" w:hAnsi="Times New Roman" w:cs="Times New Roman"/>
          <w:sz w:val="24"/>
          <w:lang w:val="ro-RO"/>
        </w:rPr>
      </w:pPr>
      <w:r w:rsidRPr="0031486F">
        <w:rPr>
          <w:rFonts w:ascii="Times New Roman" w:hAnsi="Times New Roman" w:cs="Times New Roman"/>
          <w:sz w:val="24"/>
          <w:lang w:val="ro-RO"/>
        </w:rPr>
        <w:t>S.C..................................................., cu sediul în .....................................,str. ..................................... nr..................., telefon ..................... fax .........................,</w:t>
      </w:r>
      <w:r w:rsidR="00C61155">
        <w:rPr>
          <w:rFonts w:ascii="Times New Roman" w:hAnsi="Times New Roman" w:cs="Times New Roman"/>
          <w:sz w:val="24"/>
          <w:lang w:val="ro-RO"/>
        </w:rPr>
        <w:t xml:space="preserve"> </w:t>
      </w:r>
      <w:r w:rsidRPr="0031486F">
        <w:rPr>
          <w:rFonts w:ascii="Times New Roman" w:hAnsi="Times New Roman" w:cs="Times New Roman"/>
          <w:sz w:val="24"/>
          <w:lang w:val="ro-RO"/>
        </w:rPr>
        <w:t xml:space="preserve">înmatriculata la Registrul </w:t>
      </w:r>
      <w:r w:rsidR="00986B93" w:rsidRPr="0031486F">
        <w:rPr>
          <w:rFonts w:ascii="Times New Roman" w:hAnsi="Times New Roman" w:cs="Times New Roman"/>
          <w:sz w:val="24"/>
          <w:lang w:val="ro-RO"/>
        </w:rPr>
        <w:t>Comerțului</w:t>
      </w:r>
      <w:r w:rsidRPr="0031486F">
        <w:rPr>
          <w:rFonts w:ascii="Times New Roman" w:hAnsi="Times New Roman" w:cs="Times New Roman"/>
          <w:sz w:val="24"/>
          <w:lang w:val="ro-RO"/>
        </w:rPr>
        <w:t xml:space="preserve"> din ......................................... sub nr...........................,</w:t>
      </w:r>
      <w:r w:rsidR="00C61155">
        <w:rPr>
          <w:rFonts w:ascii="Times New Roman" w:hAnsi="Times New Roman" w:cs="Times New Roman"/>
          <w:sz w:val="24"/>
          <w:lang w:val="ro-RO"/>
        </w:rPr>
        <w:t xml:space="preserve"> </w:t>
      </w:r>
      <w:r w:rsidRPr="0031486F">
        <w:rPr>
          <w:rFonts w:ascii="Times New Roman" w:hAnsi="Times New Roman" w:cs="Times New Roman"/>
          <w:sz w:val="24"/>
          <w:lang w:val="ro-RO"/>
        </w:rPr>
        <w:t xml:space="preserve">cod unic de înregistrare...................................., cont ............................................deschis la............................................................... reprezentata de ......................................................având </w:t>
      </w:r>
      <w:r w:rsidR="00986B93" w:rsidRPr="0031486F">
        <w:rPr>
          <w:rFonts w:ascii="Times New Roman" w:hAnsi="Times New Roman" w:cs="Times New Roman"/>
          <w:sz w:val="24"/>
          <w:lang w:val="ro-RO"/>
        </w:rPr>
        <w:t>funcția</w:t>
      </w:r>
      <w:r w:rsidRPr="0031486F">
        <w:rPr>
          <w:rFonts w:ascii="Times New Roman" w:hAnsi="Times New Roman" w:cs="Times New Roman"/>
          <w:sz w:val="24"/>
          <w:lang w:val="ro-RO"/>
        </w:rPr>
        <w:t xml:space="preserve"> de............</w:t>
      </w:r>
      <w:r w:rsidR="00C61155">
        <w:rPr>
          <w:rFonts w:ascii="Times New Roman" w:hAnsi="Times New Roman" w:cs="Times New Roman"/>
          <w:sz w:val="24"/>
          <w:lang w:val="ro-RO"/>
        </w:rPr>
        <w:t xml:space="preserve">.............................. </w:t>
      </w:r>
      <w:r w:rsidRPr="0031486F">
        <w:rPr>
          <w:rFonts w:ascii="Times New Roman" w:hAnsi="Times New Roman" w:cs="Times New Roman"/>
          <w:sz w:val="24"/>
          <w:lang w:val="ro-RO"/>
        </w:rPr>
        <w:t xml:space="preserve"> în calitate de asociat -LIDER DE ASOCIERE</w:t>
      </w:r>
    </w:p>
    <w:p w:rsidR="00EC026B" w:rsidRPr="0031486F" w:rsidRDefault="00986B93" w:rsidP="00EC026B">
      <w:pPr>
        <w:spacing w:after="120"/>
        <w:rPr>
          <w:rFonts w:ascii="Times New Roman" w:hAnsi="Times New Roman" w:cs="Times New Roman"/>
          <w:sz w:val="24"/>
          <w:lang w:val="ro-RO"/>
        </w:rPr>
      </w:pPr>
      <w:r w:rsidRPr="0031486F">
        <w:rPr>
          <w:rFonts w:ascii="Times New Roman" w:hAnsi="Times New Roman" w:cs="Times New Roman"/>
          <w:sz w:val="24"/>
          <w:lang w:val="ro-RO"/>
        </w:rPr>
        <w:t>și</w:t>
      </w:r>
    </w:p>
    <w:p w:rsidR="00EC026B" w:rsidRPr="0031486F" w:rsidRDefault="00EC026B" w:rsidP="00EC026B">
      <w:pPr>
        <w:spacing w:after="120"/>
        <w:jc w:val="both"/>
        <w:rPr>
          <w:rFonts w:ascii="Times New Roman" w:hAnsi="Times New Roman" w:cs="Times New Roman"/>
          <w:sz w:val="24"/>
          <w:lang w:val="ro-RO"/>
        </w:rPr>
      </w:pPr>
      <w:r w:rsidRPr="0031486F">
        <w:rPr>
          <w:rFonts w:ascii="Times New Roman" w:hAnsi="Times New Roman" w:cs="Times New Roman"/>
          <w:sz w:val="24"/>
          <w:lang w:val="ro-RO"/>
        </w:rPr>
        <w:t xml:space="preserve">S.C................................................., cu sediul în ..................................,str. ................................ Nr..................., telefon ..................... fax ................................,înmatriculata la Registrul </w:t>
      </w:r>
      <w:r w:rsidR="00986B93" w:rsidRPr="0031486F">
        <w:rPr>
          <w:rFonts w:ascii="Times New Roman" w:hAnsi="Times New Roman" w:cs="Times New Roman"/>
          <w:sz w:val="24"/>
          <w:lang w:val="ro-RO"/>
        </w:rPr>
        <w:t>Comerțului</w:t>
      </w:r>
      <w:r w:rsidRPr="0031486F">
        <w:rPr>
          <w:rFonts w:ascii="Times New Roman" w:hAnsi="Times New Roman" w:cs="Times New Roman"/>
          <w:sz w:val="24"/>
          <w:lang w:val="ro-RO"/>
        </w:rPr>
        <w:t xml:space="preserve"> din ........................................ sub nr............................,cod unic de înregistrare...................................., cont .............................................deschis la............................................ reprezentata de .................................................................având </w:t>
      </w:r>
      <w:r w:rsidR="00986B93" w:rsidRPr="0031486F">
        <w:rPr>
          <w:rFonts w:ascii="Times New Roman" w:hAnsi="Times New Roman" w:cs="Times New Roman"/>
          <w:sz w:val="24"/>
          <w:lang w:val="ro-RO"/>
        </w:rPr>
        <w:t>funcția</w:t>
      </w:r>
      <w:r w:rsidRPr="0031486F">
        <w:rPr>
          <w:rFonts w:ascii="Times New Roman" w:hAnsi="Times New Roman" w:cs="Times New Roman"/>
          <w:sz w:val="24"/>
          <w:lang w:val="ro-RO"/>
        </w:rPr>
        <w:t xml:space="preserve"> de.......................................... . în calitate de ASOCIAT</w:t>
      </w:r>
    </w:p>
    <w:p w:rsidR="00EC026B" w:rsidRPr="0031486F" w:rsidRDefault="00EC026B" w:rsidP="00EC026B">
      <w:pPr>
        <w:spacing w:after="120"/>
        <w:rPr>
          <w:rFonts w:ascii="Times New Roman" w:hAnsi="Times New Roman" w:cs="Times New Roman"/>
          <w:sz w:val="24"/>
          <w:lang w:val="ro-RO"/>
        </w:rPr>
      </w:pPr>
    </w:p>
    <w:p w:rsidR="00EC026B" w:rsidRPr="0031486F" w:rsidRDefault="00EC026B" w:rsidP="00EC026B">
      <w:pPr>
        <w:spacing w:after="120"/>
        <w:rPr>
          <w:rFonts w:ascii="Times New Roman" w:hAnsi="Times New Roman" w:cs="Times New Roman"/>
          <w:b/>
          <w:sz w:val="24"/>
          <w:lang w:val="ro-RO"/>
        </w:rPr>
      </w:pPr>
      <w:r w:rsidRPr="0031486F">
        <w:rPr>
          <w:rFonts w:ascii="Times New Roman" w:hAnsi="Times New Roman" w:cs="Times New Roman"/>
          <w:b/>
          <w:sz w:val="24"/>
          <w:lang w:val="ro-RO"/>
        </w:rPr>
        <w:t>CAPITOLUL II - OBIECTUL ACORDULUI</w:t>
      </w:r>
    </w:p>
    <w:p w:rsidR="00EC026B" w:rsidRPr="0031486F" w:rsidRDefault="00EC026B" w:rsidP="00EC026B">
      <w:pPr>
        <w:spacing w:after="120" w:line="360" w:lineRule="auto"/>
        <w:jc w:val="both"/>
        <w:rPr>
          <w:rFonts w:ascii="Times New Roman" w:hAnsi="Times New Roman" w:cs="Times New Roman"/>
          <w:sz w:val="24"/>
          <w:lang w:val="ro-RO"/>
        </w:rPr>
      </w:pPr>
      <w:r w:rsidRPr="0031486F">
        <w:rPr>
          <w:rFonts w:ascii="Times New Roman" w:hAnsi="Times New Roman" w:cs="Times New Roman"/>
          <w:b/>
          <w:sz w:val="24"/>
          <w:lang w:val="ro-RO"/>
        </w:rPr>
        <w:t>Art. 2.</w:t>
      </w:r>
      <w:r w:rsidRPr="0031486F">
        <w:rPr>
          <w:rFonts w:ascii="Times New Roman" w:hAnsi="Times New Roman" w:cs="Times New Roman"/>
          <w:sz w:val="24"/>
          <w:lang w:val="ro-RO"/>
        </w:rPr>
        <w:t xml:space="preserve"> Obiectul prezentului acord îl constituie asocierea în vederea……………………..conform </w:t>
      </w:r>
      <w:r w:rsidR="00986B93" w:rsidRPr="0031486F">
        <w:rPr>
          <w:rFonts w:ascii="Times New Roman" w:hAnsi="Times New Roman" w:cs="Times New Roman"/>
          <w:sz w:val="24"/>
          <w:lang w:val="ro-RO"/>
        </w:rPr>
        <w:t>Documentației</w:t>
      </w:r>
      <w:r w:rsidRPr="0031486F">
        <w:rPr>
          <w:rFonts w:ascii="Times New Roman" w:hAnsi="Times New Roman" w:cs="Times New Roman"/>
          <w:sz w:val="24"/>
          <w:lang w:val="ro-RO"/>
        </w:rPr>
        <w:t xml:space="preserve"> de Atribuire puse la </w:t>
      </w:r>
      <w:r w:rsidR="00986B93" w:rsidRPr="0031486F">
        <w:rPr>
          <w:rFonts w:ascii="Times New Roman" w:hAnsi="Times New Roman" w:cs="Times New Roman"/>
          <w:sz w:val="24"/>
          <w:lang w:val="ro-RO"/>
        </w:rPr>
        <w:t>dispoziție</w:t>
      </w:r>
      <w:r w:rsidRPr="0031486F">
        <w:rPr>
          <w:rFonts w:ascii="Times New Roman" w:hAnsi="Times New Roman" w:cs="Times New Roman"/>
          <w:sz w:val="24"/>
          <w:lang w:val="ro-RO"/>
        </w:rPr>
        <w:t xml:space="preserve"> de către ...................</w:t>
      </w:r>
    </w:p>
    <w:p w:rsidR="006442FA" w:rsidRPr="0031486F" w:rsidRDefault="00986B93" w:rsidP="006442FA">
      <w:pPr>
        <w:widowControl/>
        <w:suppressAutoHyphens w:val="0"/>
        <w:jc w:val="both"/>
        <w:rPr>
          <w:rFonts w:ascii="Times New Roman" w:eastAsia="Times New Roman" w:hAnsi="Times New Roman" w:cs="Times New Roman"/>
          <w:kern w:val="0"/>
          <w:sz w:val="24"/>
          <w:lang w:val="ro-RO" w:eastAsia="en-US" w:bidi="ar-SA"/>
        </w:rPr>
      </w:pPr>
      <w:r w:rsidRPr="0031486F">
        <w:rPr>
          <w:rFonts w:ascii="Times New Roman" w:eastAsia="Times New Roman" w:hAnsi="Times New Roman" w:cs="Times New Roman"/>
          <w:kern w:val="0"/>
          <w:sz w:val="24"/>
          <w:lang w:val="ro-RO" w:eastAsia="en-US" w:bidi="ar-SA"/>
        </w:rPr>
        <w:t>Asociații</w:t>
      </w:r>
      <w:r w:rsidR="006442FA" w:rsidRPr="0031486F">
        <w:rPr>
          <w:rFonts w:ascii="Times New Roman" w:eastAsia="Times New Roman" w:hAnsi="Times New Roman" w:cs="Times New Roman"/>
          <w:kern w:val="0"/>
          <w:sz w:val="24"/>
          <w:lang w:val="ro-RO" w:eastAsia="en-US" w:bidi="ar-SA"/>
        </w:rPr>
        <w:t xml:space="preserve"> au convenit</w:t>
      </w:r>
      <w:r w:rsidR="00147E44" w:rsidRPr="0031486F">
        <w:rPr>
          <w:rFonts w:ascii="Times New Roman" w:eastAsia="Times New Roman" w:hAnsi="Times New Roman" w:cs="Times New Roman"/>
          <w:kern w:val="0"/>
          <w:sz w:val="24"/>
          <w:lang w:val="ro-RO" w:eastAsia="en-US" w:bidi="ar-SA"/>
        </w:rPr>
        <w:t xml:space="preserve"> </w:t>
      </w:r>
      <w:r w:rsidR="006442FA" w:rsidRPr="0031486F">
        <w:rPr>
          <w:rFonts w:ascii="Times New Roman" w:eastAsia="Times New Roman" w:hAnsi="Times New Roman" w:cs="Times New Roman"/>
          <w:kern w:val="0"/>
          <w:sz w:val="24"/>
          <w:lang w:val="ro-RO" w:eastAsia="en-US" w:bidi="ar-SA"/>
        </w:rPr>
        <w:t>să</w:t>
      </w:r>
      <w:r w:rsidR="00147E44" w:rsidRPr="0031486F">
        <w:rPr>
          <w:rFonts w:ascii="Times New Roman" w:eastAsia="Times New Roman" w:hAnsi="Times New Roman" w:cs="Times New Roman"/>
          <w:kern w:val="0"/>
          <w:sz w:val="24"/>
          <w:lang w:val="ro-RO" w:eastAsia="en-US" w:bidi="ar-SA"/>
        </w:rPr>
        <w:t xml:space="preserve"> </w:t>
      </w:r>
      <w:r w:rsidRPr="0031486F">
        <w:rPr>
          <w:rFonts w:ascii="Times New Roman" w:eastAsia="Times New Roman" w:hAnsi="Times New Roman" w:cs="Times New Roman"/>
          <w:kern w:val="0"/>
          <w:sz w:val="24"/>
          <w:lang w:val="ro-RO" w:eastAsia="en-US" w:bidi="ar-SA"/>
        </w:rPr>
        <w:t>desfășoare</w:t>
      </w:r>
      <w:r w:rsidR="00147E44" w:rsidRPr="0031486F">
        <w:rPr>
          <w:rFonts w:ascii="Times New Roman" w:eastAsia="Times New Roman" w:hAnsi="Times New Roman" w:cs="Times New Roman"/>
          <w:kern w:val="0"/>
          <w:sz w:val="24"/>
          <w:lang w:val="ro-RO" w:eastAsia="en-US" w:bidi="ar-SA"/>
        </w:rPr>
        <w:t xml:space="preserve"> </w:t>
      </w:r>
      <w:r w:rsidR="006442FA" w:rsidRPr="0031486F">
        <w:rPr>
          <w:rFonts w:ascii="Times New Roman" w:eastAsia="Times New Roman" w:hAnsi="Times New Roman" w:cs="Times New Roman"/>
          <w:kern w:val="0"/>
          <w:sz w:val="24"/>
          <w:lang w:val="ro-RO" w:eastAsia="en-US" w:bidi="ar-SA"/>
        </w:rPr>
        <w:t>în</w:t>
      </w:r>
      <w:r w:rsidR="00147E44" w:rsidRPr="0031486F">
        <w:rPr>
          <w:rFonts w:ascii="Times New Roman" w:eastAsia="Times New Roman" w:hAnsi="Times New Roman" w:cs="Times New Roman"/>
          <w:kern w:val="0"/>
          <w:sz w:val="24"/>
          <w:lang w:val="ro-RO" w:eastAsia="en-US" w:bidi="ar-SA"/>
        </w:rPr>
        <w:t xml:space="preserve"> </w:t>
      </w:r>
      <w:r w:rsidR="006442FA" w:rsidRPr="0031486F">
        <w:rPr>
          <w:rFonts w:ascii="Times New Roman" w:eastAsia="Times New Roman" w:hAnsi="Times New Roman" w:cs="Times New Roman"/>
          <w:kern w:val="0"/>
          <w:sz w:val="24"/>
          <w:lang w:val="ro-RO" w:eastAsia="en-US" w:bidi="ar-SA"/>
        </w:rPr>
        <w:t>comun</w:t>
      </w:r>
      <w:r w:rsidR="00147E44" w:rsidRPr="0031486F">
        <w:rPr>
          <w:rFonts w:ascii="Times New Roman" w:eastAsia="Times New Roman" w:hAnsi="Times New Roman" w:cs="Times New Roman"/>
          <w:kern w:val="0"/>
          <w:sz w:val="24"/>
          <w:lang w:val="ro-RO" w:eastAsia="en-US" w:bidi="ar-SA"/>
        </w:rPr>
        <w:t xml:space="preserve"> </w:t>
      </w:r>
      <w:r w:rsidR="006442FA" w:rsidRPr="0031486F">
        <w:rPr>
          <w:rFonts w:ascii="Times New Roman" w:eastAsia="Times New Roman" w:hAnsi="Times New Roman" w:cs="Times New Roman"/>
          <w:kern w:val="0"/>
          <w:sz w:val="24"/>
          <w:lang w:val="ro-RO" w:eastAsia="en-US" w:bidi="ar-SA"/>
        </w:rPr>
        <w:t>următoarele</w:t>
      </w:r>
      <w:r w:rsidR="00147E44" w:rsidRPr="0031486F">
        <w:rPr>
          <w:rFonts w:ascii="Times New Roman" w:eastAsia="Times New Roman" w:hAnsi="Times New Roman" w:cs="Times New Roman"/>
          <w:kern w:val="0"/>
          <w:sz w:val="24"/>
          <w:lang w:val="ro-RO" w:eastAsia="en-US" w:bidi="ar-SA"/>
        </w:rPr>
        <w:t xml:space="preserve"> </w:t>
      </w:r>
      <w:r w:rsidRPr="0031486F">
        <w:rPr>
          <w:rFonts w:ascii="Times New Roman" w:eastAsia="Times New Roman" w:hAnsi="Times New Roman" w:cs="Times New Roman"/>
          <w:kern w:val="0"/>
          <w:sz w:val="24"/>
          <w:lang w:val="ro-RO" w:eastAsia="en-US" w:bidi="ar-SA"/>
        </w:rPr>
        <w:t>activități</w:t>
      </w:r>
      <w:r w:rsidR="006442FA" w:rsidRPr="0031486F">
        <w:rPr>
          <w:rFonts w:ascii="Times New Roman" w:eastAsia="Times New Roman" w:hAnsi="Times New Roman" w:cs="Times New Roman"/>
          <w:kern w:val="0"/>
          <w:sz w:val="24"/>
          <w:lang w:val="ro-RO" w:eastAsia="en-US" w:bidi="ar-SA"/>
        </w:rPr>
        <w:t>:</w:t>
      </w:r>
    </w:p>
    <w:p w:rsidR="006442FA" w:rsidRPr="0031486F" w:rsidRDefault="006442FA" w:rsidP="006442FA">
      <w:pPr>
        <w:widowControl/>
        <w:suppressAutoHyphens w:val="0"/>
        <w:rPr>
          <w:rFonts w:ascii="Times New Roman" w:eastAsia="Times New Roman" w:hAnsi="Times New Roman" w:cs="Times New Roman"/>
          <w:i/>
          <w:kern w:val="0"/>
          <w:sz w:val="24"/>
          <w:lang w:val="ro-RO" w:eastAsia="en-US" w:bidi="ar-SA"/>
        </w:rPr>
      </w:pPr>
      <w:r w:rsidRPr="0031486F">
        <w:rPr>
          <w:rFonts w:ascii="Times New Roman" w:eastAsia="Times New Roman" w:hAnsi="Times New Roman" w:cs="Times New Roman"/>
          <w:kern w:val="0"/>
          <w:sz w:val="24"/>
          <w:lang w:val="ro-RO" w:eastAsia="en-US" w:bidi="ar-SA"/>
        </w:rPr>
        <w:t xml:space="preserve">a) participarea la procedura de </w:t>
      </w:r>
      <w:r w:rsidR="00986B93" w:rsidRPr="0031486F">
        <w:rPr>
          <w:rFonts w:ascii="Times New Roman" w:eastAsia="Times New Roman" w:hAnsi="Times New Roman" w:cs="Times New Roman"/>
          <w:kern w:val="0"/>
          <w:sz w:val="24"/>
          <w:lang w:val="ro-RO" w:eastAsia="en-US" w:bidi="ar-SA"/>
        </w:rPr>
        <w:t>achiziție</w:t>
      </w:r>
      <w:r w:rsidR="00147E44" w:rsidRPr="0031486F">
        <w:rPr>
          <w:rFonts w:ascii="Times New Roman" w:eastAsia="Times New Roman" w:hAnsi="Times New Roman" w:cs="Times New Roman"/>
          <w:kern w:val="0"/>
          <w:sz w:val="24"/>
          <w:lang w:val="ro-RO" w:eastAsia="en-US" w:bidi="ar-SA"/>
        </w:rPr>
        <w:t xml:space="preserve"> </w:t>
      </w:r>
      <w:r w:rsidRPr="0031486F">
        <w:rPr>
          <w:rFonts w:ascii="Times New Roman" w:eastAsia="Times New Roman" w:hAnsi="Times New Roman" w:cs="Times New Roman"/>
          <w:kern w:val="0"/>
          <w:sz w:val="24"/>
          <w:lang w:val="ro-RO" w:eastAsia="en-US" w:bidi="ar-SA"/>
        </w:rPr>
        <w:t>publică</w:t>
      </w:r>
      <w:r w:rsidR="00147E44" w:rsidRPr="0031486F">
        <w:rPr>
          <w:rFonts w:ascii="Times New Roman" w:eastAsia="Times New Roman" w:hAnsi="Times New Roman" w:cs="Times New Roman"/>
          <w:kern w:val="0"/>
          <w:sz w:val="24"/>
          <w:lang w:val="ro-RO" w:eastAsia="en-US" w:bidi="ar-SA"/>
        </w:rPr>
        <w:t xml:space="preserve"> </w:t>
      </w:r>
      <w:r w:rsidRPr="0031486F">
        <w:rPr>
          <w:rFonts w:ascii="Times New Roman" w:eastAsia="Times New Roman" w:hAnsi="Times New Roman" w:cs="Times New Roman"/>
          <w:kern w:val="0"/>
          <w:sz w:val="24"/>
          <w:lang w:val="ro-RO" w:eastAsia="en-US" w:bidi="ar-SA"/>
        </w:rPr>
        <w:t>organizată de ...................................</w:t>
      </w:r>
      <w:r w:rsidRPr="0031486F">
        <w:rPr>
          <w:rFonts w:ascii="Times New Roman" w:eastAsia="Times New Roman" w:hAnsi="Times New Roman" w:cs="Times New Roman"/>
          <w:i/>
          <w:kern w:val="0"/>
          <w:sz w:val="24"/>
          <w:lang w:val="ro-RO" w:eastAsia="en-US" w:bidi="ar-SA"/>
        </w:rPr>
        <w:t xml:space="preserve"> ................................(denumire</w:t>
      </w:r>
      <w:r w:rsidR="00147E44" w:rsidRPr="0031486F">
        <w:rPr>
          <w:rFonts w:ascii="Times New Roman" w:eastAsia="Times New Roman" w:hAnsi="Times New Roman" w:cs="Times New Roman"/>
          <w:i/>
          <w:kern w:val="0"/>
          <w:sz w:val="24"/>
          <w:lang w:val="ro-RO" w:eastAsia="en-US" w:bidi="ar-SA"/>
        </w:rPr>
        <w:t xml:space="preserve">a </w:t>
      </w:r>
      <w:r w:rsidR="00672184" w:rsidRPr="0031486F">
        <w:rPr>
          <w:rFonts w:ascii="Times New Roman" w:eastAsia="Times New Roman" w:hAnsi="Times New Roman" w:cs="Times New Roman"/>
          <w:i/>
          <w:kern w:val="0"/>
          <w:sz w:val="24"/>
          <w:lang w:val="ro-RO" w:eastAsia="en-US" w:bidi="ar-SA"/>
        </w:rPr>
        <w:t>entităţii</w:t>
      </w:r>
      <w:r w:rsidR="00147E44" w:rsidRPr="0031486F">
        <w:rPr>
          <w:rFonts w:ascii="Times New Roman" w:eastAsia="Times New Roman" w:hAnsi="Times New Roman" w:cs="Times New Roman"/>
          <w:i/>
          <w:kern w:val="0"/>
          <w:sz w:val="24"/>
          <w:lang w:val="ro-RO" w:eastAsia="en-US" w:bidi="ar-SA"/>
        </w:rPr>
        <w:t xml:space="preserve"> </w:t>
      </w:r>
      <w:r w:rsidRPr="0031486F">
        <w:rPr>
          <w:rFonts w:ascii="Times New Roman" w:eastAsia="Times New Roman" w:hAnsi="Times New Roman" w:cs="Times New Roman"/>
          <w:i/>
          <w:kern w:val="0"/>
          <w:sz w:val="24"/>
          <w:lang w:val="ro-RO" w:eastAsia="en-US" w:bidi="ar-SA"/>
        </w:rPr>
        <w:t>contractant</w:t>
      </w:r>
      <w:r w:rsidR="00147E44" w:rsidRPr="0031486F">
        <w:rPr>
          <w:rFonts w:ascii="Times New Roman" w:eastAsia="Times New Roman" w:hAnsi="Times New Roman" w:cs="Times New Roman"/>
          <w:i/>
          <w:kern w:val="0"/>
          <w:sz w:val="24"/>
          <w:lang w:val="ro-RO" w:eastAsia="en-US" w:bidi="ar-SA"/>
        </w:rPr>
        <w:t>e</w:t>
      </w:r>
      <w:r w:rsidRPr="0031486F">
        <w:rPr>
          <w:rFonts w:ascii="Times New Roman" w:eastAsia="Times New Roman" w:hAnsi="Times New Roman" w:cs="Times New Roman"/>
          <w:i/>
          <w:kern w:val="0"/>
          <w:sz w:val="24"/>
          <w:lang w:val="ro-RO" w:eastAsia="en-US" w:bidi="ar-SA"/>
        </w:rPr>
        <w:t>)</w:t>
      </w:r>
      <w:r w:rsidR="00147E44" w:rsidRPr="0031486F">
        <w:rPr>
          <w:rFonts w:ascii="Times New Roman" w:eastAsia="Times New Roman" w:hAnsi="Times New Roman" w:cs="Times New Roman"/>
          <w:i/>
          <w:kern w:val="0"/>
          <w:sz w:val="24"/>
          <w:lang w:val="ro-RO" w:eastAsia="en-US" w:bidi="ar-SA"/>
        </w:rPr>
        <w:t xml:space="preserve"> </w:t>
      </w:r>
      <w:r w:rsidRPr="0031486F">
        <w:rPr>
          <w:rFonts w:ascii="Times New Roman" w:eastAsia="Times New Roman" w:hAnsi="Times New Roman" w:cs="Times New Roman"/>
          <w:kern w:val="0"/>
          <w:sz w:val="24"/>
          <w:lang w:val="ro-RO" w:eastAsia="en-US" w:bidi="ar-SA"/>
        </w:rPr>
        <w:t>pentru</w:t>
      </w:r>
      <w:r w:rsidR="00147E44" w:rsidRPr="0031486F">
        <w:rPr>
          <w:rFonts w:ascii="Times New Roman" w:eastAsia="Times New Roman" w:hAnsi="Times New Roman" w:cs="Times New Roman"/>
          <w:kern w:val="0"/>
          <w:sz w:val="24"/>
          <w:lang w:val="ro-RO" w:eastAsia="en-US" w:bidi="ar-SA"/>
        </w:rPr>
        <w:t xml:space="preserve"> </w:t>
      </w:r>
      <w:r w:rsidRPr="0031486F">
        <w:rPr>
          <w:rFonts w:ascii="Times New Roman" w:eastAsia="Times New Roman" w:hAnsi="Times New Roman" w:cs="Times New Roman"/>
          <w:kern w:val="0"/>
          <w:sz w:val="24"/>
          <w:lang w:val="ro-RO" w:eastAsia="en-US" w:bidi="ar-SA"/>
        </w:rPr>
        <w:t>atribuirea</w:t>
      </w:r>
      <w:r w:rsidR="00147E44" w:rsidRPr="0031486F">
        <w:rPr>
          <w:rFonts w:ascii="Times New Roman" w:eastAsia="Times New Roman" w:hAnsi="Times New Roman" w:cs="Times New Roman"/>
          <w:kern w:val="0"/>
          <w:sz w:val="24"/>
          <w:lang w:val="ro-RO" w:eastAsia="en-US" w:bidi="ar-SA"/>
        </w:rPr>
        <w:t xml:space="preserve"> </w:t>
      </w:r>
      <w:r w:rsidRPr="0031486F">
        <w:rPr>
          <w:rFonts w:ascii="Times New Roman" w:eastAsia="Times New Roman" w:hAnsi="Times New Roman" w:cs="Times New Roman"/>
          <w:kern w:val="0"/>
          <w:sz w:val="24"/>
          <w:lang w:val="ro-RO" w:eastAsia="en-US" w:bidi="ar-SA"/>
        </w:rPr>
        <w:t>contractului /acordului</w:t>
      </w:r>
      <w:r w:rsidR="00147E44" w:rsidRPr="0031486F">
        <w:rPr>
          <w:rFonts w:ascii="Times New Roman" w:eastAsia="Times New Roman" w:hAnsi="Times New Roman" w:cs="Times New Roman"/>
          <w:kern w:val="0"/>
          <w:sz w:val="24"/>
          <w:lang w:val="ro-RO" w:eastAsia="en-US" w:bidi="ar-SA"/>
        </w:rPr>
        <w:t xml:space="preserve"> </w:t>
      </w:r>
      <w:r w:rsidRPr="0031486F">
        <w:rPr>
          <w:rFonts w:ascii="Times New Roman" w:eastAsia="Times New Roman" w:hAnsi="Times New Roman" w:cs="Times New Roman"/>
          <w:kern w:val="0"/>
          <w:sz w:val="24"/>
          <w:lang w:val="ro-RO" w:eastAsia="en-US" w:bidi="ar-SA"/>
        </w:rPr>
        <w:t>cadru ...........................................................(</w:t>
      </w:r>
      <w:r w:rsidRPr="0031486F">
        <w:rPr>
          <w:rFonts w:ascii="Times New Roman" w:eastAsia="Times New Roman" w:hAnsi="Times New Roman" w:cs="Times New Roman"/>
          <w:i/>
          <w:kern w:val="0"/>
          <w:sz w:val="24"/>
          <w:lang w:val="ro-RO" w:eastAsia="en-US" w:bidi="ar-SA"/>
        </w:rPr>
        <w:t>obiectul contractului/acordului-cadru)</w:t>
      </w:r>
    </w:p>
    <w:p w:rsidR="006442FA" w:rsidRPr="0031486F" w:rsidRDefault="006442FA" w:rsidP="006442FA">
      <w:pPr>
        <w:widowControl/>
        <w:suppressAutoHyphens w:val="0"/>
        <w:jc w:val="both"/>
        <w:rPr>
          <w:rFonts w:ascii="Times New Roman" w:eastAsia="Times New Roman" w:hAnsi="Times New Roman" w:cs="Times New Roman"/>
          <w:i/>
          <w:kern w:val="0"/>
          <w:sz w:val="24"/>
          <w:lang w:val="ro-RO" w:eastAsia="en-US" w:bidi="ar-SA"/>
        </w:rPr>
      </w:pPr>
      <w:r w:rsidRPr="0031486F">
        <w:rPr>
          <w:rFonts w:ascii="Times New Roman" w:eastAsia="Times New Roman" w:hAnsi="Times New Roman" w:cs="Times New Roman"/>
          <w:kern w:val="0"/>
          <w:sz w:val="24"/>
          <w:lang w:val="ro-RO" w:eastAsia="en-US" w:bidi="ar-SA"/>
        </w:rPr>
        <w:t xml:space="preserve"> b) derularea</w:t>
      </w:r>
      <w:r w:rsidR="00147E44" w:rsidRPr="0031486F">
        <w:rPr>
          <w:rFonts w:ascii="Times New Roman" w:eastAsia="Times New Roman" w:hAnsi="Times New Roman" w:cs="Times New Roman"/>
          <w:kern w:val="0"/>
          <w:sz w:val="24"/>
          <w:lang w:val="ro-RO" w:eastAsia="en-US" w:bidi="ar-SA"/>
        </w:rPr>
        <w:t xml:space="preserve"> </w:t>
      </w:r>
      <w:r w:rsidRPr="0031486F">
        <w:rPr>
          <w:rFonts w:ascii="Times New Roman" w:eastAsia="Times New Roman" w:hAnsi="Times New Roman" w:cs="Times New Roman"/>
          <w:kern w:val="0"/>
          <w:sz w:val="24"/>
          <w:lang w:val="ro-RO" w:eastAsia="en-US" w:bidi="ar-SA"/>
        </w:rPr>
        <w:t>în</w:t>
      </w:r>
      <w:r w:rsidR="00147E44" w:rsidRPr="0031486F">
        <w:rPr>
          <w:rFonts w:ascii="Times New Roman" w:eastAsia="Times New Roman" w:hAnsi="Times New Roman" w:cs="Times New Roman"/>
          <w:kern w:val="0"/>
          <w:sz w:val="24"/>
          <w:lang w:val="ro-RO" w:eastAsia="en-US" w:bidi="ar-SA"/>
        </w:rPr>
        <w:t xml:space="preserve"> </w:t>
      </w:r>
      <w:r w:rsidRPr="0031486F">
        <w:rPr>
          <w:rFonts w:ascii="Times New Roman" w:eastAsia="Times New Roman" w:hAnsi="Times New Roman" w:cs="Times New Roman"/>
          <w:kern w:val="0"/>
          <w:sz w:val="24"/>
          <w:lang w:val="ro-RO" w:eastAsia="en-US" w:bidi="ar-SA"/>
        </w:rPr>
        <w:t xml:space="preserve">comun a contractului de </w:t>
      </w:r>
      <w:r w:rsidR="00986B93" w:rsidRPr="0031486F">
        <w:rPr>
          <w:rFonts w:ascii="Times New Roman" w:eastAsia="Times New Roman" w:hAnsi="Times New Roman" w:cs="Times New Roman"/>
          <w:kern w:val="0"/>
          <w:sz w:val="24"/>
          <w:lang w:val="ro-RO" w:eastAsia="en-US" w:bidi="ar-SA"/>
        </w:rPr>
        <w:t>achiziție</w:t>
      </w:r>
      <w:r w:rsidR="00147E44" w:rsidRPr="0031486F">
        <w:rPr>
          <w:rFonts w:ascii="Times New Roman" w:eastAsia="Times New Roman" w:hAnsi="Times New Roman" w:cs="Times New Roman"/>
          <w:kern w:val="0"/>
          <w:sz w:val="24"/>
          <w:lang w:val="ro-RO" w:eastAsia="en-US" w:bidi="ar-SA"/>
        </w:rPr>
        <w:t xml:space="preserve"> </w:t>
      </w:r>
      <w:r w:rsidRPr="0031486F">
        <w:rPr>
          <w:rFonts w:ascii="Times New Roman" w:eastAsia="Times New Roman" w:hAnsi="Times New Roman" w:cs="Times New Roman"/>
          <w:kern w:val="0"/>
          <w:sz w:val="24"/>
          <w:lang w:val="ro-RO" w:eastAsia="en-US" w:bidi="ar-SA"/>
        </w:rPr>
        <w:t>public</w:t>
      </w:r>
      <w:r w:rsidR="00147E44" w:rsidRPr="0031486F">
        <w:rPr>
          <w:rFonts w:ascii="Times New Roman" w:eastAsia="Times New Roman" w:hAnsi="Times New Roman" w:cs="Times New Roman"/>
          <w:kern w:val="0"/>
          <w:sz w:val="24"/>
          <w:lang w:val="ro-RO" w:eastAsia="en-US" w:bidi="ar-SA"/>
        </w:rPr>
        <w:t xml:space="preserve">ă </w:t>
      </w:r>
      <w:r w:rsidRPr="0031486F">
        <w:rPr>
          <w:rFonts w:ascii="Times New Roman" w:eastAsia="Times New Roman" w:hAnsi="Times New Roman" w:cs="Times New Roman"/>
          <w:i/>
          <w:kern w:val="0"/>
          <w:sz w:val="24"/>
          <w:lang w:val="ro-RO" w:eastAsia="en-US" w:bidi="ar-SA"/>
        </w:rPr>
        <w:t>în</w:t>
      </w:r>
      <w:r w:rsidR="00147E44" w:rsidRPr="0031486F">
        <w:rPr>
          <w:rFonts w:ascii="Times New Roman" w:eastAsia="Times New Roman" w:hAnsi="Times New Roman" w:cs="Times New Roman"/>
          <w:i/>
          <w:kern w:val="0"/>
          <w:sz w:val="24"/>
          <w:lang w:val="ro-RO" w:eastAsia="en-US" w:bidi="ar-SA"/>
        </w:rPr>
        <w:t xml:space="preserve"> </w:t>
      </w:r>
      <w:r w:rsidRPr="0031486F">
        <w:rPr>
          <w:rFonts w:ascii="Times New Roman" w:eastAsia="Times New Roman" w:hAnsi="Times New Roman" w:cs="Times New Roman"/>
          <w:i/>
          <w:kern w:val="0"/>
          <w:sz w:val="24"/>
          <w:lang w:val="ro-RO" w:eastAsia="en-US" w:bidi="ar-SA"/>
        </w:rPr>
        <w:t>cazul</w:t>
      </w:r>
      <w:r w:rsidR="00147E44" w:rsidRPr="0031486F">
        <w:rPr>
          <w:rFonts w:ascii="Times New Roman" w:eastAsia="Times New Roman" w:hAnsi="Times New Roman" w:cs="Times New Roman"/>
          <w:i/>
          <w:kern w:val="0"/>
          <w:sz w:val="24"/>
          <w:lang w:val="ro-RO" w:eastAsia="en-US" w:bidi="ar-SA"/>
        </w:rPr>
        <w:t xml:space="preserve"> </w:t>
      </w:r>
      <w:r w:rsidRPr="0031486F">
        <w:rPr>
          <w:rFonts w:ascii="Times New Roman" w:eastAsia="Times New Roman" w:hAnsi="Times New Roman" w:cs="Times New Roman"/>
          <w:i/>
          <w:kern w:val="0"/>
          <w:sz w:val="24"/>
          <w:lang w:val="ro-RO" w:eastAsia="en-US" w:bidi="ar-SA"/>
        </w:rPr>
        <w:t>desemnării</w:t>
      </w:r>
      <w:r w:rsidR="00147E44" w:rsidRPr="0031486F">
        <w:rPr>
          <w:rFonts w:ascii="Times New Roman" w:eastAsia="Times New Roman" w:hAnsi="Times New Roman" w:cs="Times New Roman"/>
          <w:i/>
          <w:kern w:val="0"/>
          <w:sz w:val="24"/>
          <w:lang w:val="ro-RO" w:eastAsia="en-US" w:bidi="ar-SA"/>
        </w:rPr>
        <w:t xml:space="preserve"> </w:t>
      </w:r>
      <w:r w:rsidRPr="0031486F">
        <w:rPr>
          <w:rFonts w:ascii="Times New Roman" w:eastAsia="Times New Roman" w:hAnsi="Times New Roman" w:cs="Times New Roman"/>
          <w:i/>
          <w:kern w:val="0"/>
          <w:sz w:val="24"/>
          <w:lang w:val="ro-RO" w:eastAsia="en-US" w:bidi="ar-SA"/>
        </w:rPr>
        <w:t>ofertei</w:t>
      </w:r>
      <w:r w:rsidR="00147E44" w:rsidRPr="0031486F">
        <w:rPr>
          <w:rFonts w:ascii="Times New Roman" w:eastAsia="Times New Roman" w:hAnsi="Times New Roman" w:cs="Times New Roman"/>
          <w:i/>
          <w:kern w:val="0"/>
          <w:sz w:val="24"/>
          <w:lang w:val="ro-RO" w:eastAsia="en-US" w:bidi="ar-SA"/>
        </w:rPr>
        <w:t xml:space="preserve"> </w:t>
      </w:r>
      <w:r w:rsidRPr="0031486F">
        <w:rPr>
          <w:rFonts w:ascii="Times New Roman" w:eastAsia="Times New Roman" w:hAnsi="Times New Roman" w:cs="Times New Roman"/>
          <w:i/>
          <w:kern w:val="0"/>
          <w:sz w:val="24"/>
          <w:lang w:val="ro-RO" w:eastAsia="en-US" w:bidi="ar-SA"/>
        </w:rPr>
        <w:t>comune ca fiind</w:t>
      </w:r>
      <w:r w:rsidR="00147E44" w:rsidRPr="0031486F">
        <w:rPr>
          <w:rFonts w:ascii="Times New Roman" w:eastAsia="Times New Roman" w:hAnsi="Times New Roman" w:cs="Times New Roman"/>
          <w:i/>
          <w:kern w:val="0"/>
          <w:sz w:val="24"/>
          <w:lang w:val="ro-RO" w:eastAsia="en-US" w:bidi="ar-SA"/>
        </w:rPr>
        <w:t xml:space="preserve"> </w:t>
      </w:r>
      <w:r w:rsidR="00986B93" w:rsidRPr="0031486F">
        <w:rPr>
          <w:rFonts w:ascii="Times New Roman" w:eastAsia="Times New Roman" w:hAnsi="Times New Roman" w:cs="Times New Roman"/>
          <w:i/>
          <w:kern w:val="0"/>
          <w:sz w:val="24"/>
          <w:lang w:val="ro-RO" w:eastAsia="en-US" w:bidi="ar-SA"/>
        </w:rPr>
        <w:t>câștigătoare</w:t>
      </w:r>
      <w:r w:rsidRPr="0031486F">
        <w:rPr>
          <w:rFonts w:ascii="Times New Roman" w:eastAsia="Times New Roman" w:hAnsi="Times New Roman" w:cs="Times New Roman"/>
          <w:i/>
          <w:kern w:val="0"/>
          <w:sz w:val="24"/>
          <w:lang w:val="ro-RO" w:eastAsia="en-US" w:bidi="ar-SA"/>
        </w:rPr>
        <w:t xml:space="preserve">. </w:t>
      </w:r>
    </w:p>
    <w:p w:rsidR="006442FA" w:rsidRPr="0031486F" w:rsidRDefault="006442FA" w:rsidP="00EC026B">
      <w:pPr>
        <w:spacing w:after="120" w:line="360" w:lineRule="auto"/>
        <w:jc w:val="both"/>
        <w:rPr>
          <w:rFonts w:ascii="Times New Roman" w:hAnsi="Times New Roman" w:cs="Times New Roman"/>
          <w:sz w:val="24"/>
          <w:lang w:val="ro-RO"/>
        </w:rPr>
      </w:pPr>
    </w:p>
    <w:p w:rsidR="00EC026B" w:rsidRPr="0031486F" w:rsidRDefault="00EC026B" w:rsidP="00EC026B">
      <w:pPr>
        <w:spacing w:after="120"/>
        <w:rPr>
          <w:rFonts w:ascii="Times New Roman" w:hAnsi="Times New Roman" w:cs="Times New Roman"/>
          <w:b/>
          <w:sz w:val="24"/>
          <w:lang w:val="ro-RO"/>
        </w:rPr>
      </w:pPr>
      <w:r w:rsidRPr="0031486F">
        <w:rPr>
          <w:rFonts w:ascii="Times New Roman" w:hAnsi="Times New Roman" w:cs="Times New Roman"/>
          <w:b/>
          <w:sz w:val="24"/>
          <w:lang w:val="ro-RO"/>
        </w:rPr>
        <w:t>CAPITOLUL III - TERMENUL ACORDULUI</w:t>
      </w:r>
    </w:p>
    <w:p w:rsidR="00EC026B" w:rsidRPr="0031486F" w:rsidRDefault="00EC026B" w:rsidP="00EC026B">
      <w:pPr>
        <w:spacing w:after="120" w:line="360" w:lineRule="auto"/>
        <w:jc w:val="both"/>
        <w:rPr>
          <w:rFonts w:ascii="Times New Roman" w:hAnsi="Times New Roman" w:cs="Times New Roman"/>
          <w:sz w:val="24"/>
          <w:lang w:val="ro-RO"/>
        </w:rPr>
      </w:pPr>
      <w:r w:rsidRPr="0031486F">
        <w:rPr>
          <w:rFonts w:ascii="Times New Roman" w:hAnsi="Times New Roman" w:cs="Times New Roman"/>
          <w:b/>
          <w:sz w:val="24"/>
          <w:lang w:val="ro-RO"/>
        </w:rPr>
        <w:t>Art. 3</w:t>
      </w:r>
      <w:r w:rsidRPr="0031486F">
        <w:rPr>
          <w:rFonts w:ascii="Times New Roman" w:hAnsi="Times New Roman" w:cs="Times New Roman"/>
          <w:sz w:val="24"/>
          <w:lang w:val="ro-RO"/>
        </w:rPr>
        <w:t>. Prezentul acord rămâne în vigoare până la expirarea duratei de valabilitate a contractului, respectiv până la stingerea tuturor datoriilor legate de acesta.</w:t>
      </w:r>
    </w:p>
    <w:p w:rsidR="00EC026B" w:rsidRPr="0031486F" w:rsidRDefault="00EC026B" w:rsidP="00EC026B">
      <w:pPr>
        <w:spacing w:after="120"/>
        <w:rPr>
          <w:rFonts w:ascii="Times New Roman" w:hAnsi="Times New Roman" w:cs="Times New Roman"/>
          <w:b/>
          <w:sz w:val="24"/>
          <w:lang w:val="ro-RO"/>
        </w:rPr>
      </w:pPr>
      <w:r w:rsidRPr="0031486F">
        <w:rPr>
          <w:rFonts w:ascii="Times New Roman" w:hAnsi="Times New Roman" w:cs="Times New Roman"/>
          <w:b/>
          <w:sz w:val="24"/>
          <w:lang w:val="ro-RO"/>
        </w:rPr>
        <w:t>CAPITOLUL IV - ALTE CLAUZE</w:t>
      </w:r>
    </w:p>
    <w:p w:rsidR="00EC026B" w:rsidRPr="0031486F" w:rsidRDefault="00EC026B" w:rsidP="00EC026B">
      <w:pPr>
        <w:spacing w:after="120"/>
        <w:rPr>
          <w:rFonts w:ascii="Times New Roman" w:hAnsi="Times New Roman" w:cs="Times New Roman"/>
          <w:sz w:val="24"/>
          <w:lang w:val="ro-RO"/>
        </w:rPr>
      </w:pPr>
      <w:r w:rsidRPr="0031486F">
        <w:rPr>
          <w:rFonts w:ascii="Times New Roman" w:hAnsi="Times New Roman" w:cs="Times New Roman"/>
          <w:b/>
          <w:sz w:val="24"/>
          <w:lang w:val="ro-RO"/>
        </w:rPr>
        <w:t>Art. 4.</w:t>
      </w:r>
      <w:r w:rsidRPr="0031486F">
        <w:rPr>
          <w:rFonts w:ascii="Times New Roman" w:hAnsi="Times New Roman" w:cs="Times New Roman"/>
          <w:sz w:val="24"/>
          <w:lang w:val="ro-RO"/>
        </w:rPr>
        <w:t xml:space="preserve"> Partenerii convin ca liderul de asociere sa fie.................................................................</w:t>
      </w:r>
    </w:p>
    <w:p w:rsidR="006442FA" w:rsidRPr="0031486F" w:rsidRDefault="00EC026B" w:rsidP="00EC026B">
      <w:pPr>
        <w:spacing w:line="360" w:lineRule="auto"/>
        <w:jc w:val="both"/>
        <w:rPr>
          <w:rFonts w:ascii="Times New Roman" w:hAnsi="Times New Roman" w:cs="Times New Roman"/>
          <w:sz w:val="24"/>
          <w:lang w:val="ro-RO"/>
        </w:rPr>
      </w:pPr>
      <w:r w:rsidRPr="0031486F">
        <w:rPr>
          <w:rFonts w:ascii="Times New Roman" w:hAnsi="Times New Roman" w:cs="Times New Roman"/>
          <w:sz w:val="24"/>
          <w:lang w:val="ro-RO"/>
        </w:rPr>
        <w:t xml:space="preserve">........................................... Contractul de </w:t>
      </w:r>
      <w:r w:rsidR="00986B93" w:rsidRPr="0031486F">
        <w:rPr>
          <w:rFonts w:ascii="Times New Roman" w:hAnsi="Times New Roman" w:cs="Times New Roman"/>
          <w:sz w:val="24"/>
          <w:lang w:val="ro-RO"/>
        </w:rPr>
        <w:t>achiziție</w:t>
      </w:r>
      <w:r w:rsidRPr="0031486F">
        <w:rPr>
          <w:rFonts w:ascii="Times New Roman" w:hAnsi="Times New Roman" w:cs="Times New Roman"/>
          <w:sz w:val="24"/>
          <w:lang w:val="ro-RO"/>
        </w:rPr>
        <w:t xml:space="preserve"> cu achizitorul va fi semnat de către liderul de asociere……………………………………………………………………………………………, desemnat ca fiind reprezentantul autorizat sa primească </w:t>
      </w:r>
      <w:r w:rsidR="00986B93" w:rsidRPr="0031486F">
        <w:rPr>
          <w:rFonts w:ascii="Times New Roman" w:hAnsi="Times New Roman" w:cs="Times New Roman"/>
          <w:sz w:val="24"/>
          <w:lang w:val="ro-RO"/>
        </w:rPr>
        <w:t>instrucțiunile</w:t>
      </w:r>
      <w:r w:rsidRPr="0031486F">
        <w:rPr>
          <w:rFonts w:ascii="Times New Roman" w:hAnsi="Times New Roman" w:cs="Times New Roman"/>
          <w:sz w:val="24"/>
          <w:lang w:val="ro-RO"/>
        </w:rPr>
        <w:t xml:space="preserve"> pentru </w:t>
      </w:r>
      <w:r w:rsidR="00986B93" w:rsidRPr="0031486F">
        <w:rPr>
          <w:rFonts w:ascii="Times New Roman" w:hAnsi="Times New Roman" w:cs="Times New Roman"/>
          <w:sz w:val="24"/>
          <w:lang w:val="ro-RO"/>
        </w:rPr>
        <w:t>și</w:t>
      </w:r>
      <w:r w:rsidRPr="0031486F">
        <w:rPr>
          <w:rFonts w:ascii="Times New Roman" w:hAnsi="Times New Roman" w:cs="Times New Roman"/>
          <w:sz w:val="24"/>
          <w:lang w:val="ro-RO"/>
        </w:rPr>
        <w:t xml:space="preserve"> în numele </w:t>
      </w:r>
      <w:r w:rsidRPr="0031486F">
        <w:rPr>
          <w:rFonts w:ascii="Times New Roman" w:hAnsi="Times New Roman" w:cs="Times New Roman"/>
          <w:sz w:val="24"/>
          <w:lang w:val="ro-RO"/>
        </w:rPr>
        <w:lastRenderedPageBreak/>
        <w:t xml:space="preserve">oricăruia </w:t>
      </w:r>
      <w:r w:rsidR="00986B93" w:rsidRPr="0031486F">
        <w:rPr>
          <w:rFonts w:ascii="Times New Roman" w:hAnsi="Times New Roman" w:cs="Times New Roman"/>
          <w:sz w:val="24"/>
          <w:lang w:val="ro-RO"/>
        </w:rPr>
        <w:t>și</w:t>
      </w:r>
      <w:r w:rsidR="006442FA" w:rsidRPr="0031486F">
        <w:rPr>
          <w:rFonts w:ascii="Times New Roman" w:hAnsi="Times New Roman" w:cs="Times New Roman"/>
          <w:sz w:val="24"/>
          <w:lang w:val="ro-RO"/>
        </w:rPr>
        <w:t xml:space="preserve"> tuturor membrilor asocierii.</w:t>
      </w:r>
    </w:p>
    <w:p w:rsidR="00EC026B" w:rsidRPr="0031486F" w:rsidRDefault="00EC026B" w:rsidP="00EC026B">
      <w:pPr>
        <w:spacing w:after="120" w:line="360" w:lineRule="auto"/>
        <w:jc w:val="both"/>
        <w:rPr>
          <w:rFonts w:ascii="Times New Roman" w:hAnsi="Times New Roman" w:cs="Times New Roman"/>
          <w:sz w:val="24"/>
          <w:lang w:val="ro-RO"/>
        </w:rPr>
      </w:pPr>
      <w:r w:rsidRPr="0031486F">
        <w:rPr>
          <w:rFonts w:ascii="Times New Roman" w:hAnsi="Times New Roman" w:cs="Times New Roman"/>
          <w:b/>
          <w:sz w:val="24"/>
          <w:lang w:val="ro-RO"/>
        </w:rPr>
        <w:t>Art. 5.</w:t>
      </w:r>
      <w:r w:rsidR="00986B93" w:rsidRPr="0031486F">
        <w:rPr>
          <w:rFonts w:ascii="Times New Roman" w:hAnsi="Times New Roman" w:cs="Times New Roman"/>
          <w:sz w:val="24"/>
          <w:lang w:val="ro-RO"/>
        </w:rPr>
        <w:t>Părțile</w:t>
      </w:r>
      <w:r w:rsidRPr="0031486F">
        <w:rPr>
          <w:rFonts w:ascii="Times New Roman" w:hAnsi="Times New Roman" w:cs="Times New Roman"/>
          <w:sz w:val="24"/>
          <w:lang w:val="ro-RO"/>
        </w:rPr>
        <w:t xml:space="preserve"> vor răspunde solidar </w:t>
      </w:r>
      <w:r w:rsidR="00986B93" w:rsidRPr="0031486F">
        <w:rPr>
          <w:rFonts w:ascii="Times New Roman" w:hAnsi="Times New Roman" w:cs="Times New Roman"/>
          <w:sz w:val="24"/>
          <w:lang w:val="ro-RO"/>
        </w:rPr>
        <w:t>și</w:t>
      </w:r>
      <w:r w:rsidRPr="0031486F">
        <w:rPr>
          <w:rFonts w:ascii="Times New Roman" w:hAnsi="Times New Roman" w:cs="Times New Roman"/>
          <w:sz w:val="24"/>
          <w:lang w:val="ro-RO"/>
        </w:rPr>
        <w:t xml:space="preserve"> individual în fata Beneficiarului în ceea ce </w:t>
      </w:r>
      <w:r w:rsidR="00986B93" w:rsidRPr="0031486F">
        <w:rPr>
          <w:rFonts w:ascii="Times New Roman" w:hAnsi="Times New Roman" w:cs="Times New Roman"/>
          <w:sz w:val="24"/>
          <w:lang w:val="ro-RO"/>
        </w:rPr>
        <w:t>privește</w:t>
      </w:r>
      <w:r w:rsidRPr="0031486F">
        <w:rPr>
          <w:rFonts w:ascii="Times New Roman" w:hAnsi="Times New Roman" w:cs="Times New Roman"/>
          <w:sz w:val="24"/>
          <w:lang w:val="ro-RO"/>
        </w:rPr>
        <w:t xml:space="preserve"> toate </w:t>
      </w:r>
      <w:r w:rsidR="00986B93" w:rsidRPr="0031486F">
        <w:rPr>
          <w:rFonts w:ascii="Times New Roman" w:hAnsi="Times New Roman" w:cs="Times New Roman"/>
          <w:sz w:val="24"/>
          <w:lang w:val="ro-RO"/>
        </w:rPr>
        <w:t>obligațiileșiresponsabilitățile</w:t>
      </w:r>
      <w:r w:rsidRPr="0031486F">
        <w:rPr>
          <w:rFonts w:ascii="Times New Roman" w:hAnsi="Times New Roman" w:cs="Times New Roman"/>
          <w:sz w:val="24"/>
          <w:lang w:val="ro-RO"/>
        </w:rPr>
        <w:t xml:space="preserve"> decurgând din sau în legătura cu Contractul.</w:t>
      </w:r>
    </w:p>
    <w:p w:rsidR="00EC026B" w:rsidRPr="0031486F" w:rsidRDefault="00EC026B" w:rsidP="00EC026B">
      <w:pPr>
        <w:spacing w:after="120" w:line="360" w:lineRule="auto"/>
        <w:jc w:val="both"/>
        <w:rPr>
          <w:rFonts w:ascii="Times New Roman" w:hAnsi="Times New Roman" w:cs="Times New Roman"/>
          <w:sz w:val="24"/>
          <w:lang w:val="ro-RO"/>
        </w:rPr>
      </w:pPr>
      <w:r w:rsidRPr="0031486F">
        <w:rPr>
          <w:rFonts w:ascii="Times New Roman" w:hAnsi="Times New Roman" w:cs="Times New Roman"/>
          <w:b/>
          <w:sz w:val="24"/>
          <w:lang w:val="ro-RO"/>
        </w:rPr>
        <w:t>Art. 6.</w:t>
      </w:r>
      <w:r w:rsidRPr="0031486F">
        <w:rPr>
          <w:rFonts w:ascii="Times New Roman" w:hAnsi="Times New Roman" w:cs="Times New Roman"/>
          <w:sz w:val="24"/>
          <w:lang w:val="ro-RO"/>
        </w:rPr>
        <w:t xml:space="preserve"> În caz de adjudecare, </w:t>
      </w:r>
      <w:r w:rsidR="00986B93" w:rsidRPr="0031486F">
        <w:rPr>
          <w:rFonts w:ascii="Times New Roman" w:hAnsi="Times New Roman" w:cs="Times New Roman"/>
          <w:sz w:val="24"/>
          <w:lang w:val="ro-RO"/>
        </w:rPr>
        <w:t>asociații</w:t>
      </w:r>
      <w:r w:rsidRPr="0031486F">
        <w:rPr>
          <w:rFonts w:ascii="Times New Roman" w:hAnsi="Times New Roman" w:cs="Times New Roman"/>
          <w:sz w:val="24"/>
          <w:lang w:val="ro-RO"/>
        </w:rPr>
        <w:t xml:space="preserve"> au convenit ca cotele de participare în cadrul asocierii vor fi următoarele:</w:t>
      </w:r>
    </w:p>
    <w:p w:rsidR="00EC026B" w:rsidRPr="0031486F" w:rsidRDefault="006442FA" w:rsidP="00EC026B">
      <w:pPr>
        <w:spacing w:after="120" w:line="360" w:lineRule="auto"/>
        <w:jc w:val="both"/>
        <w:rPr>
          <w:rFonts w:ascii="Times New Roman" w:hAnsi="Times New Roman" w:cs="Times New Roman"/>
          <w:sz w:val="24"/>
          <w:lang w:val="ro-RO"/>
        </w:rPr>
      </w:pPr>
      <w:r w:rsidRPr="0031486F">
        <w:rPr>
          <w:rFonts w:ascii="Times New Roman" w:hAnsi="Times New Roman" w:cs="Times New Roman"/>
          <w:sz w:val="24"/>
          <w:lang w:val="ro-RO"/>
        </w:rPr>
        <w:t>1._______ % S.C. ___________________________</w:t>
      </w:r>
    </w:p>
    <w:p w:rsidR="00EC026B" w:rsidRPr="0031486F" w:rsidRDefault="006442FA" w:rsidP="00EC026B">
      <w:pPr>
        <w:spacing w:after="120" w:line="360" w:lineRule="auto"/>
        <w:jc w:val="both"/>
        <w:rPr>
          <w:rFonts w:ascii="Times New Roman" w:hAnsi="Times New Roman" w:cs="Times New Roman"/>
          <w:sz w:val="24"/>
          <w:lang w:val="ro-RO"/>
        </w:rPr>
      </w:pPr>
      <w:r w:rsidRPr="0031486F">
        <w:rPr>
          <w:rFonts w:ascii="Times New Roman" w:hAnsi="Times New Roman" w:cs="Times New Roman"/>
          <w:sz w:val="24"/>
          <w:lang w:val="ro-RO"/>
        </w:rPr>
        <w:t>2. _______ % S.C. ___________________________</w:t>
      </w:r>
    </w:p>
    <w:p w:rsidR="00EC026B" w:rsidRPr="0031486F" w:rsidRDefault="00EC026B" w:rsidP="00EC026B">
      <w:pPr>
        <w:spacing w:after="120" w:line="360" w:lineRule="auto"/>
        <w:jc w:val="both"/>
        <w:rPr>
          <w:rFonts w:ascii="Times New Roman" w:hAnsi="Times New Roman" w:cs="Times New Roman"/>
          <w:sz w:val="24"/>
          <w:lang w:val="ro-RO"/>
        </w:rPr>
      </w:pPr>
      <w:r w:rsidRPr="0031486F">
        <w:rPr>
          <w:rFonts w:ascii="Times New Roman" w:hAnsi="Times New Roman" w:cs="Times New Roman"/>
          <w:b/>
          <w:sz w:val="24"/>
          <w:lang w:val="ro-RO"/>
        </w:rPr>
        <w:t>Art. 7</w:t>
      </w:r>
      <w:r w:rsidRPr="0031486F">
        <w:rPr>
          <w:rFonts w:ascii="Times New Roman" w:hAnsi="Times New Roman" w:cs="Times New Roman"/>
          <w:sz w:val="24"/>
          <w:lang w:val="ro-RO"/>
        </w:rPr>
        <w:t xml:space="preserve">. </w:t>
      </w:r>
      <w:r w:rsidR="00986B93" w:rsidRPr="0031486F">
        <w:rPr>
          <w:rFonts w:ascii="Times New Roman" w:hAnsi="Times New Roman" w:cs="Times New Roman"/>
          <w:sz w:val="24"/>
          <w:lang w:val="ro-RO"/>
        </w:rPr>
        <w:t>Asociații</w:t>
      </w:r>
      <w:r w:rsidRPr="0031486F">
        <w:rPr>
          <w:rFonts w:ascii="Times New Roman" w:hAnsi="Times New Roman" w:cs="Times New Roman"/>
          <w:sz w:val="24"/>
          <w:lang w:val="ro-RO"/>
        </w:rPr>
        <w:t xml:space="preserve"> convin sa se </w:t>
      </w:r>
      <w:r w:rsidR="00986B93" w:rsidRPr="0031486F">
        <w:rPr>
          <w:rFonts w:ascii="Times New Roman" w:hAnsi="Times New Roman" w:cs="Times New Roman"/>
          <w:sz w:val="24"/>
          <w:lang w:val="ro-RO"/>
        </w:rPr>
        <w:t>susțină</w:t>
      </w:r>
      <w:r w:rsidRPr="0031486F">
        <w:rPr>
          <w:rFonts w:ascii="Times New Roman" w:hAnsi="Times New Roman" w:cs="Times New Roman"/>
          <w:sz w:val="24"/>
          <w:lang w:val="ro-RO"/>
        </w:rPr>
        <w:t xml:space="preserve"> ori de câte ori va fi nevoie pe tot parcursul realizării contractului, </w:t>
      </w:r>
      <w:r w:rsidR="00986B93" w:rsidRPr="0031486F">
        <w:rPr>
          <w:rFonts w:ascii="Times New Roman" w:hAnsi="Times New Roman" w:cs="Times New Roman"/>
          <w:sz w:val="24"/>
          <w:lang w:val="ro-RO"/>
        </w:rPr>
        <w:t>acordându-și</w:t>
      </w:r>
      <w:r w:rsidRPr="0031486F">
        <w:rPr>
          <w:rFonts w:ascii="Times New Roman" w:hAnsi="Times New Roman" w:cs="Times New Roman"/>
          <w:sz w:val="24"/>
          <w:lang w:val="ro-RO"/>
        </w:rPr>
        <w:t xml:space="preserve"> sprijin de natura tehnica, manageriala sau/</w:t>
      </w:r>
      <w:r w:rsidR="00986B93" w:rsidRPr="0031486F">
        <w:rPr>
          <w:rFonts w:ascii="Times New Roman" w:hAnsi="Times New Roman" w:cs="Times New Roman"/>
          <w:sz w:val="24"/>
          <w:lang w:val="ro-RO"/>
        </w:rPr>
        <w:t>și</w:t>
      </w:r>
      <w:r w:rsidRPr="0031486F">
        <w:rPr>
          <w:rFonts w:ascii="Times New Roman" w:hAnsi="Times New Roman" w:cs="Times New Roman"/>
          <w:sz w:val="24"/>
          <w:lang w:val="ro-RO"/>
        </w:rPr>
        <w:t xml:space="preserve"> logistica ori de câte ori </w:t>
      </w:r>
      <w:r w:rsidR="00986B93" w:rsidRPr="0031486F">
        <w:rPr>
          <w:rFonts w:ascii="Times New Roman" w:hAnsi="Times New Roman" w:cs="Times New Roman"/>
          <w:sz w:val="24"/>
          <w:lang w:val="ro-RO"/>
        </w:rPr>
        <w:t>situația</w:t>
      </w:r>
      <w:r w:rsidRPr="0031486F">
        <w:rPr>
          <w:rFonts w:ascii="Times New Roman" w:hAnsi="Times New Roman" w:cs="Times New Roman"/>
          <w:sz w:val="24"/>
          <w:lang w:val="ro-RO"/>
        </w:rPr>
        <w:t xml:space="preserve"> o cere.</w:t>
      </w:r>
    </w:p>
    <w:p w:rsidR="00EC026B" w:rsidRPr="0031486F" w:rsidRDefault="00EC026B" w:rsidP="00EC026B">
      <w:pPr>
        <w:spacing w:after="120" w:line="360" w:lineRule="auto"/>
        <w:jc w:val="both"/>
        <w:rPr>
          <w:rFonts w:ascii="Times New Roman" w:hAnsi="Times New Roman" w:cs="Times New Roman"/>
          <w:sz w:val="24"/>
          <w:lang w:val="ro-RO"/>
        </w:rPr>
      </w:pPr>
      <w:r w:rsidRPr="0031486F">
        <w:rPr>
          <w:rFonts w:ascii="Times New Roman" w:hAnsi="Times New Roman" w:cs="Times New Roman"/>
          <w:b/>
          <w:sz w:val="24"/>
          <w:lang w:val="ro-RO"/>
        </w:rPr>
        <w:t>Art. 8.</w:t>
      </w:r>
      <w:r w:rsidRPr="0031486F">
        <w:rPr>
          <w:rFonts w:ascii="Times New Roman" w:hAnsi="Times New Roman" w:cs="Times New Roman"/>
          <w:sz w:val="24"/>
          <w:lang w:val="ro-RO"/>
        </w:rPr>
        <w:t xml:space="preserve"> Nici una dintre </w:t>
      </w:r>
      <w:r w:rsidR="00986B93" w:rsidRPr="0031486F">
        <w:rPr>
          <w:rFonts w:ascii="Times New Roman" w:hAnsi="Times New Roman" w:cs="Times New Roman"/>
          <w:sz w:val="24"/>
          <w:lang w:val="ro-RO"/>
        </w:rPr>
        <w:t>Părți</w:t>
      </w:r>
      <w:r w:rsidRPr="0031486F">
        <w:rPr>
          <w:rFonts w:ascii="Times New Roman" w:hAnsi="Times New Roman" w:cs="Times New Roman"/>
          <w:sz w:val="24"/>
          <w:lang w:val="ro-RO"/>
        </w:rPr>
        <w:t xml:space="preserve"> nu va fi </w:t>
      </w:r>
      <w:r w:rsidR="00986B93" w:rsidRPr="0031486F">
        <w:rPr>
          <w:rFonts w:ascii="Times New Roman" w:hAnsi="Times New Roman" w:cs="Times New Roman"/>
          <w:sz w:val="24"/>
          <w:lang w:val="ro-RO"/>
        </w:rPr>
        <w:t>îndreptățita</w:t>
      </w:r>
      <w:r w:rsidRPr="0031486F">
        <w:rPr>
          <w:rFonts w:ascii="Times New Roman" w:hAnsi="Times New Roman" w:cs="Times New Roman"/>
          <w:sz w:val="24"/>
          <w:lang w:val="ro-RO"/>
        </w:rPr>
        <w:t xml:space="preserve"> sa vândă, cesioneze sau în orice alta modalitate sa greveze sau sa transmită cota sa sau parte din aceasta altfel decât prin efectul legii </w:t>
      </w:r>
      <w:r w:rsidR="00986B93" w:rsidRPr="0031486F">
        <w:rPr>
          <w:rFonts w:ascii="Times New Roman" w:hAnsi="Times New Roman" w:cs="Times New Roman"/>
          <w:sz w:val="24"/>
          <w:lang w:val="ro-RO"/>
        </w:rPr>
        <w:t>și</w:t>
      </w:r>
      <w:r w:rsidRPr="0031486F">
        <w:rPr>
          <w:rFonts w:ascii="Times New Roman" w:hAnsi="Times New Roman" w:cs="Times New Roman"/>
          <w:sz w:val="24"/>
          <w:lang w:val="ro-RO"/>
        </w:rPr>
        <w:t xml:space="preserve"> prin </w:t>
      </w:r>
      <w:r w:rsidR="00986B93" w:rsidRPr="0031486F">
        <w:rPr>
          <w:rFonts w:ascii="Times New Roman" w:hAnsi="Times New Roman" w:cs="Times New Roman"/>
          <w:sz w:val="24"/>
          <w:lang w:val="ro-RO"/>
        </w:rPr>
        <w:t>obținereaconsimțământului</w:t>
      </w:r>
      <w:r w:rsidRPr="0031486F">
        <w:rPr>
          <w:rFonts w:ascii="Times New Roman" w:hAnsi="Times New Roman" w:cs="Times New Roman"/>
          <w:sz w:val="24"/>
          <w:lang w:val="ro-RO"/>
        </w:rPr>
        <w:t xml:space="preserve"> scris prealabil atât al celorlalte </w:t>
      </w:r>
      <w:r w:rsidR="00986B93" w:rsidRPr="0031486F">
        <w:rPr>
          <w:rFonts w:ascii="Times New Roman" w:hAnsi="Times New Roman" w:cs="Times New Roman"/>
          <w:sz w:val="24"/>
          <w:lang w:val="ro-RO"/>
        </w:rPr>
        <w:t>Părți</w:t>
      </w:r>
      <w:r w:rsidRPr="0031486F">
        <w:rPr>
          <w:rFonts w:ascii="Times New Roman" w:hAnsi="Times New Roman" w:cs="Times New Roman"/>
          <w:sz w:val="24"/>
          <w:lang w:val="ro-RO"/>
        </w:rPr>
        <w:t xml:space="preserve"> cat </w:t>
      </w:r>
      <w:r w:rsidR="00986B93" w:rsidRPr="0031486F">
        <w:rPr>
          <w:rFonts w:ascii="Times New Roman" w:hAnsi="Times New Roman" w:cs="Times New Roman"/>
          <w:sz w:val="24"/>
          <w:lang w:val="ro-RO"/>
        </w:rPr>
        <w:t>și</w:t>
      </w:r>
      <w:r w:rsidRPr="0031486F">
        <w:rPr>
          <w:rFonts w:ascii="Times New Roman" w:hAnsi="Times New Roman" w:cs="Times New Roman"/>
          <w:sz w:val="24"/>
          <w:lang w:val="ro-RO"/>
        </w:rPr>
        <w:t xml:space="preserve"> a Beneficiarului.</w:t>
      </w:r>
    </w:p>
    <w:p w:rsidR="00EC026B" w:rsidRPr="0031486F" w:rsidRDefault="00EC026B" w:rsidP="00EC026B">
      <w:pPr>
        <w:spacing w:after="120" w:line="360" w:lineRule="auto"/>
        <w:jc w:val="both"/>
        <w:rPr>
          <w:rFonts w:ascii="Times New Roman" w:hAnsi="Times New Roman" w:cs="Times New Roman"/>
          <w:sz w:val="24"/>
          <w:lang w:val="ro-RO"/>
        </w:rPr>
      </w:pPr>
      <w:r w:rsidRPr="0031486F">
        <w:rPr>
          <w:rFonts w:ascii="Times New Roman" w:hAnsi="Times New Roman" w:cs="Times New Roman"/>
          <w:b/>
          <w:sz w:val="24"/>
          <w:lang w:val="ro-RO"/>
        </w:rPr>
        <w:t>Art. 9</w:t>
      </w:r>
      <w:r w:rsidRPr="0031486F">
        <w:rPr>
          <w:rFonts w:ascii="Times New Roman" w:hAnsi="Times New Roman" w:cs="Times New Roman"/>
          <w:sz w:val="24"/>
          <w:lang w:val="ro-RO"/>
        </w:rPr>
        <w:t xml:space="preserve">. Prezentul acord se completează în ceea ce </w:t>
      </w:r>
      <w:r w:rsidR="00986B93" w:rsidRPr="0031486F">
        <w:rPr>
          <w:rFonts w:ascii="Times New Roman" w:hAnsi="Times New Roman" w:cs="Times New Roman"/>
          <w:sz w:val="24"/>
          <w:lang w:val="ro-RO"/>
        </w:rPr>
        <w:t>privește</w:t>
      </w:r>
      <w:r w:rsidRPr="0031486F">
        <w:rPr>
          <w:rFonts w:ascii="Times New Roman" w:hAnsi="Times New Roman" w:cs="Times New Roman"/>
          <w:sz w:val="24"/>
          <w:lang w:val="ro-RO"/>
        </w:rPr>
        <w:t xml:space="preserve"> termenele </w:t>
      </w:r>
      <w:r w:rsidR="00986B93" w:rsidRPr="0031486F">
        <w:rPr>
          <w:rFonts w:ascii="Times New Roman" w:hAnsi="Times New Roman" w:cs="Times New Roman"/>
          <w:sz w:val="24"/>
          <w:lang w:val="ro-RO"/>
        </w:rPr>
        <w:t>șicondițiile</w:t>
      </w:r>
      <w:r w:rsidRPr="0031486F">
        <w:rPr>
          <w:rFonts w:ascii="Times New Roman" w:hAnsi="Times New Roman" w:cs="Times New Roman"/>
          <w:sz w:val="24"/>
          <w:lang w:val="ro-RO"/>
        </w:rPr>
        <w:t xml:space="preserve"> de prestare a lucrărilor, cu prevederile contractului ce se va încheia între …............................... (liderul de asociere) </w:t>
      </w:r>
      <w:r w:rsidR="00986B93" w:rsidRPr="0031486F">
        <w:rPr>
          <w:rFonts w:ascii="Times New Roman" w:hAnsi="Times New Roman" w:cs="Times New Roman"/>
          <w:sz w:val="24"/>
          <w:lang w:val="ro-RO"/>
        </w:rPr>
        <w:t>și</w:t>
      </w:r>
      <w:r w:rsidRPr="0031486F">
        <w:rPr>
          <w:rFonts w:ascii="Times New Roman" w:hAnsi="Times New Roman" w:cs="Times New Roman"/>
          <w:sz w:val="24"/>
          <w:lang w:val="ro-RO"/>
        </w:rPr>
        <w:t xml:space="preserve"> Beneficiar.</w:t>
      </w:r>
    </w:p>
    <w:p w:rsidR="00EC026B" w:rsidRPr="0031486F" w:rsidRDefault="00EC026B" w:rsidP="00EC026B">
      <w:pPr>
        <w:spacing w:after="120"/>
        <w:jc w:val="both"/>
        <w:rPr>
          <w:rFonts w:ascii="Times New Roman" w:hAnsi="Times New Roman" w:cs="Times New Roman"/>
          <w:sz w:val="24"/>
          <w:lang w:val="ro-RO"/>
        </w:rPr>
      </w:pPr>
      <w:r w:rsidRPr="0031486F">
        <w:rPr>
          <w:rFonts w:ascii="Times New Roman" w:hAnsi="Times New Roman" w:cs="Times New Roman"/>
          <w:sz w:val="24"/>
          <w:lang w:val="ro-RO"/>
        </w:rPr>
        <w:t>Prezentul acord de asociere s-a încheiat astăzi ….................................. în …........ exemplare.</w:t>
      </w:r>
    </w:p>
    <w:p w:rsidR="00EC026B" w:rsidRPr="0031486F" w:rsidRDefault="00EC026B" w:rsidP="00EC026B">
      <w:pPr>
        <w:spacing w:after="60"/>
        <w:jc w:val="both"/>
        <w:rPr>
          <w:rFonts w:ascii="Times New Roman" w:hAnsi="Times New Roman" w:cs="Times New Roman"/>
          <w:sz w:val="24"/>
          <w:lang w:val="ro-RO"/>
        </w:rPr>
      </w:pPr>
    </w:p>
    <w:p w:rsidR="00EC026B" w:rsidRPr="0031486F" w:rsidRDefault="00EC026B" w:rsidP="00EC026B">
      <w:pPr>
        <w:spacing w:after="120"/>
        <w:rPr>
          <w:rFonts w:ascii="Times New Roman" w:hAnsi="Times New Roman" w:cs="Times New Roman"/>
          <w:sz w:val="24"/>
          <w:lang w:val="ro-RO"/>
        </w:rPr>
      </w:pPr>
      <w:r w:rsidRPr="0031486F">
        <w:rPr>
          <w:rFonts w:ascii="Times New Roman" w:hAnsi="Times New Roman" w:cs="Times New Roman"/>
          <w:sz w:val="24"/>
          <w:lang w:val="ro-RO"/>
        </w:rPr>
        <w:t>LIDER ASOCIAT</w:t>
      </w:r>
      <w:r w:rsidRPr="0031486F">
        <w:rPr>
          <w:rFonts w:ascii="Times New Roman" w:hAnsi="Times New Roman" w:cs="Times New Roman"/>
          <w:sz w:val="24"/>
          <w:lang w:val="ro-RO"/>
        </w:rPr>
        <w:tab/>
      </w:r>
      <w:r w:rsidRPr="0031486F">
        <w:rPr>
          <w:rFonts w:ascii="Times New Roman" w:hAnsi="Times New Roman" w:cs="Times New Roman"/>
          <w:sz w:val="24"/>
          <w:lang w:val="ro-RO"/>
        </w:rPr>
        <w:tab/>
      </w:r>
    </w:p>
    <w:p w:rsidR="00EC026B" w:rsidRPr="0031486F" w:rsidRDefault="00EC026B" w:rsidP="00EC026B">
      <w:pPr>
        <w:spacing w:after="120"/>
        <w:rPr>
          <w:rFonts w:ascii="Times New Roman" w:hAnsi="Times New Roman" w:cs="Times New Roman"/>
          <w:i/>
          <w:sz w:val="24"/>
          <w:lang w:val="ro-RO"/>
        </w:rPr>
      </w:pPr>
      <w:r w:rsidRPr="0031486F">
        <w:rPr>
          <w:rFonts w:ascii="Times New Roman" w:hAnsi="Times New Roman" w:cs="Times New Roman"/>
          <w:i/>
          <w:sz w:val="24"/>
          <w:lang w:val="ro-RO"/>
        </w:rPr>
        <w:t>semnătura</w:t>
      </w:r>
    </w:p>
    <w:p w:rsidR="00EC026B" w:rsidRPr="0031486F" w:rsidRDefault="00EC026B" w:rsidP="00EC026B">
      <w:pPr>
        <w:spacing w:after="120"/>
        <w:rPr>
          <w:rFonts w:ascii="Times New Roman" w:hAnsi="Times New Roman" w:cs="Times New Roman"/>
          <w:sz w:val="24"/>
          <w:lang w:val="ro-RO"/>
        </w:rPr>
      </w:pPr>
    </w:p>
    <w:p w:rsidR="00EC026B" w:rsidRPr="0031486F" w:rsidRDefault="00EC026B" w:rsidP="00EC026B">
      <w:pPr>
        <w:spacing w:after="120"/>
        <w:rPr>
          <w:rFonts w:ascii="Times New Roman" w:hAnsi="Times New Roman" w:cs="Times New Roman"/>
          <w:sz w:val="24"/>
          <w:lang w:val="ro-RO"/>
        </w:rPr>
      </w:pPr>
      <w:r w:rsidRPr="0031486F">
        <w:rPr>
          <w:rFonts w:ascii="Times New Roman" w:hAnsi="Times New Roman" w:cs="Times New Roman"/>
          <w:sz w:val="24"/>
          <w:lang w:val="ro-RO"/>
        </w:rPr>
        <w:t>ASOCIAT 1</w:t>
      </w:r>
    </w:p>
    <w:p w:rsidR="00EC026B" w:rsidRPr="0031486F" w:rsidRDefault="00EC026B" w:rsidP="00EC026B">
      <w:pPr>
        <w:spacing w:after="120"/>
        <w:rPr>
          <w:rFonts w:ascii="Times New Roman" w:hAnsi="Times New Roman" w:cs="Times New Roman"/>
          <w:i/>
          <w:sz w:val="24"/>
          <w:lang w:val="ro-RO"/>
        </w:rPr>
      </w:pPr>
      <w:r w:rsidRPr="0031486F">
        <w:rPr>
          <w:rFonts w:ascii="Times New Roman" w:hAnsi="Times New Roman" w:cs="Times New Roman"/>
          <w:i/>
          <w:sz w:val="24"/>
          <w:lang w:val="ro-RO"/>
        </w:rPr>
        <w:t xml:space="preserve">semnătura </w:t>
      </w:r>
      <w:r w:rsidRPr="0031486F">
        <w:rPr>
          <w:rFonts w:ascii="Times New Roman" w:hAnsi="Times New Roman" w:cs="Times New Roman"/>
          <w:i/>
          <w:sz w:val="24"/>
          <w:lang w:val="ro-RO"/>
        </w:rPr>
        <w:tab/>
      </w:r>
    </w:p>
    <w:p w:rsidR="00EC026B" w:rsidRPr="0031486F" w:rsidRDefault="00EC026B" w:rsidP="00EC026B">
      <w:pPr>
        <w:pStyle w:val="BodyText"/>
        <w:spacing w:after="0"/>
        <w:ind w:left="1410" w:hanging="1410"/>
        <w:rPr>
          <w:rFonts w:ascii="Times New Roman" w:hAnsi="Times New Roman" w:cs="Times New Roman"/>
          <w:b/>
          <w:i/>
          <w:sz w:val="24"/>
          <w:lang w:val="ro-RO"/>
        </w:rPr>
      </w:pPr>
    </w:p>
    <w:p w:rsidR="00EC026B" w:rsidRPr="0031486F" w:rsidRDefault="00EC026B" w:rsidP="00EC026B">
      <w:pPr>
        <w:pStyle w:val="BodyText"/>
        <w:spacing w:after="0"/>
        <w:ind w:left="1410" w:hanging="1410"/>
        <w:rPr>
          <w:rFonts w:ascii="Times New Roman" w:hAnsi="Times New Roman" w:cs="Times New Roman"/>
          <w:b/>
          <w:i/>
          <w:sz w:val="24"/>
          <w:lang w:val="ro-RO"/>
        </w:rPr>
      </w:pPr>
    </w:p>
    <w:p w:rsidR="00E62DB1" w:rsidRPr="00E02A0A" w:rsidRDefault="00E62DB1" w:rsidP="00E62DB1">
      <w:pPr>
        <w:shd w:val="clear" w:color="auto" w:fill="FFFFFF"/>
        <w:suppressAutoHyphens w:val="0"/>
        <w:spacing w:before="120"/>
        <w:jc w:val="both"/>
        <w:rPr>
          <w:rFonts w:ascii="Times New Roman" w:eastAsia="Times New Roman" w:hAnsi="Times New Roman" w:cs="Times New Roman"/>
          <w:b/>
          <w:bCs/>
          <w:i/>
          <w:iCs/>
          <w:noProof/>
          <w:spacing w:val="-1"/>
          <w:kern w:val="0"/>
          <w:sz w:val="24"/>
          <w:u w:val="single"/>
          <w:lang w:val="ro-RO" w:eastAsia="en-US" w:bidi="ar-SA"/>
        </w:rPr>
      </w:pPr>
      <w:r>
        <w:rPr>
          <w:rFonts w:ascii="Times New Roman" w:eastAsia="Times New Roman" w:hAnsi="Times New Roman" w:cs="Times New Roman"/>
          <w:b/>
          <w:bCs/>
          <w:i/>
          <w:iCs/>
          <w:noProof/>
          <w:spacing w:val="-1"/>
          <w:kern w:val="0"/>
          <w:sz w:val="24"/>
          <w:u w:val="single"/>
          <w:lang w:val="ro-RO" w:eastAsia="en-US" w:bidi="ar-SA"/>
        </w:rPr>
        <w:t>Note</w:t>
      </w:r>
      <w:r w:rsidRPr="00E02A0A">
        <w:rPr>
          <w:rFonts w:ascii="Times New Roman" w:eastAsia="Times New Roman" w:hAnsi="Times New Roman" w:cs="Times New Roman"/>
          <w:b/>
          <w:bCs/>
          <w:i/>
          <w:iCs/>
          <w:noProof/>
          <w:spacing w:val="-1"/>
          <w:kern w:val="0"/>
          <w:sz w:val="24"/>
          <w:u w:val="single"/>
          <w:lang w:val="ro-RO" w:eastAsia="en-US" w:bidi="ar-SA"/>
        </w:rPr>
        <w:t>!</w:t>
      </w:r>
    </w:p>
    <w:p w:rsidR="00E62DB1" w:rsidRDefault="00E62DB1" w:rsidP="00E62DB1">
      <w:pPr>
        <w:pStyle w:val="BodyText"/>
        <w:spacing w:after="0"/>
        <w:jc w:val="both"/>
        <w:rPr>
          <w:rFonts w:ascii="Times New Roman" w:hAnsi="Times New Roman" w:cs="Times New Roman"/>
          <w:i/>
          <w:sz w:val="24"/>
          <w:lang w:val="ro-RO"/>
        </w:rPr>
      </w:pPr>
      <w:r w:rsidRPr="00792856">
        <w:rPr>
          <w:rFonts w:ascii="Times New Roman" w:hAnsi="Times New Roman" w:cs="Times New Roman"/>
          <w:i/>
          <w:sz w:val="24"/>
          <w:lang w:val="ro-RO"/>
        </w:rPr>
        <w:t>1.</w:t>
      </w:r>
      <w:r>
        <w:rPr>
          <w:rFonts w:ascii="Times New Roman" w:hAnsi="Times New Roman" w:cs="Times New Roman"/>
          <w:b/>
          <w:i/>
          <w:sz w:val="24"/>
          <w:lang w:val="ro-RO"/>
        </w:rPr>
        <w:t xml:space="preserve"> </w:t>
      </w:r>
      <w:r w:rsidRPr="00D6352C">
        <w:rPr>
          <w:rFonts w:ascii="Times New Roman" w:hAnsi="Times New Roman" w:cs="Times New Roman"/>
          <w:i/>
          <w:sz w:val="24"/>
          <w:lang w:val="ro-RO"/>
        </w:rPr>
        <w:t>Prezentul Acord de Asociere conține clauzele obligatorii, părțile putând adăuga și</w:t>
      </w:r>
      <w:r>
        <w:rPr>
          <w:rFonts w:ascii="Times New Roman" w:hAnsi="Times New Roman" w:cs="Times New Roman"/>
          <w:i/>
          <w:sz w:val="24"/>
          <w:lang w:val="ro-RO"/>
        </w:rPr>
        <w:t xml:space="preserve"> alte clauze;</w:t>
      </w:r>
    </w:p>
    <w:p w:rsidR="00E62DB1" w:rsidRPr="00D6352C" w:rsidRDefault="00E62DB1" w:rsidP="00E62DB1">
      <w:pPr>
        <w:pStyle w:val="BodyText"/>
        <w:spacing w:after="0"/>
        <w:jc w:val="both"/>
        <w:rPr>
          <w:rFonts w:ascii="Times New Roman" w:hAnsi="Times New Roman" w:cs="Times New Roman"/>
          <w:i/>
          <w:sz w:val="24"/>
          <w:lang w:val="ro-RO"/>
        </w:rPr>
      </w:pPr>
      <w:r w:rsidRPr="00F06DD3">
        <w:rPr>
          <w:rFonts w:ascii="Times New Roman" w:hAnsi="Times New Roman" w:cs="Times New Roman"/>
          <w:i/>
          <w:sz w:val="24"/>
          <w:lang w:val="ro-RO"/>
        </w:rPr>
        <w:t>2. Acordul de asociere se va prezenta (încărcat electronic in SEAP) odată cu formularul DUAE.</w:t>
      </w:r>
    </w:p>
    <w:p w:rsidR="00E62DB1" w:rsidRPr="00D6352C" w:rsidRDefault="00E62DB1" w:rsidP="00E62DB1">
      <w:pPr>
        <w:pStyle w:val="BodyText"/>
        <w:spacing w:after="0"/>
        <w:ind w:left="1410" w:hanging="1410"/>
        <w:rPr>
          <w:rFonts w:ascii="Times New Roman" w:hAnsi="Times New Roman" w:cs="Times New Roman"/>
          <w:i/>
          <w:sz w:val="24"/>
          <w:lang w:val="ro-RO"/>
        </w:rPr>
      </w:pPr>
    </w:p>
    <w:p w:rsidR="00EC026B" w:rsidRPr="0031486F" w:rsidRDefault="00EC026B" w:rsidP="00EC026B">
      <w:pPr>
        <w:pStyle w:val="BodyText"/>
        <w:spacing w:after="0"/>
        <w:ind w:left="1410" w:hanging="1410"/>
        <w:rPr>
          <w:rFonts w:ascii="Times New Roman" w:hAnsi="Times New Roman" w:cs="Times New Roman"/>
          <w:i/>
          <w:sz w:val="24"/>
          <w:lang w:val="ro-RO"/>
        </w:rPr>
      </w:pPr>
    </w:p>
    <w:p w:rsidR="00EC026B" w:rsidRPr="0031486F" w:rsidRDefault="00EC026B" w:rsidP="00EC026B">
      <w:pPr>
        <w:spacing w:after="120"/>
        <w:rPr>
          <w:rFonts w:ascii="Times New Roman" w:hAnsi="Times New Roman" w:cs="Times New Roman"/>
          <w:sz w:val="24"/>
          <w:lang w:val="ro-RO"/>
        </w:rPr>
      </w:pPr>
    </w:p>
    <w:p w:rsidR="00EC026B" w:rsidRPr="0031486F" w:rsidRDefault="00EC026B" w:rsidP="00EC026B">
      <w:pPr>
        <w:spacing w:after="120"/>
        <w:rPr>
          <w:rFonts w:ascii="Times New Roman" w:hAnsi="Times New Roman" w:cs="Times New Roman"/>
          <w:sz w:val="24"/>
          <w:lang w:val="ro-RO"/>
        </w:rPr>
      </w:pPr>
    </w:p>
    <w:p w:rsidR="00EC026B" w:rsidRPr="0031486F" w:rsidRDefault="00EC026B" w:rsidP="00EC026B">
      <w:pPr>
        <w:spacing w:after="120"/>
        <w:rPr>
          <w:rFonts w:ascii="Times New Roman" w:hAnsi="Times New Roman" w:cs="Times New Roman"/>
          <w:sz w:val="24"/>
          <w:lang w:val="ro-RO"/>
        </w:rPr>
      </w:pPr>
    </w:p>
    <w:p w:rsidR="00EC026B" w:rsidRPr="0031486F" w:rsidRDefault="00EC026B" w:rsidP="00EC026B">
      <w:pPr>
        <w:spacing w:after="120"/>
        <w:rPr>
          <w:rFonts w:ascii="Times New Roman" w:hAnsi="Times New Roman" w:cs="Times New Roman"/>
          <w:sz w:val="24"/>
          <w:lang w:val="ro-RO"/>
        </w:rPr>
      </w:pPr>
    </w:p>
    <w:p w:rsidR="00EC026B" w:rsidRPr="0031486F" w:rsidRDefault="00EC026B" w:rsidP="00EC026B">
      <w:pPr>
        <w:spacing w:after="120"/>
        <w:rPr>
          <w:rFonts w:ascii="Times New Roman" w:hAnsi="Times New Roman" w:cs="Times New Roman"/>
          <w:sz w:val="24"/>
          <w:lang w:val="ro-RO"/>
        </w:rPr>
      </w:pPr>
    </w:p>
    <w:p w:rsidR="00EC026B" w:rsidRPr="0031486F" w:rsidRDefault="00EC026B" w:rsidP="00EC026B">
      <w:pPr>
        <w:widowControl/>
        <w:suppressAutoHyphens w:val="0"/>
        <w:rPr>
          <w:rFonts w:ascii="Times New Roman" w:eastAsia="Times New Roman" w:hAnsi="Times New Roman" w:cs="Times New Roman"/>
          <w:i/>
          <w:iCs/>
          <w:kern w:val="0"/>
          <w:sz w:val="24"/>
          <w:lang w:val="ro-RO" w:eastAsia="en-US" w:bidi="ar-SA"/>
        </w:rPr>
        <w:sectPr w:rsidR="00EC026B" w:rsidRPr="0031486F" w:rsidSect="00A3415A">
          <w:headerReference w:type="default" r:id="rId8"/>
          <w:footerReference w:type="default" r:id="rId9"/>
          <w:footnotePr>
            <w:numRestart w:val="eachPage"/>
          </w:footnotePr>
          <w:pgSz w:w="11907" w:h="16840" w:code="9"/>
          <w:pgMar w:top="854" w:right="924" w:bottom="1134" w:left="1701" w:header="709" w:footer="281" w:gutter="0"/>
          <w:cols w:space="708"/>
          <w:docGrid w:linePitch="360"/>
        </w:sectPr>
      </w:pPr>
    </w:p>
    <w:p w:rsidR="00756A06" w:rsidRPr="0075458C" w:rsidRDefault="00756A06" w:rsidP="00756A06">
      <w:pPr>
        <w:widowControl/>
        <w:suppressAutoHyphens w:val="0"/>
        <w:jc w:val="both"/>
        <w:rPr>
          <w:rFonts w:ascii="Times New Roman" w:eastAsia="Times New Roman" w:hAnsi="Times New Roman" w:cs="Times New Roman"/>
          <w:b/>
          <w:kern w:val="0"/>
          <w:sz w:val="24"/>
          <w:lang w:val="ro-RO" w:eastAsia="en-US" w:bidi="ar-SA"/>
        </w:rPr>
      </w:pPr>
      <w:r w:rsidRPr="0031486F">
        <w:rPr>
          <w:rFonts w:ascii="Times New Roman" w:eastAsia="Times New Roman" w:hAnsi="Times New Roman" w:cs="Times New Roman"/>
          <w:i/>
          <w:kern w:val="0"/>
          <w:sz w:val="24"/>
          <w:lang w:val="ro-RO" w:eastAsia="en-US" w:bidi="ar-SA"/>
        </w:rPr>
        <w:lastRenderedPageBreak/>
        <w:t>Operator  economic</w:t>
      </w:r>
      <w:r w:rsidR="0075458C">
        <w:rPr>
          <w:rFonts w:ascii="Times New Roman" w:eastAsia="Times New Roman" w:hAnsi="Times New Roman" w:cs="Times New Roman"/>
          <w:i/>
          <w:kern w:val="0"/>
          <w:sz w:val="24"/>
          <w:lang w:val="ro-RO" w:eastAsia="en-US" w:bidi="ar-SA"/>
        </w:rPr>
        <w:tab/>
      </w:r>
      <w:r w:rsidR="0075458C">
        <w:rPr>
          <w:rFonts w:ascii="Times New Roman" w:eastAsia="Times New Roman" w:hAnsi="Times New Roman" w:cs="Times New Roman"/>
          <w:i/>
          <w:kern w:val="0"/>
          <w:sz w:val="24"/>
          <w:lang w:val="ro-RO" w:eastAsia="en-US" w:bidi="ar-SA"/>
        </w:rPr>
        <w:tab/>
      </w:r>
      <w:r w:rsidR="0075458C">
        <w:rPr>
          <w:rFonts w:ascii="Times New Roman" w:eastAsia="Times New Roman" w:hAnsi="Times New Roman" w:cs="Times New Roman"/>
          <w:i/>
          <w:kern w:val="0"/>
          <w:sz w:val="24"/>
          <w:lang w:val="ro-RO" w:eastAsia="en-US" w:bidi="ar-SA"/>
        </w:rPr>
        <w:tab/>
      </w:r>
      <w:r w:rsidR="0075458C">
        <w:rPr>
          <w:rFonts w:ascii="Times New Roman" w:eastAsia="Times New Roman" w:hAnsi="Times New Roman" w:cs="Times New Roman"/>
          <w:i/>
          <w:kern w:val="0"/>
          <w:sz w:val="24"/>
          <w:lang w:val="ro-RO" w:eastAsia="en-US" w:bidi="ar-SA"/>
        </w:rPr>
        <w:tab/>
      </w:r>
      <w:r w:rsidR="0075458C">
        <w:rPr>
          <w:rFonts w:ascii="Times New Roman" w:eastAsia="Times New Roman" w:hAnsi="Times New Roman" w:cs="Times New Roman"/>
          <w:i/>
          <w:kern w:val="0"/>
          <w:sz w:val="24"/>
          <w:lang w:val="ro-RO" w:eastAsia="en-US" w:bidi="ar-SA"/>
        </w:rPr>
        <w:tab/>
      </w:r>
      <w:r w:rsidR="0075458C">
        <w:rPr>
          <w:rFonts w:ascii="Times New Roman" w:eastAsia="Times New Roman" w:hAnsi="Times New Roman" w:cs="Times New Roman"/>
          <w:i/>
          <w:kern w:val="0"/>
          <w:sz w:val="24"/>
          <w:lang w:val="ro-RO" w:eastAsia="en-US" w:bidi="ar-SA"/>
        </w:rPr>
        <w:tab/>
      </w:r>
      <w:r w:rsidR="0075458C">
        <w:rPr>
          <w:rFonts w:ascii="Times New Roman" w:eastAsia="Times New Roman" w:hAnsi="Times New Roman" w:cs="Times New Roman"/>
          <w:i/>
          <w:kern w:val="0"/>
          <w:sz w:val="24"/>
          <w:lang w:val="ro-RO" w:eastAsia="en-US" w:bidi="ar-SA"/>
        </w:rPr>
        <w:tab/>
      </w:r>
      <w:r w:rsidR="0075458C">
        <w:rPr>
          <w:rFonts w:ascii="Times New Roman" w:eastAsia="Times New Roman" w:hAnsi="Times New Roman" w:cs="Times New Roman"/>
          <w:i/>
          <w:kern w:val="0"/>
          <w:sz w:val="24"/>
          <w:lang w:val="ro-RO" w:eastAsia="en-US" w:bidi="ar-SA"/>
        </w:rPr>
        <w:tab/>
      </w:r>
      <w:r w:rsidR="0075458C">
        <w:rPr>
          <w:rFonts w:ascii="Times New Roman" w:eastAsia="Times New Roman" w:hAnsi="Times New Roman" w:cs="Times New Roman"/>
          <w:i/>
          <w:kern w:val="0"/>
          <w:sz w:val="24"/>
          <w:lang w:val="ro-RO" w:eastAsia="en-US" w:bidi="ar-SA"/>
        </w:rPr>
        <w:tab/>
      </w:r>
      <w:r w:rsidR="0075458C">
        <w:rPr>
          <w:rFonts w:ascii="Times New Roman" w:eastAsia="Times New Roman" w:hAnsi="Times New Roman" w:cs="Times New Roman"/>
          <w:b/>
          <w:kern w:val="0"/>
          <w:sz w:val="24"/>
          <w:lang w:val="ro-RO" w:eastAsia="en-US" w:bidi="ar-SA"/>
        </w:rPr>
        <w:t>Formular nr. 5</w:t>
      </w:r>
    </w:p>
    <w:p w:rsidR="00756A06" w:rsidRPr="0031486F" w:rsidRDefault="00756A06" w:rsidP="00756A06">
      <w:pPr>
        <w:widowControl/>
        <w:suppressAutoHyphens w:val="0"/>
        <w:jc w:val="both"/>
        <w:rPr>
          <w:rFonts w:ascii="Times New Roman" w:eastAsia="Times New Roman" w:hAnsi="Times New Roman" w:cs="Times New Roman"/>
          <w:i/>
          <w:kern w:val="0"/>
          <w:sz w:val="24"/>
          <w:lang w:val="ro-RO" w:eastAsia="en-US" w:bidi="ar-SA"/>
        </w:rPr>
      </w:pPr>
      <w:r w:rsidRPr="0031486F">
        <w:rPr>
          <w:rFonts w:ascii="Times New Roman" w:eastAsia="Times New Roman" w:hAnsi="Times New Roman" w:cs="Times New Roman"/>
          <w:i/>
          <w:kern w:val="0"/>
          <w:sz w:val="24"/>
          <w:lang w:val="ro-RO" w:eastAsia="en-US" w:bidi="ar-SA"/>
        </w:rPr>
        <w:t>...............................</w:t>
      </w:r>
    </w:p>
    <w:p w:rsidR="00756A06" w:rsidRPr="0031486F" w:rsidRDefault="00756A06" w:rsidP="00756A06">
      <w:pPr>
        <w:widowControl/>
        <w:suppressAutoHyphens w:val="0"/>
        <w:jc w:val="both"/>
        <w:rPr>
          <w:rFonts w:ascii="Times New Roman" w:eastAsia="Times New Roman" w:hAnsi="Times New Roman" w:cs="Times New Roman"/>
          <w:i/>
          <w:kern w:val="0"/>
          <w:sz w:val="24"/>
          <w:lang w:val="ro-RO" w:eastAsia="en-US" w:bidi="ar-SA"/>
        </w:rPr>
      </w:pPr>
      <w:r w:rsidRPr="0031486F">
        <w:rPr>
          <w:rFonts w:ascii="Times New Roman" w:eastAsia="Times New Roman" w:hAnsi="Times New Roman" w:cs="Times New Roman"/>
          <w:i/>
          <w:kern w:val="0"/>
          <w:sz w:val="24"/>
          <w:lang w:val="ro-RO" w:eastAsia="en-US" w:bidi="ar-SA"/>
        </w:rPr>
        <w:t>(denumirea/numele)</w:t>
      </w:r>
    </w:p>
    <w:p w:rsidR="00756A06" w:rsidRPr="0031486F" w:rsidRDefault="00756A06" w:rsidP="00756A06">
      <w:pPr>
        <w:widowControl/>
        <w:suppressAutoHyphens w:val="0"/>
        <w:jc w:val="center"/>
        <w:rPr>
          <w:rFonts w:ascii="Times New Roman" w:eastAsia="Times New Roman" w:hAnsi="Times New Roman" w:cs="Times New Roman"/>
          <w:b/>
          <w:kern w:val="0"/>
          <w:sz w:val="24"/>
          <w:lang w:val="ro-RO" w:eastAsia="en-US" w:bidi="ar-SA"/>
        </w:rPr>
      </w:pPr>
    </w:p>
    <w:p w:rsidR="007B5463" w:rsidRDefault="007B5463" w:rsidP="007B5463">
      <w:pPr>
        <w:widowControl/>
        <w:suppressAutoHyphens w:val="0"/>
        <w:jc w:val="center"/>
        <w:rPr>
          <w:rFonts w:ascii="Times New Roman" w:eastAsia="Times New Roman" w:hAnsi="Times New Roman" w:cs="Times New Roman"/>
          <w:b/>
          <w:kern w:val="0"/>
          <w:sz w:val="24"/>
          <w:lang w:val="ro-RO" w:eastAsia="en-US" w:bidi="ar-SA"/>
        </w:rPr>
      </w:pPr>
      <w:r>
        <w:rPr>
          <w:rFonts w:ascii="Times New Roman" w:eastAsia="Times New Roman" w:hAnsi="Times New Roman" w:cs="Times New Roman"/>
          <w:b/>
          <w:kern w:val="0"/>
          <w:sz w:val="24"/>
          <w:lang w:val="ro-RO" w:eastAsia="en-US" w:bidi="ar-SA"/>
        </w:rPr>
        <w:t>FORMULAR DE OFERTĂ</w:t>
      </w:r>
    </w:p>
    <w:p w:rsidR="003E1261" w:rsidRPr="003153B8" w:rsidRDefault="003E1261" w:rsidP="007B5463">
      <w:pPr>
        <w:widowControl/>
        <w:suppressAutoHyphens w:val="0"/>
        <w:jc w:val="center"/>
        <w:rPr>
          <w:rFonts w:ascii="Times New Roman" w:eastAsia="Times New Roman" w:hAnsi="Times New Roman" w:cs="Times New Roman"/>
          <w:b/>
          <w:kern w:val="0"/>
          <w:sz w:val="24"/>
          <w:lang w:val="ro-RO" w:eastAsia="en-US" w:bidi="ar-SA"/>
        </w:rPr>
      </w:pPr>
      <w:r>
        <w:rPr>
          <w:rFonts w:ascii="Times New Roman" w:eastAsia="Times New Roman" w:hAnsi="Times New Roman" w:cs="Times New Roman"/>
          <w:b/>
          <w:kern w:val="0"/>
          <w:sz w:val="24"/>
          <w:lang w:val="ro-RO" w:eastAsia="en-US" w:bidi="ar-SA"/>
        </w:rPr>
        <w:t>LOT I / LOT II / LOT III</w:t>
      </w:r>
    </w:p>
    <w:p w:rsidR="00756A06" w:rsidRPr="0031486F" w:rsidRDefault="00756A06" w:rsidP="00756A06">
      <w:pPr>
        <w:widowControl/>
        <w:suppressAutoHyphens w:val="0"/>
        <w:ind w:firstLine="720"/>
        <w:jc w:val="both"/>
        <w:rPr>
          <w:rFonts w:ascii="Times New Roman" w:eastAsia="Times New Roman" w:hAnsi="Times New Roman" w:cs="Times New Roman"/>
          <w:kern w:val="0"/>
          <w:sz w:val="24"/>
          <w:lang w:val="ro-RO" w:eastAsia="en-US" w:bidi="ar-SA"/>
        </w:rPr>
      </w:pPr>
    </w:p>
    <w:p w:rsidR="00756A06" w:rsidRPr="0031486F" w:rsidRDefault="00756A06" w:rsidP="00756A06">
      <w:pPr>
        <w:widowControl/>
        <w:suppressAutoHyphens w:val="0"/>
        <w:ind w:firstLine="720"/>
        <w:jc w:val="both"/>
        <w:rPr>
          <w:rFonts w:ascii="Times New Roman" w:eastAsia="Times New Roman" w:hAnsi="Times New Roman" w:cs="Times New Roman"/>
          <w:kern w:val="0"/>
          <w:sz w:val="24"/>
          <w:lang w:val="ro-RO" w:eastAsia="en-US" w:bidi="ar-SA"/>
        </w:rPr>
      </w:pPr>
    </w:p>
    <w:p w:rsidR="00756A06" w:rsidRPr="0031486F" w:rsidRDefault="00756A06" w:rsidP="00756A06">
      <w:pPr>
        <w:widowControl/>
        <w:suppressAutoHyphens w:val="0"/>
        <w:ind w:firstLine="720"/>
        <w:jc w:val="both"/>
        <w:rPr>
          <w:rFonts w:ascii="Times New Roman" w:eastAsia="Times New Roman" w:hAnsi="Times New Roman" w:cs="Times New Roman"/>
          <w:kern w:val="0"/>
          <w:sz w:val="24"/>
          <w:lang w:val="ro-RO" w:eastAsia="en-US" w:bidi="ar-SA"/>
        </w:rPr>
      </w:pPr>
      <w:r w:rsidRPr="0031486F">
        <w:rPr>
          <w:rFonts w:ascii="Times New Roman" w:eastAsia="Times New Roman" w:hAnsi="Times New Roman" w:cs="Times New Roman"/>
          <w:kern w:val="0"/>
          <w:sz w:val="24"/>
          <w:lang w:val="ro-RO" w:eastAsia="en-US" w:bidi="ar-SA"/>
        </w:rPr>
        <w:t>Către ....................................................................................................</w:t>
      </w:r>
    </w:p>
    <w:p w:rsidR="00756A06" w:rsidRPr="0031486F" w:rsidRDefault="00756A06" w:rsidP="00756A06">
      <w:pPr>
        <w:widowControl/>
        <w:suppressAutoHyphens w:val="0"/>
        <w:ind w:left="720" w:firstLine="720"/>
        <w:jc w:val="both"/>
        <w:rPr>
          <w:rFonts w:ascii="Times New Roman" w:eastAsia="Times New Roman" w:hAnsi="Times New Roman" w:cs="Times New Roman"/>
          <w:kern w:val="0"/>
          <w:sz w:val="24"/>
          <w:lang w:val="ro-RO" w:eastAsia="en-US" w:bidi="ar-SA"/>
        </w:rPr>
      </w:pPr>
      <w:r w:rsidRPr="0031486F">
        <w:rPr>
          <w:rFonts w:ascii="Times New Roman" w:eastAsia="Times New Roman" w:hAnsi="Times New Roman" w:cs="Times New Roman"/>
          <w:kern w:val="0"/>
          <w:sz w:val="24"/>
          <w:lang w:val="ro-RO" w:eastAsia="en-US" w:bidi="ar-SA"/>
        </w:rPr>
        <w:t xml:space="preserve">(denumirea </w:t>
      </w:r>
      <w:r w:rsidR="00986B93" w:rsidRPr="0031486F">
        <w:rPr>
          <w:rFonts w:ascii="Times New Roman" w:eastAsia="Times New Roman" w:hAnsi="Times New Roman" w:cs="Times New Roman"/>
          <w:kern w:val="0"/>
          <w:sz w:val="24"/>
          <w:lang w:val="ro-RO" w:eastAsia="en-US" w:bidi="ar-SA"/>
        </w:rPr>
        <w:t>entității</w:t>
      </w:r>
      <w:r w:rsidRPr="0031486F">
        <w:rPr>
          <w:rFonts w:ascii="Times New Roman" w:eastAsia="Times New Roman" w:hAnsi="Times New Roman" w:cs="Times New Roman"/>
          <w:kern w:val="0"/>
          <w:sz w:val="24"/>
          <w:lang w:val="ro-RO" w:eastAsia="en-US" w:bidi="ar-SA"/>
        </w:rPr>
        <w:t xml:space="preserve"> contractante </w:t>
      </w:r>
      <w:r w:rsidR="00986B93" w:rsidRPr="0031486F">
        <w:rPr>
          <w:rFonts w:ascii="Times New Roman" w:eastAsia="Times New Roman" w:hAnsi="Times New Roman" w:cs="Times New Roman"/>
          <w:kern w:val="0"/>
          <w:sz w:val="24"/>
          <w:lang w:val="ro-RO" w:eastAsia="en-US" w:bidi="ar-SA"/>
        </w:rPr>
        <w:t>și</w:t>
      </w:r>
      <w:r w:rsidRPr="0031486F">
        <w:rPr>
          <w:rFonts w:ascii="Times New Roman" w:eastAsia="Times New Roman" w:hAnsi="Times New Roman" w:cs="Times New Roman"/>
          <w:kern w:val="0"/>
          <w:sz w:val="24"/>
          <w:lang w:val="ro-RO" w:eastAsia="en-US" w:bidi="ar-SA"/>
        </w:rPr>
        <w:t xml:space="preserve"> adresa completă)</w:t>
      </w:r>
    </w:p>
    <w:p w:rsidR="00756A06" w:rsidRPr="0031486F" w:rsidRDefault="00756A06" w:rsidP="00756A06">
      <w:pPr>
        <w:widowControl/>
        <w:suppressAutoHyphens w:val="0"/>
        <w:jc w:val="both"/>
        <w:rPr>
          <w:rFonts w:ascii="Times New Roman" w:eastAsia="Times New Roman" w:hAnsi="Times New Roman" w:cs="Times New Roman"/>
          <w:kern w:val="0"/>
          <w:sz w:val="24"/>
          <w:lang w:val="ro-RO" w:eastAsia="en-US" w:bidi="ar-SA"/>
        </w:rPr>
      </w:pPr>
    </w:p>
    <w:p w:rsidR="00081CF8" w:rsidRPr="0031486F" w:rsidRDefault="00081CF8" w:rsidP="00081CF8">
      <w:pPr>
        <w:widowControl/>
        <w:suppressAutoHyphens w:val="0"/>
        <w:jc w:val="both"/>
        <w:rPr>
          <w:rFonts w:ascii="Times New Roman" w:eastAsia="Times New Roman" w:hAnsi="Times New Roman" w:cs="Times New Roman"/>
          <w:b/>
          <w:kern w:val="0"/>
          <w:sz w:val="24"/>
          <w:lang w:val="ro-RO" w:eastAsia="en-US" w:bidi="ar-SA"/>
        </w:rPr>
      </w:pPr>
      <w:bookmarkStart w:id="4" w:name="_Hlk5108185"/>
      <w:r w:rsidRPr="0031486F">
        <w:rPr>
          <w:rFonts w:ascii="Times New Roman" w:eastAsia="Times New Roman" w:hAnsi="Times New Roman" w:cs="Times New Roman"/>
          <w:kern w:val="0"/>
          <w:sz w:val="24"/>
          <w:lang w:val="ro-RO" w:eastAsia="en-US" w:bidi="ar-SA"/>
        </w:rPr>
        <w:t xml:space="preserve">1. Examinând </w:t>
      </w:r>
      <w:r w:rsidR="00986B93" w:rsidRPr="0031486F">
        <w:rPr>
          <w:rFonts w:ascii="Times New Roman" w:eastAsia="Times New Roman" w:hAnsi="Times New Roman" w:cs="Times New Roman"/>
          <w:kern w:val="0"/>
          <w:sz w:val="24"/>
          <w:lang w:val="ro-RO" w:eastAsia="en-US" w:bidi="ar-SA"/>
        </w:rPr>
        <w:t>documentația</w:t>
      </w:r>
      <w:r w:rsidRPr="0031486F">
        <w:rPr>
          <w:rFonts w:ascii="Times New Roman" w:eastAsia="Times New Roman" w:hAnsi="Times New Roman" w:cs="Times New Roman"/>
          <w:kern w:val="0"/>
          <w:sz w:val="24"/>
          <w:lang w:val="ro-RO" w:eastAsia="en-US" w:bidi="ar-SA"/>
        </w:rPr>
        <w:t xml:space="preserve"> de atribuire, </w:t>
      </w:r>
      <w:r w:rsidR="00986B93" w:rsidRPr="0031486F">
        <w:rPr>
          <w:rFonts w:ascii="Times New Roman" w:eastAsia="Times New Roman" w:hAnsi="Times New Roman" w:cs="Times New Roman"/>
          <w:kern w:val="0"/>
          <w:sz w:val="24"/>
          <w:lang w:val="ro-RO" w:eastAsia="en-US" w:bidi="ar-SA"/>
        </w:rPr>
        <w:t>reprezentanți</w:t>
      </w:r>
      <w:r w:rsidRPr="0031486F">
        <w:rPr>
          <w:rFonts w:ascii="Times New Roman" w:eastAsia="Times New Roman" w:hAnsi="Times New Roman" w:cs="Times New Roman"/>
          <w:kern w:val="0"/>
          <w:sz w:val="24"/>
          <w:lang w:val="ro-RO" w:eastAsia="en-US" w:bidi="ar-SA"/>
        </w:rPr>
        <w:t xml:space="preserve"> ai ofertantului  .......................................... (denumirea/numele ofertantului) ne oferim ca, în conformitate cu prevederile </w:t>
      </w:r>
      <w:r w:rsidR="00986B93" w:rsidRPr="0031486F">
        <w:rPr>
          <w:rFonts w:ascii="Times New Roman" w:eastAsia="Times New Roman" w:hAnsi="Times New Roman" w:cs="Times New Roman"/>
          <w:kern w:val="0"/>
          <w:sz w:val="24"/>
          <w:lang w:val="ro-RO" w:eastAsia="en-US" w:bidi="ar-SA"/>
        </w:rPr>
        <w:t>șicerințele</w:t>
      </w:r>
      <w:r w:rsidRPr="0031486F">
        <w:rPr>
          <w:rFonts w:ascii="Times New Roman" w:eastAsia="Times New Roman" w:hAnsi="Times New Roman" w:cs="Times New Roman"/>
          <w:kern w:val="0"/>
          <w:sz w:val="24"/>
          <w:lang w:val="ro-RO" w:eastAsia="en-US" w:bidi="ar-SA"/>
        </w:rPr>
        <w:t xml:space="preserve"> cuprinse în </w:t>
      </w:r>
      <w:r w:rsidR="00986B93" w:rsidRPr="0031486F">
        <w:rPr>
          <w:rFonts w:ascii="Times New Roman" w:eastAsia="Times New Roman" w:hAnsi="Times New Roman" w:cs="Times New Roman"/>
          <w:kern w:val="0"/>
          <w:sz w:val="24"/>
          <w:lang w:val="ro-RO" w:eastAsia="en-US" w:bidi="ar-SA"/>
        </w:rPr>
        <w:t>documentație</w:t>
      </w:r>
      <w:r w:rsidRPr="0031486F">
        <w:rPr>
          <w:rFonts w:ascii="Times New Roman" w:eastAsia="Times New Roman" w:hAnsi="Times New Roman" w:cs="Times New Roman"/>
          <w:kern w:val="0"/>
          <w:sz w:val="24"/>
          <w:lang w:val="ro-RO" w:eastAsia="en-US" w:bidi="ar-SA"/>
        </w:rPr>
        <w:t xml:space="preserve">, să executăm, </w:t>
      </w:r>
      <w:r w:rsidRPr="0031486F">
        <w:rPr>
          <w:rFonts w:ascii="Times New Roman" w:eastAsia="Times New Roman" w:hAnsi="Times New Roman" w:cs="Times New Roman"/>
          <w:bCs/>
          <w:kern w:val="0"/>
          <w:sz w:val="24"/>
          <w:lang w:val="ro-RO" w:eastAsia="ro-RO" w:bidi="ar-SA"/>
        </w:rPr>
        <w:t xml:space="preserve">să </w:t>
      </w:r>
      <w:r w:rsidRPr="0031486F">
        <w:rPr>
          <w:rFonts w:ascii="Times New Roman" w:eastAsia="Times New Roman" w:hAnsi="Times New Roman" w:cs="Times New Roman"/>
          <w:bCs/>
          <w:kern w:val="0"/>
          <w:sz w:val="24"/>
          <w:lang w:val="ro-RO" w:eastAsia="en-US" w:bidi="ar-SA"/>
        </w:rPr>
        <w:t xml:space="preserve">finalizăm </w:t>
      </w:r>
      <w:r w:rsidR="00986B93" w:rsidRPr="0031486F">
        <w:rPr>
          <w:rFonts w:ascii="Times New Roman" w:eastAsia="Times New Roman" w:hAnsi="Times New Roman" w:cs="Times New Roman"/>
          <w:bCs/>
          <w:kern w:val="0"/>
          <w:sz w:val="24"/>
          <w:lang w:val="ro-RO" w:eastAsia="en-US" w:bidi="ar-SA"/>
        </w:rPr>
        <w:t>și</w:t>
      </w:r>
      <w:r w:rsidRPr="0031486F">
        <w:rPr>
          <w:rFonts w:ascii="Times New Roman" w:eastAsia="Times New Roman" w:hAnsi="Times New Roman" w:cs="Times New Roman"/>
          <w:bCs/>
          <w:kern w:val="0"/>
          <w:sz w:val="24"/>
          <w:lang w:val="ro-RO" w:eastAsia="en-US" w:bidi="ar-SA"/>
        </w:rPr>
        <w:t xml:space="preserve"> să remediem defectele lucrării</w:t>
      </w:r>
      <w:r w:rsidRPr="0031486F">
        <w:rPr>
          <w:rFonts w:ascii="Times New Roman" w:eastAsia="Times New Roman" w:hAnsi="Times New Roman" w:cs="Times New Roman"/>
          <w:kern w:val="0"/>
          <w:sz w:val="24"/>
          <w:lang w:val="ro-RO" w:eastAsia="en-US" w:bidi="ar-SA"/>
        </w:rPr>
        <w:t xml:space="preserve">........................................... (denumirea lucrării), pentru </w:t>
      </w:r>
      <w:r w:rsidRPr="0031486F">
        <w:rPr>
          <w:rFonts w:ascii="Times New Roman" w:eastAsia="Times New Roman" w:hAnsi="Times New Roman" w:cs="Times New Roman"/>
          <w:b/>
          <w:kern w:val="0"/>
          <w:sz w:val="24"/>
          <w:lang w:val="ro-RO" w:eastAsia="en-US" w:bidi="ar-SA"/>
        </w:rPr>
        <w:t>suma totală</w:t>
      </w:r>
      <w:r w:rsidRPr="0031486F">
        <w:rPr>
          <w:rFonts w:ascii="Times New Roman" w:eastAsia="Times New Roman" w:hAnsi="Times New Roman" w:cs="Times New Roman"/>
          <w:kern w:val="0"/>
          <w:sz w:val="24"/>
          <w:lang w:val="ro-RO" w:eastAsia="en-US" w:bidi="ar-SA"/>
        </w:rPr>
        <w:t xml:space="preserve"> de .................lei, (suma în litere </w:t>
      </w:r>
      <w:r w:rsidR="00986B93" w:rsidRPr="0031486F">
        <w:rPr>
          <w:rFonts w:ascii="Times New Roman" w:eastAsia="Times New Roman" w:hAnsi="Times New Roman" w:cs="Times New Roman"/>
          <w:kern w:val="0"/>
          <w:sz w:val="24"/>
          <w:lang w:val="ro-RO" w:eastAsia="en-US" w:bidi="ar-SA"/>
        </w:rPr>
        <w:t>și</w:t>
      </w:r>
      <w:r w:rsidRPr="0031486F">
        <w:rPr>
          <w:rFonts w:ascii="Times New Roman" w:eastAsia="Times New Roman" w:hAnsi="Times New Roman" w:cs="Times New Roman"/>
          <w:kern w:val="0"/>
          <w:sz w:val="24"/>
          <w:lang w:val="ro-RO" w:eastAsia="en-US" w:bidi="ar-SA"/>
        </w:rPr>
        <w:t xml:space="preserve"> în cifre, precum </w:t>
      </w:r>
      <w:r w:rsidR="00986B93" w:rsidRPr="0031486F">
        <w:rPr>
          <w:rFonts w:ascii="Times New Roman" w:eastAsia="Times New Roman" w:hAnsi="Times New Roman" w:cs="Times New Roman"/>
          <w:kern w:val="0"/>
          <w:sz w:val="24"/>
          <w:lang w:val="ro-RO" w:eastAsia="en-US" w:bidi="ar-SA"/>
        </w:rPr>
        <w:t>și</w:t>
      </w:r>
      <w:r w:rsidRPr="0031486F">
        <w:rPr>
          <w:rFonts w:ascii="Times New Roman" w:eastAsia="Times New Roman" w:hAnsi="Times New Roman" w:cs="Times New Roman"/>
          <w:kern w:val="0"/>
          <w:sz w:val="24"/>
          <w:lang w:val="ro-RO" w:eastAsia="en-US" w:bidi="ar-SA"/>
        </w:rPr>
        <w:t xml:space="preserve"> moneda ofertei) la care se adaugă TVA în valoare de ............ (suma în litere </w:t>
      </w:r>
      <w:r w:rsidR="00986B93" w:rsidRPr="0031486F">
        <w:rPr>
          <w:rFonts w:ascii="Times New Roman" w:eastAsia="Times New Roman" w:hAnsi="Times New Roman" w:cs="Times New Roman"/>
          <w:kern w:val="0"/>
          <w:sz w:val="24"/>
          <w:lang w:val="ro-RO" w:eastAsia="en-US" w:bidi="ar-SA"/>
        </w:rPr>
        <w:t>și</w:t>
      </w:r>
      <w:r w:rsidRPr="0031486F">
        <w:rPr>
          <w:rFonts w:ascii="Times New Roman" w:eastAsia="Times New Roman" w:hAnsi="Times New Roman" w:cs="Times New Roman"/>
          <w:kern w:val="0"/>
          <w:sz w:val="24"/>
          <w:lang w:val="ro-RO" w:eastAsia="en-US" w:bidi="ar-SA"/>
        </w:rPr>
        <w:t xml:space="preserve"> în cifre, precum </w:t>
      </w:r>
      <w:r w:rsidR="00986B93" w:rsidRPr="0031486F">
        <w:rPr>
          <w:rFonts w:ascii="Times New Roman" w:eastAsia="Times New Roman" w:hAnsi="Times New Roman" w:cs="Times New Roman"/>
          <w:kern w:val="0"/>
          <w:sz w:val="24"/>
          <w:lang w:val="ro-RO" w:eastAsia="en-US" w:bidi="ar-SA"/>
        </w:rPr>
        <w:t>și</w:t>
      </w:r>
      <w:r w:rsidRPr="0031486F">
        <w:rPr>
          <w:rFonts w:ascii="Times New Roman" w:eastAsia="Times New Roman" w:hAnsi="Times New Roman" w:cs="Times New Roman"/>
          <w:kern w:val="0"/>
          <w:sz w:val="24"/>
          <w:lang w:val="ro-RO" w:eastAsia="en-US" w:bidi="ar-SA"/>
        </w:rPr>
        <w:t xml:space="preserve"> moneda), plătibilă după </w:t>
      </w:r>
      <w:r w:rsidR="00986B93" w:rsidRPr="0031486F">
        <w:rPr>
          <w:rFonts w:ascii="Times New Roman" w:eastAsia="Times New Roman" w:hAnsi="Times New Roman" w:cs="Times New Roman"/>
          <w:kern w:val="0"/>
          <w:sz w:val="24"/>
          <w:lang w:val="ro-RO" w:eastAsia="en-US" w:bidi="ar-SA"/>
        </w:rPr>
        <w:t>recepția</w:t>
      </w:r>
      <w:r w:rsidRPr="0031486F">
        <w:rPr>
          <w:rFonts w:ascii="Times New Roman" w:eastAsia="Times New Roman" w:hAnsi="Times New Roman" w:cs="Times New Roman"/>
          <w:kern w:val="0"/>
          <w:sz w:val="24"/>
          <w:lang w:val="ro-RO" w:eastAsia="en-US" w:bidi="ar-SA"/>
        </w:rPr>
        <w:t xml:space="preserve"> lucrărilor.  </w:t>
      </w:r>
    </w:p>
    <w:p w:rsidR="00081CF8" w:rsidRPr="0031486F" w:rsidRDefault="00081CF8" w:rsidP="00081CF8">
      <w:pPr>
        <w:widowControl/>
        <w:suppressAutoHyphens w:val="0"/>
        <w:jc w:val="both"/>
        <w:rPr>
          <w:rFonts w:ascii="Times New Roman" w:eastAsia="Times New Roman" w:hAnsi="Times New Roman" w:cs="Times New Roman"/>
          <w:kern w:val="0"/>
          <w:sz w:val="24"/>
          <w:lang w:val="ro-RO" w:eastAsia="en-US" w:bidi="ar-SA"/>
        </w:rPr>
      </w:pPr>
      <w:r w:rsidRPr="0031486F">
        <w:rPr>
          <w:rFonts w:ascii="Times New Roman" w:eastAsia="Times New Roman" w:hAnsi="Times New Roman" w:cs="Times New Roman"/>
          <w:kern w:val="0"/>
          <w:sz w:val="24"/>
          <w:lang w:val="ro-RO" w:eastAsia="en-US" w:bidi="ar-SA"/>
        </w:rPr>
        <w:t xml:space="preserve">2. Ne angajăm ca, în cazul în care oferta noastră este stabilită </w:t>
      </w:r>
      <w:r w:rsidR="00986B93" w:rsidRPr="0031486F">
        <w:rPr>
          <w:rFonts w:ascii="Times New Roman" w:eastAsia="Times New Roman" w:hAnsi="Times New Roman" w:cs="Times New Roman"/>
          <w:kern w:val="0"/>
          <w:sz w:val="24"/>
          <w:lang w:val="ro-RO" w:eastAsia="en-US" w:bidi="ar-SA"/>
        </w:rPr>
        <w:t>câștigătoare</w:t>
      </w:r>
      <w:r w:rsidRPr="0031486F">
        <w:rPr>
          <w:rFonts w:ascii="Times New Roman" w:eastAsia="Times New Roman" w:hAnsi="Times New Roman" w:cs="Times New Roman"/>
          <w:kern w:val="0"/>
          <w:sz w:val="24"/>
          <w:lang w:val="ro-RO" w:eastAsia="en-US" w:bidi="ar-SA"/>
        </w:rPr>
        <w:t xml:space="preserve">, să începem lucrările cât mai curând posibil, </w:t>
      </w:r>
      <w:r w:rsidRPr="00C71267">
        <w:rPr>
          <w:rFonts w:ascii="Times New Roman" w:eastAsia="Times New Roman" w:hAnsi="Times New Roman" w:cs="Times New Roman"/>
          <w:bCs/>
          <w:iCs/>
          <w:kern w:val="0"/>
          <w:sz w:val="24"/>
          <w:lang w:val="ro-RO" w:eastAsia="en-US" w:bidi="ar-SA"/>
        </w:rPr>
        <w:t xml:space="preserve">de la data </w:t>
      </w:r>
      <w:r w:rsidR="005B1157" w:rsidRPr="00C71267">
        <w:rPr>
          <w:rFonts w:ascii="Times New Roman" w:eastAsia="Times New Roman" w:hAnsi="Times New Roman" w:cs="Times New Roman"/>
          <w:bCs/>
          <w:iCs/>
          <w:kern w:val="0"/>
          <w:sz w:val="24"/>
          <w:lang w:val="ro-RO" w:eastAsia="en-US" w:bidi="ar-SA"/>
        </w:rPr>
        <w:t>emiterii ordinului de incepere a lucrarilor</w:t>
      </w:r>
      <w:r w:rsidR="005B1157">
        <w:rPr>
          <w:rFonts w:ascii="Times New Roman" w:eastAsia="Times New Roman" w:hAnsi="Times New Roman" w:cs="Times New Roman"/>
          <w:bCs/>
          <w:iCs/>
          <w:kern w:val="0"/>
          <w:sz w:val="24"/>
          <w:lang w:val="ro-RO" w:eastAsia="en-US" w:bidi="ar-SA"/>
        </w:rPr>
        <w:t>,</w:t>
      </w:r>
      <w:r w:rsidRPr="0031486F">
        <w:rPr>
          <w:rFonts w:ascii="Times New Roman" w:eastAsia="Times New Roman" w:hAnsi="Times New Roman" w:cs="Times New Roman"/>
          <w:kern w:val="0"/>
          <w:sz w:val="24"/>
          <w:lang w:val="ro-RO" w:eastAsia="en-US" w:bidi="ar-SA"/>
        </w:rPr>
        <w:t xml:space="preserve"> să terminăm lucrările în conformitate cu contractul de </w:t>
      </w:r>
      <w:r w:rsidR="00986B93" w:rsidRPr="0031486F">
        <w:rPr>
          <w:rFonts w:ascii="Times New Roman" w:eastAsia="Times New Roman" w:hAnsi="Times New Roman" w:cs="Times New Roman"/>
          <w:kern w:val="0"/>
          <w:sz w:val="24"/>
          <w:lang w:val="ro-RO" w:eastAsia="en-US" w:bidi="ar-SA"/>
        </w:rPr>
        <w:t>execuție</w:t>
      </w:r>
      <w:r w:rsidRPr="0031486F">
        <w:rPr>
          <w:rFonts w:ascii="Times New Roman" w:eastAsia="Times New Roman" w:hAnsi="Times New Roman" w:cs="Times New Roman"/>
          <w:kern w:val="0"/>
          <w:sz w:val="24"/>
          <w:lang w:val="ro-RO" w:eastAsia="en-US" w:bidi="ar-SA"/>
        </w:rPr>
        <w:t xml:space="preserve">, în ..................................................(zile/luni) (perioada în litere </w:t>
      </w:r>
      <w:r w:rsidR="00986B93" w:rsidRPr="0031486F">
        <w:rPr>
          <w:rFonts w:ascii="Times New Roman" w:eastAsia="Times New Roman" w:hAnsi="Times New Roman" w:cs="Times New Roman"/>
          <w:kern w:val="0"/>
          <w:sz w:val="24"/>
          <w:lang w:val="ro-RO" w:eastAsia="en-US" w:bidi="ar-SA"/>
        </w:rPr>
        <w:t>și</w:t>
      </w:r>
      <w:r w:rsidRPr="0031486F">
        <w:rPr>
          <w:rFonts w:ascii="Times New Roman" w:eastAsia="Times New Roman" w:hAnsi="Times New Roman" w:cs="Times New Roman"/>
          <w:kern w:val="0"/>
          <w:sz w:val="24"/>
          <w:lang w:val="ro-RO" w:eastAsia="en-US" w:bidi="ar-SA"/>
        </w:rPr>
        <w:t xml:space="preserve"> în cifre).</w:t>
      </w:r>
    </w:p>
    <w:p w:rsidR="00081CF8" w:rsidRPr="00D32D5F" w:rsidRDefault="00081CF8" w:rsidP="00081CF8">
      <w:pPr>
        <w:widowControl/>
        <w:suppressAutoHyphens w:val="0"/>
        <w:jc w:val="both"/>
        <w:rPr>
          <w:rFonts w:ascii="Times New Roman" w:eastAsia="Times New Roman" w:hAnsi="Times New Roman" w:cs="Times New Roman"/>
          <w:i/>
          <w:kern w:val="0"/>
          <w:sz w:val="24"/>
          <w:lang w:val="ro-RO" w:eastAsia="en-US" w:bidi="ar-SA"/>
        </w:rPr>
      </w:pPr>
      <w:r w:rsidRPr="00D32D5F">
        <w:rPr>
          <w:rFonts w:ascii="Times New Roman" w:eastAsia="Times New Roman" w:hAnsi="Times New Roman" w:cs="Times New Roman"/>
          <w:i/>
          <w:kern w:val="0"/>
          <w:sz w:val="24"/>
          <w:lang w:val="ro-RO" w:eastAsia="en-US" w:bidi="ar-SA"/>
        </w:rPr>
        <w:t xml:space="preserve">3. Termenul de </w:t>
      </w:r>
      <w:r w:rsidR="00986B93" w:rsidRPr="00D32D5F">
        <w:rPr>
          <w:rFonts w:ascii="Times New Roman" w:eastAsia="Times New Roman" w:hAnsi="Times New Roman" w:cs="Times New Roman"/>
          <w:i/>
          <w:kern w:val="0"/>
          <w:sz w:val="24"/>
          <w:lang w:val="ro-RO" w:eastAsia="en-US" w:bidi="ar-SA"/>
        </w:rPr>
        <w:t>garanție</w:t>
      </w:r>
      <w:r w:rsidR="005B1157">
        <w:rPr>
          <w:rFonts w:ascii="Times New Roman" w:eastAsia="Times New Roman" w:hAnsi="Times New Roman" w:cs="Times New Roman"/>
          <w:i/>
          <w:kern w:val="0"/>
          <w:sz w:val="24"/>
          <w:lang w:val="ro-RO" w:eastAsia="en-US" w:bidi="ar-SA"/>
        </w:rPr>
        <w:t xml:space="preserve"> suplimentara</w:t>
      </w:r>
      <w:r w:rsidRPr="00D32D5F">
        <w:rPr>
          <w:rFonts w:ascii="Times New Roman" w:eastAsia="Times New Roman" w:hAnsi="Times New Roman" w:cs="Times New Roman"/>
          <w:i/>
          <w:kern w:val="0"/>
          <w:sz w:val="24"/>
          <w:lang w:val="ro-RO" w:eastAsia="en-US" w:bidi="ar-SA"/>
        </w:rPr>
        <w:t xml:space="preserve"> acordat lucrărilor executate ………………………………. luni.</w:t>
      </w:r>
    </w:p>
    <w:p w:rsidR="00081CF8" w:rsidRPr="0031486F" w:rsidRDefault="00081CF8" w:rsidP="00081CF8">
      <w:pPr>
        <w:widowControl/>
        <w:suppressAutoHyphens w:val="0"/>
        <w:jc w:val="both"/>
        <w:rPr>
          <w:rFonts w:ascii="Times New Roman" w:eastAsia="Times New Roman" w:hAnsi="Times New Roman" w:cs="Times New Roman"/>
          <w:kern w:val="0"/>
          <w:sz w:val="24"/>
          <w:lang w:val="ro-RO" w:eastAsia="en-US" w:bidi="ar-SA"/>
        </w:rPr>
      </w:pPr>
      <w:r w:rsidRPr="0031486F">
        <w:rPr>
          <w:rFonts w:ascii="Times New Roman" w:eastAsia="Times New Roman" w:hAnsi="Times New Roman" w:cs="Times New Roman"/>
          <w:kern w:val="0"/>
          <w:sz w:val="24"/>
          <w:lang w:val="ro-RO" w:eastAsia="en-US" w:bidi="ar-SA"/>
        </w:rPr>
        <w:t xml:space="preserve">4. Ne angajăm să </w:t>
      </w:r>
      <w:r w:rsidR="00986B93" w:rsidRPr="0031486F">
        <w:rPr>
          <w:rFonts w:ascii="Times New Roman" w:eastAsia="Times New Roman" w:hAnsi="Times New Roman" w:cs="Times New Roman"/>
          <w:kern w:val="0"/>
          <w:sz w:val="24"/>
          <w:lang w:val="ro-RO" w:eastAsia="en-US" w:bidi="ar-SA"/>
        </w:rPr>
        <w:t>menținem</w:t>
      </w:r>
      <w:r w:rsidRPr="0031486F">
        <w:rPr>
          <w:rFonts w:ascii="Times New Roman" w:eastAsia="Times New Roman" w:hAnsi="Times New Roman" w:cs="Times New Roman"/>
          <w:kern w:val="0"/>
          <w:sz w:val="24"/>
          <w:lang w:val="ro-RO" w:eastAsia="en-US" w:bidi="ar-SA"/>
        </w:rPr>
        <w:t xml:space="preserve"> aceasta ofertă valabilă pentru o durată de  ........... zile, (durata în litere </w:t>
      </w:r>
      <w:r w:rsidR="00986B93" w:rsidRPr="0031486F">
        <w:rPr>
          <w:rFonts w:ascii="Times New Roman" w:eastAsia="Times New Roman" w:hAnsi="Times New Roman" w:cs="Times New Roman"/>
          <w:kern w:val="0"/>
          <w:sz w:val="24"/>
          <w:lang w:val="ro-RO" w:eastAsia="en-US" w:bidi="ar-SA"/>
        </w:rPr>
        <w:t>și</w:t>
      </w:r>
      <w:r w:rsidRPr="0031486F">
        <w:rPr>
          <w:rFonts w:ascii="Times New Roman" w:eastAsia="Times New Roman" w:hAnsi="Times New Roman" w:cs="Times New Roman"/>
          <w:kern w:val="0"/>
          <w:sz w:val="24"/>
          <w:lang w:val="ro-RO" w:eastAsia="en-US" w:bidi="ar-SA"/>
        </w:rPr>
        <w:t xml:space="preserve"> cifre) respectiv până la data de ................. </w:t>
      </w:r>
      <w:r w:rsidR="00986B93" w:rsidRPr="0031486F">
        <w:rPr>
          <w:rFonts w:ascii="Times New Roman" w:eastAsia="Times New Roman" w:hAnsi="Times New Roman" w:cs="Times New Roman"/>
          <w:kern w:val="0"/>
          <w:sz w:val="24"/>
          <w:lang w:val="ro-RO" w:eastAsia="en-US" w:bidi="ar-SA"/>
        </w:rPr>
        <w:t>și</w:t>
      </w:r>
      <w:r w:rsidRPr="0031486F">
        <w:rPr>
          <w:rFonts w:ascii="Times New Roman" w:eastAsia="Times New Roman" w:hAnsi="Times New Roman" w:cs="Times New Roman"/>
          <w:kern w:val="0"/>
          <w:sz w:val="24"/>
          <w:lang w:val="ro-RO" w:eastAsia="en-US" w:bidi="ar-SA"/>
        </w:rPr>
        <w:t xml:space="preserve"> ea va rămâne obligatorie pentru noi (ziua/luna/anul)  </w:t>
      </w:r>
      <w:r w:rsidR="00986B93" w:rsidRPr="0031486F">
        <w:rPr>
          <w:rFonts w:ascii="Times New Roman" w:eastAsia="Times New Roman" w:hAnsi="Times New Roman" w:cs="Times New Roman"/>
          <w:kern w:val="0"/>
          <w:sz w:val="24"/>
          <w:lang w:val="ro-RO" w:eastAsia="en-US" w:bidi="ar-SA"/>
        </w:rPr>
        <w:t>și</w:t>
      </w:r>
      <w:r w:rsidRPr="0031486F">
        <w:rPr>
          <w:rFonts w:ascii="Times New Roman" w:eastAsia="Times New Roman" w:hAnsi="Times New Roman" w:cs="Times New Roman"/>
          <w:kern w:val="0"/>
          <w:sz w:val="24"/>
          <w:lang w:val="ro-RO" w:eastAsia="en-US" w:bidi="ar-SA"/>
        </w:rPr>
        <w:t xml:space="preserve"> poate fi acceptată oricând înainte de expirarea perioadei de valabilitate.</w:t>
      </w:r>
    </w:p>
    <w:p w:rsidR="00081CF8" w:rsidRPr="0031486F" w:rsidRDefault="00081CF8" w:rsidP="00081CF8">
      <w:pPr>
        <w:widowControl/>
        <w:suppressAutoHyphens w:val="0"/>
        <w:jc w:val="both"/>
        <w:rPr>
          <w:rFonts w:ascii="Times New Roman" w:eastAsia="Times New Roman" w:hAnsi="Times New Roman" w:cs="Times New Roman"/>
          <w:kern w:val="0"/>
          <w:sz w:val="24"/>
          <w:lang w:val="ro-RO" w:eastAsia="en-US" w:bidi="ar-SA"/>
        </w:rPr>
      </w:pPr>
      <w:r w:rsidRPr="0031486F">
        <w:rPr>
          <w:rFonts w:ascii="Times New Roman" w:eastAsia="Times New Roman" w:hAnsi="Times New Roman" w:cs="Times New Roman"/>
          <w:kern w:val="0"/>
          <w:sz w:val="24"/>
          <w:lang w:val="ro-RO" w:eastAsia="en-US" w:bidi="ar-SA"/>
        </w:rPr>
        <w:t xml:space="preserve">5. Am </w:t>
      </w:r>
      <w:r w:rsidR="00986B93" w:rsidRPr="0031486F">
        <w:rPr>
          <w:rFonts w:ascii="Times New Roman" w:eastAsia="Times New Roman" w:hAnsi="Times New Roman" w:cs="Times New Roman"/>
          <w:kern w:val="0"/>
          <w:sz w:val="24"/>
          <w:lang w:val="ro-RO" w:eastAsia="en-US" w:bidi="ar-SA"/>
        </w:rPr>
        <w:t>înțeles</w:t>
      </w:r>
      <w:r w:rsidR="005B1157">
        <w:rPr>
          <w:rFonts w:ascii="Times New Roman" w:eastAsia="Times New Roman" w:hAnsi="Times New Roman" w:cs="Times New Roman"/>
          <w:kern w:val="0"/>
          <w:sz w:val="24"/>
          <w:lang w:val="ro-RO" w:eastAsia="en-US" w:bidi="ar-SA"/>
        </w:rPr>
        <w:t xml:space="preserve"> </w:t>
      </w:r>
      <w:r w:rsidR="00986B93" w:rsidRPr="0031486F">
        <w:rPr>
          <w:rFonts w:ascii="Times New Roman" w:eastAsia="Times New Roman" w:hAnsi="Times New Roman" w:cs="Times New Roman"/>
          <w:kern w:val="0"/>
          <w:sz w:val="24"/>
          <w:lang w:val="ro-RO" w:eastAsia="en-US" w:bidi="ar-SA"/>
        </w:rPr>
        <w:t>și</w:t>
      </w:r>
      <w:r w:rsidR="005B1157">
        <w:rPr>
          <w:rFonts w:ascii="Times New Roman" w:eastAsia="Times New Roman" w:hAnsi="Times New Roman" w:cs="Times New Roman"/>
          <w:kern w:val="0"/>
          <w:sz w:val="24"/>
          <w:lang w:val="ro-RO" w:eastAsia="en-US" w:bidi="ar-SA"/>
        </w:rPr>
        <w:t xml:space="preserve"> </w:t>
      </w:r>
      <w:r w:rsidR="00986B93" w:rsidRPr="0031486F">
        <w:rPr>
          <w:rFonts w:ascii="Times New Roman" w:eastAsia="Times New Roman" w:hAnsi="Times New Roman" w:cs="Times New Roman"/>
          <w:kern w:val="0"/>
          <w:sz w:val="24"/>
          <w:lang w:val="ro-RO" w:eastAsia="en-US" w:bidi="ar-SA"/>
        </w:rPr>
        <w:t>consimțim</w:t>
      </w:r>
      <w:r w:rsidRPr="0031486F">
        <w:rPr>
          <w:rFonts w:ascii="Times New Roman" w:eastAsia="Times New Roman" w:hAnsi="Times New Roman" w:cs="Times New Roman"/>
          <w:kern w:val="0"/>
          <w:sz w:val="24"/>
          <w:lang w:val="ro-RO" w:eastAsia="en-US" w:bidi="ar-SA"/>
        </w:rPr>
        <w:t xml:space="preserve"> că, în cazul în care oferta noastră este stabilită ca fiind </w:t>
      </w:r>
      <w:r w:rsidR="00986B93" w:rsidRPr="0031486F">
        <w:rPr>
          <w:rFonts w:ascii="Times New Roman" w:eastAsia="Times New Roman" w:hAnsi="Times New Roman" w:cs="Times New Roman"/>
          <w:kern w:val="0"/>
          <w:sz w:val="24"/>
          <w:lang w:val="ro-RO" w:eastAsia="en-US" w:bidi="ar-SA"/>
        </w:rPr>
        <w:t>câștigătoare</w:t>
      </w:r>
      <w:r w:rsidRPr="0031486F">
        <w:rPr>
          <w:rFonts w:ascii="Times New Roman" w:eastAsia="Times New Roman" w:hAnsi="Times New Roman" w:cs="Times New Roman"/>
          <w:kern w:val="0"/>
          <w:sz w:val="24"/>
          <w:lang w:val="ro-RO" w:eastAsia="en-US" w:bidi="ar-SA"/>
        </w:rPr>
        <w:t xml:space="preserve">, să constituim </w:t>
      </w:r>
      <w:r w:rsidR="00986B93" w:rsidRPr="0031486F">
        <w:rPr>
          <w:rFonts w:ascii="Times New Roman" w:eastAsia="Times New Roman" w:hAnsi="Times New Roman" w:cs="Times New Roman"/>
          <w:kern w:val="0"/>
          <w:sz w:val="24"/>
          <w:lang w:val="ro-RO" w:eastAsia="en-US" w:bidi="ar-SA"/>
        </w:rPr>
        <w:t>garanția</w:t>
      </w:r>
      <w:r w:rsidRPr="0031486F">
        <w:rPr>
          <w:rFonts w:ascii="Times New Roman" w:eastAsia="Times New Roman" w:hAnsi="Times New Roman" w:cs="Times New Roman"/>
          <w:kern w:val="0"/>
          <w:sz w:val="24"/>
          <w:lang w:val="ro-RO" w:eastAsia="en-US" w:bidi="ar-SA"/>
        </w:rPr>
        <w:t xml:space="preserve"> de bună </w:t>
      </w:r>
      <w:r w:rsidR="00986B93" w:rsidRPr="0031486F">
        <w:rPr>
          <w:rFonts w:ascii="Times New Roman" w:eastAsia="Times New Roman" w:hAnsi="Times New Roman" w:cs="Times New Roman"/>
          <w:kern w:val="0"/>
          <w:sz w:val="24"/>
          <w:lang w:val="ro-RO" w:eastAsia="en-US" w:bidi="ar-SA"/>
        </w:rPr>
        <w:t>execuție</w:t>
      </w:r>
      <w:r w:rsidRPr="0031486F">
        <w:rPr>
          <w:rFonts w:ascii="Times New Roman" w:eastAsia="Times New Roman" w:hAnsi="Times New Roman" w:cs="Times New Roman"/>
          <w:kern w:val="0"/>
          <w:sz w:val="24"/>
          <w:lang w:val="ro-RO" w:eastAsia="en-US" w:bidi="ar-SA"/>
        </w:rPr>
        <w:t xml:space="preserve"> în conformitate cu prevederile din </w:t>
      </w:r>
      <w:r w:rsidR="00986B93" w:rsidRPr="0031486F">
        <w:rPr>
          <w:rFonts w:ascii="Times New Roman" w:eastAsia="Times New Roman" w:hAnsi="Times New Roman" w:cs="Times New Roman"/>
          <w:kern w:val="0"/>
          <w:sz w:val="24"/>
          <w:lang w:val="ro-RO" w:eastAsia="en-US" w:bidi="ar-SA"/>
        </w:rPr>
        <w:t>documentația</w:t>
      </w:r>
      <w:r w:rsidRPr="0031486F">
        <w:rPr>
          <w:rFonts w:ascii="Times New Roman" w:eastAsia="Times New Roman" w:hAnsi="Times New Roman" w:cs="Times New Roman"/>
          <w:kern w:val="0"/>
          <w:sz w:val="24"/>
          <w:lang w:val="ro-RO" w:eastAsia="en-US" w:bidi="ar-SA"/>
        </w:rPr>
        <w:t xml:space="preserve"> de atribuire.</w:t>
      </w:r>
    </w:p>
    <w:p w:rsidR="00081CF8" w:rsidRPr="0031486F" w:rsidRDefault="00081CF8" w:rsidP="00081CF8">
      <w:pPr>
        <w:widowControl/>
        <w:suppressAutoHyphens w:val="0"/>
        <w:jc w:val="both"/>
        <w:rPr>
          <w:rFonts w:ascii="Times New Roman" w:eastAsia="Times New Roman" w:hAnsi="Times New Roman" w:cs="Times New Roman"/>
          <w:i/>
          <w:kern w:val="0"/>
          <w:sz w:val="24"/>
          <w:lang w:val="ro-RO" w:eastAsia="en-US" w:bidi="ar-SA"/>
        </w:rPr>
      </w:pPr>
      <w:r w:rsidRPr="0031486F">
        <w:rPr>
          <w:rFonts w:ascii="Times New Roman" w:eastAsia="Times New Roman" w:hAnsi="Times New Roman" w:cs="Times New Roman"/>
          <w:kern w:val="0"/>
          <w:sz w:val="24"/>
          <w:lang w:val="ro-RO" w:eastAsia="en-US" w:bidi="ar-SA"/>
        </w:rPr>
        <w:t xml:space="preserve">6. Până la încheierea </w:t>
      </w:r>
      <w:r w:rsidR="00986B93" w:rsidRPr="0031486F">
        <w:rPr>
          <w:rFonts w:ascii="Times New Roman" w:eastAsia="Times New Roman" w:hAnsi="Times New Roman" w:cs="Times New Roman"/>
          <w:kern w:val="0"/>
          <w:sz w:val="24"/>
          <w:lang w:val="ro-RO" w:eastAsia="en-US" w:bidi="ar-SA"/>
        </w:rPr>
        <w:t>și</w:t>
      </w:r>
      <w:r w:rsidRPr="0031486F">
        <w:rPr>
          <w:rFonts w:ascii="Times New Roman" w:eastAsia="Times New Roman" w:hAnsi="Times New Roman" w:cs="Times New Roman"/>
          <w:kern w:val="0"/>
          <w:sz w:val="24"/>
          <w:lang w:val="ro-RO" w:eastAsia="en-US" w:bidi="ar-SA"/>
        </w:rPr>
        <w:t xml:space="preserve"> semnarea contractului de </w:t>
      </w:r>
      <w:r w:rsidR="00986B93" w:rsidRPr="0031486F">
        <w:rPr>
          <w:rFonts w:ascii="Times New Roman" w:eastAsia="Times New Roman" w:hAnsi="Times New Roman" w:cs="Times New Roman"/>
          <w:kern w:val="0"/>
          <w:sz w:val="24"/>
          <w:lang w:val="ro-RO" w:eastAsia="en-US" w:bidi="ar-SA"/>
        </w:rPr>
        <w:t>achiziție</w:t>
      </w:r>
      <w:r w:rsidRPr="0031486F">
        <w:rPr>
          <w:rFonts w:ascii="Times New Roman" w:eastAsia="Times New Roman" w:hAnsi="Times New Roman" w:cs="Times New Roman"/>
          <w:kern w:val="0"/>
          <w:sz w:val="24"/>
          <w:lang w:val="ro-RO" w:eastAsia="en-US" w:bidi="ar-SA"/>
        </w:rPr>
        <w:t xml:space="preserve"> publică aceasta ofertă, împreună cu comunicarea transmisă de dumneavoastră, prin care oferta noastră este acceptată ca fiind </w:t>
      </w:r>
      <w:r w:rsidR="00986B93" w:rsidRPr="0031486F">
        <w:rPr>
          <w:rFonts w:ascii="Times New Roman" w:eastAsia="Times New Roman" w:hAnsi="Times New Roman" w:cs="Times New Roman"/>
          <w:kern w:val="0"/>
          <w:sz w:val="24"/>
          <w:lang w:val="ro-RO" w:eastAsia="en-US" w:bidi="ar-SA"/>
        </w:rPr>
        <w:t>câștigătoare</w:t>
      </w:r>
      <w:r w:rsidRPr="0031486F">
        <w:rPr>
          <w:rFonts w:ascii="Times New Roman" w:eastAsia="Times New Roman" w:hAnsi="Times New Roman" w:cs="Times New Roman"/>
          <w:kern w:val="0"/>
          <w:sz w:val="24"/>
          <w:lang w:val="ro-RO" w:eastAsia="en-US" w:bidi="ar-SA"/>
        </w:rPr>
        <w:t>, vor constitui un contract angajant între noi.</w:t>
      </w:r>
    </w:p>
    <w:p w:rsidR="00081CF8" w:rsidRPr="0031486F" w:rsidRDefault="00081CF8" w:rsidP="00081CF8">
      <w:pPr>
        <w:widowControl/>
        <w:suppressAutoHyphens w:val="0"/>
        <w:jc w:val="both"/>
        <w:rPr>
          <w:rFonts w:ascii="Times New Roman" w:eastAsia="Times New Roman" w:hAnsi="Times New Roman" w:cs="Times New Roman"/>
          <w:kern w:val="0"/>
          <w:sz w:val="24"/>
          <w:lang w:val="ro-RO" w:eastAsia="en-US" w:bidi="ar-SA"/>
        </w:rPr>
      </w:pPr>
      <w:r w:rsidRPr="0031486F">
        <w:rPr>
          <w:rFonts w:ascii="Times New Roman" w:eastAsia="Times New Roman" w:hAnsi="Times New Roman" w:cs="Times New Roman"/>
          <w:kern w:val="0"/>
          <w:sz w:val="24"/>
          <w:lang w:val="ro-RO" w:eastAsia="en-US" w:bidi="ar-SA"/>
        </w:rPr>
        <w:t xml:space="preserve">7. </w:t>
      </w:r>
      <w:r w:rsidR="00986B93" w:rsidRPr="0031486F">
        <w:rPr>
          <w:rFonts w:ascii="Times New Roman" w:eastAsia="Times New Roman" w:hAnsi="Times New Roman" w:cs="Times New Roman"/>
          <w:kern w:val="0"/>
          <w:sz w:val="24"/>
          <w:lang w:val="ro-RO" w:eastAsia="en-US" w:bidi="ar-SA"/>
        </w:rPr>
        <w:t>Înțelegem</w:t>
      </w:r>
      <w:r w:rsidRPr="0031486F">
        <w:rPr>
          <w:rFonts w:ascii="Times New Roman" w:eastAsia="Times New Roman" w:hAnsi="Times New Roman" w:cs="Times New Roman"/>
          <w:kern w:val="0"/>
          <w:sz w:val="24"/>
          <w:lang w:val="ro-RO" w:eastAsia="en-US" w:bidi="ar-SA"/>
        </w:rPr>
        <w:t xml:space="preserve"> că nu </w:t>
      </w:r>
      <w:r w:rsidR="00986B93" w:rsidRPr="0031486F">
        <w:rPr>
          <w:rFonts w:ascii="Times New Roman" w:eastAsia="Times New Roman" w:hAnsi="Times New Roman" w:cs="Times New Roman"/>
          <w:kern w:val="0"/>
          <w:sz w:val="24"/>
          <w:lang w:val="ro-RO" w:eastAsia="en-US" w:bidi="ar-SA"/>
        </w:rPr>
        <w:t>sunteți</w:t>
      </w:r>
      <w:r w:rsidR="00C61155">
        <w:rPr>
          <w:rFonts w:ascii="Times New Roman" w:eastAsia="Times New Roman" w:hAnsi="Times New Roman" w:cs="Times New Roman"/>
          <w:kern w:val="0"/>
          <w:sz w:val="24"/>
          <w:lang w:val="ro-RO" w:eastAsia="en-US" w:bidi="ar-SA"/>
        </w:rPr>
        <w:t xml:space="preserve"> </w:t>
      </w:r>
      <w:r w:rsidR="00986B93" w:rsidRPr="0031486F">
        <w:rPr>
          <w:rFonts w:ascii="Times New Roman" w:eastAsia="Times New Roman" w:hAnsi="Times New Roman" w:cs="Times New Roman"/>
          <w:kern w:val="0"/>
          <w:sz w:val="24"/>
          <w:lang w:val="ro-RO" w:eastAsia="en-US" w:bidi="ar-SA"/>
        </w:rPr>
        <w:t>obligați</w:t>
      </w:r>
      <w:r w:rsidRPr="0031486F">
        <w:rPr>
          <w:rFonts w:ascii="Times New Roman" w:eastAsia="Times New Roman" w:hAnsi="Times New Roman" w:cs="Times New Roman"/>
          <w:kern w:val="0"/>
          <w:sz w:val="24"/>
          <w:lang w:val="ro-RO" w:eastAsia="en-US" w:bidi="ar-SA"/>
        </w:rPr>
        <w:t xml:space="preserve"> să </w:t>
      </w:r>
      <w:r w:rsidR="00986B93" w:rsidRPr="0031486F">
        <w:rPr>
          <w:rFonts w:ascii="Times New Roman" w:eastAsia="Times New Roman" w:hAnsi="Times New Roman" w:cs="Times New Roman"/>
          <w:kern w:val="0"/>
          <w:sz w:val="24"/>
          <w:lang w:val="ro-RO" w:eastAsia="en-US" w:bidi="ar-SA"/>
        </w:rPr>
        <w:t>acceptați</w:t>
      </w:r>
      <w:r w:rsidRPr="0031486F">
        <w:rPr>
          <w:rFonts w:ascii="Times New Roman" w:eastAsia="Times New Roman" w:hAnsi="Times New Roman" w:cs="Times New Roman"/>
          <w:kern w:val="0"/>
          <w:sz w:val="24"/>
          <w:lang w:val="ro-RO" w:eastAsia="en-US" w:bidi="ar-SA"/>
        </w:rPr>
        <w:t xml:space="preserve"> oferta cu cel mai scăzut </w:t>
      </w:r>
      <w:r w:rsidR="00986B93" w:rsidRPr="0031486F">
        <w:rPr>
          <w:rFonts w:ascii="Times New Roman" w:eastAsia="Times New Roman" w:hAnsi="Times New Roman" w:cs="Times New Roman"/>
          <w:kern w:val="0"/>
          <w:sz w:val="24"/>
          <w:lang w:val="ro-RO" w:eastAsia="en-US" w:bidi="ar-SA"/>
        </w:rPr>
        <w:t>preț</w:t>
      </w:r>
      <w:r w:rsidRPr="0031486F">
        <w:rPr>
          <w:rFonts w:ascii="Times New Roman" w:eastAsia="Times New Roman" w:hAnsi="Times New Roman" w:cs="Times New Roman"/>
          <w:kern w:val="0"/>
          <w:sz w:val="24"/>
          <w:lang w:val="ro-RO" w:eastAsia="en-US" w:bidi="ar-SA"/>
        </w:rPr>
        <w:t xml:space="preserve"> sau orice sau orice ofertă primită.</w:t>
      </w:r>
    </w:p>
    <w:p w:rsidR="00081CF8" w:rsidRPr="0031486F" w:rsidRDefault="00081CF8" w:rsidP="00081CF8">
      <w:pPr>
        <w:widowControl/>
        <w:suppressAutoHyphens w:val="0"/>
        <w:jc w:val="both"/>
        <w:rPr>
          <w:rFonts w:ascii="Times New Roman" w:eastAsia="Times New Roman" w:hAnsi="Times New Roman" w:cs="Times New Roman"/>
          <w:kern w:val="0"/>
          <w:sz w:val="24"/>
          <w:lang w:val="ro-RO" w:eastAsia="en-US" w:bidi="ar-SA"/>
        </w:rPr>
      </w:pPr>
    </w:p>
    <w:p w:rsidR="00081CF8" w:rsidRPr="0031486F" w:rsidRDefault="00081CF8" w:rsidP="00081CF8">
      <w:pPr>
        <w:widowControl/>
        <w:suppressAutoHyphens w:val="0"/>
        <w:ind w:firstLine="720"/>
        <w:jc w:val="both"/>
        <w:rPr>
          <w:rFonts w:ascii="Times New Roman" w:eastAsia="Times New Roman" w:hAnsi="Times New Roman" w:cs="Times New Roman"/>
          <w:kern w:val="0"/>
          <w:sz w:val="24"/>
          <w:lang w:val="ro-RO" w:eastAsia="en-US" w:bidi="ar-SA"/>
        </w:rPr>
      </w:pPr>
      <w:r w:rsidRPr="0031486F">
        <w:rPr>
          <w:rFonts w:ascii="Times New Roman" w:eastAsia="Times New Roman" w:hAnsi="Times New Roman" w:cs="Times New Roman"/>
          <w:kern w:val="0"/>
          <w:sz w:val="24"/>
          <w:lang w:val="ro-RO" w:eastAsia="en-US" w:bidi="ar-SA"/>
        </w:rPr>
        <w:t>Data:..........................................</w:t>
      </w:r>
    </w:p>
    <w:p w:rsidR="00081CF8" w:rsidRPr="0031486F" w:rsidRDefault="00081CF8" w:rsidP="00081CF8">
      <w:pPr>
        <w:widowControl/>
        <w:suppressAutoHyphens w:val="0"/>
        <w:jc w:val="both"/>
        <w:rPr>
          <w:rFonts w:ascii="Times New Roman" w:eastAsia="Times New Roman" w:hAnsi="Times New Roman" w:cs="Times New Roman"/>
          <w:kern w:val="0"/>
          <w:sz w:val="24"/>
          <w:lang w:val="ro-RO" w:eastAsia="en-US" w:bidi="ar-SA"/>
        </w:rPr>
      </w:pPr>
    </w:p>
    <w:p w:rsidR="00081CF8" w:rsidRPr="0031486F" w:rsidRDefault="00081CF8" w:rsidP="00081CF8">
      <w:pPr>
        <w:widowControl/>
        <w:suppressAutoHyphens w:val="0"/>
        <w:jc w:val="center"/>
        <w:rPr>
          <w:rFonts w:ascii="Times New Roman" w:eastAsia="Times New Roman" w:hAnsi="Times New Roman" w:cs="Times New Roman"/>
          <w:kern w:val="0"/>
          <w:sz w:val="24"/>
          <w:lang w:val="ro-RO" w:eastAsia="en-US" w:bidi="ar-SA"/>
        </w:rPr>
      </w:pPr>
    </w:p>
    <w:p w:rsidR="00756A06" w:rsidRPr="0031486F" w:rsidRDefault="00756A06" w:rsidP="00756A06">
      <w:pPr>
        <w:widowControl/>
        <w:suppressAutoHyphens w:val="0"/>
        <w:jc w:val="center"/>
        <w:rPr>
          <w:rFonts w:ascii="Times New Roman" w:eastAsia="Times New Roman" w:hAnsi="Times New Roman" w:cs="Times New Roman"/>
          <w:kern w:val="0"/>
          <w:sz w:val="24"/>
          <w:lang w:val="ro-RO" w:eastAsia="en-US" w:bidi="ar-SA"/>
        </w:rPr>
      </w:pPr>
    </w:p>
    <w:p w:rsidR="00756A06" w:rsidRPr="0031486F" w:rsidRDefault="00756A06" w:rsidP="00756A06">
      <w:pPr>
        <w:widowControl/>
        <w:suppressAutoHyphens w:val="0"/>
        <w:jc w:val="center"/>
        <w:rPr>
          <w:rFonts w:ascii="Times New Roman" w:eastAsia="Times New Roman" w:hAnsi="Times New Roman" w:cs="Times New Roman"/>
          <w:kern w:val="0"/>
          <w:sz w:val="24"/>
          <w:lang w:val="ro-RO" w:eastAsia="en-US" w:bidi="ar-SA"/>
        </w:rPr>
      </w:pPr>
      <w:r w:rsidRPr="0031486F">
        <w:rPr>
          <w:rFonts w:ascii="Times New Roman" w:eastAsia="Times New Roman" w:hAnsi="Times New Roman" w:cs="Times New Roman"/>
          <w:kern w:val="0"/>
          <w:sz w:val="24"/>
          <w:lang w:val="ro-RO" w:eastAsia="en-US" w:bidi="ar-SA"/>
        </w:rPr>
        <w:t xml:space="preserve">..............................................................................., </w:t>
      </w:r>
    </w:p>
    <w:p w:rsidR="00756A06" w:rsidRPr="0031486F" w:rsidRDefault="00756A06" w:rsidP="00756A06">
      <w:pPr>
        <w:widowControl/>
        <w:suppressAutoHyphens w:val="0"/>
        <w:jc w:val="center"/>
        <w:rPr>
          <w:rFonts w:ascii="Times New Roman" w:eastAsia="Times New Roman" w:hAnsi="Times New Roman" w:cs="Times New Roman"/>
          <w:i/>
          <w:kern w:val="0"/>
          <w:sz w:val="24"/>
          <w:lang w:val="ro-RO" w:eastAsia="en-US" w:bidi="ar-SA"/>
        </w:rPr>
      </w:pPr>
      <w:r w:rsidRPr="0031486F">
        <w:rPr>
          <w:rFonts w:ascii="Times New Roman" w:eastAsia="Times New Roman" w:hAnsi="Times New Roman" w:cs="Times New Roman"/>
          <w:i/>
          <w:kern w:val="0"/>
          <w:sz w:val="24"/>
          <w:lang w:val="ro-RO" w:eastAsia="en-US" w:bidi="ar-SA"/>
        </w:rPr>
        <w:t xml:space="preserve">(nume, prenume </w:t>
      </w:r>
      <w:r w:rsidR="00986B93" w:rsidRPr="0031486F">
        <w:rPr>
          <w:rFonts w:ascii="Times New Roman" w:eastAsia="Times New Roman" w:hAnsi="Times New Roman" w:cs="Times New Roman"/>
          <w:i/>
          <w:kern w:val="0"/>
          <w:sz w:val="24"/>
          <w:lang w:val="ro-RO" w:eastAsia="en-US" w:bidi="ar-SA"/>
        </w:rPr>
        <w:t>și</w:t>
      </w:r>
      <w:r w:rsidRPr="0031486F">
        <w:rPr>
          <w:rFonts w:ascii="Times New Roman" w:eastAsia="Times New Roman" w:hAnsi="Times New Roman" w:cs="Times New Roman"/>
          <w:i/>
          <w:kern w:val="0"/>
          <w:sz w:val="24"/>
          <w:lang w:val="ro-RO" w:eastAsia="en-US" w:bidi="ar-SA"/>
        </w:rPr>
        <w:t xml:space="preserve"> semnătură), </w:t>
      </w:r>
    </w:p>
    <w:p w:rsidR="00756A06" w:rsidRPr="0031486F" w:rsidRDefault="00756A06" w:rsidP="00756A06">
      <w:pPr>
        <w:widowControl/>
        <w:suppressAutoHyphens w:val="0"/>
        <w:jc w:val="center"/>
        <w:rPr>
          <w:rFonts w:ascii="Times New Roman" w:eastAsia="Times New Roman" w:hAnsi="Times New Roman" w:cs="Times New Roman"/>
          <w:i/>
          <w:kern w:val="0"/>
          <w:sz w:val="24"/>
          <w:lang w:val="ro-RO" w:eastAsia="en-US" w:bidi="ar-SA"/>
        </w:rPr>
      </w:pPr>
    </w:p>
    <w:p w:rsidR="00756A06" w:rsidRPr="0031486F" w:rsidRDefault="00756A06" w:rsidP="00756A06">
      <w:pPr>
        <w:widowControl/>
        <w:suppressAutoHyphens w:val="0"/>
        <w:jc w:val="center"/>
        <w:rPr>
          <w:rFonts w:ascii="Times New Roman" w:eastAsia="Times New Roman" w:hAnsi="Times New Roman" w:cs="Times New Roman"/>
          <w:i/>
          <w:kern w:val="0"/>
          <w:sz w:val="24"/>
          <w:lang w:val="ro-RO" w:eastAsia="en-US" w:bidi="ar-SA"/>
        </w:rPr>
      </w:pPr>
      <w:r w:rsidRPr="0031486F">
        <w:rPr>
          <w:rFonts w:ascii="Times New Roman" w:eastAsia="Times New Roman" w:hAnsi="Times New Roman" w:cs="Times New Roman"/>
          <w:i/>
          <w:kern w:val="0"/>
          <w:sz w:val="24"/>
          <w:lang w:val="ro-RO" w:eastAsia="en-US" w:bidi="ar-SA"/>
        </w:rPr>
        <w:t>L.S.</w:t>
      </w:r>
    </w:p>
    <w:p w:rsidR="00756A06" w:rsidRPr="0031486F" w:rsidRDefault="00756A06" w:rsidP="00756A06">
      <w:pPr>
        <w:widowControl/>
        <w:suppressAutoHyphens w:val="0"/>
        <w:jc w:val="center"/>
        <w:rPr>
          <w:rFonts w:ascii="Times New Roman" w:eastAsia="Times New Roman" w:hAnsi="Times New Roman" w:cs="Times New Roman"/>
          <w:i/>
          <w:kern w:val="0"/>
          <w:sz w:val="24"/>
          <w:lang w:val="ro-RO" w:eastAsia="en-US" w:bidi="ar-SA"/>
        </w:rPr>
      </w:pPr>
    </w:p>
    <w:p w:rsidR="00756A06" w:rsidRPr="0031486F" w:rsidRDefault="00756A06" w:rsidP="00756A06">
      <w:pPr>
        <w:widowControl/>
        <w:suppressAutoHyphens w:val="0"/>
        <w:rPr>
          <w:rFonts w:ascii="Times New Roman" w:eastAsia="Times New Roman" w:hAnsi="Times New Roman" w:cs="Times New Roman"/>
          <w:kern w:val="0"/>
          <w:sz w:val="24"/>
          <w:lang w:val="ro-RO" w:eastAsia="en-US" w:bidi="ar-SA"/>
        </w:rPr>
      </w:pPr>
    </w:p>
    <w:p w:rsidR="00756A06" w:rsidRPr="0031486F" w:rsidRDefault="00756A06" w:rsidP="00756A06">
      <w:pPr>
        <w:widowControl/>
        <w:suppressAutoHyphens w:val="0"/>
        <w:rPr>
          <w:rFonts w:ascii="Times New Roman" w:eastAsia="Times New Roman" w:hAnsi="Times New Roman" w:cs="Times New Roman"/>
          <w:kern w:val="0"/>
          <w:sz w:val="24"/>
          <w:lang w:val="ro-RO" w:eastAsia="en-US" w:bidi="ar-SA"/>
        </w:rPr>
      </w:pPr>
      <w:r w:rsidRPr="0031486F">
        <w:rPr>
          <w:rFonts w:ascii="Times New Roman" w:eastAsia="Times New Roman" w:hAnsi="Times New Roman" w:cs="Times New Roman"/>
          <w:kern w:val="0"/>
          <w:sz w:val="24"/>
          <w:lang w:val="ro-RO" w:eastAsia="en-US" w:bidi="ar-SA"/>
        </w:rPr>
        <w:t xml:space="preserve">în calitate de ............................................ legal autorizat să semnez oferta pentru </w:t>
      </w:r>
      <w:r w:rsidR="00986B93" w:rsidRPr="0031486F">
        <w:rPr>
          <w:rFonts w:ascii="Times New Roman" w:eastAsia="Times New Roman" w:hAnsi="Times New Roman" w:cs="Times New Roman"/>
          <w:kern w:val="0"/>
          <w:sz w:val="24"/>
          <w:lang w:val="ro-RO" w:eastAsia="en-US" w:bidi="ar-SA"/>
        </w:rPr>
        <w:t>și</w:t>
      </w:r>
      <w:r w:rsidRPr="0031486F">
        <w:rPr>
          <w:rFonts w:ascii="Times New Roman" w:eastAsia="Times New Roman" w:hAnsi="Times New Roman" w:cs="Times New Roman"/>
          <w:kern w:val="0"/>
          <w:sz w:val="24"/>
          <w:lang w:val="ro-RO" w:eastAsia="en-US" w:bidi="ar-SA"/>
        </w:rPr>
        <w:t xml:space="preserve"> în numele ...................................................... (denumirea/numele operatorului economic)</w:t>
      </w:r>
      <w:bookmarkStart w:id="5" w:name="_Toc190183221"/>
    </w:p>
    <w:bookmarkEnd w:id="5"/>
    <w:bookmarkEnd w:id="4"/>
    <w:p w:rsidR="00756A06" w:rsidRPr="0031486F" w:rsidRDefault="00756A06" w:rsidP="00756A06">
      <w:pPr>
        <w:autoSpaceDE w:val="0"/>
        <w:spacing w:after="60"/>
        <w:jc w:val="both"/>
        <w:rPr>
          <w:rFonts w:ascii="Times New Roman" w:eastAsia="Times New Roman" w:hAnsi="Times New Roman" w:cs="Times New Roman"/>
          <w:kern w:val="0"/>
          <w:sz w:val="24"/>
          <w:lang w:val="ro-RO" w:eastAsia="en-US" w:bidi="ar-SA"/>
        </w:rPr>
      </w:pPr>
    </w:p>
    <w:p w:rsidR="00756A06" w:rsidRPr="0031486F" w:rsidRDefault="00756A06" w:rsidP="00756A06">
      <w:pPr>
        <w:autoSpaceDE w:val="0"/>
        <w:spacing w:after="60"/>
        <w:jc w:val="both"/>
        <w:rPr>
          <w:rFonts w:ascii="Times New Roman" w:eastAsia="Times New Roman" w:hAnsi="Times New Roman" w:cs="Times New Roman"/>
          <w:kern w:val="0"/>
          <w:sz w:val="24"/>
          <w:lang w:val="ro-RO" w:eastAsia="en-US" w:bidi="ar-SA"/>
        </w:rPr>
      </w:pPr>
    </w:p>
    <w:p w:rsidR="00756A06" w:rsidRPr="0031486F" w:rsidRDefault="00756A06" w:rsidP="00756A06">
      <w:pPr>
        <w:autoSpaceDE w:val="0"/>
        <w:spacing w:after="60"/>
        <w:jc w:val="both"/>
        <w:rPr>
          <w:rFonts w:ascii="Times New Roman" w:eastAsia="Times New Roman" w:hAnsi="Times New Roman" w:cs="Times New Roman"/>
          <w:kern w:val="0"/>
          <w:sz w:val="24"/>
          <w:lang w:val="ro-RO" w:eastAsia="en-US" w:bidi="ar-SA"/>
        </w:rPr>
      </w:pPr>
    </w:p>
    <w:p w:rsidR="00756A06" w:rsidRPr="0031486F" w:rsidRDefault="00756A06" w:rsidP="00756A06">
      <w:pPr>
        <w:autoSpaceDE w:val="0"/>
        <w:spacing w:after="60"/>
        <w:jc w:val="both"/>
        <w:rPr>
          <w:rFonts w:ascii="Times New Roman" w:eastAsia="Times New Roman" w:hAnsi="Times New Roman" w:cs="Times New Roman"/>
          <w:kern w:val="0"/>
          <w:sz w:val="24"/>
          <w:lang w:val="ro-RO" w:eastAsia="en-US" w:bidi="ar-SA"/>
        </w:rPr>
      </w:pPr>
    </w:p>
    <w:p w:rsidR="009C6961" w:rsidRPr="0031486F" w:rsidRDefault="009C6961" w:rsidP="00756A06">
      <w:pPr>
        <w:autoSpaceDE w:val="0"/>
        <w:spacing w:after="60"/>
        <w:jc w:val="both"/>
        <w:rPr>
          <w:rFonts w:ascii="Times New Roman" w:eastAsia="Times New Roman" w:hAnsi="Times New Roman" w:cs="Times New Roman"/>
          <w:kern w:val="0"/>
          <w:sz w:val="24"/>
          <w:lang w:val="ro-RO" w:eastAsia="en-US" w:bidi="ar-SA"/>
        </w:rPr>
      </w:pPr>
    </w:p>
    <w:p w:rsidR="009C6961" w:rsidRPr="0031486F" w:rsidRDefault="009C6961" w:rsidP="00756A06">
      <w:pPr>
        <w:autoSpaceDE w:val="0"/>
        <w:spacing w:after="60"/>
        <w:jc w:val="both"/>
        <w:rPr>
          <w:rFonts w:ascii="Times New Roman" w:eastAsia="Times New Roman" w:hAnsi="Times New Roman" w:cs="Times New Roman"/>
          <w:kern w:val="0"/>
          <w:sz w:val="24"/>
          <w:lang w:val="ro-RO" w:eastAsia="en-US" w:bidi="ar-SA"/>
        </w:rPr>
      </w:pPr>
    </w:p>
    <w:p w:rsidR="009C6961" w:rsidRPr="0031486F" w:rsidRDefault="009C6961" w:rsidP="00756A06">
      <w:pPr>
        <w:autoSpaceDE w:val="0"/>
        <w:spacing w:after="60"/>
        <w:jc w:val="both"/>
        <w:rPr>
          <w:rFonts w:ascii="Times New Roman" w:eastAsia="Times New Roman" w:hAnsi="Times New Roman" w:cs="Times New Roman"/>
          <w:kern w:val="0"/>
          <w:sz w:val="24"/>
          <w:lang w:val="ro-RO" w:eastAsia="en-US" w:bidi="ar-SA"/>
        </w:rPr>
      </w:pPr>
    </w:p>
    <w:p w:rsidR="00756A06" w:rsidRPr="0031486F" w:rsidRDefault="00756A06" w:rsidP="00756A06">
      <w:pPr>
        <w:keepNext/>
        <w:widowControl/>
        <w:suppressAutoHyphens w:val="0"/>
        <w:jc w:val="center"/>
        <w:outlineLvl w:val="2"/>
        <w:rPr>
          <w:rFonts w:ascii="Times New Roman" w:eastAsia="Times New Roman" w:hAnsi="Times New Roman" w:cs="Times New Roman"/>
          <w:b/>
          <w:bCs/>
          <w:kern w:val="0"/>
          <w:sz w:val="24"/>
          <w:lang w:val="ro-RO" w:eastAsia="ro-RO" w:bidi="ar-SA"/>
        </w:rPr>
      </w:pPr>
      <w:r w:rsidRPr="0031486F">
        <w:rPr>
          <w:rFonts w:ascii="Times New Roman" w:eastAsia="Times New Roman" w:hAnsi="Times New Roman" w:cs="Times New Roman"/>
          <w:b/>
          <w:bCs/>
          <w:kern w:val="0"/>
          <w:sz w:val="24"/>
          <w:lang w:val="ro-RO" w:eastAsia="ro-RO" w:bidi="ar-SA"/>
        </w:rPr>
        <w:t xml:space="preserve">ANEXA LA FORMULARUL DE OFERTĂ </w:t>
      </w:r>
    </w:p>
    <w:p w:rsidR="00BC59F2" w:rsidRPr="003153B8" w:rsidRDefault="00BC59F2" w:rsidP="00BC59F2">
      <w:pPr>
        <w:widowControl/>
        <w:suppressAutoHyphens w:val="0"/>
        <w:jc w:val="center"/>
        <w:rPr>
          <w:rFonts w:ascii="Times New Roman" w:eastAsia="Times New Roman" w:hAnsi="Times New Roman" w:cs="Times New Roman"/>
          <w:b/>
          <w:kern w:val="0"/>
          <w:sz w:val="24"/>
          <w:lang w:val="ro-RO" w:eastAsia="en-US" w:bidi="ar-SA"/>
        </w:rPr>
      </w:pPr>
      <w:r>
        <w:rPr>
          <w:rFonts w:ascii="Times New Roman" w:eastAsia="Times New Roman" w:hAnsi="Times New Roman" w:cs="Times New Roman"/>
          <w:b/>
          <w:kern w:val="0"/>
          <w:sz w:val="24"/>
          <w:lang w:val="ro-RO" w:eastAsia="en-US" w:bidi="ar-SA"/>
        </w:rPr>
        <w:t>LOT I / LOT II / LOT III</w:t>
      </w:r>
    </w:p>
    <w:p w:rsidR="00756A06" w:rsidRPr="0031486F" w:rsidRDefault="00756A06" w:rsidP="00756A06">
      <w:pPr>
        <w:widowControl/>
        <w:suppressAutoHyphens w:val="0"/>
        <w:autoSpaceDE w:val="0"/>
        <w:autoSpaceDN w:val="0"/>
        <w:adjustRightInd w:val="0"/>
        <w:ind w:left="69"/>
        <w:jc w:val="both"/>
        <w:rPr>
          <w:rFonts w:ascii="Times New Roman" w:eastAsia="Times New Roman" w:hAnsi="Times New Roman" w:cs="Times New Roman"/>
          <w:color w:val="000000"/>
          <w:kern w:val="0"/>
          <w:sz w:val="24"/>
          <w:szCs w:val="20"/>
          <w:lang w:val="ro-RO" w:eastAsia="ro-RO" w:bidi="ar-SA"/>
        </w:rPr>
      </w:pPr>
    </w:p>
    <w:p w:rsidR="00756A06" w:rsidRPr="0031486F" w:rsidRDefault="00756A06" w:rsidP="00756A06">
      <w:pPr>
        <w:widowControl/>
        <w:suppressAutoHyphens w:val="0"/>
        <w:autoSpaceDE w:val="0"/>
        <w:autoSpaceDN w:val="0"/>
        <w:adjustRightInd w:val="0"/>
        <w:ind w:left="69"/>
        <w:jc w:val="both"/>
        <w:rPr>
          <w:rFonts w:ascii="Times New Roman" w:eastAsia="Times New Roman" w:hAnsi="Times New Roman" w:cs="Times New Roman"/>
          <w:color w:val="000000"/>
          <w:kern w:val="0"/>
          <w:sz w:val="24"/>
          <w:szCs w:val="20"/>
          <w:lang w:val="ro-RO" w:eastAsia="ro-RO" w:bidi="ar-SA"/>
        </w:rPr>
      </w:pPr>
    </w:p>
    <w:p w:rsidR="00756A06" w:rsidRPr="0031486F" w:rsidRDefault="00756A06" w:rsidP="00756A06">
      <w:pPr>
        <w:widowControl/>
        <w:suppressAutoHyphens w:val="0"/>
        <w:autoSpaceDE w:val="0"/>
        <w:autoSpaceDN w:val="0"/>
        <w:adjustRightInd w:val="0"/>
        <w:ind w:left="69"/>
        <w:jc w:val="both"/>
        <w:rPr>
          <w:rFonts w:ascii="Times New Roman" w:eastAsia="Times New Roman" w:hAnsi="Times New Roman" w:cs="Times New Roman"/>
          <w:color w:val="000000"/>
          <w:kern w:val="0"/>
          <w:sz w:val="24"/>
          <w:szCs w:val="20"/>
          <w:lang w:val="ro-RO" w:eastAsia="ro-RO" w:bidi="ar-SA"/>
        </w:rPr>
      </w:pPr>
    </w:p>
    <w:p w:rsidR="00756A06" w:rsidRPr="0031486F" w:rsidRDefault="00756A06" w:rsidP="00756A06">
      <w:pPr>
        <w:widowControl/>
        <w:suppressAutoHyphens w:val="0"/>
        <w:autoSpaceDE w:val="0"/>
        <w:autoSpaceDN w:val="0"/>
        <w:adjustRightInd w:val="0"/>
        <w:ind w:left="69"/>
        <w:jc w:val="both"/>
        <w:rPr>
          <w:rFonts w:ascii="Times New Roman" w:eastAsia="Times New Roman" w:hAnsi="Times New Roman" w:cs="Times New Roman"/>
          <w:color w:val="000000"/>
          <w:kern w:val="0"/>
          <w:sz w:val="24"/>
          <w:szCs w:val="20"/>
          <w:lang w:val="ro-RO" w:eastAsia="ro-RO" w:bidi="ar-SA"/>
        </w:rPr>
      </w:pPr>
    </w:p>
    <w:p w:rsidR="00756A06" w:rsidRPr="00F60E55" w:rsidRDefault="00756A06" w:rsidP="00756A06">
      <w:pPr>
        <w:widowControl/>
        <w:suppressAutoHyphens w:val="0"/>
        <w:autoSpaceDE w:val="0"/>
        <w:autoSpaceDN w:val="0"/>
        <w:adjustRightInd w:val="0"/>
        <w:ind w:left="69"/>
        <w:jc w:val="both"/>
        <w:rPr>
          <w:rFonts w:ascii="Times New Roman" w:eastAsia="Times New Roman" w:hAnsi="Times New Roman" w:cs="Times New Roman"/>
          <w:color w:val="000000"/>
          <w:kern w:val="0"/>
          <w:sz w:val="24"/>
          <w:szCs w:val="20"/>
          <w:lang w:val="ro-RO" w:eastAsia="ro-RO" w:bidi="ar-SA"/>
        </w:rPr>
      </w:pPr>
      <w:r w:rsidRPr="00F60E55">
        <w:rPr>
          <w:rFonts w:ascii="Times New Roman" w:eastAsia="Times New Roman" w:hAnsi="Times New Roman" w:cs="Times New Roman"/>
          <w:color w:val="000000"/>
          <w:kern w:val="0"/>
          <w:sz w:val="24"/>
          <w:szCs w:val="20"/>
          <w:lang w:val="ro-RO" w:eastAsia="ro-RO" w:bidi="ar-SA"/>
        </w:rPr>
        <w:t>1. Valoarea maximă a lucrărilor executate</w:t>
      </w:r>
    </w:p>
    <w:p w:rsidR="00756A06" w:rsidRPr="00F60E55" w:rsidRDefault="00756A06" w:rsidP="00756A06">
      <w:pPr>
        <w:widowControl/>
        <w:suppressAutoHyphens w:val="0"/>
        <w:autoSpaceDE w:val="0"/>
        <w:autoSpaceDN w:val="0"/>
        <w:adjustRightInd w:val="0"/>
        <w:ind w:left="69"/>
        <w:jc w:val="both"/>
        <w:rPr>
          <w:rFonts w:ascii="Times New Roman" w:eastAsia="Times New Roman" w:hAnsi="Times New Roman" w:cs="Times New Roman"/>
          <w:color w:val="000000"/>
          <w:kern w:val="0"/>
          <w:sz w:val="24"/>
          <w:szCs w:val="20"/>
          <w:lang w:val="ro-RO" w:eastAsia="ro-RO" w:bidi="ar-SA"/>
        </w:rPr>
      </w:pPr>
      <w:r w:rsidRPr="00F60E55">
        <w:rPr>
          <w:rFonts w:ascii="Times New Roman" w:eastAsia="Times New Roman" w:hAnsi="Times New Roman" w:cs="Times New Roman"/>
          <w:color w:val="000000"/>
          <w:kern w:val="0"/>
          <w:sz w:val="24"/>
          <w:szCs w:val="20"/>
          <w:lang w:val="ro-RO" w:eastAsia="ro-RO" w:bidi="ar-SA"/>
        </w:rPr>
        <w:t xml:space="preserve">    de </w:t>
      </w:r>
      <w:r w:rsidR="00986B93" w:rsidRPr="00F60E55">
        <w:rPr>
          <w:rFonts w:ascii="Times New Roman" w:eastAsia="Times New Roman" w:hAnsi="Times New Roman" w:cs="Times New Roman"/>
          <w:color w:val="000000"/>
          <w:kern w:val="0"/>
          <w:sz w:val="24"/>
          <w:szCs w:val="20"/>
          <w:lang w:val="ro-RO" w:eastAsia="ro-RO" w:bidi="ar-SA"/>
        </w:rPr>
        <w:t>subcontractanți</w:t>
      </w:r>
      <w:r w:rsidRPr="00F60E55">
        <w:rPr>
          <w:rFonts w:ascii="Times New Roman" w:eastAsia="Times New Roman" w:hAnsi="Times New Roman" w:cs="Times New Roman"/>
          <w:color w:val="000000"/>
          <w:kern w:val="0"/>
          <w:sz w:val="24"/>
          <w:szCs w:val="20"/>
          <w:lang w:val="ro-RO" w:eastAsia="ro-RO" w:bidi="ar-SA"/>
        </w:rPr>
        <w:tab/>
      </w:r>
      <w:r w:rsidR="002D2F20" w:rsidRPr="00F60E55">
        <w:rPr>
          <w:rFonts w:ascii="Times New Roman" w:eastAsia="Times New Roman" w:hAnsi="Times New Roman" w:cs="Times New Roman"/>
          <w:color w:val="000000"/>
          <w:kern w:val="0"/>
          <w:sz w:val="24"/>
          <w:szCs w:val="20"/>
          <w:lang w:val="ro-RO" w:eastAsia="ro-RO" w:bidi="ar-SA"/>
        </w:rPr>
        <w:t>........................................................................ (%</w:t>
      </w:r>
      <w:r w:rsidRPr="00F60E55">
        <w:rPr>
          <w:rFonts w:ascii="Times New Roman" w:eastAsia="Times New Roman" w:hAnsi="Times New Roman" w:cs="Times New Roman"/>
          <w:color w:val="000000"/>
          <w:kern w:val="0"/>
          <w:sz w:val="24"/>
          <w:szCs w:val="20"/>
          <w:lang w:val="ro-RO" w:eastAsia="ro-RO" w:bidi="ar-SA"/>
        </w:rPr>
        <w:t xml:space="preserve"> din </w:t>
      </w:r>
      <w:r w:rsidR="00986B93" w:rsidRPr="00F60E55">
        <w:rPr>
          <w:rFonts w:ascii="Times New Roman" w:eastAsia="Times New Roman" w:hAnsi="Times New Roman" w:cs="Times New Roman"/>
          <w:color w:val="000000"/>
          <w:kern w:val="0"/>
          <w:sz w:val="24"/>
          <w:szCs w:val="20"/>
          <w:lang w:val="ro-RO" w:eastAsia="ro-RO" w:bidi="ar-SA"/>
        </w:rPr>
        <w:t>prețul</w:t>
      </w:r>
      <w:r w:rsidRPr="00F60E55">
        <w:rPr>
          <w:rFonts w:ascii="Times New Roman" w:eastAsia="Times New Roman" w:hAnsi="Times New Roman" w:cs="Times New Roman"/>
          <w:color w:val="000000"/>
          <w:kern w:val="0"/>
          <w:sz w:val="24"/>
          <w:szCs w:val="20"/>
          <w:lang w:val="ro-RO" w:eastAsia="ro-RO" w:bidi="ar-SA"/>
        </w:rPr>
        <w:t xml:space="preserve"> total ofertat)</w:t>
      </w:r>
    </w:p>
    <w:p w:rsidR="00756A06" w:rsidRPr="00F60E55" w:rsidRDefault="00756A06" w:rsidP="00756A06">
      <w:pPr>
        <w:widowControl/>
        <w:suppressAutoHyphens w:val="0"/>
        <w:autoSpaceDE w:val="0"/>
        <w:autoSpaceDN w:val="0"/>
        <w:adjustRightInd w:val="0"/>
        <w:ind w:left="69"/>
        <w:jc w:val="both"/>
        <w:rPr>
          <w:rFonts w:ascii="Times New Roman" w:eastAsia="Times New Roman" w:hAnsi="Times New Roman" w:cs="Times New Roman"/>
          <w:color w:val="000000"/>
          <w:kern w:val="0"/>
          <w:sz w:val="24"/>
          <w:szCs w:val="20"/>
          <w:lang w:val="ro-RO" w:eastAsia="ro-RO" w:bidi="ar-SA"/>
        </w:rPr>
      </w:pPr>
      <w:r w:rsidRPr="00F60E55">
        <w:rPr>
          <w:rFonts w:ascii="Times New Roman" w:eastAsia="Times New Roman" w:hAnsi="Times New Roman" w:cs="Times New Roman"/>
          <w:color w:val="000000"/>
          <w:kern w:val="0"/>
          <w:sz w:val="24"/>
          <w:szCs w:val="20"/>
          <w:lang w:val="ro-RO" w:eastAsia="ro-RO" w:bidi="ar-SA"/>
        </w:rPr>
        <w:t xml:space="preserve">2. </w:t>
      </w:r>
      <w:r w:rsidR="00986B93" w:rsidRPr="00F60E55">
        <w:rPr>
          <w:rFonts w:ascii="Times New Roman" w:eastAsia="Times New Roman" w:hAnsi="Times New Roman" w:cs="Times New Roman"/>
          <w:color w:val="000000"/>
          <w:kern w:val="0"/>
          <w:sz w:val="24"/>
          <w:szCs w:val="20"/>
          <w:lang w:val="ro-RO" w:eastAsia="ro-RO" w:bidi="ar-SA"/>
        </w:rPr>
        <w:t>Garanția</w:t>
      </w:r>
      <w:r w:rsidRPr="00F60E55">
        <w:rPr>
          <w:rFonts w:ascii="Times New Roman" w:eastAsia="Times New Roman" w:hAnsi="Times New Roman" w:cs="Times New Roman"/>
          <w:color w:val="000000"/>
          <w:kern w:val="0"/>
          <w:sz w:val="24"/>
          <w:szCs w:val="20"/>
          <w:lang w:val="ro-RO" w:eastAsia="ro-RO" w:bidi="ar-SA"/>
        </w:rPr>
        <w:t xml:space="preserve"> de bună </w:t>
      </w:r>
      <w:r w:rsidR="00986B93" w:rsidRPr="00F60E55">
        <w:rPr>
          <w:rFonts w:ascii="Times New Roman" w:eastAsia="Times New Roman" w:hAnsi="Times New Roman" w:cs="Times New Roman"/>
          <w:color w:val="000000"/>
          <w:kern w:val="0"/>
          <w:sz w:val="24"/>
          <w:szCs w:val="20"/>
          <w:lang w:val="ro-RO" w:eastAsia="ro-RO" w:bidi="ar-SA"/>
        </w:rPr>
        <w:t>execuție</w:t>
      </w:r>
      <w:r w:rsidRPr="00F60E55">
        <w:rPr>
          <w:rFonts w:ascii="Times New Roman" w:eastAsia="Times New Roman" w:hAnsi="Times New Roman" w:cs="Times New Roman"/>
          <w:color w:val="000000"/>
          <w:kern w:val="0"/>
          <w:sz w:val="24"/>
          <w:szCs w:val="20"/>
          <w:lang w:val="ro-RO" w:eastAsia="ro-RO" w:bidi="ar-SA"/>
        </w:rPr>
        <w:t xml:space="preserve"> va fi constituită</w:t>
      </w:r>
      <w:r w:rsidR="00194C0E" w:rsidRPr="00F60E55">
        <w:rPr>
          <w:rFonts w:ascii="Times New Roman" w:eastAsia="Times New Roman" w:hAnsi="Times New Roman" w:cs="Times New Roman"/>
          <w:color w:val="000000"/>
          <w:kern w:val="0"/>
          <w:sz w:val="24"/>
          <w:szCs w:val="20"/>
          <w:lang w:val="ro-RO" w:eastAsia="ro-RO" w:bidi="ar-SA"/>
        </w:rPr>
        <w:t xml:space="preserve"> în cuantum de 10 %</w:t>
      </w:r>
    </w:p>
    <w:p w:rsidR="00756A06" w:rsidRPr="00F60E55" w:rsidRDefault="00756A06" w:rsidP="002D2F20">
      <w:pPr>
        <w:pStyle w:val="ListParagraph"/>
        <w:widowControl/>
        <w:numPr>
          <w:ilvl w:val="0"/>
          <w:numId w:val="22"/>
        </w:numPr>
        <w:suppressAutoHyphens w:val="0"/>
        <w:autoSpaceDE w:val="0"/>
        <w:autoSpaceDN w:val="0"/>
        <w:adjustRightInd w:val="0"/>
        <w:jc w:val="both"/>
        <w:rPr>
          <w:rFonts w:ascii="Times New Roman" w:eastAsia="Times New Roman" w:hAnsi="Times New Roman" w:cs="Times New Roman"/>
          <w:color w:val="000000"/>
          <w:kern w:val="0"/>
          <w:sz w:val="24"/>
          <w:szCs w:val="20"/>
          <w:lang w:val="ro-RO" w:eastAsia="ro-RO" w:bidi="ar-SA"/>
        </w:rPr>
      </w:pPr>
      <w:r w:rsidRPr="00F60E55">
        <w:rPr>
          <w:rFonts w:ascii="Times New Roman" w:eastAsia="Times New Roman" w:hAnsi="Times New Roman" w:cs="Times New Roman"/>
          <w:color w:val="000000"/>
          <w:kern w:val="0"/>
          <w:sz w:val="24"/>
          <w:szCs w:val="20"/>
          <w:lang w:val="ro-RO" w:eastAsia="ro-RO" w:bidi="ar-SA"/>
        </w:rPr>
        <w:t>sub forma</w:t>
      </w:r>
      <w:r w:rsidR="00DA5AB1" w:rsidRPr="00F60E55">
        <w:rPr>
          <w:rFonts w:ascii="Times New Roman" w:eastAsia="Times New Roman" w:hAnsi="Times New Roman" w:cs="Times New Roman"/>
          <w:color w:val="000000"/>
          <w:kern w:val="0"/>
          <w:sz w:val="24"/>
          <w:szCs w:val="20"/>
          <w:lang w:val="ro-RO" w:eastAsia="ro-RO" w:bidi="ar-SA"/>
        </w:rPr>
        <w:t xml:space="preserve"> de</w:t>
      </w:r>
      <w:r w:rsidR="003248A2" w:rsidRPr="00F60E55">
        <w:rPr>
          <w:rFonts w:ascii="Times New Roman" w:eastAsia="Times New Roman" w:hAnsi="Times New Roman" w:cs="Times New Roman"/>
          <w:color w:val="000000"/>
          <w:kern w:val="0"/>
          <w:sz w:val="24"/>
          <w:szCs w:val="20"/>
          <w:lang w:val="ro-RO" w:eastAsia="ro-RO" w:bidi="ar-SA"/>
        </w:rPr>
        <w:t>: ................…............................</w:t>
      </w:r>
      <w:r w:rsidR="00DA5AB1" w:rsidRPr="00F60E55">
        <w:rPr>
          <w:rFonts w:ascii="Times New Roman" w:eastAsia="Times New Roman" w:hAnsi="Times New Roman" w:cs="Times New Roman"/>
          <w:color w:val="000000"/>
          <w:kern w:val="0"/>
          <w:sz w:val="24"/>
          <w:szCs w:val="20"/>
          <w:lang w:val="ro-RO" w:eastAsia="ro-RO" w:bidi="ar-SA"/>
        </w:rPr>
        <w:t>............</w:t>
      </w:r>
      <w:r w:rsidRPr="00F60E55">
        <w:rPr>
          <w:rFonts w:ascii="Times New Roman" w:eastAsia="Times New Roman" w:hAnsi="Times New Roman" w:cs="Times New Roman"/>
          <w:color w:val="000000"/>
          <w:kern w:val="0"/>
          <w:sz w:val="24"/>
          <w:szCs w:val="20"/>
          <w:lang w:val="ro-RO" w:eastAsia="ro-RO" w:bidi="ar-SA"/>
        </w:rPr>
        <w:t>....…</w:t>
      </w:r>
      <w:r w:rsidR="00EC69EE" w:rsidRPr="00F60E55">
        <w:rPr>
          <w:rFonts w:ascii="Times New Roman" w:eastAsia="Times New Roman" w:hAnsi="Times New Roman" w:cs="Times New Roman"/>
          <w:color w:val="000000"/>
          <w:kern w:val="0"/>
          <w:sz w:val="24"/>
          <w:szCs w:val="20"/>
          <w:lang w:val="ro-RO" w:eastAsia="ro-RO" w:bidi="ar-SA"/>
        </w:rPr>
        <w:t>..........................</w:t>
      </w:r>
      <w:r w:rsidRPr="00F60E55">
        <w:rPr>
          <w:rFonts w:ascii="Times New Roman" w:eastAsia="Times New Roman" w:hAnsi="Times New Roman" w:cs="Times New Roman"/>
          <w:color w:val="000000"/>
          <w:kern w:val="0"/>
          <w:sz w:val="24"/>
          <w:szCs w:val="20"/>
          <w:lang w:val="ro-RO" w:eastAsia="ro-RO" w:bidi="ar-SA"/>
        </w:rPr>
        <w:t>.</w:t>
      </w:r>
      <w:r w:rsidR="00305B0A" w:rsidRPr="00F60E55">
        <w:rPr>
          <w:rFonts w:ascii="Times New Roman" w:eastAsia="Times New Roman" w:hAnsi="Times New Roman" w:cs="Times New Roman"/>
          <w:color w:val="000000"/>
          <w:kern w:val="0"/>
          <w:sz w:val="24"/>
          <w:szCs w:val="20"/>
          <w:lang w:val="ro-RO" w:eastAsia="ro-RO" w:bidi="ar-SA"/>
        </w:rPr>
        <w:t>................</w:t>
      </w:r>
      <w:r w:rsidRPr="00F60E55">
        <w:rPr>
          <w:rFonts w:ascii="Times New Roman" w:eastAsia="Times New Roman" w:hAnsi="Times New Roman" w:cs="Times New Roman"/>
          <w:color w:val="000000"/>
          <w:kern w:val="0"/>
          <w:sz w:val="24"/>
          <w:szCs w:val="20"/>
          <w:lang w:val="ro-RO" w:eastAsia="ro-RO" w:bidi="ar-SA"/>
        </w:rPr>
        <w:t>.</w:t>
      </w:r>
    </w:p>
    <w:p w:rsidR="00756A06" w:rsidRPr="00F60E55" w:rsidRDefault="00756A06" w:rsidP="00756A06">
      <w:pPr>
        <w:widowControl/>
        <w:suppressAutoHyphens w:val="0"/>
        <w:autoSpaceDE w:val="0"/>
        <w:autoSpaceDN w:val="0"/>
        <w:adjustRightInd w:val="0"/>
        <w:ind w:left="69"/>
        <w:jc w:val="both"/>
        <w:rPr>
          <w:rFonts w:ascii="Times New Roman" w:eastAsia="Times New Roman" w:hAnsi="Times New Roman" w:cs="Times New Roman"/>
          <w:color w:val="000000"/>
          <w:kern w:val="0"/>
          <w:sz w:val="24"/>
          <w:szCs w:val="20"/>
          <w:lang w:val="ro-RO" w:eastAsia="ro-RO" w:bidi="ar-SA"/>
        </w:rPr>
      </w:pPr>
      <w:r w:rsidRPr="00F60E55">
        <w:rPr>
          <w:rFonts w:ascii="Times New Roman" w:eastAsia="Times New Roman" w:hAnsi="Times New Roman" w:cs="Times New Roman"/>
          <w:color w:val="000000"/>
          <w:kern w:val="0"/>
          <w:sz w:val="24"/>
          <w:szCs w:val="20"/>
          <w:lang w:val="ro-RO" w:eastAsia="ro-RO" w:bidi="ar-SA"/>
        </w:rPr>
        <w:t xml:space="preserve">3. Perioada de </w:t>
      </w:r>
      <w:r w:rsidR="00986B93" w:rsidRPr="00F60E55">
        <w:rPr>
          <w:rFonts w:ascii="Times New Roman" w:eastAsia="Times New Roman" w:hAnsi="Times New Roman" w:cs="Times New Roman"/>
          <w:color w:val="000000"/>
          <w:kern w:val="0"/>
          <w:sz w:val="24"/>
          <w:szCs w:val="20"/>
          <w:lang w:val="ro-RO" w:eastAsia="ro-RO" w:bidi="ar-SA"/>
        </w:rPr>
        <w:t>garanție</w:t>
      </w:r>
      <w:r w:rsidRPr="00F60E55">
        <w:rPr>
          <w:rFonts w:ascii="Times New Roman" w:eastAsia="Times New Roman" w:hAnsi="Times New Roman" w:cs="Times New Roman"/>
          <w:color w:val="000000"/>
          <w:kern w:val="0"/>
          <w:sz w:val="24"/>
          <w:szCs w:val="20"/>
          <w:lang w:val="ro-RO" w:eastAsia="ro-RO" w:bidi="ar-SA"/>
        </w:rPr>
        <w:t xml:space="preserve"> de bună </w:t>
      </w:r>
      <w:r w:rsidR="00986B93" w:rsidRPr="00F60E55">
        <w:rPr>
          <w:rFonts w:ascii="Times New Roman" w:eastAsia="Times New Roman" w:hAnsi="Times New Roman" w:cs="Times New Roman"/>
          <w:color w:val="000000"/>
          <w:kern w:val="0"/>
          <w:sz w:val="24"/>
          <w:szCs w:val="20"/>
          <w:lang w:val="ro-RO" w:eastAsia="ro-RO" w:bidi="ar-SA"/>
        </w:rPr>
        <w:t>execuție</w:t>
      </w:r>
      <w:r w:rsidR="002D2F20" w:rsidRPr="00F60E55">
        <w:rPr>
          <w:rFonts w:ascii="Times New Roman" w:eastAsia="Times New Roman" w:hAnsi="Times New Roman" w:cs="Times New Roman"/>
          <w:color w:val="000000"/>
          <w:kern w:val="0"/>
          <w:sz w:val="24"/>
          <w:szCs w:val="20"/>
          <w:lang w:val="ro-RO" w:eastAsia="ro-RO" w:bidi="ar-SA"/>
        </w:rPr>
        <w:t>............................................</w:t>
      </w:r>
      <w:r w:rsidR="00194C0E" w:rsidRPr="00F60E55">
        <w:rPr>
          <w:rFonts w:ascii="Times New Roman" w:eastAsia="Times New Roman" w:hAnsi="Times New Roman" w:cs="Times New Roman"/>
          <w:color w:val="000000"/>
          <w:kern w:val="0"/>
          <w:sz w:val="24"/>
          <w:szCs w:val="20"/>
          <w:lang w:val="ro-RO" w:eastAsia="ro-RO" w:bidi="ar-SA"/>
        </w:rPr>
        <w:t>(</w:t>
      </w:r>
      <w:r w:rsidR="000B4574" w:rsidRPr="00F60E55">
        <w:rPr>
          <w:rFonts w:ascii="Times New Roman" w:eastAsia="Times New Roman" w:hAnsi="Times New Roman" w:cs="Times New Roman"/>
          <w:color w:val="000000"/>
          <w:kern w:val="0"/>
          <w:sz w:val="24"/>
          <w:szCs w:val="20"/>
          <w:lang w:val="ro-RO" w:eastAsia="ro-RO" w:bidi="ar-SA"/>
        </w:rPr>
        <w:t>36/48/</w:t>
      </w:r>
      <w:r w:rsidR="002552B2" w:rsidRPr="00F60E55">
        <w:rPr>
          <w:rFonts w:ascii="Times New Roman" w:eastAsia="Times New Roman" w:hAnsi="Times New Roman" w:cs="Times New Roman"/>
          <w:color w:val="000000"/>
          <w:kern w:val="0"/>
          <w:sz w:val="24"/>
          <w:szCs w:val="20"/>
          <w:lang w:val="ro-RO" w:eastAsia="ro-RO" w:bidi="ar-SA"/>
        </w:rPr>
        <w:t>60</w:t>
      </w:r>
      <w:r w:rsidR="00194C0E" w:rsidRPr="00F60E55">
        <w:rPr>
          <w:rFonts w:ascii="Times New Roman" w:eastAsia="Times New Roman" w:hAnsi="Times New Roman" w:cs="Times New Roman"/>
          <w:color w:val="000000"/>
          <w:kern w:val="0"/>
          <w:sz w:val="24"/>
          <w:szCs w:val="20"/>
          <w:lang w:val="ro-RO" w:eastAsia="ro-RO" w:bidi="ar-SA"/>
        </w:rPr>
        <w:t>)</w:t>
      </w:r>
      <w:r w:rsidR="00767142" w:rsidRPr="00F60E55">
        <w:rPr>
          <w:rFonts w:ascii="Times New Roman" w:eastAsia="Times New Roman" w:hAnsi="Times New Roman" w:cs="Times New Roman"/>
          <w:color w:val="000000"/>
          <w:kern w:val="0"/>
          <w:sz w:val="24"/>
          <w:szCs w:val="20"/>
          <w:lang w:val="ro-RO" w:eastAsia="ro-RO" w:bidi="ar-SA"/>
        </w:rPr>
        <w:t xml:space="preserve"> </w:t>
      </w:r>
      <w:r w:rsidRPr="00F60E55">
        <w:rPr>
          <w:rFonts w:ascii="Times New Roman" w:eastAsia="Times New Roman" w:hAnsi="Times New Roman" w:cs="Times New Roman"/>
          <w:kern w:val="0"/>
          <w:sz w:val="24"/>
          <w:szCs w:val="20"/>
          <w:lang w:val="ro-RO" w:eastAsia="ro-RO" w:bidi="ar-SA"/>
        </w:rPr>
        <w:t>luni calendaristice</w:t>
      </w:r>
    </w:p>
    <w:p w:rsidR="00756A06" w:rsidRPr="00F60E55" w:rsidRDefault="00756A06" w:rsidP="00756A06">
      <w:pPr>
        <w:widowControl/>
        <w:suppressAutoHyphens w:val="0"/>
        <w:autoSpaceDE w:val="0"/>
        <w:autoSpaceDN w:val="0"/>
        <w:adjustRightInd w:val="0"/>
        <w:ind w:left="69"/>
        <w:jc w:val="both"/>
        <w:rPr>
          <w:rFonts w:ascii="Times New Roman" w:eastAsia="Times New Roman" w:hAnsi="Times New Roman" w:cs="Times New Roman"/>
          <w:color w:val="000000"/>
          <w:kern w:val="0"/>
          <w:sz w:val="24"/>
          <w:szCs w:val="20"/>
          <w:lang w:val="ro-RO" w:eastAsia="ro-RO" w:bidi="ar-SA"/>
        </w:rPr>
      </w:pPr>
      <w:r w:rsidRPr="00F60E55">
        <w:rPr>
          <w:rFonts w:ascii="Times New Roman" w:eastAsia="Times New Roman" w:hAnsi="Times New Roman" w:cs="Times New Roman"/>
          <w:color w:val="000000"/>
          <w:kern w:val="0"/>
          <w:sz w:val="24"/>
          <w:szCs w:val="20"/>
          <w:lang w:val="ro-RO" w:eastAsia="ro-RO" w:bidi="ar-SA"/>
        </w:rPr>
        <w:t>4. Perioada de mobilizare (durata de la data</w:t>
      </w:r>
      <w:r w:rsidR="00F74501" w:rsidRPr="00F60E55">
        <w:rPr>
          <w:rFonts w:ascii="Times New Roman" w:eastAsia="Times New Roman" w:hAnsi="Times New Roman" w:cs="Times New Roman"/>
          <w:color w:val="000000"/>
          <w:kern w:val="0"/>
          <w:sz w:val="24"/>
          <w:szCs w:val="20"/>
          <w:lang w:val="ro-RO" w:eastAsia="ro-RO" w:bidi="ar-SA"/>
        </w:rPr>
        <w:t xml:space="preserve"> </w:t>
      </w:r>
      <w:r w:rsidRPr="00F60E55">
        <w:rPr>
          <w:rFonts w:ascii="Times New Roman" w:eastAsia="Times New Roman" w:hAnsi="Times New Roman" w:cs="Times New Roman"/>
          <w:color w:val="000000"/>
          <w:kern w:val="0"/>
          <w:sz w:val="24"/>
          <w:szCs w:val="20"/>
          <w:lang w:val="ro-RO" w:eastAsia="ro-RO" w:bidi="ar-SA"/>
        </w:rPr>
        <w:t>primirii ordinului de începere a lucrărilor</w:t>
      </w:r>
      <w:r w:rsidR="00F74501" w:rsidRPr="00F60E55">
        <w:rPr>
          <w:rFonts w:ascii="Times New Roman" w:eastAsia="Times New Roman" w:hAnsi="Times New Roman" w:cs="Times New Roman"/>
          <w:color w:val="000000"/>
          <w:kern w:val="0"/>
          <w:sz w:val="24"/>
          <w:szCs w:val="20"/>
          <w:lang w:val="ro-RO" w:eastAsia="ro-RO" w:bidi="ar-SA"/>
        </w:rPr>
        <w:t xml:space="preserve"> </w:t>
      </w:r>
      <w:r w:rsidRPr="00F60E55">
        <w:rPr>
          <w:rFonts w:ascii="Times New Roman" w:eastAsia="Times New Roman" w:hAnsi="Times New Roman" w:cs="Times New Roman"/>
          <w:color w:val="000000"/>
          <w:kern w:val="0"/>
          <w:sz w:val="24"/>
          <w:szCs w:val="20"/>
          <w:lang w:val="ro-RO" w:eastAsia="ro-RO" w:bidi="ar-SA"/>
        </w:rPr>
        <w:t xml:space="preserve">  până la data începerii </w:t>
      </w:r>
      <w:r w:rsidR="00986B93" w:rsidRPr="00F60E55">
        <w:rPr>
          <w:rFonts w:ascii="Times New Roman" w:eastAsia="Times New Roman" w:hAnsi="Times New Roman" w:cs="Times New Roman"/>
          <w:color w:val="000000"/>
          <w:kern w:val="0"/>
          <w:sz w:val="24"/>
          <w:szCs w:val="20"/>
          <w:lang w:val="ro-RO" w:eastAsia="ro-RO" w:bidi="ar-SA"/>
        </w:rPr>
        <w:t>execuției</w:t>
      </w:r>
      <w:r w:rsidR="00F74501" w:rsidRPr="00F60E55">
        <w:rPr>
          <w:rFonts w:ascii="Times New Roman" w:eastAsia="Times New Roman" w:hAnsi="Times New Roman" w:cs="Times New Roman"/>
          <w:color w:val="000000"/>
          <w:kern w:val="0"/>
          <w:sz w:val="24"/>
          <w:szCs w:val="20"/>
          <w:lang w:val="ro-RO" w:eastAsia="ro-RO" w:bidi="ar-SA"/>
        </w:rPr>
        <w:t>)</w:t>
      </w:r>
      <w:r w:rsidR="00622B07" w:rsidRPr="00F60E55">
        <w:rPr>
          <w:rFonts w:ascii="Times New Roman" w:eastAsia="Times New Roman" w:hAnsi="Times New Roman" w:cs="Times New Roman"/>
          <w:color w:val="000000"/>
          <w:kern w:val="0"/>
          <w:sz w:val="24"/>
          <w:szCs w:val="20"/>
          <w:lang w:val="ro-RO" w:eastAsia="ro-RO" w:bidi="ar-SA"/>
        </w:rPr>
        <w:t xml:space="preserve">: </w:t>
      </w:r>
      <w:r w:rsidR="00194C0E" w:rsidRPr="00F60E55">
        <w:rPr>
          <w:rFonts w:ascii="Times New Roman" w:eastAsia="Times New Roman" w:hAnsi="Times New Roman" w:cs="Times New Roman"/>
          <w:color w:val="000000"/>
          <w:kern w:val="0"/>
          <w:sz w:val="24"/>
          <w:szCs w:val="20"/>
          <w:lang w:val="ro-RO" w:eastAsia="ro-RO" w:bidi="ar-SA"/>
        </w:rPr>
        <w:t>…………..</w:t>
      </w:r>
      <w:r w:rsidR="003D3813" w:rsidRPr="00F60E55">
        <w:rPr>
          <w:rFonts w:ascii="Times New Roman" w:eastAsia="Times New Roman" w:hAnsi="Times New Roman" w:cs="Times New Roman"/>
          <w:color w:val="000000"/>
          <w:kern w:val="0"/>
          <w:sz w:val="24"/>
          <w:szCs w:val="20"/>
          <w:lang w:val="ro-RO" w:eastAsia="ro-RO" w:bidi="ar-SA"/>
        </w:rPr>
        <w:t>(</w:t>
      </w:r>
      <w:r w:rsidR="00622B07" w:rsidRPr="00F60E55">
        <w:rPr>
          <w:rFonts w:ascii="Times New Roman" w:eastAsia="Times New Roman" w:hAnsi="Times New Roman" w:cs="Times New Roman"/>
          <w:color w:val="000000"/>
          <w:kern w:val="0"/>
          <w:sz w:val="24"/>
          <w:szCs w:val="20"/>
          <w:lang w:val="ro-RO" w:eastAsia="ro-RO" w:bidi="ar-SA"/>
        </w:rPr>
        <w:t xml:space="preserve">maxim 5 </w:t>
      </w:r>
      <w:r w:rsidRPr="00F60E55">
        <w:rPr>
          <w:rFonts w:ascii="Times New Roman" w:eastAsia="Times New Roman" w:hAnsi="Times New Roman" w:cs="Times New Roman"/>
          <w:color w:val="000000"/>
          <w:kern w:val="0"/>
          <w:sz w:val="24"/>
          <w:szCs w:val="20"/>
          <w:lang w:val="ro-RO" w:eastAsia="ro-RO" w:bidi="ar-SA"/>
        </w:rPr>
        <w:t xml:space="preserve">zile </w:t>
      </w:r>
      <w:r w:rsidR="00622B07" w:rsidRPr="00F60E55">
        <w:rPr>
          <w:rFonts w:ascii="Times New Roman" w:eastAsia="Times New Roman" w:hAnsi="Times New Roman" w:cs="Times New Roman"/>
          <w:color w:val="000000"/>
          <w:kern w:val="0"/>
          <w:sz w:val="24"/>
          <w:szCs w:val="20"/>
          <w:lang w:val="ro-RO" w:eastAsia="ro-RO" w:bidi="ar-SA"/>
        </w:rPr>
        <w:t>lucratoare</w:t>
      </w:r>
      <w:r w:rsidR="003D3813" w:rsidRPr="00F60E55">
        <w:rPr>
          <w:rFonts w:ascii="Times New Roman" w:eastAsia="Times New Roman" w:hAnsi="Times New Roman" w:cs="Times New Roman"/>
          <w:color w:val="000000"/>
          <w:kern w:val="0"/>
          <w:sz w:val="24"/>
          <w:szCs w:val="20"/>
          <w:lang w:val="ro-RO" w:eastAsia="ro-RO" w:bidi="ar-SA"/>
        </w:rPr>
        <w:t>)</w:t>
      </w:r>
    </w:p>
    <w:p w:rsidR="00756A06" w:rsidRPr="00F60E55" w:rsidRDefault="00F60E55" w:rsidP="00756A06">
      <w:pPr>
        <w:widowControl/>
        <w:suppressAutoHyphens w:val="0"/>
        <w:autoSpaceDE w:val="0"/>
        <w:autoSpaceDN w:val="0"/>
        <w:adjustRightInd w:val="0"/>
        <w:ind w:left="69"/>
        <w:jc w:val="both"/>
        <w:rPr>
          <w:rFonts w:ascii="Times New Roman" w:eastAsia="Times New Roman" w:hAnsi="Times New Roman" w:cs="Times New Roman"/>
          <w:color w:val="000000"/>
          <w:kern w:val="0"/>
          <w:sz w:val="24"/>
          <w:szCs w:val="20"/>
          <w:lang w:val="ro-RO" w:eastAsia="ro-RO" w:bidi="ar-SA"/>
        </w:rPr>
      </w:pPr>
      <w:r w:rsidRPr="00F60E55">
        <w:rPr>
          <w:rFonts w:ascii="Times New Roman" w:eastAsia="Times New Roman" w:hAnsi="Times New Roman" w:cs="Times New Roman"/>
          <w:color w:val="000000"/>
          <w:kern w:val="0"/>
          <w:sz w:val="24"/>
          <w:szCs w:val="20"/>
          <w:lang w:val="ro-RO" w:eastAsia="ro-RO" w:bidi="ar-SA"/>
        </w:rPr>
        <w:t>5</w:t>
      </w:r>
      <w:r w:rsidR="00756A06" w:rsidRPr="00F60E55">
        <w:rPr>
          <w:rFonts w:ascii="Times New Roman" w:eastAsia="Times New Roman" w:hAnsi="Times New Roman" w:cs="Times New Roman"/>
          <w:color w:val="000000"/>
          <w:kern w:val="0"/>
          <w:sz w:val="24"/>
          <w:szCs w:val="20"/>
          <w:lang w:val="ro-RO" w:eastAsia="ro-RO" w:bidi="ar-SA"/>
        </w:rPr>
        <w:t xml:space="preserve">. Penalizări pentru întârzieri la termene      </w:t>
      </w:r>
      <w:r w:rsidR="00756A06" w:rsidRPr="00F60E55">
        <w:rPr>
          <w:rFonts w:ascii="Times New Roman" w:eastAsia="Times New Roman" w:hAnsi="Times New Roman" w:cs="Times New Roman"/>
          <w:color w:val="000000"/>
          <w:kern w:val="0"/>
          <w:sz w:val="24"/>
          <w:szCs w:val="20"/>
          <w:lang w:val="ro-RO" w:eastAsia="ro-RO" w:bidi="ar-SA"/>
        </w:rPr>
        <w:tab/>
      </w:r>
      <w:r w:rsidR="007A1A8F" w:rsidRPr="00F60E55">
        <w:rPr>
          <w:rFonts w:ascii="Times New Roman" w:eastAsia="Times New Roman" w:hAnsi="Times New Roman" w:cs="Times New Roman"/>
          <w:color w:val="000000"/>
          <w:kern w:val="0"/>
          <w:sz w:val="24"/>
          <w:szCs w:val="20"/>
          <w:lang w:val="ro-RO" w:eastAsia="ro-RO" w:bidi="ar-SA"/>
        </w:rPr>
        <w:tab/>
      </w:r>
      <w:r w:rsidR="007A1A8F" w:rsidRPr="00F60E55">
        <w:rPr>
          <w:rFonts w:ascii="Times New Roman" w:eastAsia="Times New Roman" w:hAnsi="Times New Roman" w:cs="Times New Roman"/>
          <w:color w:val="000000"/>
          <w:kern w:val="0"/>
          <w:sz w:val="24"/>
          <w:szCs w:val="20"/>
          <w:lang w:val="ro-RO" w:eastAsia="ro-RO" w:bidi="ar-SA"/>
        </w:rPr>
        <w:tab/>
      </w:r>
      <w:r w:rsidR="00756A06" w:rsidRPr="00F60E55">
        <w:rPr>
          <w:rFonts w:ascii="Times New Roman" w:eastAsia="Times New Roman" w:hAnsi="Times New Roman" w:cs="Times New Roman"/>
          <w:color w:val="000000"/>
          <w:kern w:val="0"/>
          <w:sz w:val="24"/>
          <w:szCs w:val="20"/>
          <w:lang w:val="ro-RO" w:eastAsia="ro-RO" w:bidi="ar-SA"/>
        </w:rPr>
        <w:t>0,1 (% din valoarea contractului)</w:t>
      </w:r>
    </w:p>
    <w:p w:rsidR="00756A06" w:rsidRPr="00F60E55" w:rsidRDefault="00756A06" w:rsidP="00756A06">
      <w:pPr>
        <w:widowControl/>
        <w:suppressAutoHyphens w:val="0"/>
        <w:autoSpaceDE w:val="0"/>
        <w:autoSpaceDN w:val="0"/>
        <w:adjustRightInd w:val="0"/>
        <w:ind w:left="69"/>
        <w:jc w:val="both"/>
        <w:rPr>
          <w:rFonts w:ascii="Times New Roman" w:eastAsia="Times New Roman" w:hAnsi="Times New Roman" w:cs="Times New Roman"/>
          <w:color w:val="000000"/>
          <w:kern w:val="0"/>
          <w:sz w:val="24"/>
          <w:szCs w:val="20"/>
          <w:lang w:val="ro-RO" w:eastAsia="ro-RO" w:bidi="ar-SA"/>
        </w:rPr>
      </w:pPr>
      <w:r w:rsidRPr="00F60E55">
        <w:rPr>
          <w:rFonts w:ascii="Times New Roman" w:eastAsia="Times New Roman" w:hAnsi="Times New Roman" w:cs="Times New Roman"/>
          <w:color w:val="000000"/>
          <w:kern w:val="0"/>
          <w:sz w:val="24"/>
          <w:szCs w:val="20"/>
          <w:lang w:val="ro-RO" w:eastAsia="ro-RO" w:bidi="ar-SA"/>
        </w:rPr>
        <w:t xml:space="preserve">    intermediare </w:t>
      </w:r>
      <w:r w:rsidR="00986B93" w:rsidRPr="00F60E55">
        <w:rPr>
          <w:rFonts w:ascii="Times New Roman" w:eastAsia="Times New Roman" w:hAnsi="Times New Roman" w:cs="Times New Roman"/>
          <w:color w:val="000000"/>
          <w:kern w:val="0"/>
          <w:sz w:val="24"/>
          <w:szCs w:val="20"/>
          <w:lang w:val="ro-RO" w:eastAsia="ro-RO" w:bidi="ar-SA"/>
        </w:rPr>
        <w:t>și</w:t>
      </w:r>
      <w:r w:rsidRPr="00F60E55">
        <w:rPr>
          <w:rFonts w:ascii="Times New Roman" w:eastAsia="Times New Roman" w:hAnsi="Times New Roman" w:cs="Times New Roman"/>
          <w:color w:val="000000"/>
          <w:kern w:val="0"/>
          <w:sz w:val="24"/>
          <w:szCs w:val="20"/>
          <w:lang w:val="ro-RO" w:eastAsia="ro-RO" w:bidi="ar-SA"/>
        </w:rPr>
        <w:t xml:space="preserve"> l</w:t>
      </w:r>
      <w:r w:rsidR="00C61155" w:rsidRPr="00F60E55">
        <w:rPr>
          <w:rFonts w:ascii="Times New Roman" w:eastAsia="Times New Roman" w:hAnsi="Times New Roman" w:cs="Times New Roman"/>
          <w:color w:val="000000"/>
          <w:kern w:val="0"/>
          <w:sz w:val="24"/>
          <w:szCs w:val="20"/>
          <w:lang w:val="ro-RO" w:eastAsia="ro-RO" w:bidi="ar-SA"/>
        </w:rPr>
        <w:t xml:space="preserve">a termenul final de </w:t>
      </w:r>
      <w:r w:rsidR="00986B93" w:rsidRPr="00F60E55">
        <w:rPr>
          <w:rFonts w:ascii="Times New Roman" w:eastAsia="Times New Roman" w:hAnsi="Times New Roman" w:cs="Times New Roman"/>
          <w:color w:val="000000"/>
          <w:kern w:val="0"/>
          <w:sz w:val="24"/>
          <w:szCs w:val="20"/>
          <w:lang w:val="ro-RO" w:eastAsia="ro-RO" w:bidi="ar-SA"/>
        </w:rPr>
        <w:t>execuție</w:t>
      </w:r>
    </w:p>
    <w:p w:rsidR="00756A06" w:rsidRPr="0031486F" w:rsidRDefault="00F60E55" w:rsidP="00756A06">
      <w:pPr>
        <w:widowControl/>
        <w:suppressAutoHyphens w:val="0"/>
        <w:autoSpaceDE w:val="0"/>
        <w:autoSpaceDN w:val="0"/>
        <w:adjustRightInd w:val="0"/>
        <w:ind w:left="69"/>
        <w:jc w:val="both"/>
        <w:rPr>
          <w:rFonts w:ascii="Times New Roman" w:eastAsia="Times New Roman" w:hAnsi="Times New Roman" w:cs="Times New Roman"/>
          <w:color w:val="000000"/>
          <w:kern w:val="0"/>
          <w:sz w:val="24"/>
          <w:szCs w:val="20"/>
          <w:lang w:val="ro-RO" w:eastAsia="ro-RO" w:bidi="ar-SA"/>
        </w:rPr>
      </w:pPr>
      <w:r w:rsidRPr="00F60E55">
        <w:rPr>
          <w:rFonts w:ascii="Times New Roman" w:eastAsia="Times New Roman" w:hAnsi="Times New Roman" w:cs="Times New Roman"/>
          <w:color w:val="000000"/>
          <w:kern w:val="0"/>
          <w:sz w:val="24"/>
          <w:szCs w:val="20"/>
          <w:lang w:val="ro-RO" w:eastAsia="ro-RO" w:bidi="ar-SA"/>
        </w:rPr>
        <w:t>6</w:t>
      </w:r>
      <w:r w:rsidR="00756A06" w:rsidRPr="00F60E55">
        <w:rPr>
          <w:rFonts w:ascii="Times New Roman" w:eastAsia="Times New Roman" w:hAnsi="Times New Roman" w:cs="Times New Roman"/>
          <w:color w:val="000000"/>
          <w:kern w:val="0"/>
          <w:sz w:val="24"/>
          <w:szCs w:val="20"/>
          <w:lang w:val="ro-RO" w:eastAsia="ro-RO" w:bidi="ar-SA"/>
        </w:rPr>
        <w:t xml:space="preserve">. Perioada de remediere a defectelor    </w:t>
      </w:r>
      <w:r w:rsidR="00756A06" w:rsidRPr="00F60E55">
        <w:rPr>
          <w:rFonts w:ascii="Times New Roman" w:eastAsia="Times New Roman" w:hAnsi="Times New Roman" w:cs="Times New Roman"/>
          <w:color w:val="000000"/>
          <w:kern w:val="0"/>
          <w:sz w:val="24"/>
          <w:szCs w:val="20"/>
          <w:lang w:val="ro-RO" w:eastAsia="ro-RO" w:bidi="ar-SA"/>
        </w:rPr>
        <w:tab/>
        <w:t xml:space="preserve">           </w:t>
      </w:r>
      <w:r w:rsidR="009A5D71" w:rsidRPr="00F60E55">
        <w:rPr>
          <w:rFonts w:ascii="Times New Roman" w:eastAsia="Times New Roman" w:hAnsi="Times New Roman" w:cs="Times New Roman"/>
          <w:color w:val="000000"/>
          <w:kern w:val="0"/>
          <w:sz w:val="24"/>
          <w:szCs w:val="20"/>
          <w:lang w:val="ro-RO" w:eastAsia="ro-RO" w:bidi="ar-SA"/>
        </w:rPr>
        <w:t xml:space="preserve">            </w:t>
      </w:r>
      <w:r w:rsidR="00756A06" w:rsidRPr="00F60E55">
        <w:rPr>
          <w:rFonts w:ascii="Times New Roman" w:eastAsia="Times New Roman" w:hAnsi="Times New Roman" w:cs="Times New Roman"/>
          <w:color w:val="000000"/>
          <w:kern w:val="0"/>
          <w:sz w:val="24"/>
          <w:szCs w:val="20"/>
          <w:lang w:val="ro-RO" w:eastAsia="ro-RO" w:bidi="ar-SA"/>
        </w:rPr>
        <w:t xml:space="preserve"> ....... zile calendaristice</w:t>
      </w:r>
      <w:r w:rsidR="009A5D71" w:rsidRPr="00F60E55">
        <w:rPr>
          <w:rFonts w:ascii="Times New Roman" w:eastAsia="Times New Roman" w:hAnsi="Times New Roman" w:cs="Times New Roman"/>
          <w:color w:val="000000"/>
          <w:kern w:val="0"/>
          <w:sz w:val="24"/>
          <w:szCs w:val="20"/>
          <w:lang w:val="ro-RO" w:eastAsia="ro-RO" w:bidi="ar-SA"/>
        </w:rPr>
        <w:t xml:space="preserve"> (maxim 20 zile)</w:t>
      </w:r>
    </w:p>
    <w:p w:rsidR="00756A06" w:rsidRPr="0031486F" w:rsidRDefault="00756A06" w:rsidP="00756A06">
      <w:pPr>
        <w:widowControl/>
        <w:suppressAutoHyphens w:val="0"/>
        <w:autoSpaceDE w:val="0"/>
        <w:autoSpaceDN w:val="0"/>
        <w:adjustRightInd w:val="0"/>
        <w:ind w:left="69"/>
        <w:jc w:val="both"/>
        <w:rPr>
          <w:rFonts w:ascii="Times New Roman" w:eastAsia="Times New Roman" w:hAnsi="Times New Roman" w:cs="Times New Roman"/>
          <w:color w:val="000000"/>
          <w:kern w:val="0"/>
          <w:sz w:val="24"/>
          <w:szCs w:val="20"/>
          <w:lang w:val="ro-RO" w:eastAsia="ro-RO" w:bidi="ar-SA"/>
        </w:rPr>
      </w:pPr>
    </w:p>
    <w:p w:rsidR="00756A06" w:rsidRPr="0031486F" w:rsidRDefault="00756A06" w:rsidP="00756A06">
      <w:pPr>
        <w:widowControl/>
        <w:suppressAutoHyphens w:val="0"/>
        <w:autoSpaceDE w:val="0"/>
        <w:autoSpaceDN w:val="0"/>
        <w:adjustRightInd w:val="0"/>
        <w:ind w:left="69"/>
        <w:jc w:val="both"/>
        <w:rPr>
          <w:rFonts w:ascii="Times New Roman" w:eastAsia="Times New Roman" w:hAnsi="Times New Roman" w:cs="Times New Roman"/>
          <w:color w:val="000000"/>
          <w:kern w:val="0"/>
          <w:sz w:val="24"/>
          <w:szCs w:val="20"/>
          <w:lang w:val="ro-RO" w:eastAsia="ro-RO" w:bidi="ar-SA"/>
        </w:rPr>
      </w:pPr>
    </w:p>
    <w:p w:rsidR="00756A06" w:rsidRPr="0031486F" w:rsidRDefault="00756A06" w:rsidP="00756A06">
      <w:pPr>
        <w:widowControl/>
        <w:suppressAutoHyphens w:val="0"/>
        <w:autoSpaceDE w:val="0"/>
        <w:autoSpaceDN w:val="0"/>
        <w:adjustRightInd w:val="0"/>
        <w:ind w:left="69"/>
        <w:jc w:val="both"/>
        <w:rPr>
          <w:rFonts w:ascii="Times New Roman" w:eastAsia="Times New Roman" w:hAnsi="Times New Roman" w:cs="Times New Roman"/>
          <w:color w:val="000000"/>
          <w:kern w:val="0"/>
          <w:sz w:val="24"/>
          <w:szCs w:val="20"/>
          <w:lang w:val="ro-RO" w:eastAsia="ro-RO" w:bidi="ar-SA"/>
        </w:rPr>
      </w:pPr>
    </w:p>
    <w:p w:rsidR="00756A06" w:rsidRPr="0031486F" w:rsidRDefault="00756A06" w:rsidP="00756A06">
      <w:pPr>
        <w:widowControl/>
        <w:suppressAutoHyphens w:val="0"/>
        <w:autoSpaceDE w:val="0"/>
        <w:autoSpaceDN w:val="0"/>
        <w:adjustRightInd w:val="0"/>
        <w:ind w:left="69"/>
        <w:jc w:val="both"/>
        <w:rPr>
          <w:rFonts w:ascii="Times New Roman" w:eastAsia="Times New Roman" w:hAnsi="Times New Roman" w:cs="Times New Roman"/>
          <w:color w:val="000000"/>
          <w:kern w:val="0"/>
          <w:sz w:val="24"/>
          <w:szCs w:val="20"/>
          <w:lang w:val="ro-RO" w:eastAsia="ro-RO" w:bidi="ar-SA"/>
        </w:rPr>
      </w:pPr>
    </w:p>
    <w:p w:rsidR="00756A06" w:rsidRPr="0031486F" w:rsidRDefault="00756A06" w:rsidP="00756A06">
      <w:pPr>
        <w:widowControl/>
        <w:suppressAutoHyphens w:val="0"/>
        <w:autoSpaceDE w:val="0"/>
        <w:autoSpaceDN w:val="0"/>
        <w:adjustRightInd w:val="0"/>
        <w:ind w:left="69"/>
        <w:jc w:val="center"/>
        <w:rPr>
          <w:rFonts w:ascii="Times New Roman" w:eastAsia="Times New Roman" w:hAnsi="Times New Roman" w:cs="Times New Roman"/>
          <w:color w:val="000000"/>
          <w:kern w:val="0"/>
          <w:sz w:val="24"/>
          <w:szCs w:val="20"/>
          <w:lang w:val="ro-RO" w:eastAsia="ro-RO" w:bidi="ar-SA"/>
        </w:rPr>
      </w:pPr>
      <w:r w:rsidRPr="0031486F">
        <w:rPr>
          <w:rFonts w:ascii="Times New Roman" w:eastAsia="Times New Roman" w:hAnsi="Times New Roman" w:cs="Times New Roman"/>
          <w:color w:val="000000"/>
          <w:kern w:val="0"/>
          <w:sz w:val="24"/>
          <w:lang w:val="ro-RO" w:eastAsia="ro-RO" w:bidi="ar-SA"/>
        </w:rPr>
        <w:t>Operator economic,</w:t>
      </w:r>
    </w:p>
    <w:p w:rsidR="00756A06" w:rsidRPr="0031486F" w:rsidRDefault="00756A06" w:rsidP="00756A06">
      <w:pPr>
        <w:widowControl/>
        <w:suppressAutoHyphens w:val="0"/>
        <w:autoSpaceDE w:val="0"/>
        <w:autoSpaceDN w:val="0"/>
        <w:adjustRightInd w:val="0"/>
        <w:ind w:left="69"/>
        <w:jc w:val="center"/>
        <w:rPr>
          <w:rFonts w:ascii="Times New Roman" w:eastAsia="Times New Roman" w:hAnsi="Times New Roman" w:cs="Times New Roman"/>
          <w:color w:val="000000"/>
          <w:kern w:val="0"/>
          <w:sz w:val="24"/>
          <w:szCs w:val="20"/>
          <w:lang w:val="ro-RO" w:eastAsia="ro-RO" w:bidi="ar-SA"/>
        </w:rPr>
      </w:pPr>
      <w:r w:rsidRPr="0031486F">
        <w:rPr>
          <w:rFonts w:ascii="Times New Roman" w:eastAsia="Times New Roman" w:hAnsi="Times New Roman" w:cs="Times New Roman"/>
          <w:color w:val="000000"/>
          <w:kern w:val="0"/>
          <w:sz w:val="24"/>
          <w:szCs w:val="20"/>
          <w:lang w:val="ro-RO" w:eastAsia="ro-RO" w:bidi="ar-SA"/>
        </w:rPr>
        <w:t>…….................................</w:t>
      </w:r>
    </w:p>
    <w:p w:rsidR="00756A06" w:rsidRPr="0031486F" w:rsidRDefault="00756A06" w:rsidP="00756A06">
      <w:pPr>
        <w:widowControl/>
        <w:suppressAutoHyphens w:val="0"/>
        <w:autoSpaceDE w:val="0"/>
        <w:autoSpaceDN w:val="0"/>
        <w:adjustRightInd w:val="0"/>
        <w:ind w:left="69"/>
        <w:jc w:val="center"/>
        <w:rPr>
          <w:rFonts w:ascii="Times New Roman" w:eastAsia="Times New Roman" w:hAnsi="Times New Roman" w:cs="Times New Roman"/>
          <w:color w:val="000000"/>
          <w:kern w:val="0"/>
          <w:sz w:val="24"/>
          <w:szCs w:val="20"/>
          <w:lang w:val="ro-RO" w:eastAsia="ro-RO" w:bidi="ar-SA"/>
        </w:rPr>
      </w:pPr>
      <w:r w:rsidRPr="0031486F">
        <w:rPr>
          <w:rFonts w:ascii="Times New Roman" w:eastAsia="Times New Roman" w:hAnsi="Times New Roman" w:cs="Times New Roman"/>
          <w:color w:val="000000"/>
          <w:kern w:val="0"/>
          <w:sz w:val="24"/>
          <w:szCs w:val="20"/>
          <w:lang w:val="ro-RO" w:eastAsia="ro-RO" w:bidi="ar-SA"/>
        </w:rPr>
        <w:t>(semnătura autorizată)</w:t>
      </w:r>
    </w:p>
    <w:p w:rsidR="00756A06" w:rsidRPr="0031486F" w:rsidRDefault="00756A06" w:rsidP="00756A06">
      <w:pPr>
        <w:widowControl/>
        <w:suppressAutoHyphens w:val="0"/>
        <w:autoSpaceDE w:val="0"/>
        <w:autoSpaceDN w:val="0"/>
        <w:adjustRightInd w:val="0"/>
        <w:ind w:left="69"/>
        <w:jc w:val="center"/>
        <w:rPr>
          <w:rFonts w:ascii="Times New Roman" w:eastAsia="Times New Roman" w:hAnsi="Times New Roman" w:cs="Times New Roman"/>
          <w:color w:val="000000"/>
          <w:kern w:val="0"/>
          <w:sz w:val="24"/>
          <w:szCs w:val="20"/>
          <w:lang w:val="ro-RO" w:eastAsia="ro-RO" w:bidi="ar-SA"/>
        </w:rPr>
      </w:pPr>
    </w:p>
    <w:p w:rsidR="00756A06" w:rsidRPr="0031486F" w:rsidRDefault="00756A06" w:rsidP="00756A06">
      <w:pPr>
        <w:widowControl/>
        <w:suppressAutoHyphens w:val="0"/>
        <w:autoSpaceDE w:val="0"/>
        <w:autoSpaceDN w:val="0"/>
        <w:adjustRightInd w:val="0"/>
        <w:ind w:left="69"/>
        <w:jc w:val="center"/>
        <w:rPr>
          <w:rFonts w:ascii="Times New Roman" w:eastAsia="Times New Roman" w:hAnsi="Times New Roman" w:cs="Times New Roman"/>
          <w:color w:val="000000"/>
          <w:kern w:val="0"/>
          <w:sz w:val="24"/>
          <w:szCs w:val="20"/>
          <w:lang w:val="ro-RO" w:eastAsia="ro-RO" w:bidi="ar-SA"/>
        </w:rPr>
      </w:pPr>
    </w:p>
    <w:p w:rsidR="00756A06" w:rsidRPr="0031486F" w:rsidRDefault="00756A06" w:rsidP="00756A06">
      <w:pPr>
        <w:widowControl/>
        <w:suppressAutoHyphens w:val="0"/>
        <w:autoSpaceDE w:val="0"/>
        <w:autoSpaceDN w:val="0"/>
        <w:adjustRightInd w:val="0"/>
        <w:ind w:left="69"/>
        <w:jc w:val="center"/>
        <w:rPr>
          <w:rFonts w:ascii="Times New Roman" w:eastAsia="Times New Roman" w:hAnsi="Times New Roman" w:cs="Times New Roman"/>
          <w:color w:val="000000"/>
          <w:kern w:val="0"/>
          <w:sz w:val="24"/>
          <w:szCs w:val="20"/>
          <w:lang w:val="ro-RO" w:eastAsia="ro-RO" w:bidi="ar-SA"/>
        </w:rPr>
      </w:pPr>
    </w:p>
    <w:p w:rsidR="00756A06" w:rsidRPr="0031486F" w:rsidRDefault="00756A06" w:rsidP="00756A06">
      <w:pPr>
        <w:widowControl/>
        <w:suppressAutoHyphens w:val="0"/>
        <w:autoSpaceDE w:val="0"/>
        <w:autoSpaceDN w:val="0"/>
        <w:adjustRightInd w:val="0"/>
        <w:ind w:left="69"/>
        <w:jc w:val="center"/>
        <w:rPr>
          <w:rFonts w:ascii="Times New Roman" w:eastAsia="Times New Roman" w:hAnsi="Times New Roman" w:cs="Times New Roman"/>
          <w:color w:val="000000"/>
          <w:kern w:val="0"/>
          <w:sz w:val="24"/>
          <w:szCs w:val="20"/>
          <w:lang w:val="ro-RO" w:eastAsia="ro-RO" w:bidi="ar-SA"/>
        </w:rPr>
      </w:pPr>
    </w:p>
    <w:p w:rsidR="00756A06" w:rsidRPr="0031486F" w:rsidRDefault="00756A06" w:rsidP="00756A06">
      <w:pPr>
        <w:widowControl/>
        <w:suppressAutoHyphens w:val="0"/>
        <w:autoSpaceDE w:val="0"/>
        <w:autoSpaceDN w:val="0"/>
        <w:adjustRightInd w:val="0"/>
        <w:ind w:left="69"/>
        <w:jc w:val="center"/>
        <w:rPr>
          <w:rFonts w:ascii="Times New Roman" w:eastAsia="Times New Roman" w:hAnsi="Times New Roman" w:cs="Times New Roman"/>
          <w:color w:val="000000"/>
          <w:kern w:val="0"/>
          <w:sz w:val="24"/>
          <w:szCs w:val="20"/>
          <w:lang w:val="ro-RO" w:eastAsia="ro-RO" w:bidi="ar-SA"/>
        </w:rPr>
      </w:pPr>
    </w:p>
    <w:p w:rsidR="00756A06" w:rsidRDefault="00756A06" w:rsidP="00756A06">
      <w:pPr>
        <w:widowControl/>
        <w:suppressAutoHyphens w:val="0"/>
        <w:autoSpaceDE w:val="0"/>
        <w:autoSpaceDN w:val="0"/>
        <w:adjustRightInd w:val="0"/>
        <w:ind w:left="69"/>
        <w:jc w:val="center"/>
        <w:rPr>
          <w:rFonts w:ascii="Times New Roman" w:eastAsia="Times New Roman" w:hAnsi="Times New Roman" w:cs="Times New Roman"/>
          <w:color w:val="000000"/>
          <w:kern w:val="0"/>
          <w:sz w:val="24"/>
          <w:szCs w:val="20"/>
          <w:lang w:val="ro-RO" w:eastAsia="ro-RO" w:bidi="ar-SA"/>
        </w:rPr>
      </w:pPr>
    </w:p>
    <w:p w:rsidR="00AC275C" w:rsidRPr="0031486F" w:rsidRDefault="00AC275C" w:rsidP="00756A06">
      <w:pPr>
        <w:widowControl/>
        <w:suppressAutoHyphens w:val="0"/>
        <w:autoSpaceDE w:val="0"/>
        <w:autoSpaceDN w:val="0"/>
        <w:adjustRightInd w:val="0"/>
        <w:ind w:left="69"/>
        <w:jc w:val="center"/>
        <w:rPr>
          <w:rFonts w:ascii="Times New Roman" w:eastAsia="Times New Roman" w:hAnsi="Times New Roman" w:cs="Times New Roman"/>
          <w:color w:val="000000"/>
          <w:kern w:val="0"/>
          <w:sz w:val="24"/>
          <w:szCs w:val="20"/>
          <w:lang w:val="ro-RO" w:eastAsia="ro-RO" w:bidi="ar-SA"/>
        </w:rPr>
      </w:pPr>
    </w:p>
    <w:p w:rsidR="00756A06" w:rsidRPr="0031486F" w:rsidRDefault="00756A06" w:rsidP="00756A06">
      <w:pPr>
        <w:widowControl/>
        <w:suppressAutoHyphens w:val="0"/>
        <w:autoSpaceDE w:val="0"/>
        <w:autoSpaceDN w:val="0"/>
        <w:adjustRightInd w:val="0"/>
        <w:ind w:left="69"/>
        <w:jc w:val="center"/>
        <w:rPr>
          <w:rFonts w:ascii="Times New Roman" w:eastAsia="Times New Roman" w:hAnsi="Times New Roman" w:cs="Times New Roman"/>
          <w:color w:val="000000"/>
          <w:kern w:val="0"/>
          <w:sz w:val="24"/>
          <w:szCs w:val="20"/>
          <w:lang w:val="ro-RO" w:eastAsia="ro-RO" w:bidi="ar-SA"/>
        </w:rPr>
      </w:pPr>
    </w:p>
    <w:p w:rsidR="00756A06" w:rsidRDefault="00756A06" w:rsidP="00756A06">
      <w:pPr>
        <w:widowControl/>
        <w:suppressAutoHyphens w:val="0"/>
        <w:autoSpaceDE w:val="0"/>
        <w:autoSpaceDN w:val="0"/>
        <w:adjustRightInd w:val="0"/>
        <w:ind w:left="69"/>
        <w:jc w:val="center"/>
        <w:rPr>
          <w:rFonts w:ascii="Times New Roman" w:eastAsia="Times New Roman" w:hAnsi="Times New Roman" w:cs="Times New Roman"/>
          <w:color w:val="000000"/>
          <w:kern w:val="0"/>
          <w:sz w:val="24"/>
          <w:szCs w:val="20"/>
          <w:lang w:val="ro-RO" w:eastAsia="ro-RO" w:bidi="ar-SA"/>
        </w:rPr>
      </w:pPr>
    </w:p>
    <w:p w:rsidR="003D3813" w:rsidRDefault="003D3813" w:rsidP="00756A06">
      <w:pPr>
        <w:widowControl/>
        <w:suppressAutoHyphens w:val="0"/>
        <w:autoSpaceDE w:val="0"/>
        <w:autoSpaceDN w:val="0"/>
        <w:adjustRightInd w:val="0"/>
        <w:ind w:left="69"/>
        <w:jc w:val="center"/>
        <w:rPr>
          <w:rFonts w:ascii="Times New Roman" w:eastAsia="Times New Roman" w:hAnsi="Times New Roman" w:cs="Times New Roman"/>
          <w:color w:val="000000"/>
          <w:kern w:val="0"/>
          <w:sz w:val="24"/>
          <w:szCs w:val="20"/>
          <w:lang w:val="ro-RO" w:eastAsia="ro-RO" w:bidi="ar-SA"/>
        </w:rPr>
      </w:pPr>
    </w:p>
    <w:p w:rsidR="00AC275C" w:rsidRDefault="00AC275C" w:rsidP="00756A06">
      <w:pPr>
        <w:widowControl/>
        <w:suppressAutoHyphens w:val="0"/>
        <w:autoSpaceDE w:val="0"/>
        <w:autoSpaceDN w:val="0"/>
        <w:adjustRightInd w:val="0"/>
        <w:ind w:left="69"/>
        <w:jc w:val="center"/>
        <w:rPr>
          <w:rFonts w:ascii="Times New Roman" w:eastAsia="Times New Roman" w:hAnsi="Times New Roman" w:cs="Times New Roman"/>
          <w:color w:val="000000"/>
          <w:kern w:val="0"/>
          <w:sz w:val="24"/>
          <w:szCs w:val="20"/>
          <w:lang w:val="ro-RO" w:eastAsia="ro-RO" w:bidi="ar-SA"/>
        </w:rPr>
      </w:pPr>
    </w:p>
    <w:p w:rsidR="00AC275C" w:rsidRPr="0031486F" w:rsidRDefault="00AC275C" w:rsidP="00756A06">
      <w:pPr>
        <w:widowControl/>
        <w:suppressAutoHyphens w:val="0"/>
        <w:autoSpaceDE w:val="0"/>
        <w:autoSpaceDN w:val="0"/>
        <w:adjustRightInd w:val="0"/>
        <w:ind w:left="69"/>
        <w:jc w:val="center"/>
        <w:rPr>
          <w:rFonts w:ascii="Times New Roman" w:eastAsia="Times New Roman" w:hAnsi="Times New Roman" w:cs="Times New Roman"/>
          <w:color w:val="000000"/>
          <w:kern w:val="0"/>
          <w:sz w:val="24"/>
          <w:szCs w:val="20"/>
          <w:lang w:val="ro-RO" w:eastAsia="ro-RO" w:bidi="ar-SA"/>
        </w:rPr>
      </w:pPr>
    </w:p>
    <w:p w:rsidR="00756A06" w:rsidRPr="0031486F" w:rsidRDefault="00756A06" w:rsidP="00756A06">
      <w:pPr>
        <w:widowControl/>
        <w:suppressAutoHyphens w:val="0"/>
        <w:autoSpaceDE w:val="0"/>
        <w:autoSpaceDN w:val="0"/>
        <w:adjustRightInd w:val="0"/>
        <w:ind w:left="69"/>
        <w:jc w:val="center"/>
        <w:rPr>
          <w:rFonts w:ascii="Times New Roman" w:eastAsia="Times New Roman" w:hAnsi="Times New Roman" w:cs="Times New Roman"/>
          <w:color w:val="000000"/>
          <w:kern w:val="0"/>
          <w:sz w:val="24"/>
          <w:szCs w:val="20"/>
          <w:lang w:val="ro-RO" w:eastAsia="ro-RO" w:bidi="ar-SA"/>
        </w:rPr>
      </w:pPr>
    </w:p>
    <w:p w:rsidR="00081CF8" w:rsidRPr="0031486F" w:rsidRDefault="00081CF8" w:rsidP="00756A06">
      <w:pPr>
        <w:widowControl/>
        <w:suppressAutoHyphens w:val="0"/>
        <w:autoSpaceDE w:val="0"/>
        <w:autoSpaceDN w:val="0"/>
        <w:adjustRightInd w:val="0"/>
        <w:ind w:left="69"/>
        <w:jc w:val="center"/>
        <w:rPr>
          <w:rFonts w:ascii="Times New Roman" w:eastAsia="Times New Roman" w:hAnsi="Times New Roman" w:cs="Times New Roman"/>
          <w:color w:val="000000"/>
          <w:kern w:val="0"/>
          <w:sz w:val="24"/>
          <w:szCs w:val="20"/>
          <w:lang w:val="ro-RO" w:eastAsia="ro-RO" w:bidi="ar-SA"/>
        </w:rPr>
      </w:pPr>
    </w:p>
    <w:p w:rsidR="00081CF8" w:rsidRDefault="00081CF8" w:rsidP="00756A06">
      <w:pPr>
        <w:widowControl/>
        <w:suppressAutoHyphens w:val="0"/>
        <w:autoSpaceDE w:val="0"/>
        <w:autoSpaceDN w:val="0"/>
        <w:adjustRightInd w:val="0"/>
        <w:ind w:left="69"/>
        <w:jc w:val="center"/>
        <w:rPr>
          <w:rFonts w:ascii="Times New Roman" w:eastAsia="Times New Roman" w:hAnsi="Times New Roman" w:cs="Times New Roman"/>
          <w:color w:val="000000"/>
          <w:kern w:val="0"/>
          <w:sz w:val="24"/>
          <w:szCs w:val="20"/>
          <w:lang w:val="ro-RO" w:eastAsia="ro-RO" w:bidi="ar-SA"/>
        </w:rPr>
      </w:pPr>
    </w:p>
    <w:p w:rsidR="00D73F74" w:rsidRDefault="00D73F74" w:rsidP="00756A06">
      <w:pPr>
        <w:widowControl/>
        <w:suppressAutoHyphens w:val="0"/>
        <w:autoSpaceDE w:val="0"/>
        <w:autoSpaceDN w:val="0"/>
        <w:adjustRightInd w:val="0"/>
        <w:ind w:left="69"/>
        <w:jc w:val="center"/>
        <w:rPr>
          <w:rFonts w:ascii="Times New Roman" w:eastAsia="Times New Roman" w:hAnsi="Times New Roman" w:cs="Times New Roman"/>
          <w:color w:val="000000"/>
          <w:kern w:val="0"/>
          <w:sz w:val="24"/>
          <w:szCs w:val="20"/>
          <w:lang w:val="ro-RO" w:eastAsia="ro-RO" w:bidi="ar-SA"/>
        </w:rPr>
      </w:pPr>
    </w:p>
    <w:p w:rsidR="00D73F74" w:rsidRDefault="00D73F74" w:rsidP="00756A06">
      <w:pPr>
        <w:widowControl/>
        <w:suppressAutoHyphens w:val="0"/>
        <w:autoSpaceDE w:val="0"/>
        <w:autoSpaceDN w:val="0"/>
        <w:adjustRightInd w:val="0"/>
        <w:ind w:left="69"/>
        <w:jc w:val="center"/>
        <w:rPr>
          <w:rFonts w:ascii="Times New Roman" w:eastAsia="Times New Roman" w:hAnsi="Times New Roman" w:cs="Times New Roman"/>
          <w:color w:val="000000"/>
          <w:kern w:val="0"/>
          <w:sz w:val="24"/>
          <w:szCs w:val="20"/>
          <w:lang w:val="ro-RO" w:eastAsia="ro-RO" w:bidi="ar-SA"/>
        </w:rPr>
      </w:pPr>
    </w:p>
    <w:p w:rsidR="00D73F74" w:rsidRDefault="00D73F74" w:rsidP="00756A06">
      <w:pPr>
        <w:widowControl/>
        <w:suppressAutoHyphens w:val="0"/>
        <w:autoSpaceDE w:val="0"/>
        <w:autoSpaceDN w:val="0"/>
        <w:adjustRightInd w:val="0"/>
        <w:ind w:left="69"/>
        <w:jc w:val="center"/>
        <w:rPr>
          <w:rFonts w:ascii="Times New Roman" w:eastAsia="Times New Roman" w:hAnsi="Times New Roman" w:cs="Times New Roman"/>
          <w:color w:val="000000"/>
          <w:kern w:val="0"/>
          <w:sz w:val="24"/>
          <w:szCs w:val="20"/>
          <w:lang w:val="ro-RO" w:eastAsia="ro-RO" w:bidi="ar-SA"/>
        </w:rPr>
      </w:pPr>
    </w:p>
    <w:p w:rsidR="00D73F74" w:rsidRPr="0031486F" w:rsidRDefault="00D73F74" w:rsidP="00756A06">
      <w:pPr>
        <w:widowControl/>
        <w:suppressAutoHyphens w:val="0"/>
        <w:autoSpaceDE w:val="0"/>
        <w:autoSpaceDN w:val="0"/>
        <w:adjustRightInd w:val="0"/>
        <w:ind w:left="69"/>
        <w:jc w:val="center"/>
        <w:rPr>
          <w:rFonts w:ascii="Times New Roman" w:eastAsia="Times New Roman" w:hAnsi="Times New Roman" w:cs="Times New Roman"/>
          <w:color w:val="000000"/>
          <w:kern w:val="0"/>
          <w:sz w:val="24"/>
          <w:szCs w:val="20"/>
          <w:lang w:val="ro-RO" w:eastAsia="ro-RO" w:bidi="ar-SA"/>
        </w:rPr>
      </w:pPr>
    </w:p>
    <w:p w:rsidR="00CE1B83" w:rsidRDefault="00CE1B83" w:rsidP="00756A06">
      <w:pPr>
        <w:widowControl/>
        <w:suppressAutoHyphens w:val="0"/>
        <w:autoSpaceDE w:val="0"/>
        <w:autoSpaceDN w:val="0"/>
        <w:adjustRightInd w:val="0"/>
        <w:ind w:left="69"/>
        <w:jc w:val="center"/>
        <w:rPr>
          <w:rFonts w:ascii="Times New Roman" w:eastAsia="Times New Roman" w:hAnsi="Times New Roman" w:cs="Times New Roman"/>
          <w:color w:val="000000"/>
          <w:kern w:val="0"/>
          <w:sz w:val="24"/>
          <w:szCs w:val="20"/>
          <w:lang w:val="ro-RO" w:eastAsia="ro-RO" w:bidi="ar-SA"/>
        </w:rPr>
      </w:pPr>
    </w:p>
    <w:p w:rsidR="003D358C" w:rsidRDefault="003D358C" w:rsidP="00756A06">
      <w:pPr>
        <w:widowControl/>
        <w:suppressAutoHyphens w:val="0"/>
        <w:autoSpaceDE w:val="0"/>
        <w:autoSpaceDN w:val="0"/>
        <w:adjustRightInd w:val="0"/>
        <w:ind w:left="69"/>
        <w:jc w:val="center"/>
        <w:rPr>
          <w:rFonts w:ascii="Times New Roman" w:eastAsia="Times New Roman" w:hAnsi="Times New Roman" w:cs="Times New Roman"/>
          <w:color w:val="000000"/>
          <w:kern w:val="0"/>
          <w:sz w:val="24"/>
          <w:szCs w:val="20"/>
          <w:lang w:val="ro-RO" w:eastAsia="ro-RO" w:bidi="ar-SA"/>
        </w:rPr>
      </w:pPr>
    </w:p>
    <w:p w:rsidR="004E5D58" w:rsidRDefault="004E5D58" w:rsidP="00756A06">
      <w:pPr>
        <w:widowControl/>
        <w:suppressAutoHyphens w:val="0"/>
        <w:autoSpaceDE w:val="0"/>
        <w:autoSpaceDN w:val="0"/>
        <w:adjustRightInd w:val="0"/>
        <w:ind w:left="69"/>
        <w:jc w:val="center"/>
        <w:rPr>
          <w:rFonts w:ascii="Times New Roman" w:eastAsia="Times New Roman" w:hAnsi="Times New Roman" w:cs="Times New Roman"/>
          <w:color w:val="000000"/>
          <w:kern w:val="0"/>
          <w:sz w:val="24"/>
          <w:szCs w:val="20"/>
          <w:lang w:val="ro-RO" w:eastAsia="ro-RO" w:bidi="ar-SA"/>
        </w:rPr>
      </w:pPr>
    </w:p>
    <w:p w:rsidR="00E41281" w:rsidRDefault="00E41281" w:rsidP="00756A06">
      <w:pPr>
        <w:widowControl/>
        <w:suppressAutoHyphens w:val="0"/>
        <w:autoSpaceDE w:val="0"/>
        <w:autoSpaceDN w:val="0"/>
        <w:adjustRightInd w:val="0"/>
        <w:ind w:left="69"/>
        <w:jc w:val="center"/>
        <w:rPr>
          <w:rFonts w:ascii="Times New Roman" w:eastAsia="Times New Roman" w:hAnsi="Times New Roman" w:cs="Times New Roman"/>
          <w:color w:val="000000"/>
          <w:kern w:val="0"/>
          <w:sz w:val="24"/>
          <w:szCs w:val="20"/>
          <w:lang w:val="ro-RO" w:eastAsia="ro-RO" w:bidi="ar-SA"/>
        </w:rPr>
      </w:pPr>
    </w:p>
    <w:p w:rsidR="00D73F74" w:rsidRDefault="00D73F74" w:rsidP="00756A06">
      <w:pPr>
        <w:widowControl/>
        <w:suppressAutoHyphens w:val="0"/>
        <w:autoSpaceDE w:val="0"/>
        <w:autoSpaceDN w:val="0"/>
        <w:adjustRightInd w:val="0"/>
        <w:ind w:left="69"/>
        <w:jc w:val="center"/>
        <w:rPr>
          <w:rFonts w:ascii="Times New Roman" w:eastAsia="Times New Roman" w:hAnsi="Times New Roman" w:cs="Times New Roman"/>
          <w:color w:val="000000"/>
          <w:kern w:val="0"/>
          <w:sz w:val="24"/>
          <w:szCs w:val="20"/>
          <w:lang w:val="ro-RO" w:eastAsia="ro-RO" w:bidi="ar-SA"/>
        </w:rPr>
      </w:pPr>
    </w:p>
    <w:p w:rsidR="00E41281" w:rsidRDefault="00E41281" w:rsidP="00756A06">
      <w:pPr>
        <w:widowControl/>
        <w:suppressAutoHyphens w:val="0"/>
        <w:autoSpaceDE w:val="0"/>
        <w:autoSpaceDN w:val="0"/>
        <w:adjustRightInd w:val="0"/>
        <w:ind w:left="69"/>
        <w:jc w:val="center"/>
        <w:rPr>
          <w:rFonts w:ascii="Times New Roman" w:eastAsia="Times New Roman" w:hAnsi="Times New Roman" w:cs="Times New Roman"/>
          <w:color w:val="000000"/>
          <w:kern w:val="0"/>
          <w:sz w:val="24"/>
          <w:szCs w:val="20"/>
          <w:lang w:val="ro-RO" w:eastAsia="ro-RO" w:bidi="ar-SA"/>
        </w:rPr>
      </w:pPr>
    </w:p>
    <w:p w:rsidR="00E41281" w:rsidRDefault="00E41281" w:rsidP="00756A06">
      <w:pPr>
        <w:widowControl/>
        <w:suppressAutoHyphens w:val="0"/>
        <w:autoSpaceDE w:val="0"/>
        <w:autoSpaceDN w:val="0"/>
        <w:adjustRightInd w:val="0"/>
        <w:ind w:left="69"/>
        <w:jc w:val="center"/>
        <w:rPr>
          <w:rFonts w:ascii="Times New Roman" w:eastAsia="Times New Roman" w:hAnsi="Times New Roman" w:cs="Times New Roman"/>
          <w:color w:val="000000"/>
          <w:kern w:val="0"/>
          <w:sz w:val="24"/>
          <w:szCs w:val="20"/>
          <w:lang w:val="ro-RO" w:eastAsia="ro-RO" w:bidi="ar-SA"/>
        </w:rPr>
      </w:pPr>
    </w:p>
    <w:p w:rsidR="006F44DA" w:rsidRDefault="006F44DA" w:rsidP="00756A06">
      <w:pPr>
        <w:widowControl/>
        <w:suppressAutoHyphens w:val="0"/>
        <w:autoSpaceDE w:val="0"/>
        <w:autoSpaceDN w:val="0"/>
        <w:adjustRightInd w:val="0"/>
        <w:ind w:left="69"/>
        <w:jc w:val="center"/>
        <w:rPr>
          <w:rFonts w:ascii="Times New Roman" w:eastAsia="Times New Roman" w:hAnsi="Times New Roman" w:cs="Times New Roman"/>
          <w:color w:val="000000"/>
          <w:kern w:val="0"/>
          <w:sz w:val="24"/>
          <w:szCs w:val="20"/>
          <w:lang w:val="ro-RO" w:eastAsia="ro-RO" w:bidi="ar-SA"/>
        </w:rPr>
      </w:pPr>
    </w:p>
    <w:p w:rsidR="001A6E75" w:rsidRPr="0031486F" w:rsidRDefault="00EE0DFF" w:rsidP="00EE0DFF">
      <w:pPr>
        <w:widowControl/>
        <w:suppressAutoHyphens w:val="0"/>
        <w:rPr>
          <w:rFonts w:ascii="Times New Roman" w:hAnsi="Times New Roman" w:cs="Times New Roman"/>
          <w:b/>
          <w:bCs/>
          <w:spacing w:val="-2"/>
          <w:sz w:val="24"/>
          <w:lang w:val="ro-RO"/>
        </w:rPr>
      </w:pPr>
      <w:r w:rsidRPr="0031486F">
        <w:rPr>
          <w:rFonts w:ascii="Times New Roman" w:eastAsia="Times New Roman" w:hAnsi="Times New Roman" w:cs="Times New Roman"/>
          <w:kern w:val="0"/>
          <w:sz w:val="24"/>
          <w:lang w:val="ro-RO" w:eastAsia="ro-RO" w:bidi="ar-SA"/>
        </w:rPr>
        <w:t>Operator economic</w:t>
      </w:r>
      <w:r>
        <w:rPr>
          <w:rFonts w:ascii="Times New Roman" w:eastAsia="Times New Roman" w:hAnsi="Times New Roman" w:cs="Times New Roman"/>
          <w:kern w:val="0"/>
          <w:sz w:val="24"/>
          <w:lang w:val="ro-RO" w:eastAsia="ro-RO" w:bidi="ar-SA"/>
        </w:rPr>
        <w:tab/>
      </w:r>
      <w:r>
        <w:rPr>
          <w:rFonts w:ascii="Times New Roman" w:eastAsia="Times New Roman" w:hAnsi="Times New Roman" w:cs="Times New Roman"/>
          <w:kern w:val="0"/>
          <w:sz w:val="24"/>
          <w:lang w:val="ro-RO" w:eastAsia="ro-RO" w:bidi="ar-SA"/>
        </w:rPr>
        <w:tab/>
      </w:r>
      <w:r>
        <w:rPr>
          <w:rFonts w:ascii="Times New Roman" w:eastAsia="Times New Roman" w:hAnsi="Times New Roman" w:cs="Times New Roman"/>
          <w:kern w:val="0"/>
          <w:sz w:val="24"/>
          <w:lang w:val="ro-RO" w:eastAsia="ro-RO" w:bidi="ar-SA"/>
        </w:rPr>
        <w:tab/>
      </w:r>
      <w:r>
        <w:rPr>
          <w:rFonts w:ascii="Times New Roman" w:eastAsia="Times New Roman" w:hAnsi="Times New Roman" w:cs="Times New Roman"/>
          <w:kern w:val="0"/>
          <w:sz w:val="24"/>
          <w:lang w:val="ro-RO" w:eastAsia="ro-RO" w:bidi="ar-SA"/>
        </w:rPr>
        <w:tab/>
      </w:r>
      <w:r>
        <w:rPr>
          <w:rFonts w:ascii="Times New Roman" w:eastAsia="Times New Roman" w:hAnsi="Times New Roman" w:cs="Times New Roman"/>
          <w:kern w:val="0"/>
          <w:sz w:val="24"/>
          <w:lang w:val="ro-RO" w:eastAsia="ro-RO" w:bidi="ar-SA"/>
        </w:rPr>
        <w:tab/>
      </w:r>
      <w:r>
        <w:rPr>
          <w:rFonts w:ascii="Times New Roman" w:eastAsia="Times New Roman" w:hAnsi="Times New Roman" w:cs="Times New Roman"/>
          <w:kern w:val="0"/>
          <w:sz w:val="24"/>
          <w:lang w:val="ro-RO" w:eastAsia="ro-RO" w:bidi="ar-SA"/>
        </w:rPr>
        <w:tab/>
      </w:r>
      <w:r>
        <w:rPr>
          <w:rFonts w:ascii="Times New Roman" w:eastAsia="Times New Roman" w:hAnsi="Times New Roman" w:cs="Times New Roman"/>
          <w:kern w:val="0"/>
          <w:sz w:val="24"/>
          <w:lang w:val="ro-RO" w:eastAsia="ro-RO" w:bidi="ar-SA"/>
        </w:rPr>
        <w:tab/>
      </w:r>
      <w:r>
        <w:rPr>
          <w:rFonts w:ascii="Times New Roman" w:eastAsia="Times New Roman" w:hAnsi="Times New Roman" w:cs="Times New Roman"/>
          <w:kern w:val="0"/>
          <w:sz w:val="24"/>
          <w:lang w:val="ro-RO" w:eastAsia="ro-RO" w:bidi="ar-SA"/>
        </w:rPr>
        <w:tab/>
      </w:r>
      <w:r>
        <w:rPr>
          <w:rFonts w:ascii="Times New Roman" w:eastAsia="Times New Roman" w:hAnsi="Times New Roman" w:cs="Times New Roman"/>
          <w:kern w:val="0"/>
          <w:sz w:val="24"/>
          <w:lang w:val="ro-RO" w:eastAsia="ro-RO" w:bidi="ar-SA"/>
        </w:rPr>
        <w:tab/>
      </w:r>
      <w:r w:rsidR="009F74C9" w:rsidRPr="0031486F">
        <w:rPr>
          <w:rFonts w:ascii="Times New Roman" w:hAnsi="Times New Roman" w:cs="Times New Roman"/>
          <w:b/>
          <w:iCs/>
          <w:spacing w:val="-2"/>
          <w:sz w:val="24"/>
          <w:lang w:val="ro-RO"/>
        </w:rPr>
        <w:t xml:space="preserve"> </w:t>
      </w:r>
      <w:r w:rsidR="001A6E75" w:rsidRPr="0031486F">
        <w:rPr>
          <w:rFonts w:ascii="Times New Roman" w:hAnsi="Times New Roman" w:cs="Times New Roman"/>
          <w:b/>
          <w:iCs/>
          <w:spacing w:val="-2"/>
          <w:sz w:val="24"/>
          <w:lang w:val="ro-RO"/>
        </w:rPr>
        <w:t xml:space="preserve">Formular nr. </w:t>
      </w:r>
      <w:r w:rsidR="00B40797" w:rsidRPr="0031486F">
        <w:rPr>
          <w:rFonts w:ascii="Times New Roman" w:hAnsi="Times New Roman" w:cs="Times New Roman"/>
          <w:b/>
          <w:iCs/>
          <w:spacing w:val="-2"/>
          <w:sz w:val="24"/>
          <w:lang w:val="ro-RO"/>
        </w:rPr>
        <w:t>6</w:t>
      </w:r>
    </w:p>
    <w:p w:rsidR="001A6E75" w:rsidRPr="0031486F" w:rsidRDefault="001A6E75" w:rsidP="001A6E75">
      <w:pPr>
        <w:pStyle w:val="Heading1"/>
        <w:tabs>
          <w:tab w:val="clear" w:pos="360"/>
        </w:tabs>
        <w:ind w:left="0" w:firstLine="0"/>
        <w:rPr>
          <w:rFonts w:ascii="Times New Roman" w:eastAsia="Times New Roman" w:hAnsi="Times New Roman" w:cs="Times New Roman"/>
          <w:kern w:val="0"/>
          <w:sz w:val="24"/>
          <w:szCs w:val="24"/>
          <w:lang w:val="ro-RO" w:eastAsia="ro-RO" w:bidi="ar-SA"/>
        </w:rPr>
      </w:pPr>
      <w:r w:rsidRPr="0031486F">
        <w:rPr>
          <w:rFonts w:ascii="Times New Roman" w:eastAsia="Times New Roman" w:hAnsi="Times New Roman" w:cs="Times New Roman"/>
          <w:kern w:val="0"/>
          <w:sz w:val="24"/>
          <w:szCs w:val="24"/>
          <w:lang w:val="ro-RO" w:eastAsia="ro-RO" w:bidi="ar-SA"/>
        </w:rPr>
        <w:t xml:space="preserve">Angajament privind </w:t>
      </w:r>
      <w:r w:rsidR="00986B93" w:rsidRPr="0031486F">
        <w:rPr>
          <w:rFonts w:ascii="Times New Roman" w:eastAsia="Times New Roman" w:hAnsi="Times New Roman" w:cs="Times New Roman"/>
          <w:kern w:val="0"/>
          <w:sz w:val="24"/>
          <w:szCs w:val="24"/>
          <w:lang w:val="ro-RO" w:eastAsia="ro-RO" w:bidi="ar-SA"/>
        </w:rPr>
        <w:t>susținerea</w:t>
      </w:r>
      <w:r w:rsidRPr="0031486F">
        <w:rPr>
          <w:rFonts w:ascii="Times New Roman" w:eastAsia="Times New Roman" w:hAnsi="Times New Roman" w:cs="Times New Roman"/>
          <w:kern w:val="0"/>
          <w:sz w:val="24"/>
          <w:szCs w:val="24"/>
          <w:lang w:val="ro-RO" w:eastAsia="ro-RO" w:bidi="ar-SA"/>
        </w:rPr>
        <w:t xml:space="preserve"> tehnic</w:t>
      </w:r>
      <w:r w:rsidR="004B694D" w:rsidRPr="0031486F">
        <w:rPr>
          <w:rFonts w:ascii="Times New Roman" w:eastAsia="Times New Roman" w:hAnsi="Times New Roman" w:cs="Times New Roman"/>
          <w:kern w:val="0"/>
          <w:sz w:val="24"/>
          <w:szCs w:val="24"/>
          <w:lang w:val="ro-RO" w:eastAsia="ro-RO" w:bidi="ar-SA"/>
        </w:rPr>
        <w:t>ă</w:t>
      </w:r>
      <w:r w:rsidRPr="0031486F">
        <w:rPr>
          <w:rFonts w:ascii="Times New Roman" w:eastAsia="Times New Roman" w:hAnsi="Times New Roman" w:cs="Times New Roman"/>
          <w:kern w:val="0"/>
          <w:sz w:val="24"/>
          <w:szCs w:val="24"/>
          <w:lang w:val="ro-RO" w:eastAsia="ro-RO" w:bidi="ar-SA"/>
        </w:rPr>
        <w:t xml:space="preserve"> – </w:t>
      </w:r>
      <w:r w:rsidR="00986B93" w:rsidRPr="0031486F">
        <w:rPr>
          <w:rFonts w:ascii="Times New Roman" w:eastAsia="Times New Roman" w:hAnsi="Times New Roman" w:cs="Times New Roman"/>
          <w:kern w:val="0"/>
          <w:sz w:val="24"/>
          <w:szCs w:val="24"/>
          <w:lang w:val="ro-RO" w:eastAsia="ro-RO" w:bidi="ar-SA"/>
        </w:rPr>
        <w:t>Experiență</w:t>
      </w:r>
      <w:r w:rsidRPr="0031486F">
        <w:rPr>
          <w:rFonts w:ascii="Times New Roman" w:eastAsia="Times New Roman" w:hAnsi="Times New Roman" w:cs="Times New Roman"/>
          <w:kern w:val="0"/>
          <w:sz w:val="24"/>
          <w:szCs w:val="24"/>
          <w:lang w:val="ro-RO" w:eastAsia="ro-RO" w:bidi="ar-SA"/>
        </w:rPr>
        <w:t xml:space="preserve"> similară</w:t>
      </w:r>
    </w:p>
    <w:p w:rsidR="001A6E75" w:rsidRPr="0031486F" w:rsidRDefault="001A6E75" w:rsidP="001A6E75">
      <w:pPr>
        <w:widowControl/>
        <w:suppressAutoHyphens w:val="0"/>
        <w:rPr>
          <w:rFonts w:ascii="Times New Roman" w:eastAsia="Times New Roman" w:hAnsi="Times New Roman" w:cs="Times New Roman"/>
          <w:noProof/>
          <w:kern w:val="0"/>
          <w:sz w:val="24"/>
          <w:lang w:val="ro-RO" w:eastAsia="en-US" w:bidi="ar-SA"/>
        </w:rPr>
      </w:pPr>
    </w:p>
    <w:p w:rsidR="001A6E75" w:rsidRPr="0031486F" w:rsidRDefault="00986B93" w:rsidP="001A6E75">
      <w:pPr>
        <w:widowControl/>
        <w:shd w:val="clear" w:color="auto" w:fill="FFFFFF"/>
        <w:suppressAutoHyphens w:val="0"/>
        <w:rPr>
          <w:rFonts w:ascii="Times New Roman" w:eastAsia="Times New Roman" w:hAnsi="Times New Roman" w:cs="Times New Roman"/>
          <w:b/>
          <w:spacing w:val="-2"/>
          <w:kern w:val="0"/>
          <w:sz w:val="24"/>
          <w:lang w:val="ro-RO" w:eastAsia="en-US" w:bidi="ar-SA"/>
        </w:rPr>
      </w:pPr>
      <w:r w:rsidRPr="0031486F">
        <w:rPr>
          <w:rFonts w:ascii="Times New Roman" w:eastAsia="Times New Roman" w:hAnsi="Times New Roman" w:cs="Times New Roman"/>
          <w:b/>
          <w:spacing w:val="-2"/>
          <w:kern w:val="0"/>
          <w:sz w:val="24"/>
          <w:lang w:val="ro-RO" w:eastAsia="en-US" w:bidi="ar-SA"/>
        </w:rPr>
        <w:t>Terț</w:t>
      </w:r>
      <w:r w:rsidR="000D59EE">
        <w:rPr>
          <w:rFonts w:ascii="Times New Roman" w:eastAsia="Times New Roman" w:hAnsi="Times New Roman" w:cs="Times New Roman"/>
          <w:b/>
          <w:spacing w:val="-2"/>
          <w:kern w:val="0"/>
          <w:sz w:val="24"/>
          <w:lang w:val="ro-RO" w:eastAsia="en-US" w:bidi="ar-SA"/>
        </w:rPr>
        <w:t xml:space="preserve"> s</w:t>
      </w:r>
      <w:r w:rsidRPr="0031486F">
        <w:rPr>
          <w:rFonts w:ascii="Times New Roman" w:eastAsia="Times New Roman" w:hAnsi="Times New Roman" w:cs="Times New Roman"/>
          <w:b/>
          <w:spacing w:val="-2"/>
          <w:kern w:val="0"/>
          <w:sz w:val="24"/>
          <w:lang w:val="ro-RO" w:eastAsia="en-US" w:bidi="ar-SA"/>
        </w:rPr>
        <w:t>usținător</w:t>
      </w:r>
      <w:r w:rsidR="001A6E75" w:rsidRPr="0031486F">
        <w:rPr>
          <w:rFonts w:ascii="Times New Roman" w:eastAsia="Times New Roman" w:hAnsi="Times New Roman" w:cs="Times New Roman"/>
          <w:b/>
          <w:spacing w:val="-2"/>
          <w:kern w:val="0"/>
          <w:sz w:val="24"/>
          <w:lang w:val="ro-RO" w:eastAsia="en-US" w:bidi="ar-SA"/>
        </w:rPr>
        <w:t xml:space="preserve"> tehnic</w:t>
      </w:r>
    </w:p>
    <w:p w:rsidR="001A6E75" w:rsidRPr="0031486F" w:rsidRDefault="001A6E75" w:rsidP="001A6E75">
      <w:pPr>
        <w:widowControl/>
        <w:shd w:val="clear" w:color="auto" w:fill="FFFFFF"/>
        <w:suppressAutoHyphens w:val="0"/>
        <w:rPr>
          <w:rFonts w:ascii="Times New Roman" w:eastAsia="Times New Roman" w:hAnsi="Times New Roman" w:cs="Times New Roman"/>
          <w:b/>
          <w:kern w:val="0"/>
          <w:sz w:val="24"/>
          <w:lang w:val="ro-RO" w:eastAsia="en-US" w:bidi="ar-SA"/>
        </w:rPr>
      </w:pPr>
      <w:r w:rsidRPr="0031486F">
        <w:rPr>
          <w:rFonts w:ascii="Times New Roman" w:eastAsia="Times New Roman" w:hAnsi="Times New Roman" w:cs="Times New Roman"/>
          <w:b/>
          <w:spacing w:val="-2"/>
          <w:kern w:val="0"/>
          <w:sz w:val="24"/>
          <w:lang w:val="ro-RO" w:eastAsia="en-US" w:bidi="ar-SA"/>
        </w:rPr>
        <w:t>..........................</w:t>
      </w:r>
    </w:p>
    <w:p w:rsidR="001A6E75" w:rsidRPr="0031486F" w:rsidRDefault="001A6E75" w:rsidP="001A6E75">
      <w:pPr>
        <w:widowControl/>
        <w:shd w:val="clear" w:color="auto" w:fill="FFFFFF"/>
        <w:suppressAutoHyphens w:val="0"/>
        <w:rPr>
          <w:rFonts w:ascii="Times New Roman" w:eastAsia="Times New Roman" w:hAnsi="Times New Roman" w:cs="Times New Roman"/>
          <w:kern w:val="0"/>
          <w:sz w:val="24"/>
          <w:lang w:val="ro-RO" w:eastAsia="en-US" w:bidi="ar-SA"/>
        </w:rPr>
      </w:pPr>
      <w:r w:rsidRPr="0031486F">
        <w:rPr>
          <w:rFonts w:ascii="Times New Roman" w:eastAsia="Times New Roman" w:hAnsi="Times New Roman" w:cs="Times New Roman"/>
          <w:kern w:val="0"/>
          <w:sz w:val="24"/>
          <w:lang w:val="ro-RO" w:eastAsia="en-US" w:bidi="ar-SA"/>
        </w:rPr>
        <w:t>(denumirea)</w:t>
      </w:r>
    </w:p>
    <w:p w:rsidR="001A6E75" w:rsidRPr="0031486F" w:rsidRDefault="001A6E75" w:rsidP="001A6E75">
      <w:pPr>
        <w:widowControl/>
        <w:shd w:val="clear" w:color="auto" w:fill="FFFFFF"/>
        <w:suppressAutoHyphens w:val="0"/>
        <w:spacing w:before="518" w:line="259" w:lineRule="exact"/>
        <w:jc w:val="center"/>
        <w:rPr>
          <w:rFonts w:ascii="Times New Roman" w:eastAsia="Times New Roman" w:hAnsi="Times New Roman" w:cs="Times New Roman"/>
          <w:b/>
          <w:kern w:val="0"/>
          <w:sz w:val="24"/>
          <w:lang w:val="ro-RO" w:eastAsia="en-US" w:bidi="ar-SA"/>
        </w:rPr>
      </w:pPr>
      <w:r w:rsidRPr="0031486F">
        <w:rPr>
          <w:rFonts w:ascii="Times New Roman" w:eastAsia="Times New Roman" w:hAnsi="Times New Roman" w:cs="Times New Roman"/>
          <w:b/>
          <w:kern w:val="0"/>
          <w:sz w:val="24"/>
          <w:lang w:val="ro-RO" w:eastAsia="en-US" w:bidi="ar-SA"/>
        </w:rPr>
        <w:t>ANGAJAMENT</w:t>
      </w:r>
    </w:p>
    <w:p w:rsidR="001A6E75" w:rsidRPr="0031486F" w:rsidRDefault="001A6E75" w:rsidP="001A6E75">
      <w:pPr>
        <w:widowControl/>
        <w:shd w:val="clear" w:color="auto" w:fill="FFFFFF"/>
        <w:suppressAutoHyphens w:val="0"/>
        <w:spacing w:line="259" w:lineRule="exact"/>
        <w:ind w:right="5"/>
        <w:jc w:val="center"/>
        <w:rPr>
          <w:rFonts w:ascii="Times New Roman" w:eastAsia="Times New Roman" w:hAnsi="Times New Roman" w:cs="Times New Roman"/>
          <w:b/>
          <w:kern w:val="0"/>
          <w:sz w:val="24"/>
          <w:lang w:val="ro-RO" w:eastAsia="en-US" w:bidi="ar-SA"/>
        </w:rPr>
      </w:pPr>
      <w:r w:rsidRPr="0031486F">
        <w:rPr>
          <w:rFonts w:ascii="Times New Roman" w:eastAsia="Times New Roman" w:hAnsi="Times New Roman" w:cs="Times New Roman"/>
          <w:b/>
          <w:kern w:val="0"/>
          <w:sz w:val="24"/>
          <w:lang w:val="ro-RO" w:eastAsia="en-US" w:bidi="ar-SA"/>
        </w:rPr>
        <w:t xml:space="preserve">privind </w:t>
      </w:r>
      <w:r w:rsidR="00986B93" w:rsidRPr="0031486F">
        <w:rPr>
          <w:rFonts w:ascii="Times New Roman" w:eastAsia="Times New Roman" w:hAnsi="Times New Roman" w:cs="Times New Roman"/>
          <w:b/>
          <w:kern w:val="0"/>
          <w:sz w:val="24"/>
          <w:lang w:val="ro-RO" w:eastAsia="en-US" w:bidi="ar-SA"/>
        </w:rPr>
        <w:t>susținerea</w:t>
      </w:r>
      <w:r w:rsidRPr="0031486F">
        <w:rPr>
          <w:rFonts w:ascii="Times New Roman" w:eastAsia="Times New Roman" w:hAnsi="Times New Roman" w:cs="Times New Roman"/>
          <w:b/>
          <w:kern w:val="0"/>
          <w:sz w:val="24"/>
          <w:lang w:val="ro-RO" w:eastAsia="en-US" w:bidi="ar-SA"/>
        </w:rPr>
        <w:t xml:space="preserve"> tehnică - experien</w:t>
      </w:r>
      <w:r w:rsidRPr="0031486F">
        <w:rPr>
          <w:rFonts w:ascii="Cambria Math" w:eastAsia="Times New Roman" w:hAnsi="Cambria Math" w:cs="Cambria Math"/>
          <w:b/>
          <w:kern w:val="0"/>
          <w:sz w:val="24"/>
          <w:lang w:val="ro-RO" w:eastAsia="en-US" w:bidi="ar-SA"/>
        </w:rPr>
        <w:t>ț</w:t>
      </w:r>
      <w:r w:rsidRPr="0031486F">
        <w:rPr>
          <w:rFonts w:ascii="Times New Roman" w:eastAsia="Times New Roman" w:hAnsi="Times New Roman" w:cs="Times New Roman"/>
          <w:b/>
          <w:kern w:val="0"/>
          <w:sz w:val="24"/>
          <w:lang w:val="ro-RO" w:eastAsia="en-US" w:bidi="ar-SA"/>
        </w:rPr>
        <w:t xml:space="preserve">ă similară </w:t>
      </w:r>
    </w:p>
    <w:p w:rsidR="001A6E75" w:rsidRPr="0031486F" w:rsidRDefault="001A6E75" w:rsidP="001A6E75">
      <w:pPr>
        <w:widowControl/>
        <w:shd w:val="clear" w:color="auto" w:fill="FFFFFF"/>
        <w:suppressAutoHyphens w:val="0"/>
        <w:spacing w:line="259" w:lineRule="exact"/>
        <w:ind w:right="19"/>
        <w:jc w:val="center"/>
        <w:rPr>
          <w:rFonts w:ascii="Times New Roman" w:eastAsia="Times New Roman" w:hAnsi="Times New Roman" w:cs="Times New Roman"/>
          <w:kern w:val="0"/>
          <w:sz w:val="24"/>
          <w:lang w:val="ro-RO" w:eastAsia="en-US" w:bidi="ar-SA"/>
        </w:rPr>
      </w:pPr>
      <w:r w:rsidRPr="0031486F">
        <w:rPr>
          <w:rFonts w:ascii="Times New Roman" w:eastAsia="Times New Roman" w:hAnsi="Times New Roman" w:cs="Times New Roman"/>
          <w:b/>
          <w:kern w:val="0"/>
          <w:sz w:val="24"/>
          <w:lang w:val="ro-RO" w:eastAsia="en-US" w:bidi="ar-SA"/>
        </w:rPr>
        <w:t>a ofertantului/candidatului/grupului de operatori economici</w:t>
      </w:r>
    </w:p>
    <w:p w:rsidR="001A6E75" w:rsidRPr="0031486F" w:rsidRDefault="00A57451" w:rsidP="001A6E75">
      <w:pPr>
        <w:widowControl/>
        <w:shd w:val="clear" w:color="auto" w:fill="FFFFFF"/>
        <w:suppressAutoHyphens w:val="0"/>
        <w:spacing w:line="259" w:lineRule="exact"/>
        <w:ind w:right="19"/>
        <w:jc w:val="center"/>
        <w:rPr>
          <w:rFonts w:ascii="Times New Roman" w:eastAsia="Times New Roman" w:hAnsi="Times New Roman" w:cs="Times New Roman"/>
          <w:kern w:val="0"/>
          <w:sz w:val="24"/>
          <w:lang w:val="ro-RO" w:eastAsia="en-US" w:bidi="ar-SA"/>
        </w:rPr>
      </w:pPr>
      <w:r w:rsidRPr="0031486F">
        <w:rPr>
          <w:rFonts w:ascii="Times New Roman" w:eastAsia="Times New Roman" w:hAnsi="Times New Roman" w:cs="Times New Roman"/>
          <w:b/>
          <w:bCs/>
          <w:kern w:val="0"/>
          <w:sz w:val="24"/>
          <w:lang w:val="ro-RO" w:eastAsia="en-US" w:bidi="ar-SA"/>
        </w:rPr>
        <w:t>conform art. 196 din Legea 99/2016</w:t>
      </w:r>
    </w:p>
    <w:p w:rsidR="001A6E75" w:rsidRPr="0031486F" w:rsidRDefault="001A6E75" w:rsidP="001A6E75">
      <w:pPr>
        <w:widowControl/>
        <w:shd w:val="clear" w:color="auto" w:fill="FFFFFF"/>
        <w:suppressAutoHyphens w:val="0"/>
        <w:spacing w:line="259" w:lineRule="exact"/>
        <w:ind w:right="19"/>
        <w:jc w:val="center"/>
        <w:rPr>
          <w:rFonts w:ascii="Times New Roman" w:eastAsia="Times New Roman" w:hAnsi="Times New Roman" w:cs="Times New Roman"/>
          <w:kern w:val="0"/>
          <w:sz w:val="24"/>
          <w:lang w:val="ro-RO" w:eastAsia="en-US" w:bidi="ar-SA"/>
        </w:rPr>
      </w:pPr>
    </w:p>
    <w:p w:rsidR="001A6E75" w:rsidRPr="0031486F" w:rsidRDefault="001A6E75" w:rsidP="001A6E75">
      <w:pPr>
        <w:widowControl/>
        <w:shd w:val="clear" w:color="auto" w:fill="FFFFFF"/>
        <w:suppressAutoHyphens w:val="0"/>
        <w:spacing w:line="259" w:lineRule="exact"/>
        <w:ind w:right="19"/>
        <w:jc w:val="center"/>
        <w:rPr>
          <w:rFonts w:ascii="Times New Roman" w:eastAsia="Times New Roman" w:hAnsi="Times New Roman" w:cs="Times New Roman"/>
          <w:kern w:val="0"/>
          <w:sz w:val="24"/>
          <w:lang w:val="ro-RO" w:eastAsia="en-US" w:bidi="ar-SA"/>
        </w:rPr>
      </w:pPr>
      <w:r w:rsidRPr="0031486F">
        <w:rPr>
          <w:rFonts w:ascii="Times New Roman" w:eastAsia="Times New Roman" w:hAnsi="Times New Roman" w:cs="Times New Roman"/>
          <w:spacing w:val="-2"/>
          <w:kern w:val="0"/>
          <w:sz w:val="24"/>
          <w:lang w:val="ro-RO" w:eastAsia="en-US" w:bidi="ar-SA"/>
        </w:rPr>
        <w:t>Către</w:t>
      </w:r>
      <w:r w:rsidRPr="0031486F">
        <w:rPr>
          <w:rFonts w:ascii="Times New Roman" w:eastAsia="Times New Roman" w:hAnsi="Times New Roman" w:cs="Times New Roman"/>
          <w:kern w:val="0"/>
          <w:sz w:val="24"/>
          <w:lang w:val="ro-RO" w:eastAsia="en-US" w:bidi="ar-SA"/>
        </w:rPr>
        <w:t>, ..........................................................................</w:t>
      </w:r>
    </w:p>
    <w:p w:rsidR="001A6E75" w:rsidRPr="0031486F" w:rsidRDefault="001A6E75" w:rsidP="001A6E75">
      <w:pPr>
        <w:widowControl/>
        <w:shd w:val="clear" w:color="auto" w:fill="FFFFFF"/>
        <w:suppressAutoHyphens w:val="0"/>
        <w:spacing w:before="5"/>
        <w:jc w:val="center"/>
        <w:rPr>
          <w:rFonts w:ascii="Times New Roman" w:eastAsia="Times New Roman" w:hAnsi="Times New Roman" w:cs="Times New Roman"/>
          <w:i/>
          <w:kern w:val="0"/>
          <w:sz w:val="24"/>
          <w:lang w:val="ro-RO" w:eastAsia="en-US" w:bidi="ar-SA"/>
        </w:rPr>
      </w:pPr>
      <w:r w:rsidRPr="0031486F">
        <w:rPr>
          <w:rFonts w:ascii="Times New Roman" w:eastAsia="Times New Roman" w:hAnsi="Times New Roman" w:cs="Times New Roman"/>
          <w:i/>
          <w:kern w:val="0"/>
          <w:sz w:val="24"/>
          <w:lang w:val="ro-RO" w:eastAsia="en-US" w:bidi="ar-SA"/>
        </w:rPr>
        <w:t xml:space="preserve">(denumirea </w:t>
      </w:r>
      <w:r w:rsidR="00986B93" w:rsidRPr="0031486F">
        <w:rPr>
          <w:rFonts w:ascii="Times New Roman" w:eastAsia="Times New Roman" w:hAnsi="Times New Roman" w:cs="Times New Roman"/>
          <w:i/>
          <w:kern w:val="0"/>
          <w:sz w:val="24"/>
          <w:lang w:val="ro-RO" w:eastAsia="en-US" w:bidi="ar-SA"/>
        </w:rPr>
        <w:t>entității</w:t>
      </w:r>
      <w:r w:rsidRPr="0031486F">
        <w:rPr>
          <w:rFonts w:ascii="Times New Roman" w:eastAsia="Times New Roman" w:hAnsi="Times New Roman" w:cs="Times New Roman"/>
          <w:i/>
          <w:kern w:val="0"/>
          <w:sz w:val="24"/>
          <w:lang w:val="ro-RO" w:eastAsia="en-US" w:bidi="ar-SA"/>
        </w:rPr>
        <w:t xml:space="preserve">contractante </w:t>
      </w:r>
      <w:r w:rsidR="00986B93" w:rsidRPr="0031486F">
        <w:rPr>
          <w:rFonts w:ascii="Times New Roman" w:eastAsia="Times New Roman" w:hAnsi="Times New Roman" w:cs="Times New Roman"/>
          <w:i/>
          <w:kern w:val="0"/>
          <w:sz w:val="24"/>
          <w:lang w:val="ro-RO" w:eastAsia="en-US" w:bidi="ar-SA"/>
        </w:rPr>
        <w:t>și</w:t>
      </w:r>
      <w:r w:rsidRPr="0031486F">
        <w:rPr>
          <w:rFonts w:ascii="Times New Roman" w:eastAsia="Times New Roman" w:hAnsi="Times New Roman" w:cs="Times New Roman"/>
          <w:i/>
          <w:kern w:val="0"/>
          <w:sz w:val="24"/>
          <w:lang w:val="ro-RO" w:eastAsia="en-US" w:bidi="ar-SA"/>
        </w:rPr>
        <w:t xml:space="preserve"> adresa completă)</w:t>
      </w:r>
    </w:p>
    <w:p w:rsidR="001A6E75" w:rsidRPr="0031486F" w:rsidRDefault="001A6E75" w:rsidP="001A6E75">
      <w:pPr>
        <w:widowControl/>
        <w:shd w:val="clear" w:color="auto" w:fill="FFFFFF"/>
        <w:tabs>
          <w:tab w:val="left" w:leader="dot" w:pos="7181"/>
        </w:tabs>
        <w:suppressAutoHyphens w:val="0"/>
        <w:jc w:val="both"/>
        <w:rPr>
          <w:rFonts w:ascii="Times New Roman" w:eastAsia="Times New Roman" w:hAnsi="Times New Roman" w:cs="Times New Roman"/>
          <w:kern w:val="0"/>
          <w:sz w:val="24"/>
          <w:lang w:val="ro-RO" w:eastAsia="en-US" w:bidi="ar-SA"/>
        </w:rPr>
      </w:pPr>
    </w:p>
    <w:p w:rsidR="001A6E75" w:rsidRPr="0031486F" w:rsidRDefault="001A6E75" w:rsidP="001A6E75">
      <w:pPr>
        <w:widowControl/>
        <w:shd w:val="clear" w:color="auto" w:fill="FFFFFF"/>
        <w:tabs>
          <w:tab w:val="left" w:leader="dot" w:pos="7181"/>
        </w:tabs>
        <w:suppressAutoHyphens w:val="0"/>
        <w:jc w:val="both"/>
        <w:rPr>
          <w:rFonts w:ascii="Times New Roman" w:eastAsia="Times New Roman" w:hAnsi="Times New Roman" w:cs="Times New Roman"/>
          <w:kern w:val="0"/>
          <w:sz w:val="24"/>
          <w:lang w:val="ro-RO" w:eastAsia="en-US" w:bidi="ar-SA"/>
        </w:rPr>
      </w:pPr>
    </w:p>
    <w:p w:rsidR="001A6E75" w:rsidRPr="0031486F" w:rsidRDefault="001A6E75" w:rsidP="001A6E75">
      <w:pPr>
        <w:widowControl/>
        <w:shd w:val="clear" w:color="auto" w:fill="FFFFFF"/>
        <w:tabs>
          <w:tab w:val="left" w:leader="dot" w:pos="7166"/>
        </w:tabs>
        <w:suppressAutoHyphens w:val="0"/>
        <w:ind w:firstLine="851"/>
        <w:jc w:val="both"/>
        <w:rPr>
          <w:rFonts w:ascii="Times New Roman" w:eastAsia="Times New Roman" w:hAnsi="Times New Roman" w:cs="Times New Roman"/>
          <w:kern w:val="0"/>
          <w:sz w:val="24"/>
          <w:lang w:val="ro-RO" w:eastAsia="en-US" w:bidi="ar-SA"/>
        </w:rPr>
      </w:pPr>
      <w:r w:rsidRPr="0031486F">
        <w:rPr>
          <w:rFonts w:ascii="Times New Roman" w:eastAsia="Times New Roman" w:hAnsi="Times New Roman" w:cs="Times New Roman"/>
          <w:kern w:val="0"/>
          <w:sz w:val="24"/>
          <w:lang w:val="ro-RO" w:eastAsia="en-US" w:bidi="ar-SA"/>
        </w:rPr>
        <w:t xml:space="preserve">Cu privire la procedura pentru atribuirea contractului .............................. </w:t>
      </w:r>
      <w:r w:rsidRPr="0031486F">
        <w:rPr>
          <w:rFonts w:ascii="Times New Roman" w:eastAsia="Times New Roman" w:hAnsi="Times New Roman" w:cs="Times New Roman"/>
          <w:i/>
          <w:kern w:val="0"/>
          <w:sz w:val="24"/>
          <w:lang w:val="ro-RO" w:eastAsia="en-US" w:bidi="ar-SA"/>
        </w:rPr>
        <w:t xml:space="preserve">(denumirea contractului de </w:t>
      </w:r>
      <w:r w:rsidR="00986B93" w:rsidRPr="0031486F">
        <w:rPr>
          <w:rFonts w:ascii="Times New Roman" w:eastAsia="Times New Roman" w:hAnsi="Times New Roman" w:cs="Times New Roman"/>
          <w:i/>
          <w:kern w:val="0"/>
          <w:sz w:val="24"/>
          <w:lang w:val="ro-RO" w:eastAsia="en-US" w:bidi="ar-SA"/>
        </w:rPr>
        <w:t>achiziție</w:t>
      </w:r>
      <w:r w:rsidRPr="0031486F">
        <w:rPr>
          <w:rFonts w:ascii="Times New Roman" w:eastAsia="Times New Roman" w:hAnsi="Times New Roman" w:cs="Times New Roman"/>
          <w:i/>
          <w:kern w:val="0"/>
          <w:sz w:val="24"/>
          <w:lang w:val="ro-RO" w:eastAsia="en-US" w:bidi="ar-SA"/>
        </w:rPr>
        <w:t xml:space="preserve"> publică),</w:t>
      </w:r>
      <w:r w:rsidRPr="0031486F">
        <w:rPr>
          <w:rFonts w:ascii="Times New Roman" w:eastAsia="Times New Roman" w:hAnsi="Times New Roman" w:cs="Times New Roman"/>
          <w:kern w:val="0"/>
          <w:sz w:val="24"/>
          <w:lang w:val="ro-RO" w:eastAsia="en-US" w:bidi="ar-SA"/>
        </w:rPr>
        <w:t xml:space="preserve"> noi ....................... (</w:t>
      </w:r>
      <w:r w:rsidRPr="0031486F">
        <w:rPr>
          <w:rFonts w:ascii="Times New Roman" w:eastAsia="Times New Roman" w:hAnsi="Times New Roman" w:cs="Times New Roman"/>
          <w:i/>
          <w:kern w:val="0"/>
          <w:sz w:val="24"/>
          <w:lang w:val="ro-RO" w:eastAsia="en-US" w:bidi="ar-SA"/>
        </w:rPr>
        <w:t xml:space="preserve">denumirea </w:t>
      </w:r>
      <w:r w:rsidR="00986B93" w:rsidRPr="0031486F">
        <w:rPr>
          <w:rFonts w:ascii="Times New Roman" w:eastAsia="Times New Roman" w:hAnsi="Times New Roman" w:cs="Times New Roman"/>
          <w:i/>
          <w:kern w:val="0"/>
          <w:sz w:val="24"/>
          <w:lang w:val="ro-RO" w:eastAsia="en-US" w:bidi="ar-SA"/>
        </w:rPr>
        <w:t>terțului</w:t>
      </w:r>
      <w:r w:rsidR="000B1E80">
        <w:rPr>
          <w:rFonts w:ascii="Times New Roman" w:eastAsia="Times New Roman" w:hAnsi="Times New Roman" w:cs="Times New Roman"/>
          <w:i/>
          <w:kern w:val="0"/>
          <w:sz w:val="24"/>
          <w:lang w:val="ro-RO" w:eastAsia="en-US" w:bidi="ar-SA"/>
        </w:rPr>
        <w:t xml:space="preserve"> </w:t>
      </w:r>
      <w:r w:rsidR="00986B93" w:rsidRPr="0031486F">
        <w:rPr>
          <w:rFonts w:ascii="Times New Roman" w:eastAsia="Times New Roman" w:hAnsi="Times New Roman" w:cs="Times New Roman"/>
          <w:i/>
          <w:kern w:val="0"/>
          <w:sz w:val="24"/>
          <w:lang w:val="ro-RO" w:eastAsia="en-US" w:bidi="ar-SA"/>
        </w:rPr>
        <w:t>susținător</w:t>
      </w:r>
      <w:r w:rsidRPr="0031486F">
        <w:rPr>
          <w:rFonts w:ascii="Times New Roman" w:eastAsia="Times New Roman" w:hAnsi="Times New Roman" w:cs="Times New Roman"/>
          <w:i/>
          <w:kern w:val="0"/>
          <w:sz w:val="24"/>
          <w:lang w:val="ro-RO" w:eastAsia="en-US" w:bidi="ar-SA"/>
        </w:rPr>
        <w:t xml:space="preserve"> tehnic)</w:t>
      </w:r>
      <w:r w:rsidRPr="0031486F">
        <w:rPr>
          <w:rFonts w:ascii="Times New Roman" w:eastAsia="Times New Roman" w:hAnsi="Times New Roman" w:cs="Times New Roman"/>
          <w:kern w:val="0"/>
          <w:sz w:val="24"/>
          <w:lang w:val="ro-RO" w:eastAsia="en-US" w:bidi="ar-SA"/>
        </w:rPr>
        <w:t xml:space="preserve">, având sediul înregistrat </w:t>
      </w:r>
      <w:r w:rsidRPr="0031486F">
        <w:rPr>
          <w:rFonts w:ascii="Times New Roman" w:eastAsia="Times New Roman" w:hAnsi="Times New Roman" w:cs="Times New Roman"/>
          <w:spacing w:val="-7"/>
          <w:kern w:val="0"/>
          <w:sz w:val="24"/>
          <w:lang w:val="ro-RO" w:eastAsia="en-US" w:bidi="ar-SA"/>
        </w:rPr>
        <w:t xml:space="preserve">la .................. </w:t>
      </w:r>
      <w:r w:rsidRPr="0031486F">
        <w:rPr>
          <w:rFonts w:ascii="Times New Roman" w:eastAsia="Times New Roman" w:hAnsi="Times New Roman" w:cs="Times New Roman"/>
          <w:kern w:val="0"/>
          <w:sz w:val="24"/>
          <w:lang w:val="ro-RO" w:eastAsia="en-US" w:bidi="ar-SA"/>
        </w:rPr>
        <w:t>(</w:t>
      </w:r>
      <w:r w:rsidRPr="0031486F">
        <w:rPr>
          <w:rFonts w:ascii="Times New Roman" w:eastAsia="Times New Roman" w:hAnsi="Times New Roman" w:cs="Times New Roman"/>
          <w:i/>
          <w:kern w:val="0"/>
          <w:sz w:val="24"/>
          <w:lang w:val="ro-RO" w:eastAsia="en-US" w:bidi="ar-SA"/>
        </w:rPr>
        <w:t xml:space="preserve">adresa </w:t>
      </w:r>
      <w:r w:rsidR="00986B93" w:rsidRPr="0031486F">
        <w:rPr>
          <w:rFonts w:ascii="Times New Roman" w:eastAsia="Times New Roman" w:hAnsi="Times New Roman" w:cs="Times New Roman"/>
          <w:i/>
          <w:kern w:val="0"/>
          <w:sz w:val="24"/>
          <w:lang w:val="ro-RO" w:eastAsia="en-US" w:bidi="ar-SA"/>
        </w:rPr>
        <w:t>terțului susținător</w:t>
      </w:r>
      <w:r w:rsidRPr="0031486F">
        <w:rPr>
          <w:rFonts w:ascii="Times New Roman" w:eastAsia="Times New Roman" w:hAnsi="Times New Roman" w:cs="Times New Roman"/>
          <w:i/>
          <w:kern w:val="0"/>
          <w:sz w:val="24"/>
          <w:lang w:val="ro-RO" w:eastAsia="en-US" w:bidi="ar-SA"/>
        </w:rPr>
        <w:t xml:space="preserve"> tehnic)</w:t>
      </w:r>
      <w:r w:rsidRPr="0031486F">
        <w:rPr>
          <w:rFonts w:ascii="Times New Roman" w:eastAsia="Times New Roman" w:hAnsi="Times New Roman" w:cs="Times New Roman"/>
          <w:kern w:val="0"/>
          <w:sz w:val="24"/>
          <w:lang w:val="ro-RO" w:eastAsia="en-US" w:bidi="ar-SA"/>
        </w:rPr>
        <w:t>, ne obligăm ca, în situa</w:t>
      </w:r>
      <w:r w:rsidRPr="0031486F">
        <w:rPr>
          <w:rFonts w:ascii="Cambria Math" w:eastAsia="Times New Roman" w:hAnsi="Cambria Math" w:cs="Cambria Math"/>
          <w:kern w:val="0"/>
          <w:sz w:val="24"/>
          <w:lang w:val="ro-RO" w:eastAsia="en-US" w:bidi="ar-SA"/>
        </w:rPr>
        <w:t>ț</w:t>
      </w:r>
      <w:r w:rsidRPr="0031486F">
        <w:rPr>
          <w:rFonts w:ascii="Times New Roman" w:eastAsia="Times New Roman" w:hAnsi="Times New Roman" w:cs="Times New Roman"/>
          <w:kern w:val="0"/>
          <w:sz w:val="24"/>
          <w:lang w:val="ro-RO" w:eastAsia="en-US" w:bidi="ar-SA"/>
        </w:rPr>
        <w:t>ia în care contractantul ................ (</w:t>
      </w:r>
      <w:r w:rsidR="00986B93" w:rsidRPr="0031486F">
        <w:rPr>
          <w:rFonts w:ascii="Times New Roman" w:eastAsia="Times New Roman" w:hAnsi="Times New Roman" w:cs="Times New Roman"/>
          <w:i/>
          <w:kern w:val="0"/>
          <w:sz w:val="24"/>
          <w:lang w:val="ro-RO" w:eastAsia="en-US" w:bidi="ar-SA"/>
        </w:rPr>
        <w:t>denumirea ofertantului</w:t>
      </w:r>
      <w:r w:rsidRPr="0031486F">
        <w:rPr>
          <w:rFonts w:ascii="Times New Roman" w:eastAsia="Times New Roman" w:hAnsi="Times New Roman" w:cs="Times New Roman"/>
          <w:i/>
          <w:kern w:val="0"/>
          <w:sz w:val="24"/>
          <w:lang w:val="ro-RO" w:eastAsia="en-US" w:bidi="ar-SA"/>
        </w:rPr>
        <w:t xml:space="preserve">/candidatului/grupului de </w:t>
      </w:r>
      <w:r w:rsidR="00986B93" w:rsidRPr="0031486F">
        <w:rPr>
          <w:rFonts w:ascii="Times New Roman" w:eastAsia="Times New Roman" w:hAnsi="Times New Roman" w:cs="Times New Roman"/>
          <w:i/>
          <w:kern w:val="0"/>
          <w:sz w:val="24"/>
          <w:lang w:val="ro-RO" w:eastAsia="en-US" w:bidi="ar-SA"/>
        </w:rPr>
        <w:t>operatori economici</w:t>
      </w:r>
      <w:r w:rsidRPr="0031486F">
        <w:rPr>
          <w:rFonts w:ascii="Times New Roman" w:eastAsia="Times New Roman" w:hAnsi="Times New Roman" w:cs="Times New Roman"/>
          <w:kern w:val="0"/>
          <w:sz w:val="24"/>
          <w:lang w:val="ro-RO" w:eastAsia="en-US" w:bidi="ar-SA"/>
        </w:rPr>
        <w:t>) întâmpină dificultă</w:t>
      </w:r>
      <w:r w:rsidRPr="0031486F">
        <w:rPr>
          <w:rFonts w:ascii="Cambria Math" w:eastAsia="Times New Roman" w:hAnsi="Cambria Math" w:cs="Cambria Math"/>
          <w:kern w:val="0"/>
          <w:sz w:val="24"/>
          <w:lang w:val="ro-RO" w:eastAsia="en-US" w:bidi="ar-SA"/>
        </w:rPr>
        <w:t>ț</w:t>
      </w:r>
      <w:r w:rsidRPr="0031486F">
        <w:rPr>
          <w:rFonts w:ascii="Times New Roman" w:eastAsia="Times New Roman" w:hAnsi="Times New Roman" w:cs="Times New Roman"/>
          <w:kern w:val="0"/>
          <w:sz w:val="24"/>
          <w:lang w:val="ro-RO" w:eastAsia="en-US" w:bidi="ar-SA"/>
        </w:rPr>
        <w:t xml:space="preserve">i de natură tehnică, pe parcursul derulării contractului, să garantăm, </w:t>
      </w:r>
      <w:r w:rsidR="00986B93" w:rsidRPr="0031486F">
        <w:rPr>
          <w:rFonts w:ascii="Times New Roman" w:eastAsia="Times New Roman" w:hAnsi="Times New Roman" w:cs="Times New Roman"/>
          <w:kern w:val="0"/>
          <w:sz w:val="24"/>
          <w:lang w:val="ro-RO" w:eastAsia="en-US" w:bidi="ar-SA"/>
        </w:rPr>
        <w:t>necondiționatși</w:t>
      </w:r>
      <w:r w:rsidRPr="0031486F">
        <w:rPr>
          <w:rFonts w:ascii="Times New Roman" w:eastAsia="Times New Roman" w:hAnsi="Times New Roman" w:cs="Times New Roman"/>
          <w:kern w:val="0"/>
          <w:sz w:val="24"/>
          <w:lang w:val="ro-RO" w:eastAsia="en-US" w:bidi="ar-SA"/>
        </w:rPr>
        <w:t xml:space="preserve"> irevocabil autorită</w:t>
      </w:r>
      <w:r w:rsidRPr="0031486F">
        <w:rPr>
          <w:rFonts w:ascii="Cambria Math" w:eastAsia="Times New Roman" w:hAnsi="Cambria Math" w:cs="Cambria Math"/>
          <w:kern w:val="0"/>
          <w:sz w:val="24"/>
          <w:lang w:val="ro-RO" w:eastAsia="en-US" w:bidi="ar-SA"/>
        </w:rPr>
        <w:t>ț</w:t>
      </w:r>
      <w:r w:rsidRPr="0031486F">
        <w:rPr>
          <w:rFonts w:ascii="Times New Roman" w:eastAsia="Times New Roman" w:hAnsi="Times New Roman" w:cs="Times New Roman"/>
          <w:kern w:val="0"/>
          <w:sz w:val="24"/>
          <w:lang w:val="ro-RO" w:eastAsia="en-US" w:bidi="ar-SA"/>
        </w:rPr>
        <w:t>ii contractante achizitoare, sus</w:t>
      </w:r>
      <w:r w:rsidRPr="0031486F">
        <w:rPr>
          <w:rFonts w:ascii="Cambria Math" w:eastAsia="Times New Roman" w:hAnsi="Cambria Math" w:cs="Cambria Math"/>
          <w:kern w:val="0"/>
          <w:sz w:val="24"/>
          <w:lang w:val="ro-RO" w:eastAsia="en-US" w:bidi="ar-SA"/>
        </w:rPr>
        <w:t>ț</w:t>
      </w:r>
      <w:r w:rsidRPr="0031486F">
        <w:rPr>
          <w:rFonts w:ascii="Times New Roman" w:eastAsia="Times New Roman" w:hAnsi="Times New Roman" w:cs="Times New Roman"/>
          <w:kern w:val="0"/>
          <w:sz w:val="24"/>
          <w:lang w:val="ro-RO" w:eastAsia="en-US" w:bidi="ar-SA"/>
        </w:rPr>
        <w:t xml:space="preserve">inerea tehnică pentru îndeplinirea contractului conform ofertei prezentate </w:t>
      </w:r>
      <w:r w:rsidR="00986B93" w:rsidRPr="0031486F">
        <w:rPr>
          <w:rFonts w:ascii="Times New Roman" w:eastAsia="Times New Roman" w:hAnsi="Times New Roman" w:cs="Times New Roman"/>
          <w:kern w:val="0"/>
          <w:sz w:val="24"/>
          <w:lang w:val="ro-RO" w:eastAsia="en-US" w:bidi="ar-SA"/>
        </w:rPr>
        <w:t>și</w:t>
      </w:r>
      <w:r w:rsidRPr="0031486F">
        <w:rPr>
          <w:rFonts w:ascii="Times New Roman" w:eastAsia="Times New Roman" w:hAnsi="Times New Roman" w:cs="Times New Roman"/>
          <w:kern w:val="0"/>
          <w:sz w:val="24"/>
          <w:lang w:val="ro-RO" w:eastAsia="en-US" w:bidi="ar-SA"/>
        </w:rPr>
        <w:t xml:space="preserve"> a contractului de </w:t>
      </w:r>
      <w:r w:rsidR="00986B93" w:rsidRPr="0031486F">
        <w:rPr>
          <w:rFonts w:ascii="Times New Roman" w:eastAsia="Times New Roman" w:hAnsi="Times New Roman" w:cs="Times New Roman"/>
          <w:kern w:val="0"/>
          <w:sz w:val="24"/>
          <w:lang w:val="ro-RO" w:eastAsia="en-US" w:bidi="ar-SA"/>
        </w:rPr>
        <w:t>achiziție</w:t>
      </w:r>
      <w:r w:rsidRPr="0031486F">
        <w:rPr>
          <w:rFonts w:ascii="Times New Roman" w:eastAsia="Times New Roman" w:hAnsi="Times New Roman" w:cs="Times New Roman"/>
          <w:kern w:val="0"/>
          <w:sz w:val="24"/>
          <w:lang w:val="ro-RO" w:eastAsia="en-US" w:bidi="ar-SA"/>
        </w:rPr>
        <w:t xml:space="preserve"> publică ce urmează a fi încheiat între ofertant </w:t>
      </w:r>
      <w:r w:rsidR="00986B93" w:rsidRPr="0031486F">
        <w:rPr>
          <w:rFonts w:ascii="Times New Roman" w:eastAsia="Times New Roman" w:hAnsi="Times New Roman" w:cs="Times New Roman"/>
          <w:kern w:val="0"/>
          <w:sz w:val="24"/>
          <w:lang w:val="ro-RO" w:eastAsia="en-US" w:bidi="ar-SA"/>
        </w:rPr>
        <w:t>și</w:t>
      </w:r>
      <w:r w:rsidR="002C0713" w:rsidRPr="0031486F">
        <w:rPr>
          <w:rFonts w:ascii="Times New Roman" w:eastAsia="Times New Roman" w:hAnsi="Times New Roman" w:cs="Times New Roman"/>
          <w:kern w:val="0"/>
          <w:sz w:val="24"/>
          <w:lang w:val="ro-RO" w:eastAsia="en-US" w:bidi="ar-SA"/>
        </w:rPr>
        <w:t xml:space="preserve">entitatea </w:t>
      </w:r>
      <w:r w:rsidRPr="0031486F">
        <w:rPr>
          <w:rFonts w:ascii="Times New Roman" w:eastAsia="Times New Roman" w:hAnsi="Times New Roman" w:cs="Times New Roman"/>
          <w:kern w:val="0"/>
          <w:sz w:val="24"/>
          <w:lang w:val="ro-RO" w:eastAsia="en-US" w:bidi="ar-SA"/>
        </w:rPr>
        <w:t>contractantă.</w:t>
      </w:r>
    </w:p>
    <w:p w:rsidR="001A6E75" w:rsidRPr="0031486F" w:rsidRDefault="001A6E75" w:rsidP="001A6E75">
      <w:pPr>
        <w:widowControl/>
        <w:suppressAutoHyphens w:val="0"/>
        <w:ind w:left="24" w:right="24" w:firstLine="851"/>
        <w:jc w:val="both"/>
        <w:rPr>
          <w:rFonts w:ascii="Times New Roman" w:eastAsia="Times New Roman" w:hAnsi="Times New Roman" w:cs="Times New Roman"/>
          <w:kern w:val="0"/>
          <w:sz w:val="24"/>
          <w:lang w:val="ro-RO" w:eastAsia="en-US" w:bidi="ar-SA"/>
        </w:rPr>
      </w:pPr>
      <w:r w:rsidRPr="0031486F">
        <w:rPr>
          <w:rFonts w:ascii="Times New Roman" w:eastAsia="Times New Roman" w:hAnsi="Times New Roman" w:cs="Times New Roman"/>
          <w:kern w:val="0"/>
          <w:sz w:val="24"/>
          <w:lang w:val="ro-RO" w:eastAsia="en-US" w:bidi="ar-SA"/>
        </w:rPr>
        <w:t xml:space="preserve">Acordarea </w:t>
      </w:r>
      <w:r w:rsidR="00986B93" w:rsidRPr="0031486F">
        <w:rPr>
          <w:rFonts w:ascii="Times New Roman" w:eastAsia="Times New Roman" w:hAnsi="Times New Roman" w:cs="Times New Roman"/>
          <w:kern w:val="0"/>
          <w:sz w:val="24"/>
          <w:lang w:val="ro-RO" w:eastAsia="en-US" w:bidi="ar-SA"/>
        </w:rPr>
        <w:t>susținerii</w:t>
      </w:r>
      <w:r w:rsidRPr="0031486F">
        <w:rPr>
          <w:rFonts w:ascii="Times New Roman" w:eastAsia="Times New Roman" w:hAnsi="Times New Roman" w:cs="Times New Roman"/>
          <w:kern w:val="0"/>
          <w:sz w:val="24"/>
          <w:lang w:val="ro-RO" w:eastAsia="en-US" w:bidi="ar-SA"/>
        </w:rPr>
        <w:t xml:space="preserve"> tehnice nu implică alte costuri pentru achizitor, cu </w:t>
      </w:r>
      <w:r w:rsidR="00986B93" w:rsidRPr="0031486F">
        <w:rPr>
          <w:rFonts w:ascii="Times New Roman" w:eastAsia="Times New Roman" w:hAnsi="Times New Roman" w:cs="Times New Roman"/>
          <w:kern w:val="0"/>
          <w:sz w:val="24"/>
          <w:lang w:val="ro-RO" w:eastAsia="en-US" w:bidi="ar-SA"/>
        </w:rPr>
        <w:t>excepția</w:t>
      </w:r>
      <w:r w:rsidRPr="0031486F">
        <w:rPr>
          <w:rFonts w:ascii="Times New Roman" w:eastAsia="Times New Roman" w:hAnsi="Times New Roman" w:cs="Times New Roman"/>
          <w:kern w:val="0"/>
          <w:sz w:val="24"/>
          <w:lang w:val="ro-RO" w:eastAsia="en-US" w:bidi="ar-SA"/>
        </w:rPr>
        <w:t xml:space="preserve"> celor care au fost incluse în propunerea tehnică.</w:t>
      </w:r>
    </w:p>
    <w:p w:rsidR="001A6E75" w:rsidRPr="0031486F" w:rsidRDefault="001A6E75" w:rsidP="001A6E75">
      <w:pPr>
        <w:widowControl/>
        <w:shd w:val="clear" w:color="auto" w:fill="FFFFFF"/>
        <w:suppressAutoHyphens w:val="0"/>
        <w:ind w:left="24" w:firstLine="851"/>
        <w:jc w:val="both"/>
        <w:rPr>
          <w:rFonts w:ascii="Times New Roman" w:eastAsia="Times New Roman" w:hAnsi="Times New Roman" w:cs="Times New Roman"/>
          <w:kern w:val="0"/>
          <w:sz w:val="24"/>
          <w:lang w:val="ro-RO" w:eastAsia="en-US" w:bidi="ar-SA"/>
        </w:rPr>
      </w:pPr>
      <w:r w:rsidRPr="0031486F">
        <w:rPr>
          <w:rFonts w:ascii="Times New Roman" w:eastAsia="Times New Roman" w:hAnsi="Times New Roman" w:cs="Times New Roman"/>
          <w:kern w:val="0"/>
          <w:sz w:val="24"/>
          <w:lang w:val="ro-RO" w:eastAsia="en-US" w:bidi="ar-SA"/>
        </w:rPr>
        <w:t>Noi, ............................................ (</w:t>
      </w:r>
      <w:r w:rsidRPr="0031486F">
        <w:rPr>
          <w:rFonts w:ascii="Times New Roman" w:eastAsia="Times New Roman" w:hAnsi="Times New Roman" w:cs="Times New Roman"/>
          <w:i/>
          <w:kern w:val="0"/>
          <w:sz w:val="24"/>
          <w:lang w:val="ro-RO" w:eastAsia="en-US" w:bidi="ar-SA"/>
        </w:rPr>
        <w:t xml:space="preserve">denumirea </w:t>
      </w:r>
      <w:r w:rsidR="00986B93" w:rsidRPr="0031486F">
        <w:rPr>
          <w:rFonts w:ascii="Times New Roman" w:eastAsia="Times New Roman" w:hAnsi="Times New Roman" w:cs="Times New Roman"/>
          <w:i/>
          <w:kern w:val="0"/>
          <w:sz w:val="24"/>
          <w:lang w:val="ro-RO" w:eastAsia="en-US" w:bidi="ar-SA"/>
        </w:rPr>
        <w:t>terțuluisusținător tehnic</w:t>
      </w:r>
      <w:r w:rsidRPr="0031486F">
        <w:rPr>
          <w:rFonts w:ascii="Times New Roman" w:eastAsia="Times New Roman" w:hAnsi="Times New Roman" w:cs="Times New Roman"/>
          <w:i/>
          <w:kern w:val="0"/>
          <w:sz w:val="24"/>
          <w:lang w:val="ro-RO" w:eastAsia="en-US" w:bidi="ar-SA"/>
        </w:rPr>
        <w:t>),</w:t>
      </w:r>
      <w:r w:rsidRPr="0031486F">
        <w:rPr>
          <w:rFonts w:ascii="Times New Roman" w:eastAsia="Times New Roman" w:hAnsi="Times New Roman" w:cs="Times New Roman"/>
          <w:kern w:val="0"/>
          <w:sz w:val="24"/>
          <w:lang w:val="ro-RO" w:eastAsia="en-US" w:bidi="ar-SA"/>
        </w:rPr>
        <w:t xml:space="preserve"> declarăm că </w:t>
      </w:r>
      <w:r w:rsidR="00986B93" w:rsidRPr="0031486F">
        <w:rPr>
          <w:rFonts w:ascii="Times New Roman" w:eastAsia="Times New Roman" w:hAnsi="Times New Roman" w:cs="Times New Roman"/>
          <w:kern w:val="0"/>
          <w:sz w:val="24"/>
          <w:lang w:val="ro-RO" w:eastAsia="en-US" w:bidi="ar-SA"/>
        </w:rPr>
        <w:t>înțelegem</w:t>
      </w:r>
      <w:r w:rsidRPr="0031486F">
        <w:rPr>
          <w:rFonts w:ascii="Times New Roman" w:eastAsia="Times New Roman" w:hAnsi="Times New Roman" w:cs="Times New Roman"/>
          <w:kern w:val="0"/>
          <w:sz w:val="24"/>
          <w:lang w:val="ro-RO" w:eastAsia="en-US" w:bidi="ar-SA"/>
        </w:rPr>
        <w:t xml:space="preserve"> să răspundem </w:t>
      </w:r>
      <w:r w:rsidR="00986B93" w:rsidRPr="0031486F">
        <w:rPr>
          <w:rFonts w:ascii="Times New Roman" w:eastAsia="Times New Roman" w:hAnsi="Times New Roman" w:cs="Times New Roman"/>
          <w:kern w:val="0"/>
          <w:sz w:val="24"/>
          <w:lang w:val="ro-RO" w:eastAsia="en-US" w:bidi="ar-SA"/>
        </w:rPr>
        <w:t>față</w:t>
      </w:r>
      <w:r w:rsidRPr="0031486F">
        <w:rPr>
          <w:rFonts w:ascii="Times New Roman" w:eastAsia="Times New Roman" w:hAnsi="Times New Roman" w:cs="Times New Roman"/>
          <w:kern w:val="0"/>
          <w:sz w:val="24"/>
          <w:lang w:val="ro-RO" w:eastAsia="en-US" w:bidi="ar-SA"/>
        </w:rPr>
        <w:t xml:space="preserve"> de </w:t>
      </w:r>
      <w:r w:rsidR="002C0713" w:rsidRPr="0031486F">
        <w:rPr>
          <w:rFonts w:ascii="Times New Roman" w:eastAsia="Times New Roman" w:hAnsi="Times New Roman" w:cs="Times New Roman"/>
          <w:kern w:val="0"/>
          <w:sz w:val="24"/>
          <w:lang w:val="ro-RO" w:eastAsia="en-US" w:bidi="ar-SA"/>
        </w:rPr>
        <w:t>entitatea</w:t>
      </w:r>
      <w:r w:rsidRPr="0031486F">
        <w:rPr>
          <w:rFonts w:ascii="Times New Roman" w:eastAsia="Times New Roman" w:hAnsi="Times New Roman" w:cs="Times New Roman"/>
          <w:kern w:val="0"/>
          <w:sz w:val="24"/>
          <w:lang w:val="ro-RO" w:eastAsia="en-US" w:bidi="ar-SA"/>
        </w:rPr>
        <w:t xml:space="preserve"> contractantă în limita prezentului angajament, în legătură cu sus</w:t>
      </w:r>
      <w:r w:rsidRPr="0031486F">
        <w:rPr>
          <w:rFonts w:ascii="Cambria Math" w:eastAsia="Times New Roman" w:hAnsi="Cambria Math" w:cs="Cambria Math"/>
          <w:kern w:val="0"/>
          <w:sz w:val="24"/>
          <w:lang w:val="ro-RO" w:eastAsia="en-US" w:bidi="ar-SA"/>
        </w:rPr>
        <w:t>ț</w:t>
      </w:r>
      <w:r w:rsidRPr="0031486F">
        <w:rPr>
          <w:rFonts w:ascii="Times New Roman" w:eastAsia="Times New Roman" w:hAnsi="Times New Roman" w:cs="Times New Roman"/>
          <w:kern w:val="0"/>
          <w:sz w:val="24"/>
          <w:lang w:val="ro-RO" w:eastAsia="en-US" w:bidi="ar-SA"/>
        </w:rPr>
        <w:t>inerea experien</w:t>
      </w:r>
      <w:r w:rsidRPr="0031486F">
        <w:rPr>
          <w:rFonts w:ascii="Cambria Math" w:eastAsia="Times New Roman" w:hAnsi="Cambria Math" w:cs="Cambria Math"/>
          <w:kern w:val="0"/>
          <w:sz w:val="24"/>
          <w:lang w:val="ro-RO" w:eastAsia="en-US" w:bidi="ar-SA"/>
        </w:rPr>
        <w:t>ț</w:t>
      </w:r>
      <w:r w:rsidRPr="0031486F">
        <w:rPr>
          <w:rFonts w:ascii="Times New Roman" w:eastAsia="Times New Roman" w:hAnsi="Times New Roman" w:cs="Times New Roman"/>
          <w:kern w:val="0"/>
          <w:sz w:val="24"/>
          <w:lang w:val="ro-RO" w:eastAsia="en-US" w:bidi="ar-SA"/>
        </w:rPr>
        <w:t xml:space="preserve">ei similare care rezultă din documentul anexat prezentului Angajament. </w:t>
      </w:r>
    </w:p>
    <w:p w:rsidR="001A6E75" w:rsidRPr="0031486F" w:rsidRDefault="001A6E75" w:rsidP="001A6E75">
      <w:pPr>
        <w:widowControl/>
        <w:shd w:val="clear" w:color="auto" w:fill="FFFFFF"/>
        <w:suppressAutoHyphens w:val="0"/>
        <w:ind w:firstLine="851"/>
        <w:jc w:val="both"/>
        <w:rPr>
          <w:rFonts w:ascii="Times New Roman" w:eastAsia="Times New Roman" w:hAnsi="Times New Roman" w:cs="Times New Roman"/>
          <w:spacing w:val="-1"/>
          <w:kern w:val="0"/>
          <w:sz w:val="24"/>
          <w:lang w:val="ro-RO" w:eastAsia="en-US" w:bidi="ar-SA"/>
        </w:rPr>
      </w:pPr>
      <w:r w:rsidRPr="0031486F">
        <w:rPr>
          <w:rFonts w:ascii="Times New Roman" w:eastAsia="Times New Roman" w:hAnsi="Times New Roman" w:cs="Times New Roman"/>
          <w:spacing w:val="-1"/>
          <w:kern w:val="0"/>
          <w:sz w:val="24"/>
          <w:lang w:val="ro-RO" w:eastAsia="en-US" w:bidi="ar-SA"/>
        </w:rPr>
        <w:t>Prezentul document reprezintă angajamentul nostru ferm încheiat în conformita</w:t>
      </w:r>
      <w:r w:rsidR="00011C23" w:rsidRPr="0031486F">
        <w:rPr>
          <w:rFonts w:ascii="Times New Roman" w:eastAsia="Times New Roman" w:hAnsi="Times New Roman" w:cs="Times New Roman"/>
          <w:spacing w:val="-1"/>
          <w:kern w:val="0"/>
          <w:sz w:val="24"/>
          <w:lang w:val="ro-RO" w:eastAsia="en-US" w:bidi="ar-SA"/>
        </w:rPr>
        <w:t xml:space="preserve">te cu prevederile </w:t>
      </w:r>
      <w:r w:rsidR="0053476F" w:rsidRPr="0031486F">
        <w:rPr>
          <w:rFonts w:ascii="Times New Roman" w:eastAsia="Times New Roman" w:hAnsi="Times New Roman" w:cs="Times New Roman"/>
          <w:b/>
          <w:spacing w:val="-1"/>
          <w:kern w:val="0"/>
          <w:sz w:val="24"/>
          <w:lang w:val="ro-RO" w:eastAsia="en-US" w:bidi="ar-SA"/>
        </w:rPr>
        <w:t>Legii</w:t>
      </w:r>
      <w:r w:rsidR="00D4253B">
        <w:rPr>
          <w:rFonts w:ascii="Times New Roman" w:eastAsia="Times New Roman" w:hAnsi="Times New Roman" w:cs="Times New Roman"/>
          <w:b/>
          <w:spacing w:val="-1"/>
          <w:kern w:val="0"/>
          <w:sz w:val="24"/>
          <w:lang w:val="ro-RO" w:eastAsia="en-US" w:bidi="ar-SA"/>
        </w:rPr>
        <w:t xml:space="preserve"> </w:t>
      </w:r>
      <w:r w:rsidR="00F51DDE" w:rsidRPr="0031486F">
        <w:rPr>
          <w:rFonts w:ascii="Times New Roman" w:eastAsia="Times New Roman" w:hAnsi="Times New Roman" w:cs="Times New Roman"/>
          <w:b/>
          <w:spacing w:val="-1"/>
          <w:kern w:val="0"/>
          <w:sz w:val="24"/>
          <w:lang w:val="ro-RO" w:eastAsia="en-US" w:bidi="ar-SA"/>
        </w:rPr>
        <w:t xml:space="preserve">nr. </w:t>
      </w:r>
      <w:r w:rsidR="00011C23" w:rsidRPr="0031486F">
        <w:rPr>
          <w:rFonts w:ascii="Times New Roman" w:eastAsia="Times New Roman" w:hAnsi="Times New Roman" w:cs="Times New Roman"/>
          <w:b/>
          <w:spacing w:val="-1"/>
          <w:kern w:val="0"/>
          <w:sz w:val="24"/>
          <w:lang w:val="ro-RO" w:eastAsia="en-US" w:bidi="ar-SA"/>
        </w:rPr>
        <w:t>99/2016</w:t>
      </w:r>
      <w:r w:rsidR="00011C23" w:rsidRPr="0031486F">
        <w:rPr>
          <w:rFonts w:ascii="Times New Roman" w:eastAsia="Times New Roman" w:hAnsi="Times New Roman" w:cs="Times New Roman"/>
          <w:bCs/>
          <w:spacing w:val="-1"/>
          <w:kern w:val="0"/>
          <w:sz w:val="24"/>
          <w:lang w:val="ro-RO" w:eastAsia="en-US" w:bidi="ar-SA"/>
        </w:rPr>
        <w:t xml:space="preserve"> privind </w:t>
      </w:r>
      <w:r w:rsidR="00986B93" w:rsidRPr="0031486F">
        <w:rPr>
          <w:rFonts w:ascii="Times New Roman" w:eastAsia="Times New Roman" w:hAnsi="Times New Roman" w:cs="Times New Roman"/>
          <w:bCs/>
          <w:spacing w:val="-1"/>
          <w:kern w:val="0"/>
          <w:sz w:val="24"/>
          <w:lang w:val="ro-RO" w:eastAsia="en-US" w:bidi="ar-SA"/>
        </w:rPr>
        <w:t>achizițiile</w:t>
      </w:r>
      <w:r w:rsidR="00011C23" w:rsidRPr="0031486F">
        <w:rPr>
          <w:rFonts w:ascii="Times New Roman" w:eastAsia="Times New Roman" w:hAnsi="Times New Roman" w:cs="Times New Roman"/>
          <w:bCs/>
          <w:spacing w:val="-1"/>
          <w:kern w:val="0"/>
          <w:sz w:val="24"/>
          <w:lang w:val="ro-RO" w:eastAsia="en-US" w:bidi="ar-SA"/>
        </w:rPr>
        <w:t>sectoriale</w:t>
      </w:r>
      <w:r w:rsidRPr="0031486F">
        <w:rPr>
          <w:rFonts w:ascii="Times New Roman" w:eastAsia="Times New Roman" w:hAnsi="Times New Roman" w:cs="Times New Roman"/>
          <w:spacing w:val="-1"/>
          <w:kern w:val="0"/>
          <w:sz w:val="24"/>
          <w:lang w:val="ro-RO" w:eastAsia="en-US" w:bidi="ar-SA"/>
        </w:rPr>
        <w:t xml:space="preserve">, care dă dreptul </w:t>
      </w:r>
      <w:r w:rsidR="00986B93" w:rsidRPr="0031486F">
        <w:rPr>
          <w:rFonts w:ascii="Times New Roman" w:eastAsia="Times New Roman" w:hAnsi="Times New Roman" w:cs="Times New Roman"/>
          <w:spacing w:val="-1"/>
          <w:kern w:val="0"/>
          <w:sz w:val="24"/>
          <w:lang w:val="ro-RO" w:eastAsia="en-US" w:bidi="ar-SA"/>
        </w:rPr>
        <w:t>entității</w:t>
      </w:r>
      <w:r w:rsidRPr="0031486F">
        <w:rPr>
          <w:rFonts w:ascii="Times New Roman" w:eastAsia="Times New Roman" w:hAnsi="Times New Roman" w:cs="Times New Roman"/>
          <w:spacing w:val="-1"/>
          <w:kern w:val="0"/>
          <w:sz w:val="24"/>
          <w:lang w:val="ro-RO" w:eastAsia="en-US" w:bidi="ar-SA"/>
        </w:rPr>
        <w:t xml:space="preserve"> contractante de a solicita, în mod legitim îndeplinirea de către noi a </w:t>
      </w:r>
      <w:r w:rsidR="00986B93" w:rsidRPr="0031486F">
        <w:rPr>
          <w:rFonts w:ascii="Times New Roman" w:eastAsia="Times New Roman" w:hAnsi="Times New Roman" w:cs="Times New Roman"/>
          <w:spacing w:val="-1"/>
          <w:kern w:val="0"/>
          <w:sz w:val="24"/>
          <w:lang w:val="ro-RO" w:eastAsia="en-US" w:bidi="ar-SA"/>
        </w:rPr>
        <w:t>obligațiilor</w:t>
      </w:r>
      <w:r w:rsidRPr="0031486F">
        <w:rPr>
          <w:rFonts w:ascii="Times New Roman" w:eastAsia="Times New Roman" w:hAnsi="Times New Roman" w:cs="Times New Roman"/>
          <w:spacing w:val="-1"/>
          <w:kern w:val="0"/>
          <w:sz w:val="24"/>
          <w:lang w:val="ro-RO" w:eastAsia="en-US" w:bidi="ar-SA"/>
        </w:rPr>
        <w:t xml:space="preserve"> asumate prin angajamentul de sus</w:t>
      </w:r>
      <w:r w:rsidRPr="0031486F">
        <w:rPr>
          <w:rFonts w:ascii="Cambria Math" w:eastAsia="Times New Roman" w:hAnsi="Cambria Math" w:cs="Cambria Math"/>
          <w:spacing w:val="-1"/>
          <w:kern w:val="0"/>
          <w:sz w:val="24"/>
          <w:lang w:val="ro-RO" w:eastAsia="en-US" w:bidi="ar-SA"/>
        </w:rPr>
        <w:t>ț</w:t>
      </w:r>
      <w:r w:rsidRPr="0031486F">
        <w:rPr>
          <w:rFonts w:ascii="Times New Roman" w:eastAsia="Times New Roman" w:hAnsi="Times New Roman" w:cs="Times New Roman"/>
          <w:spacing w:val="-1"/>
          <w:kern w:val="0"/>
          <w:sz w:val="24"/>
          <w:lang w:val="ro-RO" w:eastAsia="en-US" w:bidi="ar-SA"/>
        </w:rPr>
        <w:t>inere tehnică acordat ..............................................................</w:t>
      </w:r>
      <w:r w:rsidR="0053476F" w:rsidRPr="0031486F">
        <w:rPr>
          <w:rFonts w:ascii="Times New Roman" w:eastAsia="Times New Roman" w:hAnsi="Times New Roman" w:cs="Times New Roman"/>
          <w:spacing w:val="-1"/>
          <w:kern w:val="0"/>
          <w:sz w:val="24"/>
          <w:lang w:val="ro-RO" w:eastAsia="en-US" w:bidi="ar-SA"/>
        </w:rPr>
        <w:t xml:space="preserve">.. </w:t>
      </w:r>
      <w:r w:rsidRPr="0031486F">
        <w:rPr>
          <w:rFonts w:ascii="Times New Roman" w:eastAsia="Times New Roman" w:hAnsi="Times New Roman" w:cs="Times New Roman"/>
          <w:kern w:val="0"/>
          <w:sz w:val="24"/>
          <w:lang w:val="ro-RO" w:eastAsia="en-US" w:bidi="ar-SA"/>
        </w:rPr>
        <w:t>(</w:t>
      </w:r>
      <w:r w:rsidR="00986B93" w:rsidRPr="0031486F">
        <w:rPr>
          <w:rFonts w:ascii="Times New Roman" w:eastAsia="Times New Roman" w:hAnsi="Times New Roman" w:cs="Times New Roman"/>
          <w:i/>
          <w:kern w:val="0"/>
          <w:sz w:val="24"/>
          <w:lang w:val="ro-RO" w:eastAsia="en-US" w:bidi="ar-SA"/>
        </w:rPr>
        <w:t>denumirea ofertantului</w:t>
      </w:r>
      <w:r w:rsidRPr="0031486F">
        <w:rPr>
          <w:rFonts w:ascii="Times New Roman" w:eastAsia="Times New Roman" w:hAnsi="Times New Roman" w:cs="Times New Roman"/>
          <w:i/>
          <w:kern w:val="0"/>
          <w:sz w:val="24"/>
          <w:lang w:val="ro-RO" w:eastAsia="en-US" w:bidi="ar-SA"/>
        </w:rPr>
        <w:t>/candidatului/grupului de operatori economici).</w:t>
      </w:r>
    </w:p>
    <w:p w:rsidR="001A6E75" w:rsidRPr="0031486F" w:rsidRDefault="001A6E75" w:rsidP="001A6E75">
      <w:pPr>
        <w:widowControl/>
        <w:shd w:val="clear" w:color="auto" w:fill="FFFFFF"/>
        <w:suppressAutoHyphens w:val="0"/>
        <w:ind w:firstLine="993"/>
        <w:rPr>
          <w:rFonts w:ascii="Times New Roman" w:eastAsia="Times New Roman" w:hAnsi="Times New Roman" w:cs="Times New Roman"/>
          <w:spacing w:val="-1"/>
          <w:kern w:val="0"/>
          <w:sz w:val="24"/>
          <w:lang w:val="ro-RO" w:eastAsia="en-US" w:bidi="ar-SA"/>
        </w:rPr>
      </w:pPr>
    </w:p>
    <w:p w:rsidR="001A6E75" w:rsidRPr="0031486F" w:rsidRDefault="001A6E75" w:rsidP="001A6E75">
      <w:pPr>
        <w:widowControl/>
        <w:shd w:val="clear" w:color="auto" w:fill="FFFFFF"/>
        <w:suppressAutoHyphens w:val="0"/>
        <w:ind w:firstLine="993"/>
        <w:rPr>
          <w:rFonts w:ascii="Times New Roman" w:eastAsia="Times New Roman" w:hAnsi="Times New Roman" w:cs="Times New Roman"/>
          <w:spacing w:val="-1"/>
          <w:kern w:val="0"/>
          <w:sz w:val="24"/>
          <w:lang w:val="ro-RO" w:eastAsia="en-US" w:bidi="ar-SA"/>
        </w:rPr>
      </w:pPr>
    </w:p>
    <w:p w:rsidR="001A6E75" w:rsidRPr="0031486F" w:rsidRDefault="001A6E75" w:rsidP="001A6E75">
      <w:pPr>
        <w:widowControl/>
        <w:shd w:val="clear" w:color="auto" w:fill="FFFFFF"/>
        <w:suppressAutoHyphens w:val="0"/>
        <w:ind w:firstLine="993"/>
        <w:rPr>
          <w:rFonts w:ascii="Times New Roman" w:eastAsia="Times New Roman" w:hAnsi="Times New Roman" w:cs="Times New Roman"/>
          <w:spacing w:val="-1"/>
          <w:kern w:val="0"/>
          <w:sz w:val="24"/>
          <w:lang w:val="ro-RO" w:eastAsia="en-US" w:bidi="ar-SA"/>
        </w:rPr>
      </w:pPr>
      <w:r w:rsidRPr="0031486F">
        <w:rPr>
          <w:rFonts w:ascii="Times New Roman" w:eastAsia="Times New Roman" w:hAnsi="Times New Roman" w:cs="Times New Roman"/>
          <w:spacing w:val="-1"/>
          <w:kern w:val="0"/>
          <w:sz w:val="24"/>
          <w:lang w:val="ro-RO" w:eastAsia="en-US" w:bidi="ar-SA"/>
        </w:rPr>
        <w:t>Data completării,</w:t>
      </w:r>
      <w:r w:rsidRPr="0031486F">
        <w:rPr>
          <w:rFonts w:ascii="Times New Roman" w:eastAsia="Times New Roman" w:hAnsi="Times New Roman" w:cs="Times New Roman"/>
          <w:spacing w:val="-1"/>
          <w:kern w:val="0"/>
          <w:sz w:val="24"/>
          <w:lang w:val="ro-RO" w:eastAsia="en-US" w:bidi="ar-SA"/>
        </w:rPr>
        <w:tab/>
      </w:r>
      <w:r w:rsidRPr="0031486F">
        <w:rPr>
          <w:rFonts w:ascii="Times New Roman" w:eastAsia="Times New Roman" w:hAnsi="Times New Roman" w:cs="Times New Roman"/>
          <w:spacing w:val="-1"/>
          <w:kern w:val="0"/>
          <w:sz w:val="24"/>
          <w:lang w:val="ro-RO" w:eastAsia="en-US" w:bidi="ar-SA"/>
        </w:rPr>
        <w:tab/>
      </w:r>
      <w:r w:rsidRPr="0031486F">
        <w:rPr>
          <w:rFonts w:ascii="Times New Roman" w:eastAsia="Times New Roman" w:hAnsi="Times New Roman" w:cs="Times New Roman"/>
          <w:spacing w:val="-1"/>
          <w:kern w:val="0"/>
          <w:sz w:val="24"/>
          <w:lang w:val="ro-RO" w:eastAsia="en-US" w:bidi="ar-SA"/>
        </w:rPr>
        <w:tab/>
      </w:r>
      <w:r w:rsidRPr="0031486F">
        <w:rPr>
          <w:rFonts w:ascii="Times New Roman" w:eastAsia="Times New Roman" w:hAnsi="Times New Roman" w:cs="Times New Roman"/>
          <w:spacing w:val="-1"/>
          <w:kern w:val="0"/>
          <w:sz w:val="24"/>
          <w:lang w:val="ro-RO" w:eastAsia="en-US" w:bidi="ar-SA"/>
        </w:rPr>
        <w:tab/>
      </w:r>
      <w:r w:rsidRPr="0031486F">
        <w:rPr>
          <w:rFonts w:ascii="Times New Roman" w:eastAsia="Times New Roman" w:hAnsi="Times New Roman" w:cs="Times New Roman"/>
          <w:spacing w:val="-1"/>
          <w:kern w:val="0"/>
          <w:sz w:val="24"/>
          <w:lang w:val="ro-RO" w:eastAsia="en-US" w:bidi="ar-SA"/>
        </w:rPr>
        <w:tab/>
      </w:r>
      <w:r w:rsidRPr="0031486F">
        <w:rPr>
          <w:rFonts w:ascii="Times New Roman" w:eastAsia="Times New Roman" w:hAnsi="Times New Roman" w:cs="Times New Roman"/>
          <w:spacing w:val="-1"/>
          <w:kern w:val="0"/>
          <w:sz w:val="24"/>
          <w:lang w:val="ro-RO" w:eastAsia="en-US" w:bidi="ar-SA"/>
        </w:rPr>
        <w:tab/>
      </w:r>
      <w:r w:rsidRPr="0031486F">
        <w:rPr>
          <w:rFonts w:ascii="Times New Roman" w:eastAsia="Times New Roman" w:hAnsi="Times New Roman" w:cs="Times New Roman"/>
          <w:spacing w:val="-1"/>
          <w:kern w:val="0"/>
          <w:sz w:val="24"/>
          <w:lang w:val="ro-RO" w:eastAsia="en-US" w:bidi="ar-SA"/>
        </w:rPr>
        <w:tab/>
      </w:r>
      <w:r w:rsidR="00986B93" w:rsidRPr="0031486F">
        <w:rPr>
          <w:rFonts w:ascii="Times New Roman" w:eastAsia="Times New Roman" w:hAnsi="Times New Roman" w:cs="Times New Roman"/>
          <w:spacing w:val="-1"/>
          <w:kern w:val="0"/>
          <w:sz w:val="24"/>
          <w:lang w:val="ro-RO" w:eastAsia="en-US" w:bidi="ar-SA"/>
        </w:rPr>
        <w:t>Terț</w:t>
      </w:r>
      <w:r w:rsidR="003A7F32">
        <w:rPr>
          <w:rFonts w:ascii="Times New Roman" w:eastAsia="Times New Roman" w:hAnsi="Times New Roman" w:cs="Times New Roman"/>
          <w:spacing w:val="-1"/>
          <w:kern w:val="0"/>
          <w:sz w:val="24"/>
          <w:lang w:val="ro-RO" w:eastAsia="en-US" w:bidi="ar-SA"/>
        </w:rPr>
        <w:t xml:space="preserve"> </w:t>
      </w:r>
      <w:r w:rsidR="00986B93" w:rsidRPr="0031486F">
        <w:rPr>
          <w:rFonts w:ascii="Times New Roman" w:eastAsia="Times New Roman" w:hAnsi="Times New Roman" w:cs="Times New Roman"/>
          <w:spacing w:val="-1"/>
          <w:kern w:val="0"/>
          <w:sz w:val="24"/>
          <w:lang w:val="ro-RO" w:eastAsia="en-US" w:bidi="ar-SA"/>
        </w:rPr>
        <w:t>susținător</w:t>
      </w:r>
      <w:r w:rsidRPr="0031486F">
        <w:rPr>
          <w:rFonts w:ascii="Times New Roman" w:eastAsia="Times New Roman" w:hAnsi="Times New Roman" w:cs="Times New Roman"/>
          <w:spacing w:val="-1"/>
          <w:kern w:val="0"/>
          <w:sz w:val="24"/>
          <w:lang w:val="ro-RO" w:eastAsia="en-US" w:bidi="ar-SA"/>
        </w:rPr>
        <w:t>,</w:t>
      </w:r>
    </w:p>
    <w:p w:rsidR="001A6E75" w:rsidRPr="0031486F" w:rsidRDefault="001A6E75" w:rsidP="001A6E75">
      <w:pPr>
        <w:widowControl/>
        <w:shd w:val="clear" w:color="auto" w:fill="FFFFFF"/>
        <w:suppressAutoHyphens w:val="0"/>
        <w:ind w:firstLine="1134"/>
        <w:rPr>
          <w:rFonts w:ascii="Times New Roman" w:eastAsia="Times New Roman" w:hAnsi="Times New Roman" w:cs="Times New Roman"/>
          <w:spacing w:val="-1"/>
          <w:kern w:val="0"/>
          <w:sz w:val="24"/>
          <w:lang w:val="ro-RO" w:eastAsia="en-US" w:bidi="ar-SA"/>
        </w:rPr>
      </w:pPr>
      <w:r w:rsidRPr="0031486F">
        <w:rPr>
          <w:rFonts w:ascii="Times New Roman" w:eastAsia="Times New Roman" w:hAnsi="Times New Roman" w:cs="Times New Roman"/>
          <w:spacing w:val="-1"/>
          <w:kern w:val="0"/>
          <w:sz w:val="24"/>
          <w:lang w:val="ro-RO" w:eastAsia="en-US" w:bidi="ar-SA"/>
        </w:rPr>
        <w:t>...........................</w:t>
      </w:r>
      <w:r w:rsidRPr="0031486F">
        <w:rPr>
          <w:rFonts w:ascii="Times New Roman" w:eastAsia="Times New Roman" w:hAnsi="Times New Roman" w:cs="Times New Roman"/>
          <w:spacing w:val="-1"/>
          <w:kern w:val="0"/>
          <w:sz w:val="24"/>
          <w:lang w:val="ro-RO" w:eastAsia="en-US" w:bidi="ar-SA"/>
        </w:rPr>
        <w:tab/>
      </w:r>
      <w:r w:rsidRPr="0031486F">
        <w:rPr>
          <w:rFonts w:ascii="Times New Roman" w:eastAsia="Times New Roman" w:hAnsi="Times New Roman" w:cs="Times New Roman"/>
          <w:spacing w:val="-1"/>
          <w:kern w:val="0"/>
          <w:sz w:val="24"/>
          <w:lang w:val="ro-RO" w:eastAsia="en-US" w:bidi="ar-SA"/>
        </w:rPr>
        <w:tab/>
      </w:r>
      <w:r w:rsidRPr="0031486F">
        <w:rPr>
          <w:rFonts w:ascii="Times New Roman" w:eastAsia="Times New Roman" w:hAnsi="Times New Roman" w:cs="Times New Roman"/>
          <w:spacing w:val="-1"/>
          <w:kern w:val="0"/>
          <w:sz w:val="24"/>
          <w:lang w:val="ro-RO" w:eastAsia="en-US" w:bidi="ar-SA"/>
        </w:rPr>
        <w:tab/>
      </w:r>
      <w:r w:rsidRPr="0031486F">
        <w:rPr>
          <w:rFonts w:ascii="Times New Roman" w:eastAsia="Times New Roman" w:hAnsi="Times New Roman" w:cs="Times New Roman"/>
          <w:spacing w:val="-1"/>
          <w:kern w:val="0"/>
          <w:sz w:val="24"/>
          <w:lang w:val="ro-RO" w:eastAsia="en-US" w:bidi="ar-SA"/>
        </w:rPr>
        <w:tab/>
      </w:r>
      <w:r w:rsidRPr="0031486F">
        <w:rPr>
          <w:rFonts w:ascii="Times New Roman" w:eastAsia="Times New Roman" w:hAnsi="Times New Roman" w:cs="Times New Roman"/>
          <w:spacing w:val="-1"/>
          <w:kern w:val="0"/>
          <w:sz w:val="24"/>
          <w:lang w:val="ro-RO" w:eastAsia="en-US" w:bidi="ar-SA"/>
        </w:rPr>
        <w:tab/>
      </w:r>
      <w:r w:rsidRPr="0031486F">
        <w:rPr>
          <w:rFonts w:ascii="Times New Roman" w:eastAsia="Times New Roman" w:hAnsi="Times New Roman" w:cs="Times New Roman"/>
          <w:spacing w:val="-1"/>
          <w:kern w:val="0"/>
          <w:sz w:val="24"/>
          <w:lang w:val="ro-RO" w:eastAsia="en-US" w:bidi="ar-SA"/>
        </w:rPr>
        <w:tab/>
      </w:r>
      <w:r w:rsidRPr="0031486F">
        <w:rPr>
          <w:rFonts w:ascii="Times New Roman" w:eastAsia="Times New Roman" w:hAnsi="Times New Roman" w:cs="Times New Roman"/>
          <w:spacing w:val="-1"/>
          <w:kern w:val="0"/>
          <w:sz w:val="24"/>
          <w:lang w:val="ro-RO" w:eastAsia="en-US" w:bidi="ar-SA"/>
        </w:rPr>
        <w:tab/>
        <w:t>.....................</w:t>
      </w:r>
    </w:p>
    <w:p w:rsidR="001A6E75" w:rsidRPr="0031486F" w:rsidRDefault="001A6E75" w:rsidP="001A6E75">
      <w:pPr>
        <w:widowControl/>
        <w:shd w:val="clear" w:color="auto" w:fill="FFFFFF"/>
        <w:suppressAutoHyphens w:val="0"/>
        <w:ind w:left="5760" w:firstLine="720"/>
        <w:rPr>
          <w:rFonts w:ascii="Times New Roman" w:eastAsia="Times New Roman" w:hAnsi="Times New Roman" w:cs="Times New Roman"/>
          <w:kern w:val="0"/>
          <w:sz w:val="24"/>
          <w:lang w:val="ro-RO" w:eastAsia="en-US" w:bidi="ar-SA"/>
        </w:rPr>
      </w:pPr>
      <w:r w:rsidRPr="0031486F">
        <w:rPr>
          <w:rFonts w:ascii="Times New Roman" w:eastAsia="Times New Roman" w:hAnsi="Times New Roman" w:cs="Times New Roman"/>
          <w:i/>
          <w:spacing w:val="-1"/>
          <w:kern w:val="0"/>
          <w:sz w:val="24"/>
          <w:lang w:val="ro-RO" w:eastAsia="en-US" w:bidi="ar-SA"/>
        </w:rPr>
        <w:t>(semnătură autorizată)</w:t>
      </w:r>
    </w:p>
    <w:p w:rsidR="001A6E75" w:rsidRPr="0031486F" w:rsidRDefault="001A6E75" w:rsidP="001A6E75">
      <w:pPr>
        <w:widowControl/>
        <w:suppressAutoHyphens w:val="0"/>
        <w:jc w:val="both"/>
        <w:rPr>
          <w:rFonts w:ascii="Times New Roman" w:eastAsia="Times New Roman" w:hAnsi="Times New Roman" w:cs="Times New Roman"/>
          <w:kern w:val="0"/>
          <w:sz w:val="24"/>
          <w:lang w:val="ro-RO" w:eastAsia="en-US" w:bidi="ar-SA"/>
        </w:rPr>
      </w:pPr>
    </w:p>
    <w:p w:rsidR="003E2007" w:rsidRPr="0031486F" w:rsidRDefault="003E2007" w:rsidP="003E2007">
      <w:pPr>
        <w:ind w:hanging="426"/>
        <w:jc w:val="both"/>
        <w:rPr>
          <w:rFonts w:ascii="Times New Roman" w:hAnsi="Times New Roman" w:cs="Times New Roman"/>
          <w:sz w:val="24"/>
          <w:lang w:val="ro-RO"/>
        </w:rPr>
      </w:pPr>
    </w:p>
    <w:p w:rsidR="0053476F" w:rsidRPr="0031486F" w:rsidRDefault="0053476F" w:rsidP="0053476F">
      <w:pPr>
        <w:widowControl/>
        <w:suppressAutoHyphens w:val="0"/>
        <w:spacing w:line="288" w:lineRule="auto"/>
        <w:jc w:val="both"/>
        <w:rPr>
          <w:rFonts w:ascii="Times New Roman" w:eastAsia="Times New Roman" w:hAnsi="Times New Roman" w:cs="Times New Roman"/>
          <w:b/>
          <w:noProof/>
          <w:kern w:val="0"/>
          <w:sz w:val="24"/>
          <w:lang w:val="ro-RO" w:eastAsia="en-US" w:bidi="ar-SA"/>
        </w:rPr>
      </w:pPr>
      <w:r w:rsidRPr="0031486F">
        <w:rPr>
          <w:rFonts w:ascii="Times New Roman" w:eastAsia="Times New Roman" w:hAnsi="Times New Roman" w:cs="Times New Roman"/>
          <w:b/>
          <w:noProof/>
          <w:kern w:val="0"/>
          <w:sz w:val="24"/>
          <w:lang w:val="ro-RO" w:eastAsia="en-US" w:bidi="ar-SA"/>
        </w:rPr>
        <w:t xml:space="preserve">Notă: </w:t>
      </w:r>
      <w:r w:rsidR="00BD05E2" w:rsidRPr="0031486F">
        <w:rPr>
          <w:rFonts w:ascii="Times New Roman" w:eastAsia="Times New Roman" w:hAnsi="Times New Roman" w:cs="Times New Roman"/>
          <w:noProof/>
          <w:kern w:val="0"/>
          <w:sz w:val="24"/>
          <w:lang w:val="ro-RO" w:eastAsia="en-US" w:bidi="ar-SA"/>
        </w:rPr>
        <w:t>Î</w:t>
      </w:r>
      <w:r w:rsidR="005665DA" w:rsidRPr="0031486F">
        <w:rPr>
          <w:rFonts w:ascii="Times New Roman" w:eastAsia="Times New Roman" w:hAnsi="Times New Roman" w:cs="Times New Roman"/>
          <w:noProof/>
          <w:kern w:val="0"/>
          <w:sz w:val="24"/>
          <w:lang w:val="ro-RO" w:eastAsia="en-US" w:bidi="ar-SA"/>
        </w:rPr>
        <w:t>n cazul in care ofertantul beneficiaza de sustinerea unuia sau mai multor terti sustinatori, capacitatea acestuia/acestora va fi cumulată, după caz, cu cea a ofertantului/candidatului pentru îndeplinirea cerinţei</w:t>
      </w:r>
      <w:r w:rsidR="00951997" w:rsidRPr="0031486F">
        <w:rPr>
          <w:rFonts w:ascii="Times New Roman" w:eastAsia="Times New Roman" w:hAnsi="Times New Roman" w:cs="Times New Roman"/>
          <w:noProof/>
          <w:kern w:val="0"/>
          <w:sz w:val="24"/>
          <w:lang w:val="ro-RO" w:eastAsia="en-US" w:bidi="ar-SA"/>
        </w:rPr>
        <w:t>.</w:t>
      </w:r>
    </w:p>
    <w:p w:rsidR="001A6E75" w:rsidRPr="0031486F" w:rsidRDefault="001A6E75" w:rsidP="003E2007">
      <w:pPr>
        <w:widowControl/>
        <w:suppressAutoHyphens w:val="0"/>
        <w:spacing w:line="216" w:lineRule="auto"/>
        <w:rPr>
          <w:rFonts w:ascii="Times New Roman" w:eastAsia="Times New Roman" w:hAnsi="Times New Roman" w:cs="Times New Roman"/>
          <w:kern w:val="0"/>
          <w:sz w:val="24"/>
          <w:lang w:val="ro-RO" w:eastAsia="en-US" w:bidi="ar-SA"/>
        </w:rPr>
      </w:pPr>
    </w:p>
    <w:p w:rsidR="00AC275C" w:rsidRDefault="00AC275C" w:rsidP="00CE1B83">
      <w:pPr>
        <w:widowControl/>
        <w:suppressAutoHyphens w:val="0"/>
        <w:rPr>
          <w:rFonts w:ascii="Times New Roman" w:eastAsia="Times New Roman" w:hAnsi="Times New Roman" w:cs="Times New Roman"/>
          <w:b/>
          <w:kern w:val="0"/>
          <w:sz w:val="24"/>
          <w:lang w:val="ro-RO" w:eastAsia="en-US" w:bidi="ar-SA"/>
        </w:rPr>
      </w:pPr>
    </w:p>
    <w:p w:rsidR="0058458F" w:rsidRDefault="0058458F" w:rsidP="00CE1B83">
      <w:pPr>
        <w:widowControl/>
        <w:suppressAutoHyphens w:val="0"/>
        <w:rPr>
          <w:rFonts w:ascii="Times New Roman" w:eastAsia="Times New Roman" w:hAnsi="Times New Roman" w:cs="Times New Roman"/>
          <w:b/>
          <w:kern w:val="0"/>
          <w:sz w:val="24"/>
          <w:lang w:val="ro-RO" w:eastAsia="en-US" w:bidi="ar-SA"/>
        </w:rPr>
      </w:pPr>
    </w:p>
    <w:p w:rsidR="004E5D58" w:rsidRDefault="004E5D58" w:rsidP="00CE1B83">
      <w:pPr>
        <w:widowControl/>
        <w:suppressAutoHyphens w:val="0"/>
        <w:rPr>
          <w:rFonts w:ascii="Times New Roman" w:eastAsia="Times New Roman" w:hAnsi="Times New Roman" w:cs="Times New Roman"/>
          <w:b/>
          <w:kern w:val="0"/>
          <w:sz w:val="24"/>
          <w:lang w:val="ro-RO" w:eastAsia="en-US" w:bidi="ar-SA"/>
        </w:rPr>
      </w:pPr>
    </w:p>
    <w:p w:rsidR="0058458F" w:rsidRDefault="0058458F" w:rsidP="00CE1B83">
      <w:pPr>
        <w:widowControl/>
        <w:suppressAutoHyphens w:val="0"/>
        <w:rPr>
          <w:rFonts w:ascii="Times New Roman" w:eastAsia="Times New Roman" w:hAnsi="Times New Roman" w:cs="Times New Roman"/>
          <w:b/>
          <w:kern w:val="0"/>
          <w:sz w:val="24"/>
          <w:lang w:val="ro-RO" w:eastAsia="en-US" w:bidi="ar-SA"/>
        </w:rPr>
      </w:pPr>
    </w:p>
    <w:p w:rsidR="001A6E75" w:rsidRPr="0031486F" w:rsidRDefault="001A6E75" w:rsidP="00CE1B83">
      <w:pPr>
        <w:widowControl/>
        <w:suppressAutoHyphens w:val="0"/>
        <w:rPr>
          <w:rFonts w:ascii="Times New Roman" w:eastAsia="Times New Roman" w:hAnsi="Times New Roman" w:cs="Times New Roman"/>
          <w:kern w:val="0"/>
          <w:sz w:val="24"/>
          <w:lang w:val="ro-RO" w:eastAsia="en-US" w:bidi="ar-SA"/>
        </w:rPr>
      </w:pPr>
      <w:r w:rsidRPr="00FE6FDA">
        <w:rPr>
          <w:rFonts w:ascii="Times New Roman" w:eastAsia="Times New Roman" w:hAnsi="Times New Roman" w:cs="Times New Roman"/>
          <w:b/>
          <w:kern w:val="0"/>
          <w:sz w:val="24"/>
          <w:lang w:val="ro-RO" w:eastAsia="en-US" w:bidi="ar-SA"/>
        </w:rPr>
        <w:t>Anexa nr. 1</w:t>
      </w:r>
      <w:r w:rsidRPr="0031486F">
        <w:rPr>
          <w:rFonts w:ascii="Times New Roman" w:eastAsia="Times New Roman" w:hAnsi="Times New Roman" w:cs="Times New Roman"/>
          <w:kern w:val="0"/>
          <w:sz w:val="24"/>
          <w:lang w:val="ro-RO" w:eastAsia="en-US" w:bidi="ar-SA"/>
        </w:rPr>
        <w:t xml:space="preserve"> la Angajament ferm privind </w:t>
      </w:r>
      <w:r w:rsidR="00986B93" w:rsidRPr="0031486F">
        <w:rPr>
          <w:rFonts w:ascii="Times New Roman" w:eastAsia="Times New Roman" w:hAnsi="Times New Roman" w:cs="Times New Roman"/>
          <w:kern w:val="0"/>
          <w:sz w:val="24"/>
          <w:lang w:val="ro-RO" w:eastAsia="en-US" w:bidi="ar-SA"/>
        </w:rPr>
        <w:t>susținerea</w:t>
      </w:r>
      <w:r w:rsidRPr="0031486F">
        <w:rPr>
          <w:rFonts w:ascii="Times New Roman" w:eastAsia="Times New Roman" w:hAnsi="Times New Roman" w:cs="Times New Roman"/>
          <w:kern w:val="0"/>
          <w:sz w:val="24"/>
          <w:lang w:val="ro-RO" w:eastAsia="en-US" w:bidi="ar-SA"/>
        </w:rPr>
        <w:t xml:space="preserve"> tehnica – Experien</w:t>
      </w:r>
      <w:r w:rsidRPr="0031486F">
        <w:rPr>
          <w:rFonts w:ascii="Cambria Math" w:eastAsia="Times New Roman" w:hAnsi="Cambria Math" w:cs="Cambria Math"/>
          <w:kern w:val="0"/>
          <w:sz w:val="24"/>
          <w:lang w:val="ro-RO" w:eastAsia="en-US" w:bidi="ar-SA"/>
        </w:rPr>
        <w:t>ț</w:t>
      </w:r>
      <w:r w:rsidRPr="0031486F">
        <w:rPr>
          <w:rFonts w:ascii="Times New Roman" w:eastAsia="Times New Roman" w:hAnsi="Times New Roman" w:cs="Times New Roman"/>
          <w:kern w:val="0"/>
          <w:sz w:val="24"/>
          <w:lang w:val="ro-RO" w:eastAsia="en-US" w:bidi="ar-SA"/>
        </w:rPr>
        <w:t>ă similară</w:t>
      </w:r>
    </w:p>
    <w:p w:rsidR="001A6E75" w:rsidRPr="0031486F" w:rsidRDefault="00986B93" w:rsidP="00CE1B83">
      <w:pPr>
        <w:widowControl/>
        <w:shd w:val="clear" w:color="auto" w:fill="FFFFFF"/>
        <w:suppressAutoHyphens w:val="0"/>
        <w:rPr>
          <w:rFonts w:ascii="Times New Roman" w:eastAsia="Times New Roman" w:hAnsi="Times New Roman" w:cs="Times New Roman"/>
          <w:b/>
          <w:spacing w:val="-2"/>
          <w:kern w:val="0"/>
          <w:sz w:val="24"/>
          <w:lang w:val="ro-RO" w:eastAsia="en-US" w:bidi="ar-SA"/>
        </w:rPr>
      </w:pPr>
      <w:r w:rsidRPr="0031486F">
        <w:rPr>
          <w:rFonts w:ascii="Times New Roman" w:eastAsia="Times New Roman" w:hAnsi="Times New Roman" w:cs="Times New Roman"/>
          <w:b/>
          <w:spacing w:val="-2"/>
          <w:kern w:val="0"/>
          <w:sz w:val="24"/>
          <w:lang w:val="ro-RO" w:eastAsia="en-US" w:bidi="ar-SA"/>
        </w:rPr>
        <w:t>Terț</w:t>
      </w:r>
      <w:r w:rsidR="00C907D3" w:rsidRPr="0031486F">
        <w:rPr>
          <w:rFonts w:ascii="Times New Roman" w:eastAsia="Times New Roman" w:hAnsi="Times New Roman" w:cs="Times New Roman"/>
          <w:b/>
          <w:spacing w:val="-2"/>
          <w:kern w:val="0"/>
          <w:sz w:val="24"/>
          <w:lang w:val="ro-RO" w:eastAsia="en-US" w:bidi="ar-SA"/>
        </w:rPr>
        <w:t xml:space="preserve"> </w:t>
      </w:r>
      <w:r w:rsidRPr="0031486F">
        <w:rPr>
          <w:rFonts w:ascii="Times New Roman" w:eastAsia="Times New Roman" w:hAnsi="Times New Roman" w:cs="Times New Roman"/>
          <w:b/>
          <w:spacing w:val="-2"/>
          <w:kern w:val="0"/>
          <w:sz w:val="24"/>
          <w:lang w:val="ro-RO" w:eastAsia="en-US" w:bidi="ar-SA"/>
        </w:rPr>
        <w:t>susținător</w:t>
      </w:r>
      <w:r w:rsidR="001A6E75" w:rsidRPr="0031486F">
        <w:rPr>
          <w:rFonts w:ascii="Times New Roman" w:eastAsia="Times New Roman" w:hAnsi="Times New Roman" w:cs="Times New Roman"/>
          <w:b/>
          <w:spacing w:val="-2"/>
          <w:kern w:val="0"/>
          <w:sz w:val="24"/>
          <w:lang w:val="ro-RO" w:eastAsia="en-US" w:bidi="ar-SA"/>
        </w:rPr>
        <w:t xml:space="preserve"> tehnic</w:t>
      </w:r>
    </w:p>
    <w:p w:rsidR="001A6E75" w:rsidRPr="0031486F" w:rsidRDefault="001A6E75" w:rsidP="00CE1B83">
      <w:pPr>
        <w:widowControl/>
        <w:shd w:val="clear" w:color="auto" w:fill="FFFFFF"/>
        <w:suppressAutoHyphens w:val="0"/>
        <w:rPr>
          <w:rFonts w:ascii="Times New Roman" w:eastAsia="Times New Roman" w:hAnsi="Times New Roman" w:cs="Times New Roman"/>
          <w:b/>
          <w:kern w:val="0"/>
          <w:sz w:val="24"/>
          <w:lang w:val="ro-RO" w:eastAsia="en-US" w:bidi="ar-SA"/>
        </w:rPr>
      </w:pPr>
      <w:r w:rsidRPr="0031486F">
        <w:rPr>
          <w:rFonts w:ascii="Times New Roman" w:eastAsia="Times New Roman" w:hAnsi="Times New Roman" w:cs="Times New Roman"/>
          <w:b/>
          <w:spacing w:val="-2"/>
          <w:kern w:val="0"/>
          <w:sz w:val="24"/>
          <w:lang w:val="ro-RO" w:eastAsia="en-US" w:bidi="ar-SA"/>
        </w:rPr>
        <w:t>..........................</w:t>
      </w:r>
    </w:p>
    <w:p w:rsidR="001A6E75" w:rsidRPr="0031486F" w:rsidRDefault="001A6E75" w:rsidP="00CE1B83">
      <w:pPr>
        <w:widowControl/>
        <w:shd w:val="clear" w:color="auto" w:fill="FFFFFF"/>
        <w:suppressAutoHyphens w:val="0"/>
        <w:rPr>
          <w:rFonts w:ascii="Times New Roman" w:eastAsia="Times New Roman" w:hAnsi="Times New Roman" w:cs="Times New Roman"/>
          <w:kern w:val="0"/>
          <w:sz w:val="24"/>
          <w:lang w:val="ro-RO" w:eastAsia="en-US" w:bidi="ar-SA"/>
        </w:rPr>
      </w:pPr>
      <w:r w:rsidRPr="0031486F">
        <w:rPr>
          <w:rFonts w:ascii="Times New Roman" w:eastAsia="Times New Roman" w:hAnsi="Times New Roman" w:cs="Times New Roman"/>
          <w:kern w:val="0"/>
          <w:sz w:val="24"/>
          <w:lang w:val="ro-RO" w:eastAsia="en-US" w:bidi="ar-SA"/>
        </w:rPr>
        <w:t>(denumirea/numele)</w:t>
      </w:r>
    </w:p>
    <w:p w:rsidR="001A6E75" w:rsidRPr="0031486F" w:rsidRDefault="001A6E75" w:rsidP="001A6E75">
      <w:pPr>
        <w:widowControl/>
        <w:suppressAutoHyphens w:val="0"/>
        <w:jc w:val="center"/>
        <w:rPr>
          <w:rFonts w:ascii="Times New Roman" w:eastAsia="Times New Roman" w:hAnsi="Times New Roman" w:cs="Times New Roman"/>
          <w:b/>
          <w:kern w:val="0"/>
          <w:sz w:val="24"/>
          <w:lang w:val="ro-RO" w:eastAsia="en-US" w:bidi="ar-SA"/>
        </w:rPr>
      </w:pPr>
      <w:r w:rsidRPr="0031486F">
        <w:rPr>
          <w:rFonts w:ascii="Times New Roman" w:eastAsia="Times New Roman" w:hAnsi="Times New Roman" w:cs="Times New Roman"/>
          <w:b/>
          <w:kern w:val="0"/>
          <w:sz w:val="24"/>
          <w:lang w:val="ro-RO" w:eastAsia="en-US" w:bidi="ar-SA"/>
        </w:rPr>
        <w:t xml:space="preserve">DECLARAŢIE </w:t>
      </w:r>
    </w:p>
    <w:p w:rsidR="001A6E75" w:rsidRPr="0031486F" w:rsidRDefault="001A6E75" w:rsidP="001A6E75">
      <w:pPr>
        <w:widowControl/>
        <w:suppressAutoHyphens w:val="0"/>
        <w:jc w:val="center"/>
        <w:rPr>
          <w:rFonts w:ascii="Times New Roman" w:eastAsia="Times New Roman" w:hAnsi="Times New Roman" w:cs="Times New Roman"/>
          <w:b/>
          <w:kern w:val="0"/>
          <w:sz w:val="24"/>
          <w:lang w:val="ro-RO" w:eastAsia="en-US" w:bidi="ar-SA"/>
        </w:rPr>
      </w:pPr>
      <w:r w:rsidRPr="0031486F">
        <w:rPr>
          <w:rFonts w:ascii="Times New Roman" w:eastAsia="Times New Roman" w:hAnsi="Times New Roman" w:cs="Times New Roman"/>
          <w:b/>
          <w:kern w:val="0"/>
          <w:sz w:val="24"/>
          <w:lang w:val="ro-RO" w:eastAsia="en-US" w:bidi="ar-SA"/>
        </w:rPr>
        <w:t>PRIVIND EXPERIN</w:t>
      </w:r>
      <w:r w:rsidRPr="006A15FE">
        <w:rPr>
          <w:rFonts w:ascii="Times New Roman" w:eastAsia="Times New Roman" w:hAnsi="Times New Roman" w:cs="Times New Roman"/>
          <w:b/>
          <w:kern w:val="0"/>
          <w:sz w:val="24"/>
          <w:lang w:val="ro-RO" w:eastAsia="en-US" w:bidi="ar-SA"/>
        </w:rPr>
        <w:t>Ț</w:t>
      </w:r>
      <w:r w:rsidRPr="0031486F">
        <w:rPr>
          <w:rFonts w:ascii="Times New Roman" w:eastAsia="Times New Roman" w:hAnsi="Times New Roman" w:cs="Times New Roman"/>
          <w:b/>
          <w:kern w:val="0"/>
          <w:sz w:val="24"/>
          <w:lang w:val="ro-RO" w:eastAsia="en-US" w:bidi="ar-SA"/>
        </w:rPr>
        <w:t>A SIMILARĂ</w:t>
      </w:r>
    </w:p>
    <w:p w:rsidR="001A6E75" w:rsidRPr="0031486F" w:rsidRDefault="001A6E75" w:rsidP="001A6E75">
      <w:pPr>
        <w:widowControl/>
        <w:suppressAutoHyphens w:val="0"/>
        <w:ind w:firstLine="900"/>
        <w:jc w:val="both"/>
        <w:rPr>
          <w:rFonts w:ascii="Times New Roman" w:eastAsia="Times New Roman" w:hAnsi="Times New Roman" w:cs="Times New Roman"/>
          <w:kern w:val="0"/>
          <w:sz w:val="24"/>
          <w:lang w:val="ro-RO" w:eastAsia="en-US" w:bidi="ar-SA"/>
        </w:rPr>
      </w:pPr>
    </w:p>
    <w:p w:rsidR="001A6E75" w:rsidRPr="0031486F" w:rsidRDefault="001A6E75" w:rsidP="001A6E75">
      <w:pPr>
        <w:widowControl/>
        <w:suppressAutoHyphens w:val="0"/>
        <w:ind w:firstLine="900"/>
        <w:jc w:val="both"/>
        <w:rPr>
          <w:rFonts w:ascii="Times New Roman" w:eastAsia="Times New Roman" w:hAnsi="Times New Roman" w:cs="Times New Roman"/>
          <w:kern w:val="0"/>
          <w:sz w:val="24"/>
          <w:lang w:val="ro-RO" w:eastAsia="en-US" w:bidi="ar-SA"/>
        </w:rPr>
      </w:pPr>
      <w:r w:rsidRPr="0031486F">
        <w:rPr>
          <w:rFonts w:ascii="Times New Roman" w:eastAsia="Times New Roman" w:hAnsi="Times New Roman" w:cs="Times New Roman"/>
          <w:kern w:val="0"/>
          <w:sz w:val="24"/>
          <w:lang w:val="ro-RO" w:eastAsia="en-US" w:bidi="ar-SA"/>
        </w:rPr>
        <w:t xml:space="preserve">Subsemnatul, ............................................... </w:t>
      </w:r>
      <w:r w:rsidRPr="0031486F">
        <w:rPr>
          <w:rFonts w:ascii="Times New Roman" w:eastAsia="Times New Roman" w:hAnsi="Times New Roman" w:cs="Times New Roman"/>
          <w:i/>
          <w:kern w:val="0"/>
          <w:sz w:val="24"/>
          <w:lang w:val="ro-RO" w:eastAsia="en-US" w:bidi="ar-SA"/>
        </w:rPr>
        <w:t xml:space="preserve">(nume </w:t>
      </w:r>
      <w:r w:rsidRPr="0031486F">
        <w:rPr>
          <w:rFonts w:ascii="Cambria Math" w:eastAsia="Times New Roman" w:hAnsi="Cambria Math" w:cs="Cambria Math"/>
          <w:i/>
          <w:kern w:val="0"/>
          <w:sz w:val="24"/>
          <w:lang w:val="ro-RO" w:eastAsia="en-US" w:bidi="ar-SA"/>
        </w:rPr>
        <w:t>ș</w:t>
      </w:r>
      <w:r w:rsidRPr="0031486F">
        <w:rPr>
          <w:rFonts w:ascii="Times New Roman" w:eastAsia="Times New Roman" w:hAnsi="Times New Roman" w:cs="Times New Roman"/>
          <w:i/>
          <w:kern w:val="0"/>
          <w:sz w:val="24"/>
          <w:lang w:val="ro-RO" w:eastAsia="en-US" w:bidi="ar-SA"/>
        </w:rPr>
        <w:t>i prenume)</w:t>
      </w:r>
      <w:r w:rsidRPr="0031486F">
        <w:rPr>
          <w:rFonts w:ascii="Times New Roman" w:eastAsia="Times New Roman" w:hAnsi="Times New Roman" w:cs="Times New Roman"/>
          <w:kern w:val="0"/>
          <w:sz w:val="24"/>
          <w:lang w:val="ro-RO" w:eastAsia="en-US" w:bidi="ar-SA"/>
        </w:rPr>
        <w:t xml:space="preserve"> în calitate de împuternicit al ................................................................ (</w:t>
      </w:r>
      <w:r w:rsidRPr="0031486F">
        <w:rPr>
          <w:rFonts w:ascii="Times New Roman" w:eastAsia="Times New Roman" w:hAnsi="Times New Roman" w:cs="Times New Roman"/>
          <w:i/>
          <w:kern w:val="0"/>
          <w:sz w:val="24"/>
          <w:lang w:val="ro-RO" w:eastAsia="en-US" w:bidi="ar-SA"/>
        </w:rPr>
        <w:t xml:space="preserve">denumirea </w:t>
      </w:r>
      <w:r w:rsidR="00986B93" w:rsidRPr="0031486F">
        <w:rPr>
          <w:rFonts w:ascii="Times New Roman" w:eastAsia="Times New Roman" w:hAnsi="Times New Roman" w:cs="Times New Roman"/>
          <w:i/>
          <w:kern w:val="0"/>
          <w:sz w:val="24"/>
          <w:lang w:val="ro-RO" w:eastAsia="en-US" w:bidi="ar-SA"/>
        </w:rPr>
        <w:t>terțului</w:t>
      </w:r>
      <w:r w:rsidR="00C60EDB" w:rsidRPr="0031486F">
        <w:rPr>
          <w:rFonts w:ascii="Times New Roman" w:eastAsia="Times New Roman" w:hAnsi="Times New Roman" w:cs="Times New Roman"/>
          <w:i/>
          <w:kern w:val="0"/>
          <w:sz w:val="24"/>
          <w:lang w:val="ro-RO" w:eastAsia="en-US" w:bidi="ar-SA"/>
        </w:rPr>
        <w:t xml:space="preserve"> </w:t>
      </w:r>
      <w:r w:rsidR="00986B93" w:rsidRPr="0031486F">
        <w:rPr>
          <w:rFonts w:ascii="Times New Roman" w:eastAsia="Times New Roman" w:hAnsi="Times New Roman" w:cs="Times New Roman"/>
          <w:i/>
          <w:kern w:val="0"/>
          <w:sz w:val="24"/>
          <w:lang w:val="ro-RO" w:eastAsia="en-US" w:bidi="ar-SA"/>
        </w:rPr>
        <w:t>susținător</w:t>
      </w:r>
      <w:r w:rsidRPr="0031486F">
        <w:rPr>
          <w:rFonts w:ascii="Times New Roman" w:eastAsia="Times New Roman" w:hAnsi="Times New Roman" w:cs="Times New Roman"/>
          <w:i/>
          <w:kern w:val="0"/>
          <w:sz w:val="24"/>
          <w:lang w:val="ro-RO" w:eastAsia="en-US" w:bidi="ar-SA"/>
        </w:rPr>
        <w:t xml:space="preserve"> tehnic), </w:t>
      </w:r>
      <w:r w:rsidRPr="0031486F">
        <w:rPr>
          <w:rFonts w:ascii="Times New Roman" w:eastAsia="Times New Roman" w:hAnsi="Times New Roman" w:cs="Times New Roman"/>
          <w:kern w:val="0"/>
          <w:sz w:val="24"/>
          <w:lang w:val="ro-RO" w:eastAsia="en-US" w:bidi="ar-SA"/>
        </w:rPr>
        <w:t xml:space="preserve">având sediul înregistrat </w:t>
      </w:r>
      <w:r w:rsidRPr="0031486F">
        <w:rPr>
          <w:rFonts w:ascii="Times New Roman" w:eastAsia="Times New Roman" w:hAnsi="Times New Roman" w:cs="Times New Roman"/>
          <w:spacing w:val="-7"/>
          <w:kern w:val="0"/>
          <w:sz w:val="24"/>
          <w:lang w:val="ro-RO" w:eastAsia="en-US" w:bidi="ar-SA"/>
        </w:rPr>
        <w:t xml:space="preserve">la .............................................................. </w:t>
      </w:r>
      <w:r w:rsidRPr="0031486F">
        <w:rPr>
          <w:rFonts w:ascii="Times New Roman" w:eastAsia="Times New Roman" w:hAnsi="Times New Roman" w:cs="Times New Roman"/>
          <w:kern w:val="0"/>
          <w:sz w:val="24"/>
          <w:lang w:val="ro-RO" w:eastAsia="en-US" w:bidi="ar-SA"/>
        </w:rPr>
        <w:t>(</w:t>
      </w:r>
      <w:r w:rsidRPr="0031486F">
        <w:rPr>
          <w:rFonts w:ascii="Times New Roman" w:eastAsia="Times New Roman" w:hAnsi="Times New Roman" w:cs="Times New Roman"/>
          <w:i/>
          <w:kern w:val="0"/>
          <w:sz w:val="24"/>
          <w:lang w:val="ro-RO" w:eastAsia="en-US" w:bidi="ar-SA"/>
        </w:rPr>
        <w:t xml:space="preserve">adresa </w:t>
      </w:r>
      <w:r w:rsidR="00986B93" w:rsidRPr="0031486F">
        <w:rPr>
          <w:rFonts w:ascii="Times New Roman" w:eastAsia="Times New Roman" w:hAnsi="Times New Roman" w:cs="Times New Roman"/>
          <w:i/>
          <w:kern w:val="0"/>
          <w:sz w:val="24"/>
          <w:lang w:val="ro-RO" w:eastAsia="en-US" w:bidi="ar-SA"/>
        </w:rPr>
        <w:t>terțului susținător</w:t>
      </w:r>
      <w:r w:rsidRPr="0031486F">
        <w:rPr>
          <w:rFonts w:ascii="Times New Roman" w:eastAsia="Times New Roman" w:hAnsi="Times New Roman" w:cs="Times New Roman"/>
          <w:i/>
          <w:kern w:val="0"/>
          <w:sz w:val="24"/>
          <w:lang w:val="ro-RO" w:eastAsia="en-US" w:bidi="ar-SA"/>
        </w:rPr>
        <w:t xml:space="preserve"> tehnic)</w:t>
      </w:r>
      <w:r w:rsidRPr="0031486F">
        <w:rPr>
          <w:rFonts w:ascii="Times New Roman" w:eastAsia="Times New Roman" w:hAnsi="Times New Roman" w:cs="Times New Roman"/>
          <w:kern w:val="0"/>
          <w:sz w:val="24"/>
          <w:lang w:val="ro-RO" w:eastAsia="en-US" w:bidi="ar-SA"/>
        </w:rPr>
        <w:t>, tel.: ...............................,</w:t>
      </w:r>
    </w:p>
    <w:p w:rsidR="001A6E75" w:rsidRPr="0031486F" w:rsidRDefault="001A6E75" w:rsidP="001A6E75">
      <w:pPr>
        <w:widowControl/>
        <w:suppressAutoHyphens w:val="0"/>
        <w:jc w:val="both"/>
        <w:rPr>
          <w:rFonts w:ascii="Times New Roman" w:eastAsia="Times New Roman" w:hAnsi="Times New Roman" w:cs="Times New Roman"/>
          <w:kern w:val="0"/>
          <w:sz w:val="24"/>
          <w:lang w:val="ro-RO" w:eastAsia="en-US" w:bidi="ar-SA"/>
        </w:rPr>
      </w:pPr>
      <w:r w:rsidRPr="0031486F">
        <w:rPr>
          <w:rFonts w:ascii="Times New Roman" w:eastAsia="Times New Roman" w:hAnsi="Times New Roman" w:cs="Times New Roman"/>
          <w:kern w:val="0"/>
          <w:sz w:val="24"/>
          <w:lang w:val="ro-RO" w:eastAsia="en-US" w:bidi="ar-SA"/>
        </w:rPr>
        <w:t>fax: ............................,</w:t>
      </w:r>
    </w:p>
    <w:p w:rsidR="001A6E75" w:rsidRPr="0031486F" w:rsidRDefault="001A6E75" w:rsidP="001A6E75">
      <w:pPr>
        <w:widowControl/>
        <w:suppressAutoHyphens w:val="0"/>
        <w:jc w:val="both"/>
        <w:rPr>
          <w:rFonts w:ascii="Times New Roman" w:eastAsia="Times New Roman" w:hAnsi="Times New Roman" w:cs="Times New Roman"/>
          <w:kern w:val="0"/>
          <w:sz w:val="24"/>
          <w:lang w:val="ro-RO" w:eastAsia="en-US" w:bidi="ar-SA"/>
        </w:rPr>
      </w:pPr>
      <w:r w:rsidRPr="0031486F">
        <w:rPr>
          <w:rFonts w:ascii="Times New Roman" w:eastAsia="Times New Roman" w:hAnsi="Times New Roman" w:cs="Times New Roman"/>
          <w:kern w:val="0"/>
          <w:sz w:val="24"/>
          <w:lang w:val="ro-RO" w:eastAsia="en-US" w:bidi="ar-SA"/>
        </w:rPr>
        <w:t>e-mail: ......................................................,</w:t>
      </w:r>
    </w:p>
    <w:p w:rsidR="001A6E75" w:rsidRPr="0031486F" w:rsidRDefault="001A6E75" w:rsidP="001A6E75">
      <w:pPr>
        <w:widowControl/>
        <w:suppressAutoHyphens w:val="0"/>
        <w:jc w:val="both"/>
        <w:rPr>
          <w:rFonts w:ascii="Times New Roman" w:eastAsia="Times New Roman" w:hAnsi="Times New Roman" w:cs="Times New Roman"/>
          <w:kern w:val="0"/>
          <w:sz w:val="24"/>
          <w:lang w:val="ro-RO" w:eastAsia="en-US" w:bidi="ar-SA"/>
        </w:rPr>
      </w:pPr>
      <w:r w:rsidRPr="0031486F">
        <w:rPr>
          <w:rFonts w:ascii="Times New Roman" w:eastAsia="Times New Roman" w:hAnsi="Times New Roman" w:cs="Times New Roman"/>
          <w:kern w:val="0"/>
          <w:sz w:val="24"/>
          <w:lang w:val="ro-RO" w:eastAsia="en-US" w:bidi="ar-SA"/>
        </w:rPr>
        <w:t>Cod fiscal .............................,</w:t>
      </w:r>
    </w:p>
    <w:p w:rsidR="001A6E75" w:rsidRPr="0031486F" w:rsidRDefault="001A6E75" w:rsidP="001A6E75">
      <w:pPr>
        <w:widowControl/>
        <w:suppressAutoHyphens w:val="0"/>
        <w:jc w:val="both"/>
        <w:rPr>
          <w:rFonts w:ascii="Times New Roman" w:eastAsia="Times New Roman" w:hAnsi="Times New Roman" w:cs="Times New Roman"/>
          <w:i/>
          <w:kern w:val="0"/>
          <w:sz w:val="24"/>
          <w:lang w:val="ro-RO" w:eastAsia="en-US" w:bidi="ar-SA"/>
        </w:rPr>
      </w:pPr>
      <w:r w:rsidRPr="0031486F">
        <w:rPr>
          <w:rFonts w:ascii="Times New Roman" w:eastAsia="Times New Roman" w:hAnsi="Times New Roman" w:cs="Times New Roman"/>
          <w:kern w:val="0"/>
          <w:sz w:val="24"/>
          <w:lang w:val="ro-RO" w:eastAsia="en-US" w:bidi="ar-SA"/>
        </w:rPr>
        <w:t xml:space="preserve">Certificat de înmatriculare/înregistrare .................................. </w:t>
      </w:r>
      <w:r w:rsidRPr="0031486F">
        <w:rPr>
          <w:rFonts w:ascii="Times New Roman" w:eastAsia="Times New Roman" w:hAnsi="Times New Roman" w:cs="Times New Roman"/>
          <w:i/>
          <w:kern w:val="0"/>
          <w:sz w:val="24"/>
          <w:lang w:val="ro-RO" w:eastAsia="en-US" w:bidi="ar-SA"/>
        </w:rPr>
        <w:t>(nr. înmatriculare/înregistrare, data</w:t>
      </w:r>
      <w:r w:rsidRPr="0031486F">
        <w:rPr>
          <w:rFonts w:ascii="Times New Roman" w:eastAsia="Times New Roman" w:hAnsi="Times New Roman" w:cs="Times New Roman"/>
          <w:kern w:val="0"/>
          <w:sz w:val="24"/>
          <w:lang w:val="ro-RO" w:eastAsia="en-US" w:bidi="ar-SA"/>
        </w:rPr>
        <w:t>), obiectul de activitate, pe domenii: __________________________ (</w:t>
      </w:r>
      <w:r w:rsidRPr="0031486F">
        <w:rPr>
          <w:rFonts w:ascii="Times New Roman" w:eastAsia="Times New Roman" w:hAnsi="Times New Roman" w:cs="Times New Roman"/>
          <w:i/>
          <w:kern w:val="0"/>
          <w:sz w:val="24"/>
          <w:lang w:val="ro-RO" w:eastAsia="en-US" w:bidi="ar-SA"/>
        </w:rPr>
        <w:t>în conformitate cu prevederile din statutul propriu)</w:t>
      </w:r>
    </w:p>
    <w:p w:rsidR="001A6E75" w:rsidRPr="0031486F" w:rsidRDefault="00986B93" w:rsidP="001A6E75">
      <w:pPr>
        <w:widowControl/>
        <w:suppressAutoHyphens w:val="0"/>
        <w:ind w:firstLine="851"/>
        <w:jc w:val="both"/>
        <w:rPr>
          <w:rFonts w:ascii="Times New Roman" w:eastAsia="Times New Roman" w:hAnsi="Times New Roman" w:cs="Arial"/>
          <w:i/>
          <w:kern w:val="0"/>
          <w:sz w:val="20"/>
          <w:szCs w:val="20"/>
          <w:lang w:val="ro-RO" w:eastAsia="en-US" w:bidi="ar-SA"/>
        </w:rPr>
      </w:pPr>
      <w:r w:rsidRPr="0031486F">
        <w:rPr>
          <w:rFonts w:ascii="Times New Roman" w:eastAsia="Times New Roman" w:hAnsi="Times New Roman" w:cs="Arial"/>
          <w:kern w:val="0"/>
          <w:sz w:val="24"/>
          <w:lang w:val="ro-RO" w:eastAsia="en-US" w:bidi="ar-SA"/>
        </w:rPr>
        <w:t>Activități</w:t>
      </w:r>
      <w:r w:rsidR="001A6E75" w:rsidRPr="0031486F">
        <w:rPr>
          <w:rFonts w:ascii="Times New Roman" w:eastAsia="Times New Roman" w:hAnsi="Times New Roman" w:cs="Arial"/>
          <w:kern w:val="0"/>
          <w:sz w:val="24"/>
          <w:lang w:val="ro-RO" w:eastAsia="en-US" w:bidi="ar-SA"/>
        </w:rPr>
        <w:t xml:space="preserve"> CAEN pentru care există autorizare .................................. </w:t>
      </w:r>
      <w:r w:rsidR="001A6E75" w:rsidRPr="0031486F">
        <w:rPr>
          <w:rFonts w:ascii="Times New Roman" w:eastAsia="Times New Roman" w:hAnsi="Times New Roman" w:cs="Arial"/>
          <w:i/>
          <w:kern w:val="0"/>
          <w:sz w:val="20"/>
          <w:szCs w:val="20"/>
          <w:lang w:val="ro-RO" w:eastAsia="en-US" w:bidi="ar-SA"/>
        </w:rPr>
        <w:t xml:space="preserve">(se va solicita după caz, certificatul constatator conform căruia operatorul economic </w:t>
      </w:r>
      <w:r w:rsidRPr="0031486F">
        <w:rPr>
          <w:rFonts w:ascii="Times New Roman" w:eastAsia="Times New Roman" w:hAnsi="Times New Roman" w:cs="Arial"/>
          <w:i/>
          <w:kern w:val="0"/>
          <w:sz w:val="20"/>
          <w:szCs w:val="20"/>
          <w:lang w:val="ro-RO" w:eastAsia="en-US" w:bidi="ar-SA"/>
        </w:rPr>
        <w:t>îndeplineștecondițiile</w:t>
      </w:r>
      <w:r w:rsidR="001A6E75" w:rsidRPr="0031486F">
        <w:rPr>
          <w:rFonts w:ascii="Times New Roman" w:eastAsia="Times New Roman" w:hAnsi="Times New Roman" w:cs="Arial"/>
          <w:i/>
          <w:kern w:val="0"/>
          <w:sz w:val="20"/>
          <w:szCs w:val="20"/>
          <w:lang w:val="ro-RO" w:eastAsia="en-US" w:bidi="ar-SA"/>
        </w:rPr>
        <w:t xml:space="preserve"> de </w:t>
      </w:r>
      <w:r w:rsidRPr="0031486F">
        <w:rPr>
          <w:rFonts w:ascii="Times New Roman" w:eastAsia="Times New Roman" w:hAnsi="Times New Roman" w:cs="Arial"/>
          <w:i/>
          <w:kern w:val="0"/>
          <w:sz w:val="20"/>
          <w:szCs w:val="20"/>
          <w:lang w:val="ro-RO" w:eastAsia="en-US" w:bidi="ar-SA"/>
        </w:rPr>
        <w:t>funcționare</w:t>
      </w:r>
      <w:r w:rsidR="001A6E75" w:rsidRPr="0031486F">
        <w:rPr>
          <w:rFonts w:ascii="Times New Roman" w:eastAsia="Times New Roman" w:hAnsi="Times New Roman" w:cs="Arial"/>
          <w:i/>
          <w:kern w:val="0"/>
          <w:sz w:val="20"/>
          <w:szCs w:val="20"/>
          <w:lang w:val="ro-RO" w:eastAsia="en-US" w:bidi="ar-SA"/>
        </w:rPr>
        <w:t xml:space="preserve"> specifice pentru activitatea CAEN în care se înscrie obiectul contractului de </w:t>
      </w:r>
      <w:r w:rsidRPr="0031486F">
        <w:rPr>
          <w:rFonts w:ascii="Times New Roman" w:eastAsia="Times New Roman" w:hAnsi="Times New Roman" w:cs="Arial"/>
          <w:i/>
          <w:kern w:val="0"/>
          <w:sz w:val="20"/>
          <w:szCs w:val="20"/>
          <w:lang w:val="ro-RO" w:eastAsia="en-US" w:bidi="ar-SA"/>
        </w:rPr>
        <w:t>achiziție</w:t>
      </w:r>
      <w:r w:rsidR="001A6E75" w:rsidRPr="0031486F">
        <w:rPr>
          <w:rFonts w:ascii="Times New Roman" w:eastAsia="Times New Roman" w:hAnsi="Times New Roman" w:cs="Arial"/>
          <w:i/>
          <w:kern w:val="0"/>
          <w:sz w:val="20"/>
          <w:szCs w:val="20"/>
          <w:lang w:val="ro-RO" w:eastAsia="en-US" w:bidi="ar-SA"/>
        </w:rPr>
        <w:t>)</w:t>
      </w:r>
    </w:p>
    <w:p w:rsidR="001A6E75" w:rsidRPr="0031486F" w:rsidRDefault="001A6E75" w:rsidP="001A6E75">
      <w:pPr>
        <w:widowControl/>
        <w:suppressAutoHyphens w:val="0"/>
        <w:jc w:val="both"/>
        <w:rPr>
          <w:rFonts w:ascii="Times New Roman" w:eastAsia="Times New Roman" w:hAnsi="Times New Roman" w:cs="Times New Roman"/>
          <w:kern w:val="0"/>
          <w:sz w:val="24"/>
          <w:lang w:val="ro-RO" w:eastAsia="en-US" w:bidi="ar-SA"/>
        </w:rPr>
      </w:pPr>
      <w:r w:rsidRPr="0031486F">
        <w:rPr>
          <w:rFonts w:ascii="Times New Roman" w:eastAsia="Times New Roman" w:hAnsi="Times New Roman" w:cs="Times New Roman"/>
          <w:kern w:val="0"/>
          <w:sz w:val="24"/>
          <w:lang w:val="ro-RO" w:eastAsia="en-US" w:bidi="ar-SA"/>
        </w:rPr>
        <w:t xml:space="preserve">Birourile filialelor/sucursalelor locale, dacă este cazul: </w:t>
      </w:r>
    </w:p>
    <w:p w:rsidR="001A6E75" w:rsidRPr="0031486F" w:rsidRDefault="001A6E75" w:rsidP="001A6E75">
      <w:pPr>
        <w:widowControl/>
        <w:suppressAutoHyphens w:val="0"/>
        <w:rPr>
          <w:rFonts w:ascii="Times New Roman" w:eastAsia="Times New Roman" w:hAnsi="Times New Roman" w:cs="Times New Roman"/>
          <w:kern w:val="0"/>
          <w:sz w:val="24"/>
          <w:lang w:val="ro-RO" w:eastAsia="en-US" w:bidi="ar-SA"/>
        </w:rPr>
      </w:pPr>
      <w:r w:rsidRPr="0031486F">
        <w:rPr>
          <w:rFonts w:ascii="Times New Roman" w:eastAsia="Times New Roman" w:hAnsi="Times New Roman" w:cs="Times New Roman"/>
          <w:kern w:val="0"/>
          <w:sz w:val="24"/>
          <w:lang w:val="ro-RO" w:eastAsia="en-US" w:bidi="ar-SA"/>
        </w:rPr>
        <w:t>1._______________________________________________________</w:t>
      </w:r>
    </w:p>
    <w:p w:rsidR="001A6E75" w:rsidRPr="0031486F" w:rsidRDefault="001A6E75" w:rsidP="001A6E75">
      <w:pPr>
        <w:widowControl/>
        <w:suppressAutoHyphens w:val="0"/>
        <w:rPr>
          <w:rFonts w:ascii="Times New Roman" w:eastAsia="Times New Roman" w:hAnsi="Times New Roman" w:cs="Times New Roman"/>
          <w:kern w:val="0"/>
          <w:sz w:val="20"/>
          <w:szCs w:val="20"/>
          <w:lang w:val="ro-RO" w:eastAsia="en-US" w:bidi="ar-SA"/>
        </w:rPr>
      </w:pPr>
      <w:r w:rsidRPr="0031486F">
        <w:rPr>
          <w:rFonts w:ascii="Times New Roman" w:eastAsia="Times New Roman" w:hAnsi="Times New Roman" w:cs="Times New Roman"/>
          <w:kern w:val="0"/>
          <w:sz w:val="20"/>
          <w:szCs w:val="20"/>
          <w:lang w:val="ro-RO" w:eastAsia="en-US" w:bidi="ar-SA"/>
        </w:rPr>
        <w:t>(</w:t>
      </w:r>
      <w:r w:rsidRPr="0031486F">
        <w:rPr>
          <w:rFonts w:ascii="Times New Roman" w:eastAsia="Times New Roman" w:hAnsi="Times New Roman" w:cs="Times New Roman"/>
          <w:i/>
          <w:kern w:val="0"/>
          <w:sz w:val="20"/>
          <w:szCs w:val="20"/>
          <w:lang w:val="ro-RO" w:eastAsia="en-US" w:bidi="ar-SA"/>
        </w:rPr>
        <w:t>adrese complete, telefon/fax, certificate de înmatriculare/</w:t>
      </w:r>
      <w:r w:rsidR="00986B93" w:rsidRPr="0031486F">
        <w:rPr>
          <w:rFonts w:ascii="Times New Roman" w:eastAsia="Times New Roman" w:hAnsi="Times New Roman" w:cs="Times New Roman"/>
          <w:i/>
          <w:kern w:val="0"/>
          <w:sz w:val="20"/>
          <w:szCs w:val="20"/>
          <w:lang w:val="ro-RO" w:eastAsia="en-US" w:bidi="ar-SA"/>
        </w:rPr>
        <w:t>înregistrare</w:t>
      </w:r>
      <w:r w:rsidRPr="0031486F">
        <w:rPr>
          <w:rFonts w:ascii="Times New Roman" w:eastAsia="Times New Roman" w:hAnsi="Times New Roman" w:cs="Times New Roman"/>
          <w:kern w:val="0"/>
          <w:sz w:val="20"/>
          <w:szCs w:val="20"/>
          <w:lang w:val="ro-RO" w:eastAsia="en-US" w:bidi="ar-SA"/>
        </w:rPr>
        <w:t>)</w:t>
      </w:r>
    </w:p>
    <w:p w:rsidR="001A6E75" w:rsidRPr="0031486F" w:rsidRDefault="001A6E75" w:rsidP="001A6E75">
      <w:pPr>
        <w:widowControl/>
        <w:suppressAutoHyphens w:val="0"/>
        <w:rPr>
          <w:rFonts w:ascii="Times New Roman" w:eastAsia="Times New Roman" w:hAnsi="Times New Roman" w:cs="Times New Roman"/>
          <w:kern w:val="0"/>
          <w:sz w:val="24"/>
          <w:lang w:val="ro-RO" w:eastAsia="en-US" w:bidi="ar-SA"/>
        </w:rPr>
      </w:pPr>
      <w:r w:rsidRPr="0031486F">
        <w:rPr>
          <w:rFonts w:ascii="Times New Roman" w:eastAsia="Times New Roman" w:hAnsi="Times New Roman" w:cs="Times New Roman"/>
          <w:kern w:val="0"/>
          <w:sz w:val="24"/>
          <w:lang w:val="ro-RO" w:eastAsia="en-US" w:bidi="ar-SA"/>
        </w:rPr>
        <w:t>2._____________________________________________________</w:t>
      </w:r>
    </w:p>
    <w:p w:rsidR="002953C9" w:rsidRPr="0031486F" w:rsidRDefault="001A6E75" w:rsidP="002953C9">
      <w:pPr>
        <w:widowControl/>
        <w:suppressAutoHyphens w:val="0"/>
        <w:jc w:val="both"/>
        <w:rPr>
          <w:rFonts w:ascii="Times New Roman" w:eastAsia="Times New Roman" w:hAnsi="Times New Roman" w:cs="Times New Roman"/>
          <w:kern w:val="0"/>
          <w:sz w:val="24"/>
          <w:lang w:val="ro-RO" w:eastAsia="en-US" w:bidi="ar-SA"/>
        </w:rPr>
      </w:pPr>
      <w:r w:rsidRPr="0031486F">
        <w:rPr>
          <w:rFonts w:ascii="Times New Roman" w:eastAsia="Times New Roman" w:hAnsi="Times New Roman" w:cs="Times New Roman"/>
          <w:kern w:val="0"/>
          <w:sz w:val="24"/>
          <w:lang w:val="ro-RO" w:eastAsia="en-US" w:bidi="ar-SA"/>
        </w:rPr>
        <w:t xml:space="preserve">declar pe propria răspundere, sub </w:t>
      </w:r>
      <w:r w:rsidR="00986B93" w:rsidRPr="0031486F">
        <w:rPr>
          <w:rFonts w:ascii="Times New Roman" w:eastAsia="Times New Roman" w:hAnsi="Times New Roman" w:cs="Times New Roman"/>
          <w:kern w:val="0"/>
          <w:sz w:val="24"/>
          <w:lang w:val="ro-RO" w:eastAsia="en-US" w:bidi="ar-SA"/>
        </w:rPr>
        <w:t>sancțiunile</w:t>
      </w:r>
      <w:r w:rsidR="00C60EDB" w:rsidRPr="0031486F">
        <w:rPr>
          <w:rFonts w:ascii="Times New Roman" w:eastAsia="Times New Roman" w:hAnsi="Times New Roman" w:cs="Times New Roman"/>
          <w:kern w:val="0"/>
          <w:sz w:val="24"/>
          <w:lang w:val="ro-RO" w:eastAsia="en-US" w:bidi="ar-SA"/>
        </w:rPr>
        <w:t xml:space="preserve"> </w:t>
      </w:r>
      <w:r w:rsidR="00986B93" w:rsidRPr="0031486F">
        <w:rPr>
          <w:rFonts w:ascii="Times New Roman" w:eastAsia="Times New Roman" w:hAnsi="Times New Roman" w:cs="Times New Roman"/>
          <w:kern w:val="0"/>
          <w:sz w:val="24"/>
          <w:lang w:val="ro-RO" w:eastAsia="en-US" w:bidi="ar-SA"/>
        </w:rPr>
        <w:t>aplicabile faptei</w:t>
      </w:r>
      <w:r w:rsidRPr="0031486F">
        <w:rPr>
          <w:rFonts w:ascii="Times New Roman" w:eastAsia="Times New Roman" w:hAnsi="Times New Roman" w:cs="Times New Roman"/>
          <w:kern w:val="0"/>
          <w:sz w:val="24"/>
          <w:lang w:val="ro-RO" w:eastAsia="en-US" w:bidi="ar-SA"/>
        </w:rPr>
        <w:t xml:space="preserve"> de fals în acte publice, că datele prezentate în tabelul de mai jos sunt complete </w:t>
      </w:r>
      <w:r w:rsidR="00986B93" w:rsidRPr="0031486F">
        <w:rPr>
          <w:rFonts w:ascii="Times New Roman" w:eastAsia="Times New Roman" w:hAnsi="Times New Roman" w:cs="Times New Roman"/>
          <w:kern w:val="0"/>
          <w:sz w:val="24"/>
          <w:lang w:val="ro-RO" w:eastAsia="en-US" w:bidi="ar-SA"/>
        </w:rPr>
        <w:t>și</w:t>
      </w:r>
      <w:r w:rsidRPr="0031486F">
        <w:rPr>
          <w:rFonts w:ascii="Times New Roman" w:eastAsia="Times New Roman" w:hAnsi="Times New Roman" w:cs="Times New Roman"/>
          <w:kern w:val="0"/>
          <w:sz w:val="24"/>
          <w:lang w:val="ro-RO" w:eastAsia="en-US" w:bidi="ar-SA"/>
        </w:rPr>
        <w:t xml:space="preserve"> corecte în fiecare detaliu </w:t>
      </w:r>
      <w:r w:rsidR="00986B93" w:rsidRPr="0031486F">
        <w:rPr>
          <w:rFonts w:ascii="Times New Roman" w:eastAsia="Times New Roman" w:hAnsi="Times New Roman" w:cs="Times New Roman"/>
          <w:kern w:val="0"/>
          <w:sz w:val="24"/>
          <w:lang w:val="ro-RO" w:eastAsia="en-US" w:bidi="ar-SA"/>
        </w:rPr>
        <w:t>și</w:t>
      </w:r>
      <w:r w:rsidR="00C60EDB" w:rsidRPr="0031486F">
        <w:rPr>
          <w:rFonts w:ascii="Times New Roman" w:eastAsia="Times New Roman" w:hAnsi="Times New Roman" w:cs="Times New Roman"/>
          <w:kern w:val="0"/>
          <w:sz w:val="24"/>
          <w:lang w:val="ro-RO" w:eastAsia="en-US" w:bidi="ar-SA"/>
        </w:rPr>
        <w:t xml:space="preserve"> </w:t>
      </w:r>
      <w:r w:rsidR="00986B93" w:rsidRPr="0031486F">
        <w:rPr>
          <w:rFonts w:ascii="Times New Roman" w:eastAsia="Times New Roman" w:hAnsi="Times New Roman" w:cs="Times New Roman"/>
          <w:kern w:val="0"/>
          <w:sz w:val="24"/>
          <w:lang w:val="ro-RO" w:eastAsia="en-US" w:bidi="ar-SA"/>
        </w:rPr>
        <w:t>înțeleg</w:t>
      </w:r>
      <w:r w:rsidRPr="0031486F">
        <w:rPr>
          <w:rFonts w:ascii="Times New Roman" w:eastAsia="Times New Roman" w:hAnsi="Times New Roman" w:cs="Times New Roman"/>
          <w:kern w:val="0"/>
          <w:sz w:val="24"/>
          <w:lang w:val="ro-RO" w:eastAsia="en-US" w:bidi="ar-SA"/>
        </w:rPr>
        <w:t xml:space="preserve"> că </w:t>
      </w:r>
      <w:r w:rsidR="002C0713" w:rsidRPr="0031486F">
        <w:rPr>
          <w:rFonts w:ascii="Times New Roman" w:eastAsia="Times New Roman" w:hAnsi="Times New Roman" w:cs="Times New Roman"/>
          <w:kern w:val="0"/>
          <w:sz w:val="24"/>
          <w:lang w:val="ro-RO" w:eastAsia="en-US" w:bidi="ar-SA"/>
        </w:rPr>
        <w:t xml:space="preserve">entitatea </w:t>
      </w:r>
      <w:r w:rsidRPr="0031486F">
        <w:rPr>
          <w:rFonts w:ascii="Times New Roman" w:eastAsia="Times New Roman" w:hAnsi="Times New Roman" w:cs="Times New Roman"/>
          <w:kern w:val="0"/>
          <w:sz w:val="24"/>
          <w:lang w:val="ro-RO" w:eastAsia="en-US" w:bidi="ar-SA"/>
        </w:rPr>
        <w:t xml:space="preserve">contractantă are dreptul de a solicita, în scopul verificării </w:t>
      </w:r>
      <w:r w:rsidR="00986B93" w:rsidRPr="0031486F">
        <w:rPr>
          <w:rFonts w:ascii="Times New Roman" w:eastAsia="Times New Roman" w:hAnsi="Times New Roman" w:cs="Times New Roman"/>
          <w:kern w:val="0"/>
          <w:sz w:val="24"/>
          <w:lang w:val="ro-RO" w:eastAsia="en-US" w:bidi="ar-SA"/>
        </w:rPr>
        <w:t>și</w:t>
      </w:r>
      <w:r w:rsidRPr="0031486F">
        <w:rPr>
          <w:rFonts w:ascii="Times New Roman" w:eastAsia="Times New Roman" w:hAnsi="Times New Roman" w:cs="Times New Roman"/>
          <w:kern w:val="0"/>
          <w:sz w:val="24"/>
          <w:lang w:val="ro-RO" w:eastAsia="en-US" w:bidi="ar-SA"/>
        </w:rPr>
        <w:t xml:space="preserve"> confirmării </w:t>
      </w:r>
      <w:r w:rsidR="00986B93" w:rsidRPr="0031486F">
        <w:rPr>
          <w:rFonts w:ascii="Times New Roman" w:eastAsia="Times New Roman" w:hAnsi="Times New Roman" w:cs="Times New Roman"/>
          <w:kern w:val="0"/>
          <w:sz w:val="24"/>
          <w:lang w:val="ro-RO" w:eastAsia="en-US" w:bidi="ar-SA"/>
        </w:rPr>
        <w:t>declarațiilor</w:t>
      </w:r>
      <w:r w:rsidRPr="0031486F">
        <w:rPr>
          <w:rFonts w:ascii="Times New Roman" w:eastAsia="Times New Roman" w:hAnsi="Times New Roman" w:cs="Times New Roman"/>
          <w:kern w:val="0"/>
          <w:sz w:val="24"/>
          <w:lang w:val="ro-RO" w:eastAsia="en-US" w:bidi="ar-SA"/>
        </w:rPr>
        <w:t xml:space="preserve">, </w:t>
      </w:r>
      <w:r w:rsidR="00986B93" w:rsidRPr="0031486F">
        <w:rPr>
          <w:rFonts w:ascii="Times New Roman" w:eastAsia="Times New Roman" w:hAnsi="Times New Roman" w:cs="Times New Roman"/>
          <w:kern w:val="0"/>
          <w:sz w:val="24"/>
          <w:lang w:val="ro-RO" w:eastAsia="en-US" w:bidi="ar-SA"/>
        </w:rPr>
        <w:t>situațiilor</w:t>
      </w:r>
      <w:r w:rsidR="00C60EDB" w:rsidRPr="0031486F">
        <w:rPr>
          <w:rFonts w:ascii="Times New Roman" w:eastAsia="Times New Roman" w:hAnsi="Times New Roman" w:cs="Times New Roman"/>
          <w:kern w:val="0"/>
          <w:sz w:val="24"/>
          <w:lang w:val="ro-RO" w:eastAsia="en-US" w:bidi="ar-SA"/>
        </w:rPr>
        <w:t xml:space="preserve"> </w:t>
      </w:r>
      <w:r w:rsidR="00986B93" w:rsidRPr="0031486F">
        <w:rPr>
          <w:rFonts w:ascii="Times New Roman" w:eastAsia="Times New Roman" w:hAnsi="Times New Roman" w:cs="Times New Roman"/>
          <w:kern w:val="0"/>
          <w:sz w:val="24"/>
          <w:lang w:val="ro-RO" w:eastAsia="en-US" w:bidi="ar-SA"/>
        </w:rPr>
        <w:t>și</w:t>
      </w:r>
      <w:r w:rsidRPr="0031486F">
        <w:rPr>
          <w:rFonts w:ascii="Times New Roman" w:eastAsia="Times New Roman" w:hAnsi="Times New Roman" w:cs="Times New Roman"/>
          <w:kern w:val="0"/>
          <w:sz w:val="24"/>
          <w:lang w:val="ro-RO" w:eastAsia="en-US" w:bidi="ar-SA"/>
        </w:rPr>
        <w:t xml:space="preserve"> documentelor care </w:t>
      </w:r>
      <w:r w:rsidR="00986B93" w:rsidRPr="0031486F">
        <w:rPr>
          <w:rFonts w:ascii="Times New Roman" w:eastAsia="Times New Roman" w:hAnsi="Times New Roman" w:cs="Times New Roman"/>
          <w:kern w:val="0"/>
          <w:sz w:val="24"/>
          <w:lang w:val="ro-RO" w:eastAsia="en-US" w:bidi="ar-SA"/>
        </w:rPr>
        <w:t>însoțesc</w:t>
      </w:r>
      <w:r w:rsidRPr="0031486F">
        <w:rPr>
          <w:rFonts w:ascii="Times New Roman" w:eastAsia="Times New Roman" w:hAnsi="Times New Roman" w:cs="Times New Roman"/>
          <w:kern w:val="0"/>
          <w:sz w:val="24"/>
          <w:lang w:val="ro-RO" w:eastAsia="en-US" w:bidi="ar-SA"/>
        </w:rPr>
        <w:t xml:space="preserve"> oferta, orice </w:t>
      </w:r>
      <w:r w:rsidR="00986B93" w:rsidRPr="0031486F">
        <w:rPr>
          <w:rFonts w:ascii="Times New Roman" w:eastAsia="Times New Roman" w:hAnsi="Times New Roman" w:cs="Times New Roman"/>
          <w:kern w:val="0"/>
          <w:sz w:val="24"/>
          <w:lang w:val="ro-RO" w:eastAsia="en-US" w:bidi="ar-SA"/>
        </w:rPr>
        <w:t>informații</w:t>
      </w:r>
      <w:r w:rsidRPr="0031486F">
        <w:rPr>
          <w:rFonts w:ascii="Times New Roman" w:eastAsia="Times New Roman" w:hAnsi="Times New Roman" w:cs="Times New Roman"/>
          <w:kern w:val="0"/>
          <w:sz w:val="24"/>
          <w:lang w:val="ro-RO" w:eastAsia="en-US" w:bidi="ar-SA"/>
        </w:rPr>
        <w:t xml:space="preserve"> suplimentare în scopul verificării datelor din </w:t>
      </w:r>
      <w:r w:rsidR="002953C9" w:rsidRPr="0031486F">
        <w:rPr>
          <w:rFonts w:ascii="Times New Roman" w:eastAsia="Times New Roman" w:hAnsi="Times New Roman" w:cs="Times New Roman"/>
          <w:kern w:val="0"/>
          <w:sz w:val="24"/>
          <w:lang w:val="ro-RO" w:eastAsia="en-US" w:bidi="ar-SA"/>
        </w:rPr>
        <w:t xml:space="preserve">prezenta </w:t>
      </w:r>
      <w:r w:rsidR="00986B93" w:rsidRPr="0031486F">
        <w:rPr>
          <w:rFonts w:ascii="Times New Roman" w:eastAsia="Times New Roman" w:hAnsi="Times New Roman" w:cs="Times New Roman"/>
          <w:kern w:val="0"/>
          <w:sz w:val="24"/>
          <w:lang w:val="ro-RO" w:eastAsia="en-US" w:bidi="ar-SA"/>
        </w:rPr>
        <w:t>declarație</w:t>
      </w:r>
      <w:r w:rsidR="002953C9" w:rsidRPr="0031486F">
        <w:rPr>
          <w:rFonts w:ascii="Times New Roman" w:eastAsia="Times New Roman" w:hAnsi="Times New Roman" w:cs="Times New Roman"/>
          <w:kern w:val="0"/>
          <w:sz w:val="24"/>
          <w:lang w:val="ro-RO" w:eastAsia="en-US" w:bidi="ar-SA"/>
        </w:rPr>
        <w:t>.</w:t>
      </w:r>
    </w:p>
    <w:tbl>
      <w:tblPr>
        <w:tblpPr w:leftFromText="180" w:rightFromText="180" w:vertAnchor="page" w:horzAnchor="margin" w:tblpX="-176" w:tblpY="10851"/>
        <w:tblW w:w="9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5"/>
        <w:gridCol w:w="1098"/>
        <w:gridCol w:w="848"/>
        <w:gridCol w:w="1793"/>
        <w:gridCol w:w="1202"/>
        <w:gridCol w:w="1336"/>
        <w:gridCol w:w="1335"/>
        <w:gridCol w:w="1456"/>
      </w:tblGrid>
      <w:tr w:rsidR="002953C9" w:rsidRPr="0031486F" w:rsidTr="008E0C5D">
        <w:trPr>
          <w:trHeight w:val="998"/>
        </w:trPr>
        <w:tc>
          <w:tcPr>
            <w:tcW w:w="705" w:type="dxa"/>
          </w:tcPr>
          <w:p w:rsidR="002953C9" w:rsidRPr="0031486F" w:rsidRDefault="002953C9" w:rsidP="008E0C5D">
            <w:pPr>
              <w:widowControl/>
              <w:suppressAutoHyphens w:val="0"/>
              <w:jc w:val="center"/>
              <w:rPr>
                <w:rFonts w:ascii="Times New Roman" w:eastAsia="Times New Roman" w:hAnsi="Times New Roman" w:cs="Times New Roman"/>
                <w:kern w:val="0"/>
                <w:sz w:val="24"/>
                <w:lang w:val="ro-RO" w:eastAsia="en-US" w:bidi="ar-SA"/>
              </w:rPr>
            </w:pPr>
            <w:r w:rsidRPr="0031486F">
              <w:rPr>
                <w:rFonts w:ascii="Times New Roman" w:eastAsia="Times New Roman" w:hAnsi="Times New Roman" w:cs="Times New Roman"/>
                <w:kern w:val="0"/>
                <w:sz w:val="24"/>
                <w:lang w:val="ro-RO" w:eastAsia="en-US" w:bidi="ar-SA"/>
              </w:rPr>
              <w:t>Nr. crt.</w:t>
            </w:r>
          </w:p>
        </w:tc>
        <w:tc>
          <w:tcPr>
            <w:tcW w:w="1098" w:type="dxa"/>
          </w:tcPr>
          <w:p w:rsidR="002953C9" w:rsidRPr="0031486F" w:rsidRDefault="002953C9" w:rsidP="008E0C5D">
            <w:pPr>
              <w:widowControl/>
              <w:suppressAutoHyphens w:val="0"/>
              <w:jc w:val="center"/>
              <w:rPr>
                <w:rFonts w:ascii="Times New Roman" w:eastAsia="Times New Roman" w:hAnsi="Times New Roman" w:cs="Times New Roman"/>
                <w:kern w:val="0"/>
                <w:sz w:val="24"/>
                <w:lang w:val="ro-RO" w:eastAsia="en-US" w:bidi="ar-SA"/>
              </w:rPr>
            </w:pPr>
            <w:r w:rsidRPr="0031486F">
              <w:rPr>
                <w:rFonts w:ascii="Times New Roman" w:eastAsia="Times New Roman" w:hAnsi="Times New Roman" w:cs="Times New Roman"/>
                <w:kern w:val="0"/>
                <w:sz w:val="24"/>
                <w:lang w:val="ro-RO" w:eastAsia="en-US" w:bidi="ar-SA"/>
              </w:rPr>
              <w:t>Obiect contract</w:t>
            </w:r>
          </w:p>
        </w:tc>
        <w:tc>
          <w:tcPr>
            <w:tcW w:w="848" w:type="dxa"/>
          </w:tcPr>
          <w:p w:rsidR="002953C9" w:rsidRPr="0031486F" w:rsidRDefault="002953C9" w:rsidP="008E0C5D">
            <w:pPr>
              <w:widowControl/>
              <w:suppressAutoHyphens w:val="0"/>
              <w:jc w:val="center"/>
              <w:rPr>
                <w:rFonts w:ascii="Times New Roman" w:eastAsia="Times New Roman" w:hAnsi="Times New Roman" w:cs="Times New Roman"/>
                <w:kern w:val="0"/>
                <w:sz w:val="24"/>
                <w:lang w:val="ro-RO" w:eastAsia="en-US" w:bidi="ar-SA"/>
              </w:rPr>
            </w:pPr>
            <w:r w:rsidRPr="0031486F">
              <w:rPr>
                <w:rFonts w:ascii="Times New Roman" w:eastAsia="Times New Roman" w:hAnsi="Times New Roman" w:cs="Times New Roman"/>
                <w:kern w:val="0"/>
                <w:sz w:val="24"/>
                <w:lang w:val="ro-RO" w:eastAsia="en-US" w:bidi="ar-SA"/>
              </w:rPr>
              <w:t>CPV</w:t>
            </w:r>
          </w:p>
        </w:tc>
        <w:tc>
          <w:tcPr>
            <w:tcW w:w="1793" w:type="dxa"/>
          </w:tcPr>
          <w:p w:rsidR="002953C9" w:rsidRPr="0031486F" w:rsidRDefault="002953C9" w:rsidP="008E0C5D">
            <w:pPr>
              <w:widowControl/>
              <w:suppressAutoHyphens w:val="0"/>
              <w:jc w:val="center"/>
              <w:rPr>
                <w:rFonts w:ascii="Times New Roman" w:eastAsia="Times New Roman" w:hAnsi="Times New Roman" w:cs="Times New Roman"/>
                <w:kern w:val="0"/>
                <w:sz w:val="24"/>
                <w:lang w:val="ro-RO" w:eastAsia="en-US" w:bidi="ar-SA"/>
              </w:rPr>
            </w:pPr>
            <w:r w:rsidRPr="0031486F">
              <w:rPr>
                <w:rFonts w:ascii="Times New Roman" w:eastAsia="Times New Roman" w:hAnsi="Times New Roman" w:cs="Times New Roman"/>
                <w:kern w:val="0"/>
                <w:sz w:val="24"/>
                <w:lang w:val="ro-RO" w:eastAsia="en-US" w:bidi="ar-SA"/>
              </w:rPr>
              <w:t>Denumirea/</w:t>
            </w:r>
          </w:p>
          <w:p w:rsidR="002953C9" w:rsidRPr="0031486F" w:rsidRDefault="002953C9" w:rsidP="008E0C5D">
            <w:pPr>
              <w:widowControl/>
              <w:suppressAutoHyphens w:val="0"/>
              <w:jc w:val="center"/>
              <w:rPr>
                <w:rFonts w:ascii="Times New Roman" w:eastAsia="Times New Roman" w:hAnsi="Times New Roman" w:cs="Times New Roman"/>
                <w:kern w:val="0"/>
                <w:sz w:val="24"/>
                <w:lang w:val="ro-RO" w:eastAsia="en-US" w:bidi="ar-SA"/>
              </w:rPr>
            </w:pPr>
            <w:r w:rsidRPr="0031486F">
              <w:rPr>
                <w:rFonts w:ascii="Times New Roman" w:eastAsia="Times New Roman" w:hAnsi="Times New Roman" w:cs="Times New Roman"/>
                <w:kern w:val="0"/>
                <w:sz w:val="24"/>
                <w:lang w:val="ro-RO" w:eastAsia="en-US" w:bidi="ar-SA"/>
              </w:rPr>
              <w:t>numele beneficiarului/ clientului</w:t>
            </w:r>
          </w:p>
          <w:p w:rsidR="002953C9" w:rsidRPr="0031486F" w:rsidRDefault="002953C9" w:rsidP="008E0C5D">
            <w:pPr>
              <w:widowControl/>
              <w:suppressAutoHyphens w:val="0"/>
              <w:jc w:val="center"/>
              <w:rPr>
                <w:rFonts w:ascii="Times New Roman" w:eastAsia="Times New Roman" w:hAnsi="Times New Roman" w:cs="Times New Roman"/>
                <w:kern w:val="0"/>
                <w:sz w:val="24"/>
                <w:lang w:val="ro-RO" w:eastAsia="en-US" w:bidi="ar-SA"/>
              </w:rPr>
            </w:pPr>
            <w:r w:rsidRPr="0031486F">
              <w:rPr>
                <w:rFonts w:ascii="Times New Roman" w:eastAsia="Times New Roman" w:hAnsi="Times New Roman" w:cs="Times New Roman"/>
                <w:kern w:val="0"/>
                <w:sz w:val="24"/>
                <w:lang w:val="ro-RO" w:eastAsia="en-US" w:bidi="ar-SA"/>
              </w:rPr>
              <w:t>Adresa</w:t>
            </w:r>
          </w:p>
        </w:tc>
        <w:tc>
          <w:tcPr>
            <w:tcW w:w="1202" w:type="dxa"/>
          </w:tcPr>
          <w:p w:rsidR="002953C9" w:rsidRPr="0031486F" w:rsidRDefault="002953C9" w:rsidP="008E0C5D">
            <w:pPr>
              <w:widowControl/>
              <w:suppressAutoHyphens w:val="0"/>
              <w:jc w:val="center"/>
              <w:rPr>
                <w:rFonts w:ascii="Times New Roman" w:eastAsia="Times New Roman" w:hAnsi="Times New Roman" w:cs="Times New Roman"/>
                <w:kern w:val="0"/>
                <w:sz w:val="24"/>
                <w:lang w:val="ro-RO" w:eastAsia="en-US" w:bidi="ar-SA"/>
              </w:rPr>
            </w:pPr>
          </w:p>
          <w:p w:rsidR="002953C9" w:rsidRPr="0031486F" w:rsidRDefault="002953C9" w:rsidP="008E0C5D">
            <w:pPr>
              <w:widowControl/>
              <w:suppressAutoHyphens w:val="0"/>
              <w:jc w:val="center"/>
              <w:rPr>
                <w:rFonts w:ascii="Times New Roman" w:eastAsia="Times New Roman" w:hAnsi="Times New Roman" w:cs="Times New Roman"/>
                <w:kern w:val="0"/>
                <w:sz w:val="24"/>
                <w:lang w:val="ro-RO" w:eastAsia="en-US" w:bidi="ar-SA"/>
              </w:rPr>
            </w:pPr>
            <w:r w:rsidRPr="0031486F">
              <w:rPr>
                <w:rFonts w:ascii="Times New Roman" w:eastAsia="Times New Roman" w:hAnsi="Times New Roman" w:cs="Times New Roman"/>
                <w:kern w:val="0"/>
                <w:sz w:val="24"/>
                <w:lang w:val="ro-RO" w:eastAsia="en-US" w:bidi="ar-SA"/>
              </w:rPr>
              <w:t>Calitatea *)</w:t>
            </w:r>
          </w:p>
        </w:tc>
        <w:tc>
          <w:tcPr>
            <w:tcW w:w="1336" w:type="dxa"/>
          </w:tcPr>
          <w:p w:rsidR="002953C9" w:rsidRPr="0031486F" w:rsidRDefault="002953C9" w:rsidP="008E0C5D">
            <w:pPr>
              <w:widowControl/>
              <w:suppressAutoHyphens w:val="0"/>
              <w:jc w:val="center"/>
              <w:rPr>
                <w:rFonts w:ascii="Times New Roman" w:eastAsia="Times New Roman" w:hAnsi="Times New Roman" w:cs="Times New Roman"/>
                <w:kern w:val="0"/>
                <w:sz w:val="24"/>
                <w:lang w:val="ro-RO" w:eastAsia="en-US" w:bidi="ar-SA"/>
              </w:rPr>
            </w:pPr>
          </w:p>
          <w:p w:rsidR="002953C9" w:rsidRPr="0031486F" w:rsidRDefault="00986B93" w:rsidP="008E0C5D">
            <w:pPr>
              <w:widowControl/>
              <w:suppressAutoHyphens w:val="0"/>
              <w:jc w:val="center"/>
              <w:rPr>
                <w:rFonts w:ascii="Times New Roman" w:eastAsia="Times New Roman" w:hAnsi="Times New Roman" w:cs="Times New Roman"/>
                <w:kern w:val="0"/>
                <w:sz w:val="24"/>
                <w:lang w:val="ro-RO" w:eastAsia="en-US" w:bidi="ar-SA"/>
              </w:rPr>
            </w:pPr>
            <w:r w:rsidRPr="0031486F">
              <w:rPr>
                <w:rFonts w:ascii="Times New Roman" w:eastAsia="Times New Roman" w:hAnsi="Times New Roman" w:cs="Times New Roman"/>
                <w:kern w:val="0"/>
                <w:sz w:val="24"/>
                <w:lang w:val="ro-RO" w:eastAsia="en-US" w:bidi="ar-SA"/>
              </w:rPr>
              <w:t>Preț</w:t>
            </w:r>
            <w:r w:rsidR="002953C9" w:rsidRPr="0031486F">
              <w:rPr>
                <w:rFonts w:ascii="Times New Roman" w:eastAsia="Times New Roman" w:hAnsi="Times New Roman" w:cs="Times New Roman"/>
                <w:kern w:val="0"/>
                <w:sz w:val="24"/>
                <w:lang w:val="ro-RO" w:eastAsia="en-US" w:bidi="ar-SA"/>
              </w:rPr>
              <w:t xml:space="preserve"> total contract</w:t>
            </w:r>
          </w:p>
        </w:tc>
        <w:tc>
          <w:tcPr>
            <w:tcW w:w="1335" w:type="dxa"/>
          </w:tcPr>
          <w:p w:rsidR="002953C9" w:rsidRPr="0031486F" w:rsidRDefault="002953C9" w:rsidP="008E0C5D">
            <w:pPr>
              <w:widowControl/>
              <w:suppressAutoHyphens w:val="0"/>
              <w:jc w:val="center"/>
              <w:rPr>
                <w:rFonts w:ascii="Times New Roman" w:eastAsia="Times New Roman" w:hAnsi="Times New Roman" w:cs="Times New Roman"/>
                <w:kern w:val="0"/>
                <w:sz w:val="24"/>
                <w:lang w:val="ro-RO" w:eastAsia="en-US" w:bidi="ar-SA"/>
              </w:rPr>
            </w:pPr>
            <w:r w:rsidRPr="0031486F">
              <w:rPr>
                <w:rFonts w:ascii="Times New Roman" w:eastAsia="Times New Roman" w:hAnsi="Times New Roman" w:cs="Times New Roman"/>
                <w:kern w:val="0"/>
                <w:sz w:val="24"/>
                <w:lang w:val="ro-RO" w:eastAsia="en-US" w:bidi="ar-SA"/>
              </w:rPr>
              <w:t>Procent îndeplinit de ofertant (%)</w:t>
            </w:r>
          </w:p>
        </w:tc>
        <w:tc>
          <w:tcPr>
            <w:tcW w:w="1456" w:type="dxa"/>
          </w:tcPr>
          <w:p w:rsidR="002953C9" w:rsidRPr="0031486F" w:rsidRDefault="002953C9" w:rsidP="008E0C5D">
            <w:pPr>
              <w:widowControl/>
              <w:suppressAutoHyphens w:val="0"/>
              <w:jc w:val="center"/>
              <w:rPr>
                <w:rFonts w:ascii="Times New Roman" w:eastAsia="Times New Roman" w:hAnsi="Times New Roman" w:cs="Times New Roman"/>
                <w:kern w:val="0"/>
                <w:sz w:val="24"/>
                <w:lang w:val="ro-RO" w:eastAsia="en-US" w:bidi="ar-SA"/>
              </w:rPr>
            </w:pPr>
            <w:r w:rsidRPr="0031486F">
              <w:rPr>
                <w:rFonts w:ascii="Times New Roman" w:eastAsia="Times New Roman" w:hAnsi="Times New Roman" w:cs="Times New Roman"/>
                <w:kern w:val="0"/>
                <w:sz w:val="24"/>
                <w:lang w:val="ro-RO" w:eastAsia="en-US" w:bidi="ar-SA"/>
              </w:rPr>
              <w:t>Perioada de derulare a contractului **)</w:t>
            </w:r>
          </w:p>
        </w:tc>
      </w:tr>
      <w:tr w:rsidR="002953C9" w:rsidRPr="0031486F" w:rsidTr="008E0C5D">
        <w:trPr>
          <w:trHeight w:val="249"/>
        </w:trPr>
        <w:tc>
          <w:tcPr>
            <w:tcW w:w="705" w:type="dxa"/>
          </w:tcPr>
          <w:p w:rsidR="002953C9" w:rsidRPr="0031486F" w:rsidRDefault="002953C9" w:rsidP="008E0C5D">
            <w:pPr>
              <w:widowControl/>
              <w:suppressAutoHyphens w:val="0"/>
              <w:jc w:val="center"/>
              <w:rPr>
                <w:rFonts w:ascii="Times New Roman" w:eastAsia="Times New Roman" w:hAnsi="Times New Roman" w:cs="Times New Roman"/>
                <w:kern w:val="0"/>
                <w:sz w:val="24"/>
                <w:lang w:val="ro-RO" w:eastAsia="en-US" w:bidi="ar-SA"/>
              </w:rPr>
            </w:pPr>
          </w:p>
        </w:tc>
        <w:tc>
          <w:tcPr>
            <w:tcW w:w="1098" w:type="dxa"/>
          </w:tcPr>
          <w:p w:rsidR="002953C9" w:rsidRPr="0031486F" w:rsidRDefault="002953C9" w:rsidP="008E0C5D">
            <w:pPr>
              <w:widowControl/>
              <w:suppressAutoHyphens w:val="0"/>
              <w:jc w:val="center"/>
              <w:rPr>
                <w:rFonts w:ascii="Times New Roman" w:eastAsia="Times New Roman" w:hAnsi="Times New Roman" w:cs="Times New Roman"/>
                <w:kern w:val="0"/>
                <w:sz w:val="24"/>
                <w:lang w:val="ro-RO" w:eastAsia="en-US" w:bidi="ar-SA"/>
              </w:rPr>
            </w:pPr>
            <w:r w:rsidRPr="0031486F">
              <w:rPr>
                <w:rFonts w:ascii="Times New Roman" w:eastAsia="Times New Roman" w:hAnsi="Times New Roman" w:cs="Times New Roman"/>
                <w:kern w:val="0"/>
                <w:sz w:val="24"/>
                <w:lang w:val="ro-RO" w:eastAsia="en-US" w:bidi="ar-SA"/>
              </w:rPr>
              <w:t>1</w:t>
            </w:r>
          </w:p>
        </w:tc>
        <w:tc>
          <w:tcPr>
            <w:tcW w:w="848" w:type="dxa"/>
          </w:tcPr>
          <w:p w:rsidR="002953C9" w:rsidRPr="0031486F" w:rsidRDefault="002953C9" w:rsidP="008E0C5D">
            <w:pPr>
              <w:widowControl/>
              <w:suppressAutoHyphens w:val="0"/>
              <w:jc w:val="center"/>
              <w:rPr>
                <w:rFonts w:ascii="Times New Roman" w:eastAsia="Times New Roman" w:hAnsi="Times New Roman" w:cs="Times New Roman"/>
                <w:kern w:val="0"/>
                <w:sz w:val="24"/>
                <w:lang w:val="ro-RO" w:eastAsia="en-US" w:bidi="ar-SA"/>
              </w:rPr>
            </w:pPr>
            <w:r w:rsidRPr="0031486F">
              <w:rPr>
                <w:rFonts w:ascii="Times New Roman" w:eastAsia="Times New Roman" w:hAnsi="Times New Roman" w:cs="Times New Roman"/>
                <w:kern w:val="0"/>
                <w:sz w:val="24"/>
                <w:lang w:val="ro-RO" w:eastAsia="en-US" w:bidi="ar-SA"/>
              </w:rPr>
              <w:t>2</w:t>
            </w:r>
          </w:p>
        </w:tc>
        <w:tc>
          <w:tcPr>
            <w:tcW w:w="1793" w:type="dxa"/>
          </w:tcPr>
          <w:p w:rsidR="002953C9" w:rsidRPr="0031486F" w:rsidRDefault="002953C9" w:rsidP="008E0C5D">
            <w:pPr>
              <w:widowControl/>
              <w:suppressAutoHyphens w:val="0"/>
              <w:jc w:val="center"/>
              <w:rPr>
                <w:rFonts w:ascii="Times New Roman" w:eastAsia="Times New Roman" w:hAnsi="Times New Roman" w:cs="Times New Roman"/>
                <w:kern w:val="0"/>
                <w:sz w:val="24"/>
                <w:lang w:val="ro-RO" w:eastAsia="en-US" w:bidi="ar-SA"/>
              </w:rPr>
            </w:pPr>
            <w:r w:rsidRPr="0031486F">
              <w:rPr>
                <w:rFonts w:ascii="Times New Roman" w:eastAsia="Times New Roman" w:hAnsi="Times New Roman" w:cs="Times New Roman"/>
                <w:kern w:val="0"/>
                <w:sz w:val="24"/>
                <w:lang w:val="ro-RO" w:eastAsia="en-US" w:bidi="ar-SA"/>
              </w:rPr>
              <w:t>3</w:t>
            </w:r>
          </w:p>
        </w:tc>
        <w:tc>
          <w:tcPr>
            <w:tcW w:w="1202" w:type="dxa"/>
          </w:tcPr>
          <w:p w:rsidR="002953C9" w:rsidRPr="0031486F" w:rsidRDefault="002953C9" w:rsidP="008E0C5D">
            <w:pPr>
              <w:widowControl/>
              <w:suppressAutoHyphens w:val="0"/>
              <w:jc w:val="center"/>
              <w:rPr>
                <w:rFonts w:ascii="Times New Roman" w:eastAsia="Times New Roman" w:hAnsi="Times New Roman" w:cs="Times New Roman"/>
                <w:kern w:val="0"/>
                <w:sz w:val="24"/>
                <w:lang w:val="ro-RO" w:eastAsia="en-US" w:bidi="ar-SA"/>
              </w:rPr>
            </w:pPr>
            <w:r w:rsidRPr="0031486F">
              <w:rPr>
                <w:rFonts w:ascii="Times New Roman" w:eastAsia="Times New Roman" w:hAnsi="Times New Roman" w:cs="Times New Roman"/>
                <w:kern w:val="0"/>
                <w:sz w:val="24"/>
                <w:lang w:val="ro-RO" w:eastAsia="en-US" w:bidi="ar-SA"/>
              </w:rPr>
              <w:t>4</w:t>
            </w:r>
          </w:p>
        </w:tc>
        <w:tc>
          <w:tcPr>
            <w:tcW w:w="1336" w:type="dxa"/>
          </w:tcPr>
          <w:p w:rsidR="002953C9" w:rsidRPr="0031486F" w:rsidRDefault="002953C9" w:rsidP="008E0C5D">
            <w:pPr>
              <w:widowControl/>
              <w:suppressAutoHyphens w:val="0"/>
              <w:jc w:val="center"/>
              <w:rPr>
                <w:rFonts w:ascii="Times New Roman" w:eastAsia="Times New Roman" w:hAnsi="Times New Roman" w:cs="Times New Roman"/>
                <w:kern w:val="0"/>
                <w:sz w:val="24"/>
                <w:lang w:val="ro-RO" w:eastAsia="en-US" w:bidi="ar-SA"/>
              </w:rPr>
            </w:pPr>
            <w:r w:rsidRPr="0031486F">
              <w:rPr>
                <w:rFonts w:ascii="Times New Roman" w:eastAsia="Times New Roman" w:hAnsi="Times New Roman" w:cs="Times New Roman"/>
                <w:kern w:val="0"/>
                <w:sz w:val="24"/>
                <w:lang w:val="ro-RO" w:eastAsia="en-US" w:bidi="ar-SA"/>
              </w:rPr>
              <w:t>5</w:t>
            </w:r>
          </w:p>
        </w:tc>
        <w:tc>
          <w:tcPr>
            <w:tcW w:w="1335" w:type="dxa"/>
          </w:tcPr>
          <w:p w:rsidR="002953C9" w:rsidRPr="0031486F" w:rsidRDefault="002953C9" w:rsidP="008E0C5D">
            <w:pPr>
              <w:widowControl/>
              <w:suppressAutoHyphens w:val="0"/>
              <w:jc w:val="center"/>
              <w:rPr>
                <w:rFonts w:ascii="Times New Roman" w:eastAsia="Times New Roman" w:hAnsi="Times New Roman" w:cs="Times New Roman"/>
                <w:kern w:val="0"/>
                <w:sz w:val="24"/>
                <w:lang w:val="ro-RO" w:eastAsia="en-US" w:bidi="ar-SA"/>
              </w:rPr>
            </w:pPr>
            <w:r w:rsidRPr="0031486F">
              <w:rPr>
                <w:rFonts w:ascii="Times New Roman" w:eastAsia="Times New Roman" w:hAnsi="Times New Roman" w:cs="Times New Roman"/>
                <w:kern w:val="0"/>
                <w:sz w:val="24"/>
                <w:lang w:val="ro-RO" w:eastAsia="en-US" w:bidi="ar-SA"/>
              </w:rPr>
              <w:t>6</w:t>
            </w:r>
          </w:p>
        </w:tc>
        <w:tc>
          <w:tcPr>
            <w:tcW w:w="1456" w:type="dxa"/>
          </w:tcPr>
          <w:p w:rsidR="002953C9" w:rsidRPr="0031486F" w:rsidRDefault="002953C9" w:rsidP="008E0C5D">
            <w:pPr>
              <w:widowControl/>
              <w:suppressAutoHyphens w:val="0"/>
              <w:jc w:val="center"/>
              <w:rPr>
                <w:rFonts w:ascii="Times New Roman" w:eastAsia="Times New Roman" w:hAnsi="Times New Roman" w:cs="Times New Roman"/>
                <w:kern w:val="0"/>
                <w:sz w:val="24"/>
                <w:lang w:val="ro-RO" w:eastAsia="en-US" w:bidi="ar-SA"/>
              </w:rPr>
            </w:pPr>
            <w:r w:rsidRPr="0031486F">
              <w:rPr>
                <w:rFonts w:ascii="Times New Roman" w:eastAsia="Times New Roman" w:hAnsi="Times New Roman" w:cs="Times New Roman"/>
                <w:kern w:val="0"/>
                <w:sz w:val="24"/>
                <w:lang w:val="ro-RO" w:eastAsia="en-US" w:bidi="ar-SA"/>
              </w:rPr>
              <w:t>8</w:t>
            </w:r>
          </w:p>
        </w:tc>
      </w:tr>
      <w:tr w:rsidR="002953C9" w:rsidRPr="0031486F" w:rsidTr="008E0C5D">
        <w:trPr>
          <w:trHeight w:val="249"/>
        </w:trPr>
        <w:tc>
          <w:tcPr>
            <w:tcW w:w="705" w:type="dxa"/>
          </w:tcPr>
          <w:p w:rsidR="002953C9" w:rsidRPr="0031486F" w:rsidRDefault="002953C9" w:rsidP="008E0C5D">
            <w:pPr>
              <w:widowControl/>
              <w:suppressAutoHyphens w:val="0"/>
              <w:jc w:val="center"/>
              <w:rPr>
                <w:rFonts w:ascii="Times New Roman" w:eastAsia="Times New Roman" w:hAnsi="Times New Roman" w:cs="Times New Roman"/>
                <w:kern w:val="0"/>
                <w:sz w:val="24"/>
                <w:lang w:val="ro-RO" w:eastAsia="en-US" w:bidi="ar-SA"/>
              </w:rPr>
            </w:pPr>
            <w:r w:rsidRPr="0031486F">
              <w:rPr>
                <w:rFonts w:ascii="Times New Roman" w:eastAsia="Times New Roman" w:hAnsi="Times New Roman" w:cs="Times New Roman"/>
                <w:kern w:val="0"/>
                <w:sz w:val="24"/>
                <w:lang w:val="ro-RO" w:eastAsia="en-US" w:bidi="ar-SA"/>
              </w:rPr>
              <w:t>1</w:t>
            </w:r>
          </w:p>
        </w:tc>
        <w:tc>
          <w:tcPr>
            <w:tcW w:w="1098" w:type="dxa"/>
          </w:tcPr>
          <w:p w:rsidR="002953C9" w:rsidRPr="0031486F" w:rsidRDefault="002953C9" w:rsidP="008E0C5D">
            <w:pPr>
              <w:widowControl/>
              <w:suppressAutoHyphens w:val="0"/>
              <w:jc w:val="center"/>
              <w:rPr>
                <w:rFonts w:ascii="Times New Roman" w:eastAsia="Times New Roman" w:hAnsi="Times New Roman" w:cs="Times New Roman"/>
                <w:kern w:val="0"/>
                <w:sz w:val="24"/>
                <w:lang w:val="ro-RO" w:eastAsia="en-US" w:bidi="ar-SA"/>
              </w:rPr>
            </w:pPr>
          </w:p>
        </w:tc>
        <w:tc>
          <w:tcPr>
            <w:tcW w:w="848" w:type="dxa"/>
          </w:tcPr>
          <w:p w:rsidR="002953C9" w:rsidRPr="0031486F" w:rsidRDefault="002953C9" w:rsidP="008E0C5D">
            <w:pPr>
              <w:widowControl/>
              <w:suppressAutoHyphens w:val="0"/>
              <w:jc w:val="center"/>
              <w:rPr>
                <w:rFonts w:ascii="Times New Roman" w:eastAsia="Times New Roman" w:hAnsi="Times New Roman" w:cs="Times New Roman"/>
                <w:kern w:val="0"/>
                <w:sz w:val="24"/>
                <w:lang w:val="ro-RO" w:eastAsia="en-US" w:bidi="ar-SA"/>
              </w:rPr>
            </w:pPr>
          </w:p>
        </w:tc>
        <w:tc>
          <w:tcPr>
            <w:tcW w:w="1793" w:type="dxa"/>
          </w:tcPr>
          <w:p w:rsidR="002953C9" w:rsidRPr="0031486F" w:rsidRDefault="002953C9" w:rsidP="008E0C5D">
            <w:pPr>
              <w:widowControl/>
              <w:suppressAutoHyphens w:val="0"/>
              <w:jc w:val="center"/>
              <w:rPr>
                <w:rFonts w:ascii="Times New Roman" w:eastAsia="Times New Roman" w:hAnsi="Times New Roman" w:cs="Times New Roman"/>
                <w:kern w:val="0"/>
                <w:sz w:val="24"/>
                <w:lang w:val="ro-RO" w:eastAsia="en-US" w:bidi="ar-SA"/>
              </w:rPr>
            </w:pPr>
          </w:p>
        </w:tc>
        <w:tc>
          <w:tcPr>
            <w:tcW w:w="1202" w:type="dxa"/>
          </w:tcPr>
          <w:p w:rsidR="002953C9" w:rsidRPr="0031486F" w:rsidRDefault="002953C9" w:rsidP="008E0C5D">
            <w:pPr>
              <w:widowControl/>
              <w:suppressAutoHyphens w:val="0"/>
              <w:jc w:val="center"/>
              <w:rPr>
                <w:rFonts w:ascii="Times New Roman" w:eastAsia="Times New Roman" w:hAnsi="Times New Roman" w:cs="Times New Roman"/>
                <w:kern w:val="0"/>
                <w:sz w:val="24"/>
                <w:lang w:val="ro-RO" w:eastAsia="en-US" w:bidi="ar-SA"/>
              </w:rPr>
            </w:pPr>
          </w:p>
        </w:tc>
        <w:tc>
          <w:tcPr>
            <w:tcW w:w="1336" w:type="dxa"/>
          </w:tcPr>
          <w:p w:rsidR="002953C9" w:rsidRPr="0031486F" w:rsidRDefault="002953C9" w:rsidP="008E0C5D">
            <w:pPr>
              <w:widowControl/>
              <w:suppressAutoHyphens w:val="0"/>
              <w:jc w:val="center"/>
              <w:rPr>
                <w:rFonts w:ascii="Times New Roman" w:eastAsia="Times New Roman" w:hAnsi="Times New Roman" w:cs="Times New Roman"/>
                <w:kern w:val="0"/>
                <w:sz w:val="24"/>
                <w:lang w:val="ro-RO" w:eastAsia="en-US" w:bidi="ar-SA"/>
              </w:rPr>
            </w:pPr>
          </w:p>
        </w:tc>
        <w:tc>
          <w:tcPr>
            <w:tcW w:w="1335" w:type="dxa"/>
          </w:tcPr>
          <w:p w:rsidR="002953C9" w:rsidRPr="0031486F" w:rsidRDefault="002953C9" w:rsidP="008E0C5D">
            <w:pPr>
              <w:widowControl/>
              <w:suppressAutoHyphens w:val="0"/>
              <w:jc w:val="center"/>
              <w:rPr>
                <w:rFonts w:ascii="Times New Roman" w:eastAsia="Times New Roman" w:hAnsi="Times New Roman" w:cs="Times New Roman"/>
                <w:kern w:val="0"/>
                <w:sz w:val="24"/>
                <w:lang w:val="ro-RO" w:eastAsia="en-US" w:bidi="ar-SA"/>
              </w:rPr>
            </w:pPr>
          </w:p>
        </w:tc>
        <w:tc>
          <w:tcPr>
            <w:tcW w:w="1456" w:type="dxa"/>
          </w:tcPr>
          <w:p w:rsidR="002953C9" w:rsidRPr="0031486F" w:rsidRDefault="002953C9" w:rsidP="008E0C5D">
            <w:pPr>
              <w:widowControl/>
              <w:suppressAutoHyphens w:val="0"/>
              <w:jc w:val="center"/>
              <w:rPr>
                <w:rFonts w:ascii="Times New Roman" w:eastAsia="Times New Roman" w:hAnsi="Times New Roman" w:cs="Times New Roman"/>
                <w:kern w:val="0"/>
                <w:sz w:val="24"/>
                <w:lang w:val="ro-RO" w:eastAsia="en-US" w:bidi="ar-SA"/>
              </w:rPr>
            </w:pPr>
          </w:p>
        </w:tc>
      </w:tr>
      <w:tr w:rsidR="002953C9" w:rsidRPr="0031486F" w:rsidTr="008E0C5D">
        <w:trPr>
          <w:trHeight w:val="238"/>
        </w:trPr>
        <w:tc>
          <w:tcPr>
            <w:tcW w:w="705" w:type="dxa"/>
          </w:tcPr>
          <w:p w:rsidR="002953C9" w:rsidRPr="0031486F" w:rsidRDefault="002953C9" w:rsidP="008E0C5D">
            <w:pPr>
              <w:widowControl/>
              <w:suppressAutoHyphens w:val="0"/>
              <w:jc w:val="center"/>
              <w:rPr>
                <w:rFonts w:ascii="Times New Roman" w:eastAsia="Times New Roman" w:hAnsi="Times New Roman" w:cs="Times New Roman"/>
                <w:kern w:val="0"/>
                <w:sz w:val="24"/>
                <w:lang w:val="ro-RO" w:eastAsia="en-US" w:bidi="ar-SA"/>
              </w:rPr>
            </w:pPr>
            <w:r w:rsidRPr="0031486F">
              <w:rPr>
                <w:rFonts w:ascii="Times New Roman" w:eastAsia="Times New Roman" w:hAnsi="Times New Roman" w:cs="Times New Roman"/>
                <w:kern w:val="0"/>
                <w:sz w:val="24"/>
                <w:lang w:val="ro-RO" w:eastAsia="en-US" w:bidi="ar-SA"/>
              </w:rPr>
              <w:t>2</w:t>
            </w:r>
          </w:p>
        </w:tc>
        <w:tc>
          <w:tcPr>
            <w:tcW w:w="1098" w:type="dxa"/>
          </w:tcPr>
          <w:p w:rsidR="002953C9" w:rsidRPr="0031486F" w:rsidRDefault="002953C9" w:rsidP="008E0C5D">
            <w:pPr>
              <w:widowControl/>
              <w:suppressAutoHyphens w:val="0"/>
              <w:jc w:val="center"/>
              <w:rPr>
                <w:rFonts w:ascii="Times New Roman" w:eastAsia="Times New Roman" w:hAnsi="Times New Roman" w:cs="Times New Roman"/>
                <w:kern w:val="0"/>
                <w:sz w:val="24"/>
                <w:lang w:val="ro-RO" w:eastAsia="en-US" w:bidi="ar-SA"/>
              </w:rPr>
            </w:pPr>
          </w:p>
        </w:tc>
        <w:tc>
          <w:tcPr>
            <w:tcW w:w="848" w:type="dxa"/>
          </w:tcPr>
          <w:p w:rsidR="002953C9" w:rsidRPr="0031486F" w:rsidRDefault="002953C9" w:rsidP="008E0C5D">
            <w:pPr>
              <w:widowControl/>
              <w:suppressAutoHyphens w:val="0"/>
              <w:jc w:val="center"/>
              <w:rPr>
                <w:rFonts w:ascii="Times New Roman" w:eastAsia="Times New Roman" w:hAnsi="Times New Roman" w:cs="Times New Roman"/>
                <w:kern w:val="0"/>
                <w:sz w:val="24"/>
                <w:lang w:val="ro-RO" w:eastAsia="en-US" w:bidi="ar-SA"/>
              </w:rPr>
            </w:pPr>
          </w:p>
        </w:tc>
        <w:tc>
          <w:tcPr>
            <w:tcW w:w="1793" w:type="dxa"/>
          </w:tcPr>
          <w:p w:rsidR="002953C9" w:rsidRPr="0031486F" w:rsidRDefault="002953C9" w:rsidP="008E0C5D">
            <w:pPr>
              <w:widowControl/>
              <w:suppressAutoHyphens w:val="0"/>
              <w:jc w:val="center"/>
              <w:rPr>
                <w:rFonts w:ascii="Times New Roman" w:eastAsia="Times New Roman" w:hAnsi="Times New Roman" w:cs="Times New Roman"/>
                <w:kern w:val="0"/>
                <w:sz w:val="24"/>
                <w:lang w:val="ro-RO" w:eastAsia="en-US" w:bidi="ar-SA"/>
              </w:rPr>
            </w:pPr>
          </w:p>
        </w:tc>
        <w:tc>
          <w:tcPr>
            <w:tcW w:w="1202" w:type="dxa"/>
          </w:tcPr>
          <w:p w:rsidR="002953C9" w:rsidRPr="0031486F" w:rsidRDefault="002953C9" w:rsidP="008E0C5D">
            <w:pPr>
              <w:widowControl/>
              <w:suppressAutoHyphens w:val="0"/>
              <w:jc w:val="center"/>
              <w:rPr>
                <w:rFonts w:ascii="Times New Roman" w:eastAsia="Times New Roman" w:hAnsi="Times New Roman" w:cs="Times New Roman"/>
                <w:kern w:val="0"/>
                <w:sz w:val="24"/>
                <w:lang w:val="ro-RO" w:eastAsia="en-US" w:bidi="ar-SA"/>
              </w:rPr>
            </w:pPr>
          </w:p>
        </w:tc>
        <w:tc>
          <w:tcPr>
            <w:tcW w:w="1336" w:type="dxa"/>
          </w:tcPr>
          <w:p w:rsidR="002953C9" w:rsidRPr="0031486F" w:rsidRDefault="002953C9" w:rsidP="008E0C5D">
            <w:pPr>
              <w:widowControl/>
              <w:suppressAutoHyphens w:val="0"/>
              <w:jc w:val="center"/>
              <w:rPr>
                <w:rFonts w:ascii="Times New Roman" w:eastAsia="Times New Roman" w:hAnsi="Times New Roman" w:cs="Times New Roman"/>
                <w:kern w:val="0"/>
                <w:sz w:val="24"/>
                <w:lang w:val="ro-RO" w:eastAsia="en-US" w:bidi="ar-SA"/>
              </w:rPr>
            </w:pPr>
          </w:p>
        </w:tc>
        <w:tc>
          <w:tcPr>
            <w:tcW w:w="1335" w:type="dxa"/>
          </w:tcPr>
          <w:p w:rsidR="002953C9" w:rsidRPr="0031486F" w:rsidRDefault="002953C9" w:rsidP="008E0C5D">
            <w:pPr>
              <w:widowControl/>
              <w:suppressAutoHyphens w:val="0"/>
              <w:jc w:val="center"/>
              <w:rPr>
                <w:rFonts w:ascii="Times New Roman" w:eastAsia="Times New Roman" w:hAnsi="Times New Roman" w:cs="Times New Roman"/>
                <w:kern w:val="0"/>
                <w:sz w:val="24"/>
                <w:lang w:val="ro-RO" w:eastAsia="en-US" w:bidi="ar-SA"/>
              </w:rPr>
            </w:pPr>
          </w:p>
        </w:tc>
        <w:tc>
          <w:tcPr>
            <w:tcW w:w="1456" w:type="dxa"/>
          </w:tcPr>
          <w:p w:rsidR="002953C9" w:rsidRPr="0031486F" w:rsidRDefault="002953C9" w:rsidP="008E0C5D">
            <w:pPr>
              <w:widowControl/>
              <w:suppressAutoHyphens w:val="0"/>
              <w:jc w:val="center"/>
              <w:rPr>
                <w:rFonts w:ascii="Times New Roman" w:eastAsia="Times New Roman" w:hAnsi="Times New Roman" w:cs="Times New Roman"/>
                <w:kern w:val="0"/>
                <w:sz w:val="24"/>
                <w:lang w:val="ro-RO" w:eastAsia="en-US" w:bidi="ar-SA"/>
              </w:rPr>
            </w:pPr>
          </w:p>
        </w:tc>
      </w:tr>
      <w:tr w:rsidR="002953C9" w:rsidRPr="0031486F" w:rsidTr="008E0C5D">
        <w:trPr>
          <w:trHeight w:val="77"/>
        </w:trPr>
        <w:tc>
          <w:tcPr>
            <w:tcW w:w="705" w:type="dxa"/>
          </w:tcPr>
          <w:p w:rsidR="002953C9" w:rsidRPr="0031486F" w:rsidRDefault="002953C9" w:rsidP="008E0C5D">
            <w:pPr>
              <w:widowControl/>
              <w:suppressAutoHyphens w:val="0"/>
              <w:jc w:val="center"/>
              <w:rPr>
                <w:rFonts w:ascii="Times New Roman" w:eastAsia="Times New Roman" w:hAnsi="Times New Roman" w:cs="Times New Roman"/>
                <w:kern w:val="0"/>
                <w:sz w:val="24"/>
                <w:lang w:val="ro-RO" w:eastAsia="en-US" w:bidi="ar-SA"/>
              </w:rPr>
            </w:pPr>
            <w:r w:rsidRPr="0031486F">
              <w:rPr>
                <w:rFonts w:ascii="Times New Roman" w:eastAsia="Times New Roman" w:hAnsi="Times New Roman" w:cs="Times New Roman"/>
                <w:kern w:val="0"/>
                <w:sz w:val="24"/>
                <w:lang w:val="ro-RO" w:eastAsia="en-US" w:bidi="ar-SA"/>
              </w:rPr>
              <w:t>.....</w:t>
            </w:r>
          </w:p>
        </w:tc>
        <w:tc>
          <w:tcPr>
            <w:tcW w:w="1098" w:type="dxa"/>
          </w:tcPr>
          <w:p w:rsidR="002953C9" w:rsidRPr="0031486F" w:rsidRDefault="002953C9" w:rsidP="008E0C5D">
            <w:pPr>
              <w:widowControl/>
              <w:suppressAutoHyphens w:val="0"/>
              <w:jc w:val="center"/>
              <w:rPr>
                <w:rFonts w:ascii="Times New Roman" w:eastAsia="Times New Roman" w:hAnsi="Times New Roman" w:cs="Times New Roman"/>
                <w:kern w:val="0"/>
                <w:sz w:val="24"/>
                <w:lang w:val="ro-RO" w:eastAsia="en-US" w:bidi="ar-SA"/>
              </w:rPr>
            </w:pPr>
          </w:p>
        </w:tc>
        <w:tc>
          <w:tcPr>
            <w:tcW w:w="848" w:type="dxa"/>
          </w:tcPr>
          <w:p w:rsidR="002953C9" w:rsidRPr="0031486F" w:rsidRDefault="002953C9" w:rsidP="008E0C5D">
            <w:pPr>
              <w:widowControl/>
              <w:suppressAutoHyphens w:val="0"/>
              <w:jc w:val="center"/>
              <w:rPr>
                <w:rFonts w:ascii="Times New Roman" w:eastAsia="Times New Roman" w:hAnsi="Times New Roman" w:cs="Times New Roman"/>
                <w:kern w:val="0"/>
                <w:sz w:val="24"/>
                <w:lang w:val="ro-RO" w:eastAsia="en-US" w:bidi="ar-SA"/>
              </w:rPr>
            </w:pPr>
          </w:p>
        </w:tc>
        <w:tc>
          <w:tcPr>
            <w:tcW w:w="1793" w:type="dxa"/>
          </w:tcPr>
          <w:p w:rsidR="002953C9" w:rsidRPr="0031486F" w:rsidRDefault="002953C9" w:rsidP="008E0C5D">
            <w:pPr>
              <w:widowControl/>
              <w:suppressAutoHyphens w:val="0"/>
              <w:jc w:val="center"/>
              <w:rPr>
                <w:rFonts w:ascii="Times New Roman" w:eastAsia="Times New Roman" w:hAnsi="Times New Roman" w:cs="Times New Roman"/>
                <w:kern w:val="0"/>
                <w:sz w:val="24"/>
                <w:lang w:val="ro-RO" w:eastAsia="en-US" w:bidi="ar-SA"/>
              </w:rPr>
            </w:pPr>
          </w:p>
        </w:tc>
        <w:tc>
          <w:tcPr>
            <w:tcW w:w="1202" w:type="dxa"/>
          </w:tcPr>
          <w:p w:rsidR="002953C9" w:rsidRPr="0031486F" w:rsidRDefault="002953C9" w:rsidP="008E0C5D">
            <w:pPr>
              <w:widowControl/>
              <w:suppressAutoHyphens w:val="0"/>
              <w:jc w:val="center"/>
              <w:rPr>
                <w:rFonts w:ascii="Times New Roman" w:eastAsia="Times New Roman" w:hAnsi="Times New Roman" w:cs="Times New Roman"/>
                <w:kern w:val="0"/>
                <w:sz w:val="24"/>
                <w:lang w:val="ro-RO" w:eastAsia="en-US" w:bidi="ar-SA"/>
              </w:rPr>
            </w:pPr>
          </w:p>
        </w:tc>
        <w:tc>
          <w:tcPr>
            <w:tcW w:w="1336" w:type="dxa"/>
          </w:tcPr>
          <w:p w:rsidR="002953C9" w:rsidRPr="0031486F" w:rsidRDefault="002953C9" w:rsidP="008E0C5D">
            <w:pPr>
              <w:widowControl/>
              <w:suppressAutoHyphens w:val="0"/>
              <w:jc w:val="center"/>
              <w:rPr>
                <w:rFonts w:ascii="Times New Roman" w:eastAsia="Times New Roman" w:hAnsi="Times New Roman" w:cs="Times New Roman"/>
                <w:kern w:val="0"/>
                <w:sz w:val="24"/>
                <w:lang w:val="ro-RO" w:eastAsia="en-US" w:bidi="ar-SA"/>
              </w:rPr>
            </w:pPr>
          </w:p>
        </w:tc>
        <w:tc>
          <w:tcPr>
            <w:tcW w:w="1335" w:type="dxa"/>
          </w:tcPr>
          <w:p w:rsidR="002953C9" w:rsidRPr="0031486F" w:rsidRDefault="002953C9" w:rsidP="008E0C5D">
            <w:pPr>
              <w:widowControl/>
              <w:suppressAutoHyphens w:val="0"/>
              <w:jc w:val="center"/>
              <w:rPr>
                <w:rFonts w:ascii="Times New Roman" w:eastAsia="Times New Roman" w:hAnsi="Times New Roman" w:cs="Times New Roman"/>
                <w:kern w:val="0"/>
                <w:sz w:val="24"/>
                <w:lang w:val="ro-RO" w:eastAsia="en-US" w:bidi="ar-SA"/>
              </w:rPr>
            </w:pPr>
          </w:p>
        </w:tc>
        <w:tc>
          <w:tcPr>
            <w:tcW w:w="1456" w:type="dxa"/>
          </w:tcPr>
          <w:p w:rsidR="002953C9" w:rsidRPr="0031486F" w:rsidRDefault="002953C9" w:rsidP="008E0C5D">
            <w:pPr>
              <w:widowControl/>
              <w:suppressAutoHyphens w:val="0"/>
              <w:jc w:val="center"/>
              <w:rPr>
                <w:rFonts w:ascii="Times New Roman" w:eastAsia="Times New Roman" w:hAnsi="Times New Roman" w:cs="Times New Roman"/>
                <w:kern w:val="0"/>
                <w:sz w:val="24"/>
                <w:lang w:val="ro-RO" w:eastAsia="en-US" w:bidi="ar-SA"/>
              </w:rPr>
            </w:pPr>
          </w:p>
        </w:tc>
      </w:tr>
    </w:tbl>
    <w:p w:rsidR="002953C9" w:rsidRPr="0031486F" w:rsidRDefault="002953C9" w:rsidP="002953C9">
      <w:pPr>
        <w:widowControl/>
        <w:suppressAutoHyphens w:val="0"/>
        <w:rPr>
          <w:rFonts w:ascii="Times New Roman" w:eastAsia="Times New Roman" w:hAnsi="Times New Roman" w:cs="Times New Roman"/>
          <w:kern w:val="0"/>
          <w:sz w:val="20"/>
          <w:szCs w:val="20"/>
          <w:lang w:val="ro-RO" w:eastAsia="en-US" w:bidi="ar-SA"/>
        </w:rPr>
      </w:pPr>
    </w:p>
    <w:p w:rsidR="002953C9" w:rsidRPr="0031486F" w:rsidRDefault="002953C9" w:rsidP="002953C9">
      <w:pPr>
        <w:widowControl/>
        <w:suppressAutoHyphens w:val="0"/>
        <w:rPr>
          <w:rFonts w:ascii="Times New Roman" w:eastAsia="Times New Roman" w:hAnsi="Times New Roman" w:cs="Times New Roman"/>
          <w:kern w:val="0"/>
          <w:sz w:val="20"/>
          <w:szCs w:val="20"/>
          <w:lang w:val="ro-RO" w:eastAsia="en-US" w:bidi="ar-SA"/>
        </w:rPr>
      </w:pPr>
      <w:r w:rsidRPr="0031486F">
        <w:rPr>
          <w:rFonts w:ascii="Times New Roman" w:eastAsia="Times New Roman" w:hAnsi="Times New Roman" w:cs="Times New Roman"/>
          <w:kern w:val="0"/>
          <w:sz w:val="20"/>
          <w:szCs w:val="20"/>
          <w:lang w:val="ro-RO" w:eastAsia="en-US" w:bidi="ar-SA"/>
        </w:rPr>
        <w:t xml:space="preserve">*) Se precizează calitatea în care a participat la îndeplinirea contractului, care poate fi de: contractant unic sau contractant conducător (lider de </w:t>
      </w:r>
      <w:r w:rsidR="00986B93" w:rsidRPr="0031486F">
        <w:rPr>
          <w:rFonts w:ascii="Times New Roman" w:eastAsia="Times New Roman" w:hAnsi="Times New Roman" w:cs="Times New Roman"/>
          <w:kern w:val="0"/>
          <w:sz w:val="20"/>
          <w:szCs w:val="20"/>
          <w:lang w:val="ro-RO" w:eastAsia="en-US" w:bidi="ar-SA"/>
        </w:rPr>
        <w:t>asociație</w:t>
      </w:r>
      <w:r w:rsidRPr="0031486F">
        <w:rPr>
          <w:rFonts w:ascii="Times New Roman" w:eastAsia="Times New Roman" w:hAnsi="Times New Roman" w:cs="Times New Roman"/>
          <w:kern w:val="0"/>
          <w:sz w:val="20"/>
          <w:szCs w:val="20"/>
          <w:lang w:val="ro-RO" w:eastAsia="en-US" w:bidi="ar-SA"/>
        </w:rPr>
        <w:t>); contractant asociat; subcontractant.</w:t>
      </w:r>
    </w:p>
    <w:p w:rsidR="001A6E75" w:rsidRPr="0031486F" w:rsidRDefault="002953C9" w:rsidP="002953C9">
      <w:pPr>
        <w:widowControl/>
        <w:suppressAutoHyphens w:val="0"/>
        <w:spacing w:line="240" w:lineRule="exact"/>
        <w:rPr>
          <w:rFonts w:ascii="Times New Roman" w:eastAsia="Times New Roman" w:hAnsi="Times New Roman" w:cs="Times New Roman"/>
          <w:kern w:val="0"/>
          <w:sz w:val="24"/>
          <w:lang w:val="ro-RO" w:eastAsia="en-US" w:bidi="ar-SA"/>
        </w:rPr>
      </w:pPr>
      <w:r w:rsidRPr="0031486F">
        <w:rPr>
          <w:rFonts w:ascii="Times New Roman" w:eastAsia="Times New Roman" w:hAnsi="Times New Roman" w:cs="Times New Roman"/>
          <w:kern w:val="0"/>
          <w:sz w:val="20"/>
          <w:szCs w:val="20"/>
          <w:lang w:val="ro-RO" w:eastAsia="en-US" w:bidi="ar-SA"/>
        </w:rPr>
        <w:t xml:space="preserve">**) Se va preciza data de începere </w:t>
      </w:r>
      <w:r w:rsidR="00986B93" w:rsidRPr="0031486F">
        <w:rPr>
          <w:rFonts w:ascii="Times New Roman" w:eastAsia="Times New Roman" w:hAnsi="Times New Roman" w:cs="Times New Roman"/>
          <w:kern w:val="0"/>
          <w:sz w:val="20"/>
          <w:szCs w:val="20"/>
          <w:lang w:val="ro-RO" w:eastAsia="en-US" w:bidi="ar-SA"/>
        </w:rPr>
        <w:t>și</w:t>
      </w:r>
      <w:r w:rsidRPr="0031486F">
        <w:rPr>
          <w:rFonts w:ascii="Times New Roman" w:eastAsia="Times New Roman" w:hAnsi="Times New Roman" w:cs="Times New Roman"/>
          <w:kern w:val="0"/>
          <w:sz w:val="20"/>
          <w:szCs w:val="20"/>
          <w:lang w:val="ro-RO" w:eastAsia="en-US" w:bidi="ar-SA"/>
        </w:rPr>
        <w:t xml:space="preserve"> de finalizare a contractului.</w:t>
      </w:r>
    </w:p>
    <w:p w:rsidR="001A6E75" w:rsidRPr="0031486F" w:rsidRDefault="001A6E75" w:rsidP="001A6E75">
      <w:pPr>
        <w:widowControl/>
        <w:suppressAutoHyphens w:val="0"/>
        <w:spacing w:line="240" w:lineRule="exact"/>
        <w:ind w:firstLine="851"/>
        <w:jc w:val="both"/>
        <w:rPr>
          <w:rFonts w:ascii="Times New Roman" w:eastAsia="Times New Roman" w:hAnsi="Times New Roman" w:cs="Times New Roman"/>
          <w:kern w:val="0"/>
          <w:sz w:val="24"/>
          <w:lang w:val="ro-RO" w:eastAsia="en-US" w:bidi="ar-SA"/>
        </w:rPr>
      </w:pPr>
      <w:r w:rsidRPr="0031486F">
        <w:rPr>
          <w:rFonts w:ascii="Times New Roman" w:eastAsia="Times New Roman" w:hAnsi="Times New Roman" w:cs="Times New Roman"/>
          <w:kern w:val="0"/>
          <w:sz w:val="24"/>
          <w:lang w:val="ro-RO" w:eastAsia="en-US" w:bidi="ar-SA"/>
        </w:rPr>
        <w:t xml:space="preserve">Subsemnatul autorizez prin prezenta orice </w:t>
      </w:r>
      <w:r w:rsidR="00986B93" w:rsidRPr="0031486F">
        <w:rPr>
          <w:rFonts w:ascii="Times New Roman" w:eastAsia="Times New Roman" w:hAnsi="Times New Roman" w:cs="Times New Roman"/>
          <w:kern w:val="0"/>
          <w:sz w:val="24"/>
          <w:lang w:val="ro-RO" w:eastAsia="en-US" w:bidi="ar-SA"/>
        </w:rPr>
        <w:t>instituție</w:t>
      </w:r>
      <w:r w:rsidRPr="0031486F">
        <w:rPr>
          <w:rFonts w:ascii="Times New Roman" w:eastAsia="Times New Roman" w:hAnsi="Times New Roman" w:cs="Times New Roman"/>
          <w:kern w:val="0"/>
          <w:sz w:val="24"/>
          <w:lang w:val="ro-RO" w:eastAsia="en-US" w:bidi="ar-SA"/>
        </w:rPr>
        <w:t xml:space="preserve">, societate comercială, bancă, alte persoane juridice să furnizeze </w:t>
      </w:r>
      <w:r w:rsidR="00986B93" w:rsidRPr="0031486F">
        <w:rPr>
          <w:rFonts w:ascii="Times New Roman" w:eastAsia="Times New Roman" w:hAnsi="Times New Roman" w:cs="Times New Roman"/>
          <w:kern w:val="0"/>
          <w:sz w:val="24"/>
          <w:lang w:val="ro-RO" w:eastAsia="en-US" w:bidi="ar-SA"/>
        </w:rPr>
        <w:t>informații</w:t>
      </w:r>
      <w:r w:rsidR="00C60EDB" w:rsidRPr="0031486F">
        <w:rPr>
          <w:rFonts w:ascii="Times New Roman" w:eastAsia="Times New Roman" w:hAnsi="Times New Roman" w:cs="Times New Roman"/>
          <w:kern w:val="0"/>
          <w:sz w:val="24"/>
          <w:lang w:val="ro-RO" w:eastAsia="en-US" w:bidi="ar-SA"/>
        </w:rPr>
        <w:t xml:space="preserve"> </w:t>
      </w:r>
      <w:r w:rsidR="00986B93" w:rsidRPr="0031486F">
        <w:rPr>
          <w:rFonts w:ascii="Times New Roman" w:eastAsia="Times New Roman" w:hAnsi="Times New Roman" w:cs="Times New Roman"/>
          <w:kern w:val="0"/>
          <w:sz w:val="24"/>
          <w:lang w:val="ro-RO" w:eastAsia="en-US" w:bidi="ar-SA"/>
        </w:rPr>
        <w:t>reprezentanților</w:t>
      </w:r>
      <w:r w:rsidR="00C60EDB" w:rsidRPr="0031486F">
        <w:rPr>
          <w:rFonts w:ascii="Times New Roman" w:eastAsia="Times New Roman" w:hAnsi="Times New Roman" w:cs="Times New Roman"/>
          <w:kern w:val="0"/>
          <w:sz w:val="24"/>
          <w:lang w:val="ro-RO" w:eastAsia="en-US" w:bidi="ar-SA"/>
        </w:rPr>
        <w:t xml:space="preserve"> </w:t>
      </w:r>
      <w:r w:rsidR="00986B93" w:rsidRPr="0031486F">
        <w:rPr>
          <w:rFonts w:ascii="Times New Roman" w:eastAsia="Times New Roman" w:hAnsi="Times New Roman" w:cs="Times New Roman"/>
          <w:kern w:val="0"/>
          <w:sz w:val="24"/>
          <w:lang w:val="ro-RO" w:eastAsia="en-US" w:bidi="ar-SA"/>
        </w:rPr>
        <w:t>autorizați</w:t>
      </w:r>
      <w:r w:rsidRPr="0031486F">
        <w:rPr>
          <w:rFonts w:ascii="Times New Roman" w:eastAsia="Times New Roman" w:hAnsi="Times New Roman" w:cs="Times New Roman"/>
          <w:kern w:val="0"/>
          <w:sz w:val="24"/>
          <w:lang w:val="ro-RO" w:eastAsia="en-US" w:bidi="ar-SA"/>
        </w:rPr>
        <w:t xml:space="preserve"> ai ................................................................. (</w:t>
      </w:r>
      <w:r w:rsidRPr="0031486F">
        <w:rPr>
          <w:rFonts w:ascii="Times New Roman" w:eastAsia="Times New Roman" w:hAnsi="Times New Roman" w:cs="Times New Roman"/>
          <w:i/>
          <w:kern w:val="0"/>
          <w:sz w:val="24"/>
          <w:lang w:val="ro-RO" w:eastAsia="en-US" w:bidi="ar-SA"/>
        </w:rPr>
        <w:t xml:space="preserve">denumirea </w:t>
      </w:r>
      <w:r w:rsidR="00986B93" w:rsidRPr="0031486F">
        <w:rPr>
          <w:rFonts w:ascii="Times New Roman" w:eastAsia="Times New Roman" w:hAnsi="Times New Roman" w:cs="Times New Roman"/>
          <w:i/>
          <w:kern w:val="0"/>
          <w:sz w:val="24"/>
          <w:lang w:val="ro-RO" w:eastAsia="en-US" w:bidi="ar-SA"/>
        </w:rPr>
        <w:t>și</w:t>
      </w:r>
      <w:r w:rsidRPr="0031486F">
        <w:rPr>
          <w:rFonts w:ascii="Times New Roman" w:eastAsia="Times New Roman" w:hAnsi="Times New Roman" w:cs="Times New Roman"/>
          <w:i/>
          <w:kern w:val="0"/>
          <w:sz w:val="24"/>
          <w:lang w:val="ro-RO" w:eastAsia="en-US" w:bidi="ar-SA"/>
        </w:rPr>
        <w:t xml:space="preserve"> adresa </w:t>
      </w:r>
      <w:r w:rsidR="00986B93" w:rsidRPr="0031486F">
        <w:rPr>
          <w:rFonts w:ascii="Times New Roman" w:eastAsia="Times New Roman" w:hAnsi="Times New Roman" w:cs="Times New Roman"/>
          <w:i/>
          <w:kern w:val="0"/>
          <w:sz w:val="24"/>
          <w:lang w:val="ro-RO" w:eastAsia="en-US" w:bidi="ar-SA"/>
        </w:rPr>
        <w:t>autorității</w:t>
      </w:r>
      <w:r w:rsidRPr="0031486F">
        <w:rPr>
          <w:rFonts w:ascii="Times New Roman" w:eastAsia="Times New Roman" w:hAnsi="Times New Roman" w:cs="Times New Roman"/>
          <w:i/>
          <w:kern w:val="0"/>
          <w:sz w:val="24"/>
          <w:lang w:val="ro-RO" w:eastAsia="en-US" w:bidi="ar-SA"/>
        </w:rPr>
        <w:t xml:space="preserve"> contractante) </w:t>
      </w:r>
      <w:r w:rsidRPr="0031486F">
        <w:rPr>
          <w:rFonts w:ascii="Times New Roman" w:eastAsia="Times New Roman" w:hAnsi="Times New Roman" w:cs="Times New Roman"/>
          <w:kern w:val="0"/>
          <w:sz w:val="24"/>
          <w:lang w:val="ro-RO" w:eastAsia="en-US" w:bidi="ar-SA"/>
        </w:rPr>
        <w:t xml:space="preserve">cu privire la orice aspect tehnic </w:t>
      </w:r>
      <w:r w:rsidR="00986B93" w:rsidRPr="0031486F">
        <w:rPr>
          <w:rFonts w:ascii="Times New Roman" w:eastAsia="Times New Roman" w:hAnsi="Times New Roman" w:cs="Times New Roman"/>
          <w:kern w:val="0"/>
          <w:sz w:val="24"/>
          <w:lang w:val="ro-RO" w:eastAsia="en-US" w:bidi="ar-SA"/>
        </w:rPr>
        <w:t>și</w:t>
      </w:r>
      <w:r w:rsidRPr="0031486F">
        <w:rPr>
          <w:rFonts w:ascii="Times New Roman" w:eastAsia="Times New Roman" w:hAnsi="Times New Roman" w:cs="Times New Roman"/>
          <w:kern w:val="0"/>
          <w:sz w:val="24"/>
          <w:lang w:val="ro-RO" w:eastAsia="en-US" w:bidi="ar-SA"/>
        </w:rPr>
        <w:t xml:space="preserve"> financiar în legătură cu activitatea noastră.</w:t>
      </w:r>
    </w:p>
    <w:p w:rsidR="001A6E75" w:rsidRPr="0031486F" w:rsidRDefault="001A6E75" w:rsidP="001A6E75">
      <w:pPr>
        <w:widowControl/>
        <w:suppressAutoHyphens w:val="0"/>
        <w:spacing w:line="240" w:lineRule="exact"/>
        <w:ind w:firstLine="720"/>
        <w:rPr>
          <w:rFonts w:ascii="Times New Roman" w:eastAsia="Times New Roman" w:hAnsi="Times New Roman" w:cs="Times New Roman"/>
          <w:i/>
          <w:iCs/>
          <w:kern w:val="0"/>
          <w:sz w:val="24"/>
          <w:lang w:val="ro-RO" w:eastAsia="en-US" w:bidi="ar-SA"/>
        </w:rPr>
      </w:pPr>
    </w:p>
    <w:p w:rsidR="001A6E75" w:rsidRPr="0031486F" w:rsidRDefault="001A6E75" w:rsidP="001A6E75">
      <w:pPr>
        <w:widowControl/>
        <w:suppressAutoHyphens w:val="0"/>
        <w:spacing w:line="240" w:lineRule="exact"/>
        <w:ind w:firstLine="720"/>
        <w:rPr>
          <w:rFonts w:ascii="Times New Roman" w:eastAsia="Times New Roman" w:hAnsi="Times New Roman" w:cs="Times New Roman"/>
          <w:kern w:val="0"/>
          <w:sz w:val="24"/>
          <w:lang w:val="ro-RO" w:eastAsia="en-US" w:bidi="ar-SA"/>
        </w:rPr>
      </w:pPr>
      <w:r w:rsidRPr="0031486F">
        <w:rPr>
          <w:rFonts w:ascii="Times New Roman" w:eastAsia="Times New Roman" w:hAnsi="Times New Roman" w:cs="Times New Roman"/>
          <w:iCs/>
          <w:kern w:val="0"/>
          <w:sz w:val="24"/>
          <w:lang w:val="ro-RO" w:eastAsia="en-US" w:bidi="ar-SA"/>
        </w:rPr>
        <w:t>Operator economic,</w:t>
      </w:r>
    </w:p>
    <w:p w:rsidR="001A6E75" w:rsidRPr="0031486F" w:rsidRDefault="001A6E75" w:rsidP="001A6E75">
      <w:pPr>
        <w:widowControl/>
        <w:suppressAutoHyphens w:val="0"/>
        <w:spacing w:line="240" w:lineRule="exact"/>
        <w:ind w:firstLine="720"/>
        <w:rPr>
          <w:rFonts w:ascii="Times New Roman" w:eastAsia="Times New Roman" w:hAnsi="Times New Roman" w:cs="Times New Roman"/>
          <w:i/>
          <w:iCs/>
          <w:kern w:val="0"/>
          <w:sz w:val="24"/>
          <w:lang w:val="ro-RO" w:eastAsia="en-US" w:bidi="ar-SA"/>
        </w:rPr>
      </w:pPr>
      <w:r w:rsidRPr="0031486F">
        <w:rPr>
          <w:rFonts w:ascii="Times New Roman" w:eastAsia="Times New Roman" w:hAnsi="Times New Roman" w:cs="Times New Roman"/>
          <w:i/>
          <w:iCs/>
          <w:kern w:val="0"/>
          <w:sz w:val="24"/>
          <w:lang w:val="ro-RO" w:eastAsia="en-US" w:bidi="ar-SA"/>
        </w:rPr>
        <w:t>..................................</w:t>
      </w:r>
    </w:p>
    <w:p w:rsidR="001A6E75" w:rsidRPr="0031486F" w:rsidRDefault="001A6E75" w:rsidP="001A6E75">
      <w:pPr>
        <w:widowControl/>
        <w:suppressAutoHyphens w:val="0"/>
        <w:spacing w:line="240" w:lineRule="exact"/>
        <w:ind w:firstLine="720"/>
        <w:rPr>
          <w:rFonts w:ascii="Times New Roman" w:eastAsia="Times New Roman" w:hAnsi="Times New Roman" w:cs="Times New Roman"/>
          <w:i/>
          <w:iCs/>
          <w:kern w:val="0"/>
          <w:sz w:val="24"/>
          <w:lang w:val="ro-RO" w:eastAsia="en-US" w:bidi="ar-SA"/>
        </w:rPr>
      </w:pPr>
      <w:r w:rsidRPr="0031486F">
        <w:rPr>
          <w:rFonts w:ascii="Times New Roman" w:eastAsia="Times New Roman" w:hAnsi="Times New Roman" w:cs="Times New Roman"/>
          <w:i/>
          <w:iCs/>
          <w:kern w:val="0"/>
          <w:sz w:val="24"/>
          <w:lang w:val="ro-RO" w:eastAsia="en-US" w:bidi="ar-SA"/>
        </w:rPr>
        <w:t xml:space="preserve">Nume </w:t>
      </w:r>
      <w:r w:rsidRPr="0031486F">
        <w:rPr>
          <w:rFonts w:ascii="Cambria Math" w:eastAsia="Times New Roman" w:hAnsi="Cambria Math" w:cs="Cambria Math"/>
          <w:i/>
          <w:iCs/>
          <w:kern w:val="0"/>
          <w:sz w:val="24"/>
          <w:lang w:val="ro-RO" w:eastAsia="en-US" w:bidi="ar-SA"/>
        </w:rPr>
        <w:t>ș</w:t>
      </w:r>
      <w:r w:rsidRPr="0031486F">
        <w:rPr>
          <w:rFonts w:ascii="Times New Roman" w:eastAsia="Times New Roman" w:hAnsi="Times New Roman" w:cs="Times New Roman"/>
          <w:i/>
          <w:iCs/>
          <w:kern w:val="0"/>
          <w:sz w:val="24"/>
          <w:lang w:val="ro-RO" w:eastAsia="en-US" w:bidi="ar-SA"/>
        </w:rPr>
        <w:t>i prenume</w:t>
      </w:r>
    </w:p>
    <w:p w:rsidR="005F2EB0" w:rsidRPr="0031486F" w:rsidRDefault="001A6E75" w:rsidP="00BA0A56">
      <w:pPr>
        <w:widowControl/>
        <w:suppressAutoHyphens w:val="0"/>
        <w:spacing w:line="240" w:lineRule="exact"/>
        <w:ind w:firstLine="720"/>
        <w:rPr>
          <w:rFonts w:ascii="Times New Roman" w:eastAsia="Times New Roman" w:hAnsi="Times New Roman" w:cs="Times New Roman"/>
          <w:i/>
          <w:iCs/>
          <w:kern w:val="0"/>
          <w:sz w:val="24"/>
          <w:lang w:val="ro-RO" w:eastAsia="en-US" w:bidi="ar-SA"/>
        </w:rPr>
      </w:pPr>
      <w:r w:rsidRPr="0031486F">
        <w:rPr>
          <w:rFonts w:ascii="Times New Roman" w:eastAsia="Times New Roman" w:hAnsi="Times New Roman" w:cs="Times New Roman"/>
          <w:i/>
          <w:iCs/>
          <w:kern w:val="0"/>
          <w:sz w:val="24"/>
          <w:lang w:val="ro-RO" w:eastAsia="en-US" w:bidi="ar-SA"/>
        </w:rPr>
        <w:t>(semnătură autorizată)</w:t>
      </w:r>
      <w:bookmarkStart w:id="6" w:name="__RefHeading__81_424471158"/>
      <w:bookmarkEnd w:id="6"/>
    </w:p>
    <w:p w:rsidR="00553087" w:rsidRDefault="00553087" w:rsidP="00D5718C">
      <w:pPr>
        <w:autoSpaceDE w:val="0"/>
        <w:spacing w:after="60"/>
        <w:jc w:val="both"/>
        <w:rPr>
          <w:rFonts w:ascii="Times New Roman" w:hAnsi="Times New Roman" w:cs="Times New Roman"/>
          <w:i/>
          <w:sz w:val="24"/>
          <w:lang w:val="ro-RO"/>
        </w:rPr>
      </w:pPr>
    </w:p>
    <w:p w:rsidR="000D59EE" w:rsidRDefault="000D59EE" w:rsidP="00D5718C">
      <w:pPr>
        <w:autoSpaceDE w:val="0"/>
        <w:spacing w:after="60"/>
        <w:jc w:val="both"/>
        <w:rPr>
          <w:rFonts w:ascii="Times New Roman" w:hAnsi="Times New Roman" w:cs="Times New Roman"/>
          <w:i/>
          <w:sz w:val="24"/>
          <w:lang w:val="ro-RO"/>
        </w:rPr>
      </w:pPr>
    </w:p>
    <w:p w:rsidR="00D5718C" w:rsidRPr="008E543C" w:rsidRDefault="00D5718C" w:rsidP="00D5718C">
      <w:pPr>
        <w:autoSpaceDE w:val="0"/>
        <w:spacing w:after="60"/>
        <w:jc w:val="both"/>
        <w:rPr>
          <w:rFonts w:ascii="Times New Roman" w:hAnsi="Times New Roman" w:cs="Times New Roman"/>
          <w:b/>
          <w:sz w:val="24"/>
          <w:lang w:val="ro-RO"/>
        </w:rPr>
      </w:pPr>
      <w:r w:rsidRPr="0031486F">
        <w:rPr>
          <w:rFonts w:ascii="Times New Roman" w:hAnsi="Times New Roman" w:cs="Times New Roman"/>
          <w:i/>
          <w:sz w:val="24"/>
          <w:lang w:val="ro-RO"/>
        </w:rPr>
        <w:t xml:space="preserve">Operator economic </w:t>
      </w:r>
      <w:r w:rsidRPr="0031486F">
        <w:rPr>
          <w:rFonts w:ascii="Times New Roman" w:hAnsi="Times New Roman" w:cs="Times New Roman"/>
          <w:i/>
          <w:sz w:val="24"/>
          <w:lang w:val="ro-RO"/>
        </w:rPr>
        <w:tab/>
      </w:r>
      <w:r w:rsidRPr="0031486F">
        <w:rPr>
          <w:rFonts w:ascii="Times New Roman" w:hAnsi="Times New Roman" w:cs="Times New Roman"/>
          <w:i/>
          <w:sz w:val="24"/>
          <w:lang w:val="ro-RO"/>
        </w:rPr>
        <w:tab/>
      </w:r>
      <w:r w:rsidRPr="0031486F">
        <w:rPr>
          <w:rFonts w:ascii="Times New Roman" w:hAnsi="Times New Roman" w:cs="Times New Roman"/>
          <w:i/>
          <w:sz w:val="24"/>
          <w:lang w:val="ro-RO"/>
        </w:rPr>
        <w:tab/>
      </w:r>
      <w:r w:rsidR="008E543C">
        <w:rPr>
          <w:rFonts w:ascii="Times New Roman" w:hAnsi="Times New Roman" w:cs="Times New Roman"/>
          <w:i/>
          <w:sz w:val="24"/>
          <w:lang w:val="ro-RO"/>
        </w:rPr>
        <w:tab/>
      </w:r>
      <w:r w:rsidR="008E543C">
        <w:rPr>
          <w:rFonts w:ascii="Times New Roman" w:hAnsi="Times New Roman" w:cs="Times New Roman"/>
          <w:i/>
          <w:sz w:val="24"/>
          <w:lang w:val="ro-RO"/>
        </w:rPr>
        <w:tab/>
      </w:r>
      <w:r w:rsidR="008E543C">
        <w:rPr>
          <w:rFonts w:ascii="Times New Roman" w:hAnsi="Times New Roman" w:cs="Times New Roman"/>
          <w:i/>
          <w:sz w:val="24"/>
          <w:lang w:val="ro-RO"/>
        </w:rPr>
        <w:tab/>
      </w:r>
      <w:r w:rsidR="008E543C">
        <w:rPr>
          <w:rFonts w:ascii="Times New Roman" w:hAnsi="Times New Roman" w:cs="Times New Roman"/>
          <w:i/>
          <w:sz w:val="24"/>
          <w:lang w:val="ro-RO"/>
        </w:rPr>
        <w:tab/>
      </w:r>
      <w:r w:rsidR="008E543C">
        <w:rPr>
          <w:rFonts w:ascii="Times New Roman" w:hAnsi="Times New Roman" w:cs="Times New Roman"/>
          <w:i/>
          <w:sz w:val="24"/>
          <w:lang w:val="ro-RO"/>
        </w:rPr>
        <w:tab/>
      </w:r>
      <w:r w:rsidR="008E543C">
        <w:rPr>
          <w:rFonts w:ascii="Times New Roman" w:hAnsi="Times New Roman" w:cs="Times New Roman"/>
          <w:i/>
          <w:sz w:val="24"/>
          <w:lang w:val="ro-RO"/>
        </w:rPr>
        <w:tab/>
      </w:r>
      <w:r w:rsidR="008E543C" w:rsidRPr="008E543C">
        <w:rPr>
          <w:rFonts w:ascii="Times New Roman" w:hAnsi="Times New Roman" w:cs="Times New Roman"/>
          <w:b/>
          <w:sz w:val="24"/>
          <w:lang w:val="ro-RO"/>
        </w:rPr>
        <w:t>Formular nr. 7</w:t>
      </w:r>
    </w:p>
    <w:p w:rsidR="00D5718C" w:rsidRPr="0031486F" w:rsidRDefault="00D5718C" w:rsidP="00D5718C">
      <w:pPr>
        <w:autoSpaceDE w:val="0"/>
        <w:spacing w:after="60"/>
        <w:jc w:val="both"/>
        <w:rPr>
          <w:rFonts w:ascii="Times New Roman" w:hAnsi="Times New Roman" w:cs="Times New Roman"/>
          <w:i/>
          <w:sz w:val="24"/>
          <w:lang w:val="ro-RO"/>
        </w:rPr>
      </w:pPr>
      <w:r w:rsidRPr="0031486F">
        <w:rPr>
          <w:rFonts w:ascii="Times New Roman" w:hAnsi="Times New Roman" w:cs="Times New Roman"/>
          <w:i/>
          <w:sz w:val="24"/>
          <w:lang w:val="ro-RO"/>
        </w:rPr>
        <w:t xml:space="preserve"> ................................ </w:t>
      </w:r>
    </w:p>
    <w:p w:rsidR="00D5718C" w:rsidRPr="0031486F" w:rsidRDefault="00D5718C" w:rsidP="00D5718C">
      <w:pPr>
        <w:autoSpaceDE w:val="0"/>
        <w:spacing w:after="60"/>
        <w:jc w:val="both"/>
        <w:rPr>
          <w:rFonts w:ascii="Times New Roman" w:hAnsi="Times New Roman" w:cs="Times New Roman"/>
          <w:i/>
          <w:sz w:val="24"/>
          <w:lang w:val="ro-RO"/>
        </w:rPr>
      </w:pPr>
      <w:r w:rsidRPr="0031486F">
        <w:rPr>
          <w:rFonts w:ascii="Times New Roman" w:hAnsi="Times New Roman" w:cs="Times New Roman"/>
          <w:i/>
          <w:sz w:val="24"/>
          <w:lang w:val="ro-RO"/>
        </w:rPr>
        <w:t>(denumirea/numele)</w:t>
      </w:r>
    </w:p>
    <w:p w:rsidR="00D5718C" w:rsidRPr="0031486F" w:rsidRDefault="00D5718C" w:rsidP="00D5718C">
      <w:pPr>
        <w:autoSpaceDE w:val="0"/>
        <w:spacing w:after="60"/>
        <w:jc w:val="both"/>
        <w:rPr>
          <w:rFonts w:ascii="Times New Roman" w:hAnsi="Times New Roman" w:cs="Times New Roman"/>
          <w:sz w:val="24"/>
          <w:lang w:val="ro-RO"/>
        </w:rPr>
      </w:pPr>
    </w:p>
    <w:p w:rsidR="00D5718C" w:rsidRPr="0031486F" w:rsidRDefault="00D5718C" w:rsidP="00D5718C">
      <w:pPr>
        <w:tabs>
          <w:tab w:val="left" w:pos="3525"/>
        </w:tabs>
        <w:autoSpaceDE w:val="0"/>
        <w:spacing w:after="60"/>
        <w:jc w:val="center"/>
        <w:rPr>
          <w:rFonts w:ascii="Times New Roman" w:hAnsi="Times New Roman" w:cs="Times New Roman"/>
          <w:b/>
          <w:sz w:val="24"/>
          <w:lang w:val="ro-RO"/>
        </w:rPr>
      </w:pPr>
      <w:r w:rsidRPr="0031486F">
        <w:rPr>
          <w:rFonts w:ascii="Times New Roman" w:hAnsi="Times New Roman" w:cs="Times New Roman"/>
          <w:b/>
          <w:sz w:val="24"/>
          <w:lang w:val="ro-RO"/>
        </w:rPr>
        <w:t>ORGANIZAREA LUCR</w:t>
      </w:r>
      <w:r w:rsidR="00FA5EB9" w:rsidRPr="0031486F">
        <w:rPr>
          <w:rFonts w:ascii="Times New Roman" w:hAnsi="Times New Roman" w:cs="Times New Roman"/>
          <w:b/>
          <w:sz w:val="24"/>
          <w:lang w:val="ro-RO"/>
        </w:rPr>
        <w:t>Ă</w:t>
      </w:r>
      <w:r w:rsidRPr="0031486F">
        <w:rPr>
          <w:rFonts w:ascii="Times New Roman" w:hAnsi="Times New Roman" w:cs="Times New Roman"/>
          <w:b/>
          <w:sz w:val="24"/>
          <w:lang w:val="ro-RO"/>
        </w:rPr>
        <w:t>RILOR</w:t>
      </w:r>
    </w:p>
    <w:p w:rsidR="00507BA2" w:rsidRPr="0031486F" w:rsidRDefault="00507BA2" w:rsidP="00507BA2">
      <w:pPr>
        <w:autoSpaceDE w:val="0"/>
        <w:spacing w:after="60"/>
        <w:jc w:val="both"/>
        <w:rPr>
          <w:rFonts w:ascii="Times New Roman" w:hAnsi="Times New Roman" w:cs="Times New Roman"/>
          <w:sz w:val="24"/>
          <w:lang w:val="ro-RO"/>
        </w:rPr>
      </w:pPr>
    </w:p>
    <w:p w:rsidR="008E543C" w:rsidRPr="00D6352C" w:rsidRDefault="008E543C" w:rsidP="008E543C">
      <w:pPr>
        <w:widowControl/>
        <w:suppressAutoHyphens w:val="0"/>
        <w:autoSpaceDE w:val="0"/>
        <w:jc w:val="both"/>
        <w:rPr>
          <w:rFonts w:ascii="Times New Roman" w:eastAsia="Times New Roman" w:hAnsi="Times New Roman" w:cs="Times New Roman"/>
          <w:i/>
          <w:noProof/>
          <w:kern w:val="0"/>
          <w:sz w:val="24"/>
          <w:lang w:val="ro-RO" w:eastAsia="en-US" w:bidi="ar-SA"/>
        </w:rPr>
      </w:pPr>
      <w:r w:rsidRPr="00D6352C">
        <w:rPr>
          <w:rFonts w:ascii="Times New Roman" w:eastAsia="Times New Roman" w:hAnsi="Times New Roman" w:cs="Times New Roman"/>
          <w:i/>
          <w:noProof/>
          <w:kern w:val="0"/>
          <w:sz w:val="24"/>
          <w:lang w:val="ro-RO" w:eastAsia="en-US" w:bidi="ar-SA"/>
        </w:rPr>
        <w:t xml:space="preserve">Procedura de atribuire </w:t>
      </w:r>
      <w:r w:rsidRPr="00D6352C">
        <w:rPr>
          <w:rFonts w:ascii="Times New Roman" w:eastAsia="Times New Roman" w:hAnsi="Times New Roman" w:cs="Times New Roman"/>
          <w:noProof/>
          <w:kern w:val="0"/>
          <w:sz w:val="24"/>
          <w:lang w:val="ro-RO" w:eastAsia="en-US" w:bidi="ar-SA"/>
        </w:rPr>
        <w:t>.........................................</w:t>
      </w:r>
    </w:p>
    <w:p w:rsidR="008E543C" w:rsidRPr="00D6352C" w:rsidRDefault="008E543C" w:rsidP="008E543C">
      <w:pPr>
        <w:widowControl/>
        <w:suppressAutoHyphens w:val="0"/>
        <w:autoSpaceDE w:val="0"/>
        <w:jc w:val="both"/>
        <w:rPr>
          <w:rFonts w:ascii="Times New Roman" w:eastAsia="Times New Roman" w:hAnsi="Times New Roman" w:cs="Times New Roman"/>
          <w:i/>
          <w:noProof/>
          <w:kern w:val="0"/>
          <w:sz w:val="24"/>
          <w:lang w:val="ro-RO" w:eastAsia="en-US" w:bidi="ar-SA"/>
        </w:rPr>
      </w:pPr>
      <w:r w:rsidRPr="00D6352C">
        <w:rPr>
          <w:rFonts w:ascii="Times New Roman" w:eastAsia="Times New Roman" w:hAnsi="Times New Roman" w:cs="Times New Roman"/>
          <w:i/>
          <w:noProof/>
          <w:kern w:val="0"/>
          <w:sz w:val="24"/>
          <w:lang w:val="ro-RO" w:eastAsia="en-US" w:bidi="ar-SA"/>
        </w:rPr>
        <w:t>Nr. anunț participare________________</w:t>
      </w:r>
    </w:p>
    <w:p w:rsidR="008E543C" w:rsidRPr="00D6352C" w:rsidRDefault="008E543C" w:rsidP="008E543C">
      <w:pPr>
        <w:widowControl/>
        <w:suppressAutoHyphens w:val="0"/>
        <w:autoSpaceDE w:val="0"/>
        <w:jc w:val="both"/>
        <w:rPr>
          <w:rFonts w:ascii="Times New Roman" w:eastAsia="Times New Roman" w:hAnsi="Times New Roman" w:cs="Times New Roman"/>
          <w:i/>
          <w:noProof/>
          <w:kern w:val="0"/>
          <w:sz w:val="24"/>
          <w:lang w:val="ro-RO" w:eastAsia="en-US" w:bidi="ar-SA"/>
        </w:rPr>
      </w:pPr>
    </w:p>
    <w:p w:rsidR="008E543C" w:rsidRDefault="008E543C" w:rsidP="008E543C">
      <w:pPr>
        <w:widowControl/>
        <w:suppressAutoHyphens w:val="0"/>
        <w:autoSpaceDE w:val="0"/>
        <w:jc w:val="both"/>
        <w:rPr>
          <w:rFonts w:ascii="Times New Roman" w:eastAsia="Times New Roman" w:hAnsi="Times New Roman" w:cs="Times New Roman"/>
          <w:noProof/>
          <w:kern w:val="0"/>
          <w:sz w:val="24"/>
          <w:lang w:val="ro-RO" w:eastAsia="en-US" w:bidi="ar-SA"/>
        </w:rPr>
      </w:pPr>
      <w:r w:rsidRPr="00D6352C">
        <w:rPr>
          <w:rFonts w:ascii="Times New Roman" w:eastAsia="Times New Roman" w:hAnsi="Times New Roman" w:cs="Times New Roman"/>
          <w:noProof/>
          <w:kern w:val="0"/>
          <w:sz w:val="24"/>
          <w:lang w:val="ro-RO" w:eastAsia="en-US" w:bidi="ar-SA"/>
        </w:rPr>
        <w:t>Ofertantul va furniza cel puţin urmărtoarele informaţii minime:</w:t>
      </w:r>
    </w:p>
    <w:p w:rsidR="008E543C" w:rsidRPr="008E543C" w:rsidRDefault="008E543C" w:rsidP="008E543C">
      <w:pPr>
        <w:widowControl/>
        <w:suppressAutoHyphens w:val="0"/>
        <w:autoSpaceDE w:val="0"/>
        <w:jc w:val="both"/>
        <w:rPr>
          <w:rFonts w:ascii="Times New Roman" w:eastAsia="Times New Roman" w:hAnsi="Times New Roman" w:cs="Times New Roman"/>
          <w:noProof/>
          <w:kern w:val="0"/>
          <w:sz w:val="16"/>
          <w:szCs w:val="16"/>
          <w:lang w:val="ro-RO" w:eastAsia="en-US" w:bidi="ar-SA"/>
        </w:rPr>
      </w:pPr>
    </w:p>
    <w:p w:rsidR="008E543C" w:rsidRPr="00D6352C" w:rsidRDefault="008E543C" w:rsidP="008E543C">
      <w:pPr>
        <w:autoSpaceDE w:val="0"/>
        <w:spacing w:after="60"/>
        <w:jc w:val="both"/>
        <w:rPr>
          <w:rFonts w:ascii="Times New Roman" w:eastAsia="Times New Roman" w:hAnsi="Times New Roman" w:cs="Times New Roman"/>
          <w:kern w:val="0"/>
          <w:sz w:val="24"/>
          <w:lang w:val="ro-RO" w:eastAsia="en-US" w:bidi="ar-SA"/>
        </w:rPr>
      </w:pPr>
      <w:r w:rsidRPr="00C371DD">
        <w:rPr>
          <w:rFonts w:ascii="Times New Roman" w:eastAsia="Times New Roman" w:hAnsi="Times New Roman" w:cs="Times New Roman"/>
          <w:b/>
          <w:kern w:val="0"/>
          <w:sz w:val="24"/>
          <w:lang w:val="ro-RO" w:eastAsia="en-US" w:bidi="ar-SA"/>
        </w:rPr>
        <w:t>a)</w:t>
      </w:r>
      <w:r w:rsidRPr="00C371DD">
        <w:rPr>
          <w:rFonts w:ascii="Times New Roman" w:eastAsia="Times New Roman" w:hAnsi="Times New Roman" w:cs="Times New Roman"/>
          <w:b/>
          <w:kern w:val="0"/>
          <w:sz w:val="24"/>
          <w:lang w:val="ro-RO" w:eastAsia="en-US" w:bidi="ar-SA"/>
        </w:rPr>
        <w:tab/>
        <w:t>Adecvarea la constrângerile fizice impuse de amplasamentele în cauză</w:t>
      </w:r>
      <w:r w:rsidRPr="00D6352C">
        <w:rPr>
          <w:rFonts w:ascii="Times New Roman" w:eastAsia="Times New Roman" w:hAnsi="Times New Roman" w:cs="Times New Roman"/>
          <w:kern w:val="0"/>
          <w:sz w:val="24"/>
          <w:lang w:val="ro-RO" w:eastAsia="en-US" w:bidi="ar-SA"/>
        </w:rPr>
        <w:t>:</w:t>
      </w:r>
    </w:p>
    <w:p w:rsidR="008E543C" w:rsidRPr="00D6352C" w:rsidRDefault="008E543C" w:rsidP="008E543C">
      <w:pPr>
        <w:widowControl/>
        <w:suppressAutoHyphens w:val="0"/>
        <w:ind w:left="360"/>
        <w:jc w:val="both"/>
        <w:rPr>
          <w:rFonts w:ascii="Times New Roman" w:eastAsia="Times New Roman" w:hAnsi="Times New Roman" w:cs="Times New Roman"/>
          <w:noProof/>
          <w:kern w:val="0"/>
          <w:sz w:val="24"/>
          <w:lang w:val="ro-RO" w:eastAsia="ro-RO" w:bidi="ar-SA"/>
        </w:rPr>
      </w:pPr>
      <w:r w:rsidRPr="00D6352C">
        <w:rPr>
          <w:rFonts w:ascii="Times New Roman" w:eastAsia="Times New Roman" w:hAnsi="Times New Roman" w:cs="Times New Roman"/>
          <w:noProof/>
          <w:kern w:val="0"/>
          <w:sz w:val="24"/>
          <w:lang w:val="ro-RO" w:eastAsia="ro-RO" w:bidi="ar-SA"/>
        </w:rPr>
        <w:t>Ofertantul va demonstra că oferta sa este adecvată constrângerilor fizice impuse de amplasamentele în cauză, prin elaborarea unei planse care sa prezinte, în special,următoarele:</w:t>
      </w:r>
    </w:p>
    <w:p w:rsidR="008E543C" w:rsidRPr="00D6352C" w:rsidRDefault="008E543C" w:rsidP="008E543C">
      <w:pPr>
        <w:autoSpaceDE w:val="0"/>
        <w:spacing w:after="60"/>
        <w:jc w:val="both"/>
        <w:rPr>
          <w:rFonts w:ascii="Times New Roman" w:eastAsia="Times New Roman" w:hAnsi="Times New Roman" w:cs="Times New Roman"/>
          <w:kern w:val="0"/>
          <w:sz w:val="24"/>
          <w:lang w:val="ro-RO" w:eastAsia="en-US" w:bidi="ar-SA"/>
        </w:rPr>
      </w:pPr>
      <w:r w:rsidRPr="00D6352C">
        <w:rPr>
          <w:rFonts w:ascii="Times New Roman" w:eastAsia="Times New Roman" w:hAnsi="Times New Roman" w:cs="Times New Roman"/>
          <w:kern w:val="0"/>
          <w:sz w:val="24"/>
          <w:lang w:val="ro-RO" w:eastAsia="en-US" w:bidi="ar-SA"/>
        </w:rPr>
        <w:t>1.</w:t>
      </w:r>
      <w:r w:rsidRPr="00D6352C">
        <w:rPr>
          <w:rFonts w:ascii="Times New Roman" w:eastAsia="Times New Roman" w:hAnsi="Times New Roman" w:cs="Times New Roman"/>
          <w:kern w:val="0"/>
          <w:sz w:val="24"/>
          <w:lang w:val="ro-RO" w:eastAsia="en-US" w:bidi="ar-SA"/>
        </w:rPr>
        <w:tab/>
        <w:t xml:space="preserve">Limitele instalațiilor de proces </w:t>
      </w:r>
    </w:p>
    <w:p w:rsidR="008E543C" w:rsidRPr="00D6352C" w:rsidRDefault="008E543C" w:rsidP="008E543C">
      <w:pPr>
        <w:autoSpaceDE w:val="0"/>
        <w:spacing w:after="60"/>
        <w:jc w:val="both"/>
        <w:rPr>
          <w:rFonts w:ascii="Times New Roman" w:eastAsia="Times New Roman" w:hAnsi="Times New Roman" w:cs="Times New Roman"/>
          <w:kern w:val="0"/>
          <w:sz w:val="24"/>
          <w:lang w:val="ro-RO" w:eastAsia="en-US" w:bidi="ar-SA"/>
        </w:rPr>
      </w:pPr>
      <w:r w:rsidRPr="00D6352C">
        <w:rPr>
          <w:rFonts w:ascii="Times New Roman" w:eastAsia="Times New Roman" w:hAnsi="Times New Roman" w:cs="Times New Roman"/>
          <w:kern w:val="0"/>
          <w:sz w:val="24"/>
          <w:lang w:val="ro-RO" w:eastAsia="en-US" w:bidi="ar-SA"/>
        </w:rPr>
        <w:t>2.</w:t>
      </w:r>
      <w:r w:rsidRPr="00D6352C">
        <w:rPr>
          <w:rFonts w:ascii="Times New Roman" w:eastAsia="Times New Roman" w:hAnsi="Times New Roman" w:cs="Times New Roman"/>
          <w:kern w:val="0"/>
          <w:sz w:val="24"/>
          <w:lang w:val="ro-RO" w:eastAsia="en-US" w:bidi="ar-SA"/>
        </w:rPr>
        <w:tab/>
        <w:t>Conductele, canalele si camerele principale</w:t>
      </w:r>
    </w:p>
    <w:p w:rsidR="008E543C" w:rsidRPr="00D6352C" w:rsidRDefault="008E543C" w:rsidP="008E543C">
      <w:pPr>
        <w:autoSpaceDE w:val="0"/>
        <w:spacing w:after="60"/>
        <w:jc w:val="both"/>
        <w:rPr>
          <w:rFonts w:ascii="Times New Roman" w:eastAsia="Times New Roman" w:hAnsi="Times New Roman" w:cs="Times New Roman"/>
          <w:kern w:val="0"/>
          <w:sz w:val="24"/>
          <w:lang w:val="ro-RO" w:eastAsia="en-US" w:bidi="ar-SA"/>
        </w:rPr>
      </w:pPr>
      <w:r w:rsidRPr="00D6352C">
        <w:rPr>
          <w:rFonts w:ascii="Times New Roman" w:eastAsia="Times New Roman" w:hAnsi="Times New Roman" w:cs="Times New Roman"/>
          <w:kern w:val="0"/>
          <w:sz w:val="24"/>
          <w:lang w:val="ro-RO" w:eastAsia="en-US" w:bidi="ar-SA"/>
        </w:rPr>
        <w:t>3.</w:t>
      </w:r>
      <w:r w:rsidRPr="00D6352C">
        <w:rPr>
          <w:rFonts w:ascii="Times New Roman" w:eastAsia="Times New Roman" w:hAnsi="Times New Roman" w:cs="Times New Roman"/>
          <w:kern w:val="0"/>
          <w:sz w:val="24"/>
          <w:lang w:val="ro-RO" w:eastAsia="en-US" w:bidi="ar-SA"/>
        </w:rPr>
        <w:tab/>
        <w:t>Clădiri</w:t>
      </w:r>
    </w:p>
    <w:p w:rsidR="008E543C" w:rsidRPr="00D6352C" w:rsidRDefault="008E543C" w:rsidP="008E543C">
      <w:pPr>
        <w:autoSpaceDE w:val="0"/>
        <w:spacing w:after="60"/>
        <w:jc w:val="both"/>
        <w:rPr>
          <w:rFonts w:ascii="Times New Roman" w:eastAsia="Times New Roman" w:hAnsi="Times New Roman" w:cs="Times New Roman"/>
          <w:kern w:val="0"/>
          <w:sz w:val="24"/>
          <w:lang w:val="ro-RO" w:eastAsia="en-US" w:bidi="ar-SA"/>
        </w:rPr>
      </w:pPr>
      <w:r w:rsidRPr="00D6352C">
        <w:rPr>
          <w:rFonts w:ascii="Times New Roman" w:eastAsia="Times New Roman" w:hAnsi="Times New Roman" w:cs="Times New Roman"/>
          <w:kern w:val="0"/>
          <w:sz w:val="24"/>
          <w:lang w:val="ro-RO" w:eastAsia="en-US" w:bidi="ar-SA"/>
        </w:rPr>
        <w:t>4.</w:t>
      </w:r>
      <w:r w:rsidRPr="00D6352C">
        <w:rPr>
          <w:rFonts w:ascii="Times New Roman" w:eastAsia="Times New Roman" w:hAnsi="Times New Roman" w:cs="Times New Roman"/>
          <w:kern w:val="0"/>
          <w:sz w:val="24"/>
          <w:lang w:val="ro-RO" w:eastAsia="en-US" w:bidi="ar-SA"/>
        </w:rPr>
        <w:tab/>
        <w:t xml:space="preserve">Zone de depozitare </w:t>
      </w:r>
    </w:p>
    <w:p w:rsidR="008E543C" w:rsidRPr="00D6352C" w:rsidRDefault="008E543C" w:rsidP="008E543C">
      <w:pPr>
        <w:autoSpaceDE w:val="0"/>
        <w:spacing w:after="60"/>
        <w:jc w:val="both"/>
        <w:rPr>
          <w:rFonts w:ascii="Times New Roman" w:eastAsia="Times New Roman" w:hAnsi="Times New Roman" w:cs="Times New Roman"/>
          <w:kern w:val="0"/>
          <w:sz w:val="24"/>
          <w:lang w:val="ro-RO" w:eastAsia="en-US" w:bidi="ar-SA"/>
        </w:rPr>
      </w:pPr>
      <w:r w:rsidRPr="00D6352C">
        <w:rPr>
          <w:rFonts w:ascii="Times New Roman" w:eastAsia="Times New Roman" w:hAnsi="Times New Roman" w:cs="Times New Roman"/>
          <w:kern w:val="0"/>
          <w:sz w:val="24"/>
          <w:lang w:val="ro-RO" w:eastAsia="en-US" w:bidi="ar-SA"/>
        </w:rPr>
        <w:t>5.</w:t>
      </w:r>
      <w:r w:rsidRPr="00D6352C">
        <w:rPr>
          <w:rFonts w:ascii="Times New Roman" w:eastAsia="Times New Roman" w:hAnsi="Times New Roman" w:cs="Times New Roman"/>
          <w:kern w:val="0"/>
          <w:sz w:val="24"/>
          <w:lang w:val="ro-RO" w:eastAsia="en-US" w:bidi="ar-SA"/>
        </w:rPr>
        <w:tab/>
        <w:t>Accese in șantier</w:t>
      </w:r>
    </w:p>
    <w:p w:rsidR="008E543C" w:rsidRPr="00D6352C" w:rsidRDefault="008E543C" w:rsidP="008E543C">
      <w:pPr>
        <w:autoSpaceDE w:val="0"/>
        <w:spacing w:after="60"/>
        <w:jc w:val="both"/>
        <w:rPr>
          <w:rFonts w:ascii="Times New Roman" w:eastAsia="Times New Roman" w:hAnsi="Times New Roman" w:cs="Times New Roman"/>
          <w:kern w:val="0"/>
          <w:sz w:val="24"/>
          <w:lang w:val="ro-RO" w:eastAsia="en-US" w:bidi="ar-SA"/>
        </w:rPr>
      </w:pPr>
      <w:r w:rsidRPr="00D6352C">
        <w:rPr>
          <w:rFonts w:ascii="Times New Roman" w:eastAsia="Times New Roman" w:hAnsi="Times New Roman" w:cs="Times New Roman"/>
          <w:kern w:val="0"/>
          <w:sz w:val="24"/>
          <w:lang w:val="ro-RO" w:eastAsia="en-US" w:bidi="ar-SA"/>
        </w:rPr>
        <w:t>6.</w:t>
      </w:r>
      <w:r w:rsidRPr="00D6352C">
        <w:rPr>
          <w:rFonts w:ascii="Times New Roman" w:eastAsia="Times New Roman" w:hAnsi="Times New Roman" w:cs="Times New Roman"/>
          <w:kern w:val="0"/>
          <w:sz w:val="24"/>
          <w:lang w:val="ro-RO" w:eastAsia="en-US" w:bidi="ar-SA"/>
        </w:rPr>
        <w:tab/>
        <w:t>Lucrări temporare</w:t>
      </w:r>
    </w:p>
    <w:p w:rsidR="008E543C" w:rsidRPr="00D6352C" w:rsidRDefault="008E543C" w:rsidP="008E543C">
      <w:pPr>
        <w:widowControl/>
        <w:suppressAutoHyphens w:val="0"/>
        <w:autoSpaceDE w:val="0"/>
        <w:autoSpaceDN w:val="0"/>
        <w:adjustRightInd w:val="0"/>
        <w:ind w:left="360"/>
        <w:jc w:val="both"/>
        <w:rPr>
          <w:rFonts w:ascii="Times New Roman" w:eastAsia="Times New Roman" w:hAnsi="Times New Roman" w:cs="Times New Roman"/>
          <w:noProof/>
          <w:kern w:val="0"/>
          <w:sz w:val="24"/>
          <w:lang w:val="ro-RO" w:eastAsia="ro-RO" w:bidi="ar-SA"/>
        </w:rPr>
      </w:pPr>
      <w:r w:rsidRPr="00D6352C">
        <w:rPr>
          <w:rFonts w:ascii="Times New Roman" w:eastAsia="Times New Roman" w:hAnsi="Times New Roman" w:cs="Times New Roman"/>
          <w:noProof/>
          <w:kern w:val="0"/>
          <w:sz w:val="24"/>
          <w:lang w:val="ro-RO" w:eastAsia="ro-RO" w:bidi="ar-SA"/>
        </w:rPr>
        <w:t>Plansa (plansele) se refera la spatiul (spatiile) organizarii de santier a Antreprenorului, astfel incat sa demonstreze ca activitatile necesare pentru organizarea lucrarilor se pot desfasura in coexistenta cu posibilele constrangeri impuse de amplasamentul identificat de ofertant pentru aceasta.</w:t>
      </w:r>
    </w:p>
    <w:p w:rsidR="008E543C" w:rsidRPr="008E543C" w:rsidRDefault="008E543C" w:rsidP="008E543C">
      <w:pPr>
        <w:autoSpaceDE w:val="0"/>
        <w:spacing w:after="60"/>
        <w:jc w:val="both"/>
        <w:rPr>
          <w:rFonts w:ascii="Times New Roman" w:eastAsia="Times New Roman" w:hAnsi="Times New Roman" w:cs="Times New Roman"/>
          <w:kern w:val="0"/>
          <w:sz w:val="16"/>
          <w:szCs w:val="16"/>
          <w:lang w:val="ro-RO" w:eastAsia="en-US" w:bidi="ar-SA"/>
        </w:rPr>
      </w:pPr>
    </w:p>
    <w:p w:rsidR="008E543C" w:rsidRPr="00C371DD" w:rsidRDefault="008E543C" w:rsidP="008E543C">
      <w:pPr>
        <w:autoSpaceDE w:val="0"/>
        <w:spacing w:after="60"/>
        <w:jc w:val="both"/>
        <w:rPr>
          <w:rFonts w:ascii="Times New Roman" w:eastAsia="Times New Roman" w:hAnsi="Times New Roman" w:cs="Times New Roman"/>
          <w:b/>
          <w:kern w:val="0"/>
          <w:sz w:val="24"/>
          <w:lang w:val="ro-RO" w:eastAsia="en-US" w:bidi="ar-SA"/>
        </w:rPr>
      </w:pPr>
      <w:r w:rsidRPr="00C371DD">
        <w:rPr>
          <w:rFonts w:ascii="Times New Roman" w:eastAsia="Times New Roman" w:hAnsi="Times New Roman" w:cs="Times New Roman"/>
          <w:b/>
          <w:kern w:val="0"/>
          <w:sz w:val="24"/>
          <w:lang w:val="ro-RO" w:eastAsia="en-US" w:bidi="ar-SA"/>
        </w:rPr>
        <w:t>b)</w:t>
      </w:r>
      <w:r w:rsidRPr="00C371DD">
        <w:rPr>
          <w:rFonts w:ascii="Times New Roman" w:eastAsia="Times New Roman" w:hAnsi="Times New Roman" w:cs="Times New Roman"/>
          <w:b/>
          <w:kern w:val="0"/>
          <w:sz w:val="24"/>
          <w:lang w:val="ro-RO" w:eastAsia="en-US" w:bidi="ar-SA"/>
        </w:rPr>
        <w:tab/>
        <w:t>Aspecte de ordin operațional ale lucrărilor existente ce trebuie menținute (acolo unde este cazul)</w:t>
      </w:r>
    </w:p>
    <w:p w:rsidR="008E543C" w:rsidRDefault="008E543C" w:rsidP="008E543C">
      <w:pPr>
        <w:tabs>
          <w:tab w:val="left" w:pos="720"/>
        </w:tabs>
        <w:autoSpaceDE w:val="0"/>
        <w:spacing w:after="60"/>
        <w:jc w:val="both"/>
        <w:rPr>
          <w:rFonts w:ascii="Times New Roman" w:eastAsia="Times New Roman" w:hAnsi="Times New Roman" w:cs="Times New Roman"/>
          <w:kern w:val="0"/>
          <w:sz w:val="24"/>
          <w:lang w:val="ro-RO" w:eastAsia="en-US" w:bidi="ar-SA"/>
        </w:rPr>
      </w:pPr>
      <w:r>
        <w:rPr>
          <w:rFonts w:ascii="Times New Roman" w:eastAsia="Times New Roman" w:hAnsi="Times New Roman" w:cs="Times New Roman"/>
          <w:kern w:val="0"/>
          <w:sz w:val="24"/>
          <w:lang w:val="ro-RO" w:eastAsia="en-US" w:bidi="ar-SA"/>
        </w:rPr>
        <w:t xml:space="preserve">       </w:t>
      </w:r>
      <w:r w:rsidRPr="00D6352C">
        <w:rPr>
          <w:rFonts w:ascii="Times New Roman" w:eastAsia="Times New Roman" w:hAnsi="Times New Roman" w:cs="Times New Roman"/>
          <w:kern w:val="0"/>
          <w:sz w:val="24"/>
          <w:lang w:val="ro-RO" w:eastAsia="en-US" w:bidi="ar-SA"/>
        </w:rPr>
        <w:t>Ofertantul va demonstra ca facilitățile ce trebuie menținute vor rămâne in operare in timp ce lucrările propuse se vor afla în execuție. Pentru demonstrare, se va utiliza text descriptiv, însoțit de planșe si/sau diagrame. Va fi prezentat Planul pentru toate Lucrările Temporare necesare pentru păstrarea</w:t>
      </w:r>
      <w:r>
        <w:rPr>
          <w:rFonts w:ascii="Times New Roman" w:eastAsia="Times New Roman" w:hAnsi="Times New Roman" w:cs="Times New Roman"/>
          <w:kern w:val="0"/>
          <w:sz w:val="24"/>
          <w:lang w:val="ro-RO" w:eastAsia="en-US" w:bidi="ar-SA"/>
        </w:rPr>
        <w:t xml:space="preserve"> </w:t>
      </w:r>
      <w:r w:rsidRPr="00D6352C">
        <w:rPr>
          <w:rFonts w:ascii="Times New Roman" w:eastAsia="Times New Roman" w:hAnsi="Times New Roman" w:cs="Times New Roman"/>
          <w:kern w:val="0"/>
          <w:sz w:val="24"/>
          <w:lang w:val="ro-RO" w:eastAsia="en-US" w:bidi="ar-SA"/>
        </w:rPr>
        <w:t>funcțiunilor</w:t>
      </w:r>
      <w:r>
        <w:rPr>
          <w:rFonts w:ascii="Times New Roman" w:eastAsia="Times New Roman" w:hAnsi="Times New Roman" w:cs="Times New Roman"/>
          <w:kern w:val="0"/>
          <w:sz w:val="24"/>
          <w:lang w:val="ro-RO" w:eastAsia="en-US" w:bidi="ar-SA"/>
        </w:rPr>
        <w:t xml:space="preserve"> </w:t>
      </w:r>
      <w:r w:rsidRPr="00D6352C">
        <w:rPr>
          <w:rFonts w:ascii="Times New Roman" w:eastAsia="Times New Roman" w:hAnsi="Times New Roman" w:cs="Times New Roman"/>
          <w:kern w:val="0"/>
          <w:sz w:val="24"/>
          <w:lang w:val="ro-RO" w:eastAsia="en-US" w:bidi="ar-SA"/>
        </w:rPr>
        <w:t>lucrărilor existente.</w:t>
      </w:r>
    </w:p>
    <w:p w:rsidR="008E543C" w:rsidRPr="008E543C" w:rsidRDefault="008E543C" w:rsidP="008E543C">
      <w:pPr>
        <w:autoSpaceDE w:val="0"/>
        <w:jc w:val="both"/>
        <w:rPr>
          <w:rFonts w:ascii="Times New Roman" w:eastAsia="Times New Roman" w:hAnsi="Times New Roman" w:cs="Times New Roman"/>
          <w:kern w:val="0"/>
          <w:sz w:val="16"/>
          <w:szCs w:val="16"/>
          <w:lang w:val="ro-RO" w:eastAsia="en-US" w:bidi="ar-SA"/>
        </w:rPr>
      </w:pPr>
    </w:p>
    <w:p w:rsidR="008E543C" w:rsidRDefault="008E543C" w:rsidP="008E543C">
      <w:pPr>
        <w:tabs>
          <w:tab w:val="left" w:pos="829"/>
          <w:tab w:val="left" w:pos="836"/>
        </w:tabs>
        <w:suppressAutoHyphens w:val="0"/>
        <w:autoSpaceDE w:val="0"/>
        <w:autoSpaceDN w:val="0"/>
        <w:spacing w:before="165" w:line="280" w:lineRule="auto"/>
        <w:ind w:right="134"/>
        <w:jc w:val="both"/>
        <w:rPr>
          <w:rFonts w:ascii="Times New Roman" w:hAnsi="Times New Roman" w:cs="Times New Roman"/>
          <w:sz w:val="24"/>
        </w:rPr>
      </w:pPr>
      <w:r w:rsidRPr="00135272">
        <w:rPr>
          <w:rFonts w:ascii="Times New Roman" w:eastAsia="Times New Roman" w:hAnsi="Times New Roman" w:cs="Times New Roman"/>
          <w:b/>
          <w:kern w:val="0"/>
          <w:sz w:val="24"/>
          <w:lang w:val="ro-RO" w:eastAsia="en-US" w:bidi="ar-SA"/>
        </w:rPr>
        <w:t>c)</w:t>
      </w:r>
      <w:r>
        <w:rPr>
          <w:rFonts w:ascii="Times New Roman" w:eastAsia="Times New Roman" w:hAnsi="Times New Roman" w:cs="Times New Roman"/>
          <w:b/>
          <w:kern w:val="0"/>
          <w:sz w:val="24"/>
          <w:lang w:val="ro-RO" w:eastAsia="en-US" w:bidi="ar-SA"/>
        </w:rPr>
        <w:t xml:space="preserve">        </w:t>
      </w:r>
      <w:r w:rsidRPr="00135272">
        <w:rPr>
          <w:rFonts w:ascii="Times New Roman" w:hAnsi="Times New Roman" w:cs="Times New Roman"/>
          <w:b/>
          <w:sz w:val="24"/>
        </w:rPr>
        <w:t>Planul de</w:t>
      </w:r>
      <w:r w:rsidRPr="00135272">
        <w:rPr>
          <w:rFonts w:ascii="Times New Roman" w:hAnsi="Times New Roman" w:cs="Times New Roman"/>
          <w:b/>
          <w:spacing w:val="-10"/>
          <w:sz w:val="24"/>
        </w:rPr>
        <w:t xml:space="preserve"> </w:t>
      </w:r>
      <w:r w:rsidRPr="00135272">
        <w:rPr>
          <w:rFonts w:ascii="Times New Roman" w:hAnsi="Times New Roman" w:cs="Times New Roman"/>
          <w:b/>
          <w:sz w:val="24"/>
        </w:rPr>
        <w:t>management al</w:t>
      </w:r>
      <w:r w:rsidRPr="00135272">
        <w:rPr>
          <w:rFonts w:ascii="Times New Roman" w:hAnsi="Times New Roman" w:cs="Times New Roman"/>
          <w:b/>
          <w:spacing w:val="-12"/>
          <w:sz w:val="24"/>
        </w:rPr>
        <w:t xml:space="preserve"> </w:t>
      </w:r>
      <w:r w:rsidRPr="00135272">
        <w:rPr>
          <w:rFonts w:ascii="Times New Roman" w:hAnsi="Times New Roman" w:cs="Times New Roman"/>
          <w:b/>
          <w:sz w:val="24"/>
        </w:rPr>
        <w:t>traficului rutier pe</w:t>
      </w:r>
      <w:r w:rsidRPr="00135272">
        <w:rPr>
          <w:rFonts w:ascii="Times New Roman" w:hAnsi="Times New Roman" w:cs="Times New Roman"/>
          <w:b/>
          <w:spacing w:val="-7"/>
          <w:sz w:val="24"/>
        </w:rPr>
        <w:t xml:space="preserve"> </w:t>
      </w:r>
      <w:r w:rsidRPr="00135272">
        <w:rPr>
          <w:rFonts w:ascii="Times New Roman" w:hAnsi="Times New Roman" w:cs="Times New Roman"/>
          <w:b/>
          <w:sz w:val="24"/>
        </w:rPr>
        <w:t>parcursul executiei</w:t>
      </w:r>
      <w:r w:rsidRPr="00135272">
        <w:rPr>
          <w:rFonts w:ascii="Times New Roman" w:hAnsi="Times New Roman" w:cs="Times New Roman"/>
          <w:sz w:val="24"/>
        </w:rPr>
        <w:t xml:space="preserve"> </w:t>
      </w:r>
    </w:p>
    <w:p w:rsidR="008E543C" w:rsidRPr="00135272" w:rsidRDefault="008E543C" w:rsidP="008E543C">
      <w:pPr>
        <w:tabs>
          <w:tab w:val="left" w:pos="829"/>
          <w:tab w:val="left" w:pos="836"/>
        </w:tabs>
        <w:suppressAutoHyphens w:val="0"/>
        <w:autoSpaceDE w:val="0"/>
        <w:autoSpaceDN w:val="0"/>
        <w:spacing w:before="165" w:line="280" w:lineRule="auto"/>
        <w:ind w:right="134"/>
        <w:jc w:val="both"/>
        <w:rPr>
          <w:rFonts w:ascii="Times New Roman" w:hAnsi="Times New Roman" w:cs="Times New Roman"/>
          <w:b/>
          <w:sz w:val="24"/>
        </w:rPr>
      </w:pPr>
      <w:r>
        <w:rPr>
          <w:rFonts w:ascii="Times New Roman" w:hAnsi="Times New Roman" w:cs="Times New Roman"/>
          <w:sz w:val="24"/>
        </w:rPr>
        <w:t xml:space="preserve">         Ofertantul va </w:t>
      </w:r>
      <w:r w:rsidRPr="00135272">
        <w:rPr>
          <w:rFonts w:ascii="Times New Roman" w:hAnsi="Times New Roman" w:cs="Times New Roman"/>
          <w:sz w:val="24"/>
        </w:rPr>
        <w:t>elabora</w:t>
      </w:r>
      <w:r>
        <w:rPr>
          <w:rFonts w:ascii="Times New Roman" w:hAnsi="Times New Roman" w:cs="Times New Roman"/>
          <w:sz w:val="24"/>
        </w:rPr>
        <w:t xml:space="preserve"> Planul de management al traficului rutier </w:t>
      </w:r>
      <w:r w:rsidRPr="00135272">
        <w:rPr>
          <w:rFonts w:ascii="Times New Roman" w:hAnsi="Times New Roman" w:cs="Times New Roman"/>
          <w:spacing w:val="-2"/>
          <w:sz w:val="24"/>
        </w:rPr>
        <w:t xml:space="preserve"> </w:t>
      </w:r>
      <w:r w:rsidRPr="00135272">
        <w:rPr>
          <w:rFonts w:ascii="Times New Roman" w:hAnsi="Times New Roman" w:cs="Times New Roman"/>
          <w:sz w:val="24"/>
        </w:rPr>
        <w:t>conform Normelor</w:t>
      </w:r>
      <w:r w:rsidRPr="00135272">
        <w:rPr>
          <w:rFonts w:ascii="Times New Roman" w:hAnsi="Times New Roman" w:cs="Times New Roman"/>
          <w:spacing w:val="-14"/>
          <w:sz w:val="24"/>
        </w:rPr>
        <w:t xml:space="preserve"> </w:t>
      </w:r>
      <w:r w:rsidRPr="00135272">
        <w:rPr>
          <w:rFonts w:ascii="Times New Roman" w:hAnsi="Times New Roman" w:cs="Times New Roman"/>
          <w:sz w:val="24"/>
        </w:rPr>
        <w:t>Metodologice in</w:t>
      </w:r>
      <w:r w:rsidRPr="00135272">
        <w:rPr>
          <w:rFonts w:ascii="Times New Roman" w:hAnsi="Times New Roman" w:cs="Times New Roman"/>
          <w:spacing w:val="-14"/>
          <w:sz w:val="24"/>
        </w:rPr>
        <w:t xml:space="preserve"> </w:t>
      </w:r>
      <w:r w:rsidRPr="00135272">
        <w:rPr>
          <w:rFonts w:ascii="Times New Roman" w:hAnsi="Times New Roman" w:cs="Times New Roman"/>
          <w:sz w:val="24"/>
        </w:rPr>
        <w:t>vigoare</w:t>
      </w:r>
      <w:r w:rsidRPr="00135272">
        <w:rPr>
          <w:rFonts w:ascii="Times New Roman" w:hAnsi="Times New Roman" w:cs="Times New Roman"/>
          <w:spacing w:val="-6"/>
          <w:sz w:val="24"/>
        </w:rPr>
        <w:t xml:space="preserve"> </w:t>
      </w:r>
      <w:r w:rsidRPr="00135272">
        <w:rPr>
          <w:rFonts w:ascii="Times New Roman" w:hAnsi="Times New Roman" w:cs="Times New Roman"/>
          <w:sz w:val="24"/>
        </w:rPr>
        <w:t>privind</w:t>
      </w:r>
      <w:r w:rsidRPr="00135272">
        <w:rPr>
          <w:rFonts w:ascii="Times New Roman" w:hAnsi="Times New Roman" w:cs="Times New Roman"/>
          <w:spacing w:val="-7"/>
          <w:sz w:val="24"/>
        </w:rPr>
        <w:t xml:space="preserve"> </w:t>
      </w:r>
      <w:r w:rsidRPr="00135272">
        <w:rPr>
          <w:rFonts w:ascii="Times New Roman" w:hAnsi="Times New Roman" w:cs="Times New Roman"/>
          <w:sz w:val="24"/>
        </w:rPr>
        <w:t>conditiile</w:t>
      </w:r>
      <w:r w:rsidRPr="00135272">
        <w:rPr>
          <w:rFonts w:ascii="Times New Roman" w:hAnsi="Times New Roman" w:cs="Times New Roman"/>
          <w:spacing w:val="-2"/>
          <w:sz w:val="24"/>
        </w:rPr>
        <w:t xml:space="preserve"> </w:t>
      </w:r>
      <w:r w:rsidRPr="00135272">
        <w:rPr>
          <w:rFonts w:ascii="Times New Roman" w:hAnsi="Times New Roman" w:cs="Times New Roman"/>
          <w:sz w:val="24"/>
        </w:rPr>
        <w:t>de</w:t>
      </w:r>
      <w:r w:rsidRPr="00135272">
        <w:rPr>
          <w:rFonts w:ascii="Times New Roman" w:hAnsi="Times New Roman" w:cs="Times New Roman"/>
          <w:spacing w:val="-16"/>
          <w:sz w:val="24"/>
        </w:rPr>
        <w:t xml:space="preserve"> </w:t>
      </w:r>
      <w:r w:rsidRPr="00135272">
        <w:rPr>
          <w:rFonts w:ascii="Times New Roman" w:hAnsi="Times New Roman" w:cs="Times New Roman"/>
          <w:sz w:val="24"/>
        </w:rPr>
        <w:t>inchidere</w:t>
      </w:r>
      <w:r w:rsidRPr="00135272">
        <w:rPr>
          <w:rFonts w:ascii="Times New Roman" w:hAnsi="Times New Roman" w:cs="Times New Roman"/>
          <w:spacing w:val="-1"/>
          <w:sz w:val="24"/>
        </w:rPr>
        <w:t xml:space="preserve"> </w:t>
      </w:r>
      <w:r w:rsidRPr="00135272">
        <w:rPr>
          <w:rFonts w:ascii="Times New Roman" w:hAnsi="Times New Roman" w:cs="Times New Roman"/>
          <w:sz w:val="24"/>
        </w:rPr>
        <w:t>a</w:t>
      </w:r>
      <w:r w:rsidRPr="00135272">
        <w:rPr>
          <w:rFonts w:ascii="Times New Roman" w:hAnsi="Times New Roman" w:cs="Times New Roman"/>
          <w:spacing w:val="-16"/>
          <w:sz w:val="24"/>
        </w:rPr>
        <w:t xml:space="preserve"> </w:t>
      </w:r>
      <w:r w:rsidRPr="00135272">
        <w:rPr>
          <w:rFonts w:ascii="Times New Roman" w:hAnsi="Times New Roman" w:cs="Times New Roman"/>
          <w:sz w:val="24"/>
        </w:rPr>
        <w:t>circulatiei si</w:t>
      </w:r>
      <w:r w:rsidRPr="00135272">
        <w:rPr>
          <w:rFonts w:ascii="Times New Roman" w:hAnsi="Times New Roman" w:cs="Times New Roman"/>
          <w:spacing w:val="-12"/>
          <w:sz w:val="24"/>
        </w:rPr>
        <w:t xml:space="preserve"> </w:t>
      </w:r>
      <w:r w:rsidRPr="00135272">
        <w:rPr>
          <w:rFonts w:ascii="Times New Roman" w:hAnsi="Times New Roman" w:cs="Times New Roman"/>
          <w:sz w:val="24"/>
        </w:rPr>
        <w:t xml:space="preserve">de </w:t>
      </w:r>
      <w:r w:rsidRPr="00135272">
        <w:rPr>
          <w:rFonts w:ascii="Times New Roman" w:hAnsi="Times New Roman" w:cs="Times New Roman"/>
          <w:spacing w:val="-2"/>
          <w:sz w:val="24"/>
        </w:rPr>
        <w:t>instituire</w:t>
      </w:r>
      <w:r w:rsidRPr="00135272">
        <w:rPr>
          <w:rFonts w:ascii="Times New Roman" w:hAnsi="Times New Roman" w:cs="Times New Roman"/>
          <w:spacing w:val="-14"/>
          <w:sz w:val="24"/>
        </w:rPr>
        <w:t xml:space="preserve"> </w:t>
      </w:r>
      <w:r w:rsidRPr="00135272">
        <w:rPr>
          <w:rFonts w:ascii="Times New Roman" w:hAnsi="Times New Roman" w:cs="Times New Roman"/>
          <w:spacing w:val="-2"/>
          <w:sz w:val="24"/>
        </w:rPr>
        <w:t>a</w:t>
      </w:r>
      <w:r w:rsidRPr="00135272">
        <w:rPr>
          <w:rFonts w:ascii="Times New Roman" w:hAnsi="Times New Roman" w:cs="Times New Roman"/>
          <w:spacing w:val="-13"/>
          <w:sz w:val="24"/>
        </w:rPr>
        <w:t xml:space="preserve"> </w:t>
      </w:r>
      <w:r w:rsidRPr="00135272">
        <w:rPr>
          <w:rFonts w:ascii="Times New Roman" w:hAnsi="Times New Roman" w:cs="Times New Roman"/>
          <w:spacing w:val="-2"/>
          <w:sz w:val="24"/>
        </w:rPr>
        <w:t>restrictiilor</w:t>
      </w:r>
      <w:r w:rsidRPr="00135272">
        <w:rPr>
          <w:rFonts w:ascii="Times New Roman" w:hAnsi="Times New Roman" w:cs="Times New Roman"/>
          <w:spacing w:val="-13"/>
          <w:sz w:val="24"/>
        </w:rPr>
        <w:t xml:space="preserve"> </w:t>
      </w:r>
      <w:r w:rsidRPr="00135272">
        <w:rPr>
          <w:rFonts w:ascii="Times New Roman" w:hAnsi="Times New Roman" w:cs="Times New Roman"/>
          <w:spacing w:val="-2"/>
          <w:sz w:val="24"/>
        </w:rPr>
        <w:t>de</w:t>
      </w:r>
      <w:r w:rsidRPr="00135272">
        <w:rPr>
          <w:rFonts w:ascii="Times New Roman" w:hAnsi="Times New Roman" w:cs="Times New Roman"/>
          <w:spacing w:val="-14"/>
          <w:sz w:val="24"/>
        </w:rPr>
        <w:t xml:space="preserve"> </w:t>
      </w:r>
      <w:r w:rsidRPr="00135272">
        <w:rPr>
          <w:rFonts w:ascii="Times New Roman" w:hAnsi="Times New Roman" w:cs="Times New Roman"/>
          <w:spacing w:val="-2"/>
          <w:sz w:val="24"/>
        </w:rPr>
        <w:t>circulatie</w:t>
      </w:r>
      <w:r w:rsidRPr="00135272">
        <w:rPr>
          <w:rFonts w:ascii="Times New Roman" w:hAnsi="Times New Roman" w:cs="Times New Roman"/>
          <w:spacing w:val="-13"/>
          <w:sz w:val="24"/>
        </w:rPr>
        <w:t xml:space="preserve"> </w:t>
      </w:r>
      <w:r w:rsidRPr="00135272">
        <w:rPr>
          <w:rFonts w:ascii="Times New Roman" w:hAnsi="Times New Roman" w:cs="Times New Roman"/>
          <w:spacing w:val="-2"/>
          <w:sz w:val="24"/>
        </w:rPr>
        <w:t>in</w:t>
      </w:r>
      <w:r w:rsidRPr="00135272">
        <w:rPr>
          <w:rFonts w:ascii="Times New Roman" w:hAnsi="Times New Roman" w:cs="Times New Roman"/>
          <w:spacing w:val="-13"/>
          <w:sz w:val="24"/>
        </w:rPr>
        <w:t xml:space="preserve"> </w:t>
      </w:r>
      <w:r w:rsidRPr="00135272">
        <w:rPr>
          <w:rFonts w:ascii="Times New Roman" w:hAnsi="Times New Roman" w:cs="Times New Roman"/>
          <w:spacing w:val="-2"/>
          <w:sz w:val="24"/>
        </w:rPr>
        <w:t>vederea</w:t>
      </w:r>
      <w:r w:rsidRPr="00135272">
        <w:rPr>
          <w:rFonts w:ascii="Times New Roman" w:hAnsi="Times New Roman" w:cs="Times New Roman"/>
          <w:spacing w:val="-13"/>
          <w:sz w:val="24"/>
        </w:rPr>
        <w:t xml:space="preserve"> </w:t>
      </w:r>
      <w:r w:rsidRPr="00135272">
        <w:rPr>
          <w:rFonts w:ascii="Times New Roman" w:hAnsi="Times New Roman" w:cs="Times New Roman"/>
          <w:spacing w:val="-2"/>
          <w:sz w:val="24"/>
        </w:rPr>
        <w:t>executarii</w:t>
      </w:r>
      <w:r w:rsidRPr="00135272">
        <w:rPr>
          <w:rFonts w:ascii="Times New Roman" w:hAnsi="Times New Roman" w:cs="Times New Roman"/>
          <w:spacing w:val="3"/>
          <w:sz w:val="24"/>
        </w:rPr>
        <w:t xml:space="preserve"> </w:t>
      </w:r>
      <w:r w:rsidRPr="00135272">
        <w:rPr>
          <w:rFonts w:ascii="Times New Roman" w:hAnsi="Times New Roman" w:cs="Times New Roman"/>
          <w:spacing w:val="-2"/>
          <w:sz w:val="24"/>
        </w:rPr>
        <w:t>de</w:t>
      </w:r>
      <w:r w:rsidRPr="00135272">
        <w:rPr>
          <w:rFonts w:ascii="Times New Roman" w:hAnsi="Times New Roman" w:cs="Times New Roman"/>
          <w:spacing w:val="-13"/>
          <w:sz w:val="24"/>
        </w:rPr>
        <w:t xml:space="preserve"> </w:t>
      </w:r>
      <w:r w:rsidRPr="00135272">
        <w:rPr>
          <w:rFonts w:ascii="Times New Roman" w:hAnsi="Times New Roman" w:cs="Times New Roman"/>
          <w:spacing w:val="-2"/>
          <w:sz w:val="24"/>
        </w:rPr>
        <w:t>lucrari</w:t>
      </w:r>
      <w:r w:rsidRPr="00135272">
        <w:rPr>
          <w:rFonts w:ascii="Times New Roman" w:hAnsi="Times New Roman" w:cs="Times New Roman"/>
          <w:spacing w:val="-14"/>
          <w:sz w:val="24"/>
        </w:rPr>
        <w:t xml:space="preserve"> </w:t>
      </w:r>
      <w:r w:rsidRPr="00135272">
        <w:rPr>
          <w:rFonts w:ascii="Times New Roman" w:hAnsi="Times New Roman" w:cs="Times New Roman"/>
          <w:spacing w:val="-2"/>
          <w:sz w:val="24"/>
        </w:rPr>
        <w:t>in</w:t>
      </w:r>
      <w:r w:rsidRPr="00135272">
        <w:rPr>
          <w:rFonts w:ascii="Times New Roman" w:hAnsi="Times New Roman" w:cs="Times New Roman"/>
          <w:spacing w:val="-13"/>
          <w:sz w:val="24"/>
        </w:rPr>
        <w:t xml:space="preserve"> </w:t>
      </w:r>
      <w:r w:rsidRPr="00135272">
        <w:rPr>
          <w:rFonts w:ascii="Times New Roman" w:hAnsi="Times New Roman" w:cs="Times New Roman"/>
          <w:spacing w:val="-2"/>
          <w:sz w:val="24"/>
        </w:rPr>
        <w:t>zona</w:t>
      </w:r>
      <w:r w:rsidRPr="00135272">
        <w:rPr>
          <w:rFonts w:ascii="Times New Roman" w:hAnsi="Times New Roman" w:cs="Times New Roman"/>
          <w:spacing w:val="-4"/>
          <w:sz w:val="24"/>
        </w:rPr>
        <w:t xml:space="preserve"> </w:t>
      </w:r>
      <w:r w:rsidRPr="00135272">
        <w:rPr>
          <w:rFonts w:ascii="Times New Roman" w:hAnsi="Times New Roman" w:cs="Times New Roman"/>
          <w:spacing w:val="-2"/>
          <w:sz w:val="24"/>
        </w:rPr>
        <w:t>drumului public</w:t>
      </w:r>
      <w:r w:rsidRPr="00135272">
        <w:rPr>
          <w:rFonts w:ascii="Times New Roman" w:hAnsi="Times New Roman" w:cs="Times New Roman"/>
          <w:spacing w:val="-14"/>
          <w:sz w:val="24"/>
        </w:rPr>
        <w:t xml:space="preserve"> </w:t>
      </w:r>
      <w:r w:rsidRPr="00135272">
        <w:rPr>
          <w:rFonts w:ascii="Times New Roman" w:hAnsi="Times New Roman" w:cs="Times New Roman"/>
          <w:spacing w:val="-2"/>
          <w:sz w:val="24"/>
        </w:rPr>
        <w:t>si/sau</w:t>
      </w:r>
      <w:r w:rsidRPr="00135272">
        <w:rPr>
          <w:rFonts w:ascii="Times New Roman" w:hAnsi="Times New Roman" w:cs="Times New Roman"/>
          <w:spacing w:val="-13"/>
          <w:sz w:val="24"/>
        </w:rPr>
        <w:t xml:space="preserve"> </w:t>
      </w:r>
      <w:r w:rsidRPr="00135272">
        <w:rPr>
          <w:rFonts w:ascii="Times New Roman" w:hAnsi="Times New Roman" w:cs="Times New Roman"/>
          <w:spacing w:val="-2"/>
          <w:sz w:val="24"/>
        </w:rPr>
        <w:t>pentru</w:t>
      </w:r>
      <w:r w:rsidRPr="00135272">
        <w:rPr>
          <w:rFonts w:ascii="Times New Roman" w:hAnsi="Times New Roman" w:cs="Times New Roman"/>
          <w:spacing w:val="-13"/>
          <w:sz w:val="24"/>
        </w:rPr>
        <w:t xml:space="preserve"> </w:t>
      </w:r>
      <w:r w:rsidRPr="00135272">
        <w:rPr>
          <w:rFonts w:ascii="Times New Roman" w:hAnsi="Times New Roman" w:cs="Times New Roman"/>
          <w:spacing w:val="-2"/>
          <w:sz w:val="24"/>
        </w:rPr>
        <w:t>protejarea</w:t>
      </w:r>
      <w:r w:rsidRPr="00135272">
        <w:rPr>
          <w:rFonts w:ascii="Times New Roman" w:hAnsi="Times New Roman" w:cs="Times New Roman"/>
          <w:spacing w:val="-14"/>
          <w:sz w:val="24"/>
        </w:rPr>
        <w:t xml:space="preserve"> </w:t>
      </w:r>
      <w:r w:rsidRPr="00135272">
        <w:rPr>
          <w:rFonts w:ascii="Times New Roman" w:hAnsi="Times New Roman" w:cs="Times New Roman"/>
          <w:spacing w:val="-2"/>
          <w:sz w:val="24"/>
        </w:rPr>
        <w:t>drumului.</w:t>
      </w:r>
      <w:r w:rsidRPr="00135272">
        <w:rPr>
          <w:rFonts w:ascii="Times New Roman" w:hAnsi="Times New Roman" w:cs="Times New Roman"/>
          <w:b/>
          <w:spacing w:val="-7"/>
          <w:sz w:val="24"/>
        </w:rPr>
        <w:t xml:space="preserve"> </w:t>
      </w:r>
    </w:p>
    <w:p w:rsidR="008E543C" w:rsidRDefault="008E543C" w:rsidP="008E543C">
      <w:pPr>
        <w:autoSpaceDE w:val="0"/>
        <w:spacing w:after="60"/>
        <w:jc w:val="both"/>
        <w:rPr>
          <w:rFonts w:ascii="Times New Roman" w:eastAsia="Times New Roman" w:hAnsi="Times New Roman" w:cs="Times New Roman"/>
          <w:b/>
          <w:kern w:val="0"/>
          <w:sz w:val="24"/>
          <w:lang w:val="ro-RO" w:eastAsia="en-US" w:bidi="ar-SA"/>
        </w:rPr>
      </w:pPr>
    </w:p>
    <w:p w:rsidR="00507BA2" w:rsidRPr="0031486F" w:rsidRDefault="00507BA2" w:rsidP="00507BA2">
      <w:pPr>
        <w:shd w:val="clear" w:color="auto" w:fill="FFFFFF"/>
        <w:suppressAutoHyphens w:val="0"/>
        <w:spacing w:before="120"/>
        <w:ind w:left="720" w:firstLine="357"/>
        <w:jc w:val="both"/>
        <w:rPr>
          <w:rFonts w:ascii="Times New Roman" w:eastAsia="Times New Roman" w:hAnsi="Times New Roman" w:cs="Times New Roman"/>
          <w:noProof/>
          <w:spacing w:val="-1"/>
          <w:kern w:val="0"/>
          <w:sz w:val="24"/>
          <w:lang w:val="ro-RO" w:eastAsia="en-US" w:bidi="ar-SA"/>
        </w:rPr>
      </w:pPr>
      <w:r w:rsidRPr="0031486F">
        <w:rPr>
          <w:rFonts w:ascii="Times New Roman" w:eastAsia="Times New Roman" w:hAnsi="Times New Roman" w:cs="Times New Roman"/>
          <w:noProof/>
          <w:spacing w:val="-1"/>
          <w:kern w:val="0"/>
          <w:sz w:val="24"/>
          <w:lang w:val="ro-RO" w:eastAsia="en-US" w:bidi="ar-SA"/>
        </w:rPr>
        <w:t>Data completării</w:t>
      </w:r>
    </w:p>
    <w:p w:rsidR="00D5718C" w:rsidRPr="0031486F" w:rsidRDefault="00D5718C" w:rsidP="00D5718C">
      <w:pPr>
        <w:widowControl/>
        <w:shd w:val="clear" w:color="auto" w:fill="FFFFFF"/>
        <w:ind w:left="2880" w:firstLine="720"/>
        <w:rPr>
          <w:rFonts w:ascii="Times New Roman" w:eastAsia="Times New Roman" w:hAnsi="Times New Roman" w:cs="Arial"/>
          <w:spacing w:val="-1"/>
          <w:kern w:val="0"/>
          <w:sz w:val="24"/>
          <w:lang w:val="ro-RO" w:eastAsia="ar-SA" w:bidi="ar-SA"/>
        </w:rPr>
      </w:pPr>
      <w:r w:rsidRPr="0031486F">
        <w:rPr>
          <w:rFonts w:ascii="Times New Roman" w:eastAsia="Times New Roman" w:hAnsi="Times New Roman" w:cs="Arial"/>
          <w:spacing w:val="-1"/>
          <w:kern w:val="0"/>
          <w:sz w:val="24"/>
          <w:lang w:val="ro-RO" w:eastAsia="ar-SA" w:bidi="ar-SA"/>
        </w:rPr>
        <w:t>............................................</w:t>
      </w:r>
    </w:p>
    <w:p w:rsidR="00D5718C" w:rsidRPr="0031486F" w:rsidRDefault="00D5718C" w:rsidP="00D5718C">
      <w:pPr>
        <w:widowControl/>
        <w:shd w:val="clear" w:color="auto" w:fill="FFFFFF"/>
        <w:ind w:firstLine="720"/>
        <w:rPr>
          <w:rFonts w:ascii="Times New Roman" w:eastAsia="Times New Roman" w:hAnsi="Times New Roman" w:cs="Arial"/>
          <w:spacing w:val="-1"/>
          <w:kern w:val="0"/>
          <w:sz w:val="24"/>
          <w:lang w:val="ro-RO" w:eastAsia="ar-SA" w:bidi="ar-SA"/>
        </w:rPr>
      </w:pPr>
      <w:r w:rsidRPr="0031486F">
        <w:rPr>
          <w:rFonts w:ascii="Times New Roman" w:eastAsia="Times New Roman" w:hAnsi="Times New Roman" w:cs="Arial"/>
          <w:kern w:val="0"/>
          <w:sz w:val="24"/>
          <w:lang w:val="ro-RO" w:eastAsia="ar-SA" w:bidi="ar-SA"/>
        </w:rPr>
        <w:t xml:space="preserve">                                                    (</w:t>
      </w:r>
      <w:r w:rsidRPr="0031486F">
        <w:rPr>
          <w:rFonts w:ascii="Times New Roman" w:eastAsia="Times New Roman" w:hAnsi="Times New Roman" w:cs="Arial"/>
          <w:i/>
          <w:kern w:val="0"/>
          <w:sz w:val="24"/>
          <w:lang w:val="ro-RO" w:eastAsia="ar-SA" w:bidi="ar-SA"/>
        </w:rPr>
        <w:t>denumire Ofertant</w:t>
      </w:r>
      <w:r w:rsidRPr="0031486F">
        <w:rPr>
          <w:rFonts w:ascii="Times New Roman" w:eastAsia="Times New Roman" w:hAnsi="Times New Roman" w:cs="Arial"/>
          <w:kern w:val="0"/>
          <w:sz w:val="24"/>
          <w:lang w:val="ro-RO" w:eastAsia="ar-SA" w:bidi="ar-SA"/>
        </w:rPr>
        <w:t>)</w:t>
      </w:r>
    </w:p>
    <w:p w:rsidR="00D5718C" w:rsidRPr="0031486F" w:rsidRDefault="00D5718C" w:rsidP="00D5718C">
      <w:pPr>
        <w:widowControl/>
        <w:shd w:val="clear" w:color="auto" w:fill="FFFFFF"/>
        <w:ind w:left="4320" w:firstLine="720"/>
        <w:jc w:val="center"/>
        <w:rPr>
          <w:rFonts w:ascii="Times New Roman" w:eastAsia="Times New Roman" w:hAnsi="Times New Roman" w:cs="Arial"/>
          <w:spacing w:val="-1"/>
          <w:kern w:val="0"/>
          <w:sz w:val="24"/>
          <w:lang w:val="ro-RO" w:eastAsia="ar-SA" w:bidi="ar-SA"/>
        </w:rPr>
      </w:pPr>
    </w:p>
    <w:p w:rsidR="00D5718C" w:rsidRPr="0031486F" w:rsidRDefault="00D5718C" w:rsidP="00D5718C">
      <w:pPr>
        <w:widowControl/>
        <w:shd w:val="clear" w:color="auto" w:fill="FFFFFF"/>
        <w:rPr>
          <w:rFonts w:ascii="Times New Roman" w:eastAsia="Times New Roman" w:hAnsi="Times New Roman" w:cs="Arial"/>
          <w:spacing w:val="-1"/>
          <w:kern w:val="0"/>
          <w:sz w:val="24"/>
          <w:lang w:val="ro-RO" w:eastAsia="ar-SA" w:bidi="ar-SA"/>
        </w:rPr>
      </w:pPr>
      <w:r w:rsidRPr="0031486F">
        <w:rPr>
          <w:rFonts w:ascii="Times New Roman" w:eastAsia="Times New Roman" w:hAnsi="Times New Roman" w:cs="Arial"/>
          <w:spacing w:val="-1"/>
          <w:kern w:val="0"/>
          <w:sz w:val="24"/>
          <w:lang w:val="ro-RO" w:eastAsia="ar-SA" w:bidi="ar-SA"/>
        </w:rPr>
        <w:t xml:space="preserve">                                                       ............................................</w:t>
      </w:r>
    </w:p>
    <w:p w:rsidR="00D5718C" w:rsidRPr="0031486F" w:rsidRDefault="00D5718C" w:rsidP="00D5718C">
      <w:pPr>
        <w:widowControl/>
        <w:shd w:val="clear" w:color="auto" w:fill="FFFFFF"/>
        <w:ind w:left="1440" w:firstLine="720"/>
        <w:rPr>
          <w:rFonts w:ascii="Times New Roman" w:eastAsia="Times New Roman" w:hAnsi="Times New Roman" w:cs="Arial"/>
          <w:kern w:val="0"/>
          <w:sz w:val="24"/>
          <w:lang w:val="ro-RO" w:eastAsia="ar-SA" w:bidi="ar-SA"/>
        </w:rPr>
      </w:pPr>
      <w:r w:rsidRPr="0031486F">
        <w:rPr>
          <w:rFonts w:ascii="Times New Roman" w:eastAsia="Times New Roman" w:hAnsi="Times New Roman" w:cs="Arial"/>
          <w:spacing w:val="-1"/>
          <w:kern w:val="0"/>
          <w:sz w:val="24"/>
          <w:lang w:val="ro-RO" w:eastAsia="ar-SA" w:bidi="ar-SA"/>
        </w:rPr>
        <w:t>(</w:t>
      </w:r>
      <w:r w:rsidRPr="0031486F">
        <w:rPr>
          <w:rFonts w:ascii="Times New Roman" w:eastAsia="Times New Roman" w:hAnsi="Times New Roman" w:cs="Arial"/>
          <w:i/>
          <w:spacing w:val="-1"/>
          <w:kern w:val="0"/>
          <w:sz w:val="24"/>
          <w:lang w:val="ro-RO" w:eastAsia="ar-SA" w:bidi="ar-SA"/>
        </w:rPr>
        <w:t xml:space="preserve">numele si prenumele reprezentantului </w:t>
      </w:r>
      <w:r w:rsidRPr="0031486F">
        <w:rPr>
          <w:rFonts w:ascii="Times New Roman" w:eastAsia="Times New Roman" w:hAnsi="Times New Roman" w:cs="Arial"/>
          <w:i/>
          <w:kern w:val="0"/>
          <w:sz w:val="24"/>
          <w:lang w:val="ro-RO" w:eastAsia="ar-SA" w:bidi="ar-SA"/>
        </w:rPr>
        <w:t>legal/</w:t>
      </w:r>
      <w:r w:rsidR="00986B93" w:rsidRPr="0031486F">
        <w:rPr>
          <w:rFonts w:ascii="Times New Roman" w:eastAsia="Times New Roman" w:hAnsi="Times New Roman" w:cs="Arial"/>
          <w:i/>
          <w:kern w:val="0"/>
          <w:sz w:val="24"/>
          <w:lang w:val="ro-RO" w:eastAsia="ar-SA" w:bidi="ar-SA"/>
        </w:rPr>
        <w:t>împuternicit</w:t>
      </w:r>
      <w:r w:rsidRPr="0031486F">
        <w:rPr>
          <w:rFonts w:ascii="Times New Roman" w:eastAsia="Times New Roman" w:hAnsi="Times New Roman" w:cs="Arial"/>
          <w:i/>
          <w:kern w:val="0"/>
          <w:sz w:val="24"/>
          <w:lang w:val="ro-RO" w:eastAsia="ar-SA" w:bidi="ar-SA"/>
        </w:rPr>
        <w:t>)</w:t>
      </w:r>
    </w:p>
    <w:p w:rsidR="00D5718C" w:rsidRPr="0031486F" w:rsidRDefault="00D5718C" w:rsidP="00D5718C">
      <w:pPr>
        <w:widowControl/>
        <w:shd w:val="clear" w:color="auto" w:fill="FFFFFF"/>
        <w:rPr>
          <w:rFonts w:ascii="Times New Roman" w:eastAsia="Times New Roman" w:hAnsi="Times New Roman" w:cs="Arial"/>
          <w:kern w:val="0"/>
          <w:sz w:val="24"/>
          <w:lang w:val="ro-RO" w:eastAsia="ar-SA" w:bidi="ar-SA"/>
        </w:rPr>
      </w:pPr>
    </w:p>
    <w:p w:rsidR="00D5718C" w:rsidRPr="0031486F" w:rsidRDefault="00D5718C" w:rsidP="00D5718C">
      <w:pPr>
        <w:widowControl/>
        <w:shd w:val="clear" w:color="auto" w:fill="FFFFFF"/>
        <w:ind w:left="2880" w:firstLine="720"/>
        <w:rPr>
          <w:rFonts w:ascii="Times New Roman" w:eastAsia="Times New Roman" w:hAnsi="Times New Roman" w:cs="Arial"/>
          <w:spacing w:val="-1"/>
          <w:kern w:val="0"/>
          <w:sz w:val="24"/>
          <w:lang w:val="ro-RO" w:eastAsia="ar-SA" w:bidi="ar-SA"/>
        </w:rPr>
      </w:pPr>
      <w:r w:rsidRPr="0031486F">
        <w:rPr>
          <w:rFonts w:ascii="Times New Roman" w:eastAsia="Times New Roman" w:hAnsi="Times New Roman" w:cs="Arial"/>
          <w:spacing w:val="-1"/>
          <w:kern w:val="0"/>
          <w:sz w:val="24"/>
          <w:lang w:val="ro-RO" w:eastAsia="ar-SA" w:bidi="ar-SA"/>
        </w:rPr>
        <w:t xml:space="preserve"> ............................................</w:t>
      </w:r>
    </w:p>
    <w:p w:rsidR="00D5718C" w:rsidRDefault="00D5718C" w:rsidP="00D5718C">
      <w:pPr>
        <w:widowControl/>
        <w:shd w:val="clear" w:color="auto" w:fill="FFFFFF"/>
        <w:jc w:val="center"/>
        <w:rPr>
          <w:rFonts w:ascii="Times New Roman" w:eastAsia="Times New Roman" w:hAnsi="Times New Roman" w:cs="Arial"/>
          <w:i/>
          <w:spacing w:val="-1"/>
          <w:kern w:val="0"/>
          <w:sz w:val="24"/>
          <w:lang w:val="ro-RO" w:eastAsia="ar-SA" w:bidi="ar-SA"/>
        </w:rPr>
      </w:pPr>
      <w:r w:rsidRPr="0031486F">
        <w:rPr>
          <w:rFonts w:ascii="Times New Roman" w:eastAsia="Times New Roman" w:hAnsi="Times New Roman" w:cs="Arial"/>
          <w:i/>
          <w:spacing w:val="-1"/>
          <w:kern w:val="0"/>
          <w:sz w:val="24"/>
          <w:lang w:val="ro-RO" w:eastAsia="ar-SA" w:bidi="ar-SA"/>
        </w:rPr>
        <w:lastRenderedPageBreak/>
        <w:t xml:space="preserve">      (</w:t>
      </w:r>
      <w:r w:rsidR="00986B93" w:rsidRPr="0031486F">
        <w:rPr>
          <w:rFonts w:ascii="Times New Roman" w:eastAsia="Times New Roman" w:hAnsi="Times New Roman" w:cs="Arial"/>
          <w:i/>
          <w:spacing w:val="-1"/>
          <w:kern w:val="0"/>
          <w:sz w:val="24"/>
          <w:lang w:val="ro-RO" w:eastAsia="ar-SA" w:bidi="ar-SA"/>
        </w:rPr>
        <w:t>semnătura</w:t>
      </w:r>
      <w:r w:rsidRPr="0031486F">
        <w:rPr>
          <w:rFonts w:ascii="Times New Roman" w:eastAsia="Times New Roman" w:hAnsi="Times New Roman" w:cs="Arial"/>
          <w:i/>
          <w:spacing w:val="-1"/>
          <w:kern w:val="0"/>
          <w:sz w:val="24"/>
          <w:lang w:val="ro-RO" w:eastAsia="ar-SA" w:bidi="ar-SA"/>
        </w:rPr>
        <w:t xml:space="preserve"> autorizata)</w:t>
      </w:r>
    </w:p>
    <w:p w:rsidR="000D59EE" w:rsidRPr="0031486F" w:rsidRDefault="000D59EE" w:rsidP="00D5718C">
      <w:pPr>
        <w:widowControl/>
        <w:shd w:val="clear" w:color="auto" w:fill="FFFFFF"/>
        <w:jc w:val="center"/>
        <w:rPr>
          <w:rFonts w:ascii="Times New Roman" w:eastAsia="Times New Roman" w:hAnsi="Times New Roman" w:cs="Arial"/>
          <w:i/>
          <w:spacing w:val="-1"/>
          <w:kern w:val="0"/>
          <w:sz w:val="24"/>
          <w:lang w:val="ro-RO" w:eastAsia="ar-SA" w:bidi="ar-SA"/>
        </w:rPr>
      </w:pPr>
    </w:p>
    <w:p w:rsidR="00AE5469" w:rsidRPr="00553087" w:rsidRDefault="00AE5469" w:rsidP="00AE5469">
      <w:pPr>
        <w:autoSpaceDE w:val="0"/>
        <w:spacing w:after="60"/>
        <w:jc w:val="both"/>
        <w:rPr>
          <w:rFonts w:ascii="Times New Roman" w:eastAsia="Times New Roman" w:hAnsi="Times New Roman" w:cs="Times New Roman"/>
          <w:b/>
          <w:kern w:val="0"/>
          <w:sz w:val="24"/>
          <w:lang w:val="ro-RO" w:eastAsia="en-US" w:bidi="ar-SA"/>
        </w:rPr>
      </w:pPr>
      <w:r w:rsidRPr="0031486F">
        <w:rPr>
          <w:rFonts w:ascii="Times New Roman" w:eastAsia="Times New Roman" w:hAnsi="Times New Roman" w:cs="Times New Roman"/>
          <w:kern w:val="0"/>
          <w:sz w:val="24"/>
          <w:lang w:val="ro-RO" w:eastAsia="en-US" w:bidi="ar-SA"/>
        </w:rPr>
        <w:t xml:space="preserve">Operator economic </w:t>
      </w:r>
      <w:r w:rsidRPr="0031486F">
        <w:rPr>
          <w:rFonts w:ascii="Times New Roman" w:eastAsia="Times New Roman" w:hAnsi="Times New Roman" w:cs="Times New Roman"/>
          <w:kern w:val="0"/>
          <w:sz w:val="24"/>
          <w:lang w:val="ro-RO" w:eastAsia="en-US" w:bidi="ar-SA"/>
        </w:rPr>
        <w:tab/>
      </w:r>
      <w:r w:rsidRPr="0031486F">
        <w:rPr>
          <w:rFonts w:ascii="Times New Roman" w:eastAsia="Times New Roman" w:hAnsi="Times New Roman" w:cs="Times New Roman"/>
          <w:kern w:val="0"/>
          <w:sz w:val="24"/>
          <w:lang w:val="ro-RO" w:eastAsia="en-US" w:bidi="ar-SA"/>
        </w:rPr>
        <w:tab/>
      </w:r>
      <w:r w:rsidRPr="0031486F">
        <w:rPr>
          <w:rFonts w:ascii="Times New Roman" w:eastAsia="Times New Roman" w:hAnsi="Times New Roman" w:cs="Times New Roman"/>
          <w:kern w:val="0"/>
          <w:sz w:val="24"/>
          <w:lang w:val="ro-RO" w:eastAsia="en-US" w:bidi="ar-SA"/>
        </w:rPr>
        <w:tab/>
      </w:r>
      <w:r w:rsidR="00553087">
        <w:rPr>
          <w:rFonts w:ascii="Times New Roman" w:eastAsia="Times New Roman" w:hAnsi="Times New Roman" w:cs="Times New Roman"/>
          <w:kern w:val="0"/>
          <w:sz w:val="24"/>
          <w:lang w:val="ro-RO" w:eastAsia="en-US" w:bidi="ar-SA"/>
        </w:rPr>
        <w:tab/>
      </w:r>
      <w:r w:rsidR="00553087">
        <w:rPr>
          <w:rFonts w:ascii="Times New Roman" w:eastAsia="Times New Roman" w:hAnsi="Times New Roman" w:cs="Times New Roman"/>
          <w:kern w:val="0"/>
          <w:sz w:val="24"/>
          <w:lang w:val="ro-RO" w:eastAsia="en-US" w:bidi="ar-SA"/>
        </w:rPr>
        <w:tab/>
      </w:r>
      <w:r w:rsidR="00553087">
        <w:rPr>
          <w:rFonts w:ascii="Times New Roman" w:eastAsia="Times New Roman" w:hAnsi="Times New Roman" w:cs="Times New Roman"/>
          <w:kern w:val="0"/>
          <w:sz w:val="24"/>
          <w:lang w:val="ro-RO" w:eastAsia="en-US" w:bidi="ar-SA"/>
        </w:rPr>
        <w:tab/>
      </w:r>
      <w:r w:rsidR="00553087">
        <w:rPr>
          <w:rFonts w:ascii="Times New Roman" w:eastAsia="Times New Roman" w:hAnsi="Times New Roman" w:cs="Times New Roman"/>
          <w:kern w:val="0"/>
          <w:sz w:val="24"/>
          <w:lang w:val="ro-RO" w:eastAsia="en-US" w:bidi="ar-SA"/>
        </w:rPr>
        <w:tab/>
      </w:r>
      <w:r w:rsidR="00553087">
        <w:rPr>
          <w:rFonts w:ascii="Times New Roman" w:eastAsia="Times New Roman" w:hAnsi="Times New Roman" w:cs="Times New Roman"/>
          <w:kern w:val="0"/>
          <w:sz w:val="24"/>
          <w:lang w:val="ro-RO" w:eastAsia="en-US" w:bidi="ar-SA"/>
        </w:rPr>
        <w:tab/>
      </w:r>
      <w:r w:rsidR="00553087">
        <w:rPr>
          <w:rFonts w:ascii="Times New Roman" w:eastAsia="Times New Roman" w:hAnsi="Times New Roman" w:cs="Times New Roman"/>
          <w:kern w:val="0"/>
          <w:sz w:val="24"/>
          <w:lang w:val="ro-RO" w:eastAsia="en-US" w:bidi="ar-SA"/>
        </w:rPr>
        <w:tab/>
      </w:r>
      <w:r w:rsidR="00553087" w:rsidRPr="00553087">
        <w:rPr>
          <w:rFonts w:ascii="Times New Roman" w:eastAsia="Times New Roman" w:hAnsi="Times New Roman" w:cs="Times New Roman"/>
          <w:b/>
          <w:kern w:val="0"/>
          <w:sz w:val="24"/>
          <w:lang w:val="ro-RO" w:eastAsia="en-US" w:bidi="ar-SA"/>
        </w:rPr>
        <w:t>Formular nr.8</w:t>
      </w:r>
    </w:p>
    <w:p w:rsidR="00AE5469" w:rsidRPr="0031486F" w:rsidRDefault="00AE5469" w:rsidP="00AE5469">
      <w:pPr>
        <w:autoSpaceDE w:val="0"/>
        <w:spacing w:after="60"/>
        <w:jc w:val="both"/>
        <w:rPr>
          <w:rFonts w:ascii="Times New Roman" w:eastAsia="Times New Roman" w:hAnsi="Times New Roman" w:cs="Times New Roman"/>
          <w:i/>
          <w:kern w:val="0"/>
          <w:sz w:val="24"/>
          <w:lang w:val="ro-RO" w:eastAsia="en-US" w:bidi="ar-SA"/>
        </w:rPr>
      </w:pPr>
      <w:r w:rsidRPr="0031486F">
        <w:rPr>
          <w:rFonts w:ascii="Times New Roman" w:eastAsia="Times New Roman" w:hAnsi="Times New Roman" w:cs="Times New Roman"/>
          <w:i/>
          <w:kern w:val="0"/>
          <w:sz w:val="24"/>
          <w:lang w:val="ro-RO" w:eastAsia="en-US" w:bidi="ar-SA"/>
        </w:rPr>
        <w:t xml:space="preserve"> ................................ </w:t>
      </w:r>
    </w:p>
    <w:p w:rsidR="00AE5469" w:rsidRPr="0031486F" w:rsidRDefault="00AE5469" w:rsidP="00AE5469">
      <w:pPr>
        <w:autoSpaceDE w:val="0"/>
        <w:spacing w:after="60"/>
        <w:jc w:val="both"/>
        <w:rPr>
          <w:rFonts w:ascii="Times New Roman" w:eastAsia="Times New Roman" w:hAnsi="Times New Roman" w:cs="Times New Roman"/>
          <w:kern w:val="0"/>
          <w:sz w:val="24"/>
          <w:lang w:val="ro-RO" w:eastAsia="en-US" w:bidi="ar-SA"/>
        </w:rPr>
      </w:pPr>
      <w:r w:rsidRPr="0031486F">
        <w:rPr>
          <w:rFonts w:ascii="Times New Roman" w:eastAsia="Times New Roman" w:hAnsi="Times New Roman" w:cs="Times New Roman"/>
          <w:kern w:val="0"/>
          <w:sz w:val="24"/>
          <w:lang w:val="ro-RO" w:eastAsia="en-US" w:bidi="ar-SA"/>
        </w:rPr>
        <w:t>(denumirea/numele)</w:t>
      </w:r>
    </w:p>
    <w:p w:rsidR="00AE5469" w:rsidRPr="0031486F" w:rsidRDefault="00AE5469" w:rsidP="00AE5469">
      <w:pPr>
        <w:autoSpaceDE w:val="0"/>
        <w:spacing w:after="60"/>
        <w:jc w:val="both"/>
        <w:rPr>
          <w:rFonts w:ascii="Times New Roman" w:eastAsia="Times New Roman" w:hAnsi="Times New Roman" w:cs="Times New Roman"/>
          <w:kern w:val="0"/>
          <w:sz w:val="24"/>
          <w:lang w:val="ro-RO" w:eastAsia="en-US" w:bidi="ar-SA"/>
        </w:rPr>
      </w:pPr>
    </w:p>
    <w:p w:rsidR="00AE5469" w:rsidRPr="0031486F" w:rsidRDefault="00AE5469" w:rsidP="00AE5469">
      <w:pPr>
        <w:autoSpaceDE w:val="0"/>
        <w:spacing w:after="60"/>
        <w:jc w:val="center"/>
        <w:rPr>
          <w:rFonts w:ascii="Times New Roman" w:eastAsia="Times New Roman" w:hAnsi="Times New Roman" w:cs="Times New Roman"/>
          <w:b/>
          <w:kern w:val="0"/>
          <w:sz w:val="24"/>
          <w:lang w:val="ro-RO" w:eastAsia="en-US" w:bidi="ar-SA"/>
        </w:rPr>
      </w:pPr>
      <w:r w:rsidRPr="0031486F">
        <w:rPr>
          <w:rFonts w:ascii="Times New Roman" w:eastAsia="Times New Roman" w:hAnsi="Times New Roman" w:cs="Times New Roman"/>
          <w:b/>
          <w:kern w:val="0"/>
          <w:sz w:val="24"/>
          <w:lang w:val="ro-RO" w:eastAsia="en-US" w:bidi="ar-SA"/>
        </w:rPr>
        <w:t>METODOLOGIA PENTRU REALIZAREA LUCR</w:t>
      </w:r>
      <w:r w:rsidR="00FA0AE6" w:rsidRPr="0031486F">
        <w:rPr>
          <w:rFonts w:ascii="Times New Roman" w:eastAsia="Times New Roman" w:hAnsi="Times New Roman" w:cs="Times New Roman"/>
          <w:b/>
          <w:kern w:val="0"/>
          <w:sz w:val="24"/>
          <w:lang w:val="ro-RO" w:eastAsia="en-US" w:bidi="ar-SA"/>
        </w:rPr>
        <w:t>Ă</w:t>
      </w:r>
      <w:r w:rsidRPr="0031486F">
        <w:rPr>
          <w:rFonts w:ascii="Times New Roman" w:eastAsia="Times New Roman" w:hAnsi="Times New Roman" w:cs="Times New Roman"/>
          <w:b/>
          <w:kern w:val="0"/>
          <w:sz w:val="24"/>
          <w:lang w:val="ro-RO" w:eastAsia="en-US" w:bidi="ar-SA"/>
        </w:rPr>
        <w:t>RII</w:t>
      </w:r>
    </w:p>
    <w:p w:rsidR="00AE5469" w:rsidRPr="0031486F" w:rsidRDefault="00AE5469" w:rsidP="00AE5469">
      <w:pPr>
        <w:autoSpaceDE w:val="0"/>
        <w:spacing w:after="60"/>
        <w:jc w:val="both"/>
        <w:rPr>
          <w:rFonts w:ascii="Times New Roman" w:eastAsia="Times New Roman" w:hAnsi="Times New Roman" w:cs="Times New Roman"/>
          <w:kern w:val="0"/>
          <w:sz w:val="24"/>
          <w:lang w:val="ro-RO" w:eastAsia="en-US" w:bidi="ar-SA"/>
        </w:rPr>
      </w:pPr>
    </w:p>
    <w:p w:rsidR="00AE5469" w:rsidRPr="0031486F" w:rsidRDefault="00AE5469" w:rsidP="00AE5469">
      <w:pPr>
        <w:widowControl/>
        <w:suppressAutoHyphens w:val="0"/>
        <w:autoSpaceDE w:val="0"/>
        <w:spacing w:before="120" w:after="120"/>
        <w:jc w:val="both"/>
        <w:rPr>
          <w:rFonts w:ascii="Times New Roman" w:eastAsia="Times New Roman" w:hAnsi="Times New Roman" w:cs="Times New Roman"/>
          <w:i/>
          <w:noProof/>
          <w:kern w:val="0"/>
          <w:sz w:val="24"/>
          <w:lang w:val="ro-RO" w:eastAsia="en-US" w:bidi="ar-SA"/>
        </w:rPr>
      </w:pPr>
      <w:r w:rsidRPr="0031486F">
        <w:rPr>
          <w:rFonts w:ascii="Times New Roman" w:eastAsia="Times New Roman" w:hAnsi="Times New Roman" w:cs="Times New Roman"/>
          <w:i/>
          <w:noProof/>
          <w:kern w:val="0"/>
          <w:sz w:val="24"/>
          <w:lang w:val="ro-RO" w:eastAsia="en-US" w:bidi="ar-SA"/>
        </w:rPr>
        <w:t xml:space="preserve">Procedura de atribuire </w:t>
      </w:r>
      <w:r w:rsidRPr="0031486F">
        <w:rPr>
          <w:rFonts w:ascii="Times New Roman" w:eastAsia="Times New Roman" w:hAnsi="Times New Roman" w:cs="Times New Roman"/>
          <w:noProof/>
          <w:kern w:val="0"/>
          <w:sz w:val="24"/>
          <w:lang w:val="ro-RO" w:eastAsia="en-US" w:bidi="ar-SA"/>
        </w:rPr>
        <w:t>.........................................</w:t>
      </w:r>
    </w:p>
    <w:p w:rsidR="00AE5469" w:rsidRPr="0031486F" w:rsidRDefault="00AE5469" w:rsidP="00AE5469">
      <w:pPr>
        <w:widowControl/>
        <w:suppressAutoHyphens w:val="0"/>
        <w:autoSpaceDE w:val="0"/>
        <w:spacing w:before="120" w:after="120"/>
        <w:jc w:val="both"/>
        <w:rPr>
          <w:rFonts w:ascii="Times New Roman" w:eastAsia="Times New Roman" w:hAnsi="Times New Roman" w:cs="Times New Roman"/>
          <w:i/>
          <w:noProof/>
          <w:kern w:val="0"/>
          <w:sz w:val="24"/>
          <w:lang w:val="ro-RO" w:eastAsia="en-US" w:bidi="ar-SA"/>
        </w:rPr>
      </w:pPr>
      <w:r w:rsidRPr="0031486F">
        <w:rPr>
          <w:rFonts w:ascii="Times New Roman" w:eastAsia="Times New Roman" w:hAnsi="Times New Roman" w:cs="Times New Roman"/>
          <w:i/>
          <w:noProof/>
          <w:kern w:val="0"/>
          <w:sz w:val="24"/>
          <w:lang w:val="ro-RO" w:eastAsia="en-US" w:bidi="ar-SA"/>
        </w:rPr>
        <w:t xml:space="preserve">Nr. </w:t>
      </w:r>
      <w:r w:rsidR="00D1359B" w:rsidRPr="0031486F">
        <w:rPr>
          <w:rFonts w:ascii="Times New Roman" w:eastAsia="Times New Roman" w:hAnsi="Times New Roman" w:cs="Times New Roman"/>
          <w:i/>
          <w:noProof/>
          <w:kern w:val="0"/>
          <w:sz w:val="24"/>
          <w:lang w:val="ro-RO" w:eastAsia="en-US" w:bidi="ar-SA"/>
        </w:rPr>
        <w:t>anunț</w:t>
      </w:r>
      <w:r w:rsidRPr="0031486F">
        <w:rPr>
          <w:rFonts w:ascii="Times New Roman" w:eastAsia="Times New Roman" w:hAnsi="Times New Roman" w:cs="Times New Roman"/>
          <w:i/>
          <w:noProof/>
          <w:kern w:val="0"/>
          <w:sz w:val="24"/>
          <w:lang w:val="ro-RO" w:eastAsia="en-US" w:bidi="ar-SA"/>
        </w:rPr>
        <w:t xml:space="preserve">  de participare________________</w:t>
      </w:r>
    </w:p>
    <w:p w:rsidR="00AE5469" w:rsidRPr="0031486F" w:rsidRDefault="00AE5469" w:rsidP="00AE5469">
      <w:pPr>
        <w:widowControl/>
        <w:suppressAutoHyphens w:val="0"/>
        <w:autoSpaceDE w:val="0"/>
        <w:spacing w:before="120" w:after="60"/>
        <w:ind w:firstLine="360"/>
        <w:jc w:val="both"/>
        <w:rPr>
          <w:rFonts w:ascii="Times New Roman" w:eastAsia="Times New Roman" w:hAnsi="Times New Roman" w:cs="Times New Roman"/>
          <w:noProof/>
          <w:kern w:val="0"/>
          <w:sz w:val="24"/>
          <w:lang w:val="ro-RO" w:eastAsia="en-US" w:bidi="ar-SA"/>
        </w:rPr>
      </w:pPr>
    </w:p>
    <w:p w:rsidR="00553087" w:rsidRDefault="00553087" w:rsidP="00553087">
      <w:pPr>
        <w:widowControl/>
        <w:suppressAutoHyphens w:val="0"/>
        <w:autoSpaceDE w:val="0"/>
        <w:spacing w:before="120" w:after="60"/>
        <w:ind w:firstLine="360"/>
        <w:jc w:val="both"/>
        <w:rPr>
          <w:rFonts w:ascii="Times New Roman" w:eastAsia="Times New Roman" w:hAnsi="Times New Roman" w:cs="Times New Roman"/>
          <w:noProof/>
          <w:kern w:val="0"/>
          <w:sz w:val="24"/>
          <w:lang w:val="ro-RO" w:eastAsia="en-US" w:bidi="ar-SA"/>
        </w:rPr>
      </w:pPr>
      <w:r w:rsidRPr="00D6352C">
        <w:rPr>
          <w:rFonts w:ascii="Times New Roman" w:eastAsia="Times New Roman" w:hAnsi="Times New Roman" w:cs="Times New Roman"/>
          <w:noProof/>
          <w:kern w:val="0"/>
          <w:sz w:val="24"/>
          <w:lang w:val="ro-RO" w:eastAsia="en-US" w:bidi="ar-SA"/>
        </w:rPr>
        <w:t xml:space="preserve">Ofertantul va </w:t>
      </w:r>
      <w:r>
        <w:rPr>
          <w:rFonts w:ascii="Times New Roman" w:eastAsia="Times New Roman" w:hAnsi="Times New Roman" w:cs="Times New Roman"/>
          <w:noProof/>
          <w:kern w:val="0"/>
          <w:sz w:val="24"/>
          <w:lang w:val="ro-RO" w:eastAsia="en-US" w:bidi="ar-SA"/>
        </w:rPr>
        <w:t>prezenta</w:t>
      </w:r>
      <w:r w:rsidRPr="00D6352C">
        <w:rPr>
          <w:rFonts w:ascii="Times New Roman" w:eastAsia="Times New Roman" w:hAnsi="Times New Roman" w:cs="Times New Roman"/>
          <w:noProof/>
          <w:kern w:val="0"/>
          <w:sz w:val="24"/>
          <w:lang w:val="ro-RO" w:eastAsia="en-US" w:bidi="ar-SA"/>
        </w:rPr>
        <w:t xml:space="preserve"> cel puţin următoarel</w:t>
      </w:r>
      <w:r>
        <w:rPr>
          <w:rFonts w:ascii="Times New Roman" w:eastAsia="Times New Roman" w:hAnsi="Times New Roman" w:cs="Times New Roman"/>
          <w:noProof/>
          <w:kern w:val="0"/>
          <w:sz w:val="24"/>
          <w:lang w:val="ro-RO" w:eastAsia="en-US" w:bidi="ar-SA"/>
        </w:rPr>
        <w:t>e</w:t>
      </w:r>
      <w:r w:rsidRPr="00D6352C">
        <w:rPr>
          <w:rFonts w:ascii="Times New Roman" w:eastAsia="Times New Roman" w:hAnsi="Times New Roman" w:cs="Times New Roman"/>
          <w:noProof/>
          <w:kern w:val="0"/>
          <w:sz w:val="24"/>
          <w:lang w:val="ro-RO" w:eastAsia="en-US" w:bidi="ar-SA"/>
        </w:rPr>
        <w:t xml:space="preserve"> informaţii minime:</w:t>
      </w:r>
    </w:p>
    <w:p w:rsidR="00553087" w:rsidRPr="00572C1E" w:rsidRDefault="00553087" w:rsidP="00FC5848">
      <w:pPr>
        <w:pStyle w:val="ListParagraph"/>
        <w:widowControl/>
        <w:numPr>
          <w:ilvl w:val="0"/>
          <w:numId w:val="8"/>
        </w:numPr>
        <w:suppressAutoHyphens w:val="0"/>
        <w:autoSpaceDE w:val="0"/>
        <w:spacing w:before="120" w:after="60"/>
        <w:jc w:val="both"/>
        <w:rPr>
          <w:rFonts w:ascii="Times New Roman" w:eastAsia="Times New Roman" w:hAnsi="Times New Roman" w:cs="Times New Roman"/>
          <w:b/>
          <w:noProof/>
          <w:kern w:val="0"/>
          <w:sz w:val="24"/>
          <w:lang w:val="ro-RO" w:eastAsia="en-US" w:bidi="ar-SA"/>
        </w:rPr>
      </w:pPr>
      <w:r w:rsidRPr="00572C1E">
        <w:rPr>
          <w:rFonts w:ascii="Times New Roman" w:eastAsia="Times New Roman" w:hAnsi="Times New Roman" w:cs="Times New Roman"/>
          <w:b/>
          <w:noProof/>
          <w:kern w:val="0"/>
          <w:sz w:val="24"/>
          <w:lang w:val="ro-RO" w:eastAsia="en-US" w:bidi="ar-SA"/>
        </w:rPr>
        <w:t>Metodologia de realizarea</w:t>
      </w:r>
      <w:r>
        <w:rPr>
          <w:rFonts w:ascii="Times New Roman" w:eastAsia="Times New Roman" w:hAnsi="Times New Roman" w:cs="Times New Roman"/>
          <w:b/>
          <w:noProof/>
          <w:kern w:val="0"/>
          <w:sz w:val="24"/>
          <w:lang w:val="ro-RO" w:eastAsia="en-US" w:bidi="ar-SA"/>
        </w:rPr>
        <w:t xml:space="preserve"> </w:t>
      </w:r>
      <w:r w:rsidRPr="00572C1E">
        <w:rPr>
          <w:rFonts w:ascii="Times New Roman" w:eastAsia="Times New Roman" w:hAnsi="Times New Roman" w:cs="Times New Roman"/>
          <w:b/>
          <w:noProof/>
          <w:kern w:val="0"/>
          <w:sz w:val="24"/>
          <w:lang w:val="ro-RO" w:eastAsia="en-US" w:bidi="ar-SA"/>
        </w:rPr>
        <w:t>a contractului</w:t>
      </w:r>
    </w:p>
    <w:p w:rsidR="00553087" w:rsidRPr="00B527AF" w:rsidRDefault="00553087" w:rsidP="00FC5848">
      <w:pPr>
        <w:pStyle w:val="ListParagraph"/>
        <w:widowControl/>
        <w:numPr>
          <w:ilvl w:val="3"/>
          <w:numId w:val="8"/>
        </w:numPr>
        <w:suppressAutoHyphens w:val="0"/>
        <w:autoSpaceDE w:val="0"/>
        <w:spacing w:before="120" w:after="60"/>
        <w:ind w:left="1440" w:hanging="302"/>
        <w:jc w:val="both"/>
        <w:rPr>
          <w:rFonts w:ascii="Times New Roman" w:eastAsia="Times New Roman" w:hAnsi="Times New Roman" w:cs="Times New Roman"/>
          <w:noProof/>
          <w:kern w:val="0"/>
          <w:sz w:val="24"/>
          <w:lang w:val="ro-RO" w:eastAsia="en-US" w:bidi="ar-SA"/>
        </w:rPr>
      </w:pPr>
      <w:r w:rsidRPr="00B527AF">
        <w:rPr>
          <w:rFonts w:ascii="Times New Roman" w:eastAsia="Times New Roman" w:hAnsi="Times New Roman" w:cs="Times New Roman"/>
          <w:noProof/>
          <w:kern w:val="0"/>
          <w:sz w:val="24"/>
          <w:lang w:val="ro-RO" w:eastAsia="en-US" w:bidi="ar-SA"/>
        </w:rPr>
        <w:t>Obiectivele contractului si sarcinile stabilite prin caietele de sarcini</w:t>
      </w:r>
    </w:p>
    <w:p w:rsidR="00553087" w:rsidRPr="00B527AF" w:rsidRDefault="00553087" w:rsidP="00FC5848">
      <w:pPr>
        <w:pStyle w:val="ListParagraph"/>
        <w:widowControl/>
        <w:numPr>
          <w:ilvl w:val="3"/>
          <w:numId w:val="8"/>
        </w:numPr>
        <w:suppressAutoHyphens w:val="0"/>
        <w:spacing w:before="120" w:after="120"/>
        <w:ind w:left="1440" w:hanging="302"/>
        <w:jc w:val="both"/>
        <w:rPr>
          <w:rFonts w:ascii="Times New Roman" w:eastAsia="Times New Roman" w:hAnsi="Times New Roman" w:cs="Times New Roman"/>
          <w:noProof/>
          <w:kern w:val="0"/>
          <w:sz w:val="24"/>
          <w:lang w:val="ro-RO" w:eastAsia="en-US" w:bidi="ar-SA"/>
        </w:rPr>
      </w:pPr>
      <w:r w:rsidRPr="00B527AF">
        <w:rPr>
          <w:rFonts w:ascii="Times New Roman" w:eastAsia="Times New Roman" w:hAnsi="Times New Roman" w:cs="Times New Roman"/>
          <w:noProof/>
          <w:kern w:val="0"/>
          <w:sz w:val="24"/>
          <w:lang w:val="ro-RO" w:eastAsia="en-US" w:bidi="ar-SA"/>
        </w:rPr>
        <w:t>Prevederile legale in domeniul de activitate aferent obiectului contractului ce urmeaza a fi atribuit, ce pot avea incidente asupra derularii acesteia</w:t>
      </w:r>
    </w:p>
    <w:p w:rsidR="00553087" w:rsidRPr="00B527AF" w:rsidRDefault="00553087" w:rsidP="00FC5848">
      <w:pPr>
        <w:pStyle w:val="ListParagraph"/>
        <w:widowControl/>
        <w:numPr>
          <w:ilvl w:val="3"/>
          <w:numId w:val="8"/>
        </w:numPr>
        <w:suppressAutoHyphens w:val="0"/>
        <w:spacing w:before="120" w:after="120"/>
        <w:ind w:left="1440" w:hanging="302"/>
        <w:jc w:val="both"/>
        <w:rPr>
          <w:rFonts w:ascii="Times New Roman" w:eastAsia="Times New Roman" w:hAnsi="Times New Roman" w:cs="Times New Roman"/>
          <w:noProof/>
          <w:kern w:val="0"/>
          <w:sz w:val="24"/>
          <w:lang w:val="ro-RO" w:eastAsia="en-US" w:bidi="ar-SA"/>
        </w:rPr>
      </w:pPr>
      <w:r w:rsidRPr="00B527AF">
        <w:rPr>
          <w:rFonts w:ascii="Times New Roman" w:eastAsiaTheme="minorHAnsi" w:hAnsi="Times New Roman" w:cs="Times New Roman"/>
          <w:color w:val="000000"/>
          <w:kern w:val="0"/>
          <w:sz w:val="24"/>
          <w:lang w:val="en-US" w:eastAsia="en-US" w:bidi="ar-SA"/>
        </w:rPr>
        <w:t xml:space="preserve">Metodologia de realizare </w:t>
      </w:r>
      <w:proofErr w:type="gramStart"/>
      <w:r w:rsidRPr="00B527AF">
        <w:rPr>
          <w:rFonts w:ascii="Times New Roman" w:eastAsiaTheme="minorHAnsi" w:hAnsi="Times New Roman" w:cs="Times New Roman"/>
          <w:color w:val="000000"/>
          <w:kern w:val="0"/>
          <w:sz w:val="24"/>
          <w:lang w:val="en-US" w:eastAsia="en-US" w:bidi="ar-SA"/>
        </w:rPr>
        <w:t>a</w:t>
      </w:r>
      <w:proofErr w:type="gramEnd"/>
      <w:r w:rsidRPr="00B527AF">
        <w:rPr>
          <w:rFonts w:ascii="Times New Roman" w:eastAsiaTheme="minorHAnsi" w:hAnsi="Times New Roman" w:cs="Times New Roman"/>
          <w:color w:val="000000"/>
          <w:kern w:val="0"/>
          <w:sz w:val="24"/>
          <w:lang w:val="en-US" w:eastAsia="en-US" w:bidi="ar-SA"/>
        </w:rPr>
        <w:t xml:space="preserve"> activităților (cu evidențierea activităților critice) în scopul obținerii rezultatelor așteptate. Modul de îndeplinire al sarcinilor, astfel încât lucrările să raspundă cerințelor Beneficiarului și legislației în vigoare.</w:t>
      </w:r>
    </w:p>
    <w:p w:rsidR="00553087" w:rsidRPr="00B527AF" w:rsidRDefault="00553087" w:rsidP="00FC5848">
      <w:pPr>
        <w:pStyle w:val="ListParagraph"/>
        <w:widowControl/>
        <w:numPr>
          <w:ilvl w:val="3"/>
          <w:numId w:val="8"/>
        </w:numPr>
        <w:suppressAutoHyphens w:val="0"/>
        <w:autoSpaceDE w:val="0"/>
        <w:autoSpaceDN w:val="0"/>
        <w:adjustRightInd w:val="0"/>
        <w:ind w:left="1440" w:hanging="302"/>
        <w:jc w:val="both"/>
        <w:rPr>
          <w:rFonts w:ascii="Times New Roman" w:eastAsiaTheme="minorHAnsi" w:hAnsi="Times New Roman" w:cs="Times New Roman"/>
          <w:color w:val="000000"/>
          <w:kern w:val="0"/>
          <w:sz w:val="24"/>
          <w:lang w:val="en-US" w:eastAsia="en-US" w:bidi="ar-SA"/>
        </w:rPr>
      </w:pPr>
      <w:r w:rsidRPr="00B527AF">
        <w:rPr>
          <w:rFonts w:ascii="Times New Roman" w:eastAsiaTheme="minorHAnsi" w:hAnsi="Times New Roman" w:cs="Times New Roman"/>
          <w:color w:val="000000"/>
          <w:kern w:val="0"/>
          <w:sz w:val="24"/>
          <w:lang w:val="en-US" w:eastAsia="en-US" w:bidi="ar-SA"/>
        </w:rPr>
        <w:t>Modul de execut</w:t>
      </w:r>
      <w:r>
        <w:rPr>
          <w:rFonts w:ascii="Times New Roman" w:eastAsiaTheme="minorHAnsi" w:hAnsi="Times New Roman" w:cs="Times New Roman"/>
          <w:color w:val="000000"/>
          <w:kern w:val="0"/>
          <w:sz w:val="24"/>
          <w:lang w:val="en-US" w:eastAsia="en-US" w:bidi="ar-SA"/>
        </w:rPr>
        <w:t>i</w:t>
      </w:r>
      <w:r w:rsidRPr="00B527AF">
        <w:rPr>
          <w:rFonts w:ascii="Times New Roman" w:eastAsiaTheme="minorHAnsi" w:hAnsi="Times New Roman" w:cs="Times New Roman"/>
          <w:color w:val="000000"/>
          <w:kern w:val="0"/>
          <w:sz w:val="24"/>
          <w:lang w:val="en-US" w:eastAsia="en-US" w:bidi="ar-SA"/>
        </w:rPr>
        <w:t>e a lucrăril</w:t>
      </w:r>
      <w:r>
        <w:rPr>
          <w:rFonts w:ascii="Times New Roman" w:eastAsiaTheme="minorHAnsi" w:hAnsi="Times New Roman" w:cs="Times New Roman"/>
          <w:color w:val="000000"/>
          <w:kern w:val="0"/>
          <w:sz w:val="24"/>
          <w:lang w:val="en-US" w:eastAsia="en-US" w:bidi="ar-SA"/>
        </w:rPr>
        <w:t>or</w:t>
      </w:r>
      <w:r w:rsidRPr="00B527AF">
        <w:rPr>
          <w:rFonts w:ascii="Times New Roman" w:eastAsiaTheme="minorHAnsi" w:hAnsi="Times New Roman" w:cs="Times New Roman"/>
          <w:color w:val="000000"/>
          <w:kern w:val="0"/>
          <w:sz w:val="24"/>
          <w:lang w:val="en-US" w:eastAsia="en-US" w:bidi="ar-SA"/>
        </w:rPr>
        <w:t xml:space="preserve"> provizorii și </w:t>
      </w:r>
      <w:r>
        <w:rPr>
          <w:rFonts w:ascii="Times New Roman" w:eastAsiaTheme="minorHAnsi" w:hAnsi="Times New Roman" w:cs="Times New Roman"/>
          <w:color w:val="000000"/>
          <w:kern w:val="0"/>
          <w:sz w:val="24"/>
          <w:lang w:val="en-US" w:eastAsia="en-US" w:bidi="ar-SA"/>
        </w:rPr>
        <w:t xml:space="preserve">a </w:t>
      </w:r>
      <w:r w:rsidRPr="00B527AF">
        <w:rPr>
          <w:rFonts w:ascii="Times New Roman" w:eastAsiaTheme="minorHAnsi" w:hAnsi="Times New Roman" w:cs="Times New Roman"/>
          <w:color w:val="000000"/>
          <w:kern w:val="0"/>
          <w:sz w:val="24"/>
          <w:lang w:val="en-US" w:eastAsia="en-US" w:bidi="ar-SA"/>
        </w:rPr>
        <w:t>cel</w:t>
      </w:r>
      <w:r>
        <w:rPr>
          <w:rFonts w:ascii="Times New Roman" w:eastAsiaTheme="minorHAnsi" w:hAnsi="Times New Roman" w:cs="Times New Roman"/>
          <w:color w:val="000000"/>
          <w:kern w:val="0"/>
          <w:sz w:val="24"/>
          <w:lang w:val="en-US" w:eastAsia="en-US" w:bidi="ar-SA"/>
        </w:rPr>
        <w:t>or</w:t>
      </w:r>
      <w:r w:rsidRPr="00B527AF">
        <w:rPr>
          <w:rFonts w:ascii="Times New Roman" w:eastAsiaTheme="minorHAnsi" w:hAnsi="Times New Roman" w:cs="Times New Roman"/>
          <w:color w:val="000000"/>
          <w:kern w:val="0"/>
          <w:sz w:val="24"/>
          <w:lang w:val="en-US" w:eastAsia="en-US" w:bidi="ar-SA"/>
        </w:rPr>
        <w:t xml:space="preserve"> permanente (pregătire, etapele principale de execuție în corelare cu obiectele principale, teste și probe, t</w:t>
      </w:r>
      <w:r>
        <w:rPr>
          <w:rFonts w:ascii="Times New Roman" w:eastAsiaTheme="minorHAnsi" w:hAnsi="Times New Roman" w:cs="Times New Roman"/>
          <w:color w:val="000000"/>
          <w:kern w:val="0"/>
          <w:sz w:val="24"/>
          <w:lang w:val="en-US" w:eastAsia="en-US" w:bidi="ar-SA"/>
        </w:rPr>
        <w:t>erminare, perioadă de garanție).</w:t>
      </w:r>
    </w:p>
    <w:p w:rsidR="00553087" w:rsidRDefault="00553087" w:rsidP="00553087">
      <w:pPr>
        <w:widowControl/>
        <w:suppressAutoHyphens w:val="0"/>
        <w:spacing w:before="120"/>
        <w:jc w:val="both"/>
        <w:rPr>
          <w:rFonts w:ascii="Times New Roman" w:eastAsia="Times New Roman" w:hAnsi="Times New Roman" w:cs="Times New Roman"/>
          <w:b/>
          <w:noProof/>
          <w:kern w:val="0"/>
          <w:sz w:val="24"/>
          <w:lang w:val="ro-RO" w:eastAsia="en-US" w:bidi="ar-SA"/>
        </w:rPr>
      </w:pPr>
      <w:r>
        <w:rPr>
          <w:rFonts w:ascii="Times New Roman" w:eastAsia="Times New Roman" w:hAnsi="Times New Roman" w:cs="Times New Roman"/>
          <w:b/>
          <w:noProof/>
          <w:kern w:val="0"/>
          <w:sz w:val="24"/>
          <w:lang w:val="ro-RO" w:eastAsia="en-US" w:bidi="ar-SA"/>
        </w:rPr>
        <w:t xml:space="preserve">  </w:t>
      </w:r>
      <w:r w:rsidRPr="00B527AF">
        <w:rPr>
          <w:rFonts w:ascii="Times New Roman" w:eastAsia="Times New Roman" w:hAnsi="Times New Roman" w:cs="Times New Roman"/>
          <w:b/>
          <w:noProof/>
          <w:kern w:val="0"/>
          <w:sz w:val="24"/>
          <w:lang w:val="ro-RO" w:eastAsia="en-US" w:bidi="ar-SA"/>
        </w:rPr>
        <w:t>2.</w:t>
      </w:r>
      <w:r>
        <w:rPr>
          <w:rFonts w:ascii="Times New Roman" w:eastAsia="Times New Roman" w:hAnsi="Times New Roman" w:cs="Times New Roman"/>
          <w:b/>
          <w:noProof/>
          <w:kern w:val="0"/>
          <w:sz w:val="24"/>
          <w:lang w:val="ro-RO" w:eastAsia="en-US" w:bidi="ar-SA"/>
        </w:rPr>
        <w:t>Sistemul de management al calitatii aplicat la prezentul contract</w:t>
      </w:r>
    </w:p>
    <w:p w:rsidR="00553087" w:rsidRPr="00B527AF" w:rsidRDefault="00553087" w:rsidP="00FC5848">
      <w:pPr>
        <w:pStyle w:val="ListParagraph"/>
        <w:numPr>
          <w:ilvl w:val="0"/>
          <w:numId w:val="11"/>
        </w:numPr>
        <w:rPr>
          <w:rFonts w:ascii="Times New Roman" w:hAnsi="Times New Roman" w:cs="Times New Roman"/>
          <w:noProof/>
          <w:kern w:val="0"/>
          <w:sz w:val="24"/>
          <w:lang w:val="ro-RO" w:eastAsia="en-US" w:bidi="ar-SA"/>
        </w:rPr>
      </w:pPr>
      <w:r w:rsidRPr="00B527AF">
        <w:rPr>
          <w:rFonts w:ascii="Times New Roman" w:hAnsi="Times New Roman" w:cs="Times New Roman"/>
          <w:noProof/>
          <w:kern w:val="0"/>
          <w:sz w:val="24"/>
          <w:lang w:val="ro-RO" w:eastAsia="en-US" w:bidi="ar-SA"/>
        </w:rPr>
        <w:t>Planul calitatii</w:t>
      </w:r>
    </w:p>
    <w:p w:rsidR="00553087" w:rsidRPr="00B527AF" w:rsidRDefault="00553087" w:rsidP="00FC5848">
      <w:pPr>
        <w:pStyle w:val="ListParagraph"/>
        <w:numPr>
          <w:ilvl w:val="0"/>
          <w:numId w:val="11"/>
        </w:numPr>
        <w:rPr>
          <w:noProof/>
          <w:kern w:val="0"/>
          <w:lang w:val="ro-RO" w:eastAsia="en-US" w:bidi="ar-SA"/>
        </w:rPr>
      </w:pPr>
      <w:r>
        <w:rPr>
          <w:rFonts w:ascii="Times New Roman" w:hAnsi="Times New Roman" w:cs="Times New Roman"/>
          <w:noProof/>
          <w:kern w:val="0"/>
          <w:sz w:val="24"/>
          <w:lang w:val="ro-RO" w:eastAsia="en-US" w:bidi="ar-SA"/>
        </w:rPr>
        <w:t>Functii implicate la realizarea contractului</w:t>
      </w:r>
    </w:p>
    <w:p w:rsidR="00553087" w:rsidRPr="001834C9" w:rsidRDefault="00553087" w:rsidP="00FC5848">
      <w:pPr>
        <w:pStyle w:val="ListParagraph"/>
        <w:numPr>
          <w:ilvl w:val="0"/>
          <w:numId w:val="11"/>
        </w:numPr>
        <w:rPr>
          <w:rFonts w:eastAsia="Times New Roman"/>
          <w:noProof/>
          <w:kern w:val="0"/>
          <w:lang w:val="ro-RO" w:eastAsia="en-US" w:bidi="ar-SA"/>
        </w:rPr>
      </w:pPr>
      <w:r>
        <w:rPr>
          <w:rFonts w:ascii="Times New Roman" w:hAnsi="Times New Roman" w:cs="Times New Roman"/>
          <w:noProof/>
          <w:kern w:val="0"/>
          <w:sz w:val="24"/>
          <w:lang w:val="ro-RO" w:eastAsia="en-US" w:bidi="ar-SA"/>
        </w:rPr>
        <w:t xml:space="preserve">Plan control calitate, verificari si incercari -  </w:t>
      </w:r>
      <w:r w:rsidRPr="001834C9">
        <w:rPr>
          <w:rFonts w:ascii="Times New Roman" w:hAnsi="Times New Roman" w:cs="Times New Roman"/>
          <w:noProof/>
          <w:kern w:val="0"/>
          <w:sz w:val="24"/>
          <w:lang w:val="ro-RO" w:eastAsia="en-US" w:bidi="ar-SA"/>
        </w:rPr>
        <w:t>PCCVI</w:t>
      </w:r>
      <w:r>
        <w:rPr>
          <w:rFonts w:ascii="Times New Roman" w:hAnsi="Times New Roman" w:cs="Times New Roman"/>
          <w:noProof/>
          <w:kern w:val="0"/>
          <w:sz w:val="24"/>
          <w:lang w:val="ro-RO" w:eastAsia="en-US" w:bidi="ar-SA"/>
        </w:rPr>
        <w:t xml:space="preserve"> pe lucrare.</w:t>
      </w:r>
    </w:p>
    <w:p w:rsidR="00553087" w:rsidRPr="00572C1E" w:rsidRDefault="00D04FAE" w:rsidP="00553087">
      <w:pPr>
        <w:widowControl/>
        <w:suppressAutoHyphens w:val="0"/>
        <w:spacing w:before="120"/>
        <w:ind w:left="90"/>
        <w:jc w:val="both"/>
        <w:rPr>
          <w:rFonts w:ascii="Times New Roman" w:eastAsia="Times New Roman" w:hAnsi="Times New Roman" w:cs="Times New Roman"/>
          <w:b/>
          <w:noProof/>
          <w:kern w:val="0"/>
          <w:sz w:val="24"/>
          <w:lang w:val="ro-RO" w:eastAsia="en-US" w:bidi="ar-SA"/>
        </w:rPr>
      </w:pPr>
      <w:r>
        <w:rPr>
          <w:rFonts w:ascii="Times New Roman" w:eastAsia="Times New Roman" w:hAnsi="Times New Roman" w:cs="Times New Roman"/>
          <w:b/>
          <w:noProof/>
          <w:kern w:val="0"/>
          <w:sz w:val="24"/>
          <w:lang w:val="ro-RO" w:eastAsia="en-US" w:bidi="ar-SA"/>
        </w:rPr>
        <w:t>3</w:t>
      </w:r>
      <w:r w:rsidR="00553087">
        <w:rPr>
          <w:rFonts w:ascii="Times New Roman" w:eastAsia="Times New Roman" w:hAnsi="Times New Roman" w:cs="Times New Roman"/>
          <w:b/>
          <w:noProof/>
          <w:kern w:val="0"/>
          <w:sz w:val="24"/>
          <w:lang w:val="ro-RO" w:eastAsia="en-US" w:bidi="ar-SA"/>
        </w:rPr>
        <w:t>.</w:t>
      </w:r>
      <w:r w:rsidR="00553087" w:rsidRPr="00572C1E">
        <w:rPr>
          <w:rFonts w:ascii="Times New Roman" w:eastAsia="Times New Roman" w:hAnsi="Times New Roman" w:cs="Times New Roman"/>
          <w:b/>
          <w:noProof/>
          <w:kern w:val="0"/>
          <w:sz w:val="24"/>
          <w:lang w:val="ro-RO" w:eastAsia="en-US" w:bidi="ar-SA"/>
        </w:rPr>
        <w:t xml:space="preserve">Proceduri </w:t>
      </w:r>
      <w:r w:rsidR="00553087">
        <w:rPr>
          <w:rFonts w:ascii="Times New Roman" w:eastAsia="Times New Roman" w:hAnsi="Times New Roman" w:cs="Times New Roman"/>
          <w:b/>
          <w:noProof/>
          <w:kern w:val="0"/>
          <w:sz w:val="24"/>
          <w:lang w:val="ro-RO" w:eastAsia="en-US" w:bidi="ar-SA"/>
        </w:rPr>
        <w:t xml:space="preserve">aferente Sistemului calitatii </w:t>
      </w:r>
    </w:p>
    <w:p w:rsidR="00553087" w:rsidRPr="00572C1E" w:rsidRDefault="00553087" w:rsidP="00FC5848">
      <w:pPr>
        <w:pStyle w:val="ListParagraph"/>
        <w:numPr>
          <w:ilvl w:val="1"/>
          <w:numId w:val="10"/>
        </w:numPr>
        <w:rPr>
          <w:rFonts w:ascii="Times New Roman" w:hAnsi="Times New Roman" w:cs="Times New Roman"/>
          <w:noProof/>
          <w:kern w:val="0"/>
          <w:sz w:val="24"/>
          <w:lang w:val="ro-RO" w:eastAsia="en-US" w:bidi="ar-SA"/>
        </w:rPr>
      </w:pPr>
      <w:r w:rsidRPr="00572C1E">
        <w:rPr>
          <w:rFonts w:ascii="Times New Roman" w:hAnsi="Times New Roman" w:cs="Times New Roman"/>
          <w:noProof/>
          <w:kern w:val="0"/>
          <w:sz w:val="24"/>
          <w:lang w:val="ro-RO" w:eastAsia="en-US" w:bidi="ar-SA"/>
        </w:rPr>
        <w:t>Lista procedurilor propuse aplicabile pentru execuţia lucrărilor.</w:t>
      </w:r>
    </w:p>
    <w:p w:rsidR="00553087" w:rsidRDefault="00553087" w:rsidP="00FC5848">
      <w:pPr>
        <w:pStyle w:val="ListParagraph"/>
        <w:numPr>
          <w:ilvl w:val="1"/>
          <w:numId w:val="10"/>
        </w:numPr>
        <w:rPr>
          <w:rFonts w:ascii="Times New Roman" w:hAnsi="Times New Roman" w:cs="Times New Roman"/>
          <w:noProof/>
          <w:kern w:val="0"/>
          <w:sz w:val="24"/>
          <w:lang w:val="ro-RO" w:eastAsia="en-US" w:bidi="ar-SA"/>
        </w:rPr>
      </w:pPr>
      <w:r w:rsidRPr="00572C1E">
        <w:rPr>
          <w:rFonts w:ascii="Times New Roman" w:hAnsi="Times New Roman" w:cs="Times New Roman"/>
          <w:noProof/>
          <w:kern w:val="0"/>
          <w:sz w:val="24"/>
          <w:lang w:val="ro-RO" w:eastAsia="en-US" w:bidi="ar-SA"/>
        </w:rPr>
        <w:t xml:space="preserve">Lista procedurilor tehnice de executie aplicabile la Caietul de sarcini </w:t>
      </w:r>
    </w:p>
    <w:p w:rsidR="00553087" w:rsidRPr="00572C1E" w:rsidRDefault="00553087" w:rsidP="00FC5848">
      <w:pPr>
        <w:pStyle w:val="ListParagraph"/>
        <w:numPr>
          <w:ilvl w:val="1"/>
          <w:numId w:val="10"/>
        </w:numPr>
        <w:rPr>
          <w:rFonts w:ascii="Times New Roman" w:hAnsi="Times New Roman" w:cs="Times New Roman"/>
          <w:noProof/>
          <w:kern w:val="0"/>
          <w:sz w:val="24"/>
          <w:lang w:val="ro-RO" w:eastAsia="en-US" w:bidi="ar-SA"/>
        </w:rPr>
      </w:pPr>
      <w:r>
        <w:rPr>
          <w:rFonts w:ascii="Times New Roman" w:hAnsi="Times New Roman" w:cs="Times New Roman"/>
          <w:noProof/>
          <w:kern w:val="0"/>
          <w:sz w:val="24"/>
          <w:lang w:val="ro-RO" w:eastAsia="en-US" w:bidi="ar-SA"/>
        </w:rPr>
        <w:t>Descrierea procedurilor</w:t>
      </w:r>
    </w:p>
    <w:p w:rsidR="00553087" w:rsidRPr="00D04FAE" w:rsidRDefault="00553087" w:rsidP="00D04FAE">
      <w:pPr>
        <w:pStyle w:val="ListParagraph"/>
        <w:widowControl/>
        <w:numPr>
          <w:ilvl w:val="0"/>
          <w:numId w:val="11"/>
        </w:numPr>
        <w:suppressAutoHyphens w:val="0"/>
        <w:spacing w:before="120"/>
        <w:ind w:left="360"/>
        <w:jc w:val="both"/>
        <w:rPr>
          <w:rFonts w:ascii="Times New Roman" w:eastAsia="Times New Roman" w:hAnsi="Times New Roman" w:cs="Times New Roman"/>
          <w:noProof/>
          <w:kern w:val="0"/>
          <w:sz w:val="24"/>
          <w:lang w:val="ro-RO" w:eastAsia="en-US" w:bidi="ar-SA"/>
        </w:rPr>
      </w:pPr>
      <w:r w:rsidRPr="00D04FAE">
        <w:rPr>
          <w:rFonts w:ascii="Times New Roman" w:eastAsia="Times New Roman" w:hAnsi="Times New Roman" w:cs="Times New Roman"/>
          <w:b/>
          <w:noProof/>
          <w:kern w:val="0"/>
          <w:sz w:val="24"/>
          <w:lang w:val="ro-RO" w:eastAsia="en-US" w:bidi="ar-SA"/>
        </w:rPr>
        <w:t>Fişe tehnice</w:t>
      </w:r>
    </w:p>
    <w:p w:rsidR="00553087" w:rsidRPr="00B527AF" w:rsidRDefault="00553087" w:rsidP="00553087">
      <w:pPr>
        <w:pStyle w:val="ListParagraph"/>
        <w:widowControl/>
        <w:suppressAutoHyphens w:val="0"/>
        <w:spacing w:before="120"/>
        <w:ind w:left="450"/>
        <w:jc w:val="both"/>
        <w:rPr>
          <w:rFonts w:ascii="Times New Roman" w:eastAsia="Times New Roman" w:hAnsi="Times New Roman" w:cs="Times New Roman"/>
          <w:noProof/>
          <w:kern w:val="0"/>
          <w:sz w:val="24"/>
          <w:lang w:val="ro-RO" w:eastAsia="en-US" w:bidi="ar-SA"/>
        </w:rPr>
      </w:pPr>
      <w:r w:rsidRPr="00B527AF">
        <w:rPr>
          <w:rFonts w:ascii="Times New Roman" w:eastAsia="Times New Roman" w:hAnsi="Times New Roman" w:cs="Times New Roman"/>
          <w:noProof/>
          <w:kern w:val="0"/>
          <w:sz w:val="24"/>
          <w:lang w:val="ro-RO" w:eastAsia="en-US" w:bidi="ar-SA"/>
        </w:rPr>
        <w:t>Ofertantul va prezenta:</w:t>
      </w:r>
    </w:p>
    <w:p w:rsidR="00553087" w:rsidRPr="002A6FAE" w:rsidRDefault="00553087" w:rsidP="00FC5848">
      <w:pPr>
        <w:pStyle w:val="ListParagraph"/>
        <w:widowControl/>
        <w:numPr>
          <w:ilvl w:val="1"/>
          <w:numId w:val="4"/>
        </w:numPr>
        <w:suppressAutoHyphens w:val="0"/>
        <w:spacing w:before="120"/>
        <w:ind w:left="900"/>
        <w:jc w:val="both"/>
        <w:rPr>
          <w:rFonts w:ascii="Times New Roman" w:eastAsia="Times New Roman" w:hAnsi="Times New Roman" w:cs="Times New Roman"/>
          <w:noProof/>
          <w:kern w:val="0"/>
          <w:sz w:val="24"/>
          <w:lang w:val="ro-RO" w:eastAsia="ro-RO" w:bidi="ar-SA"/>
        </w:rPr>
      </w:pPr>
      <w:r w:rsidRPr="002A6FAE">
        <w:rPr>
          <w:rFonts w:ascii="Times New Roman" w:eastAsia="Times New Roman" w:hAnsi="Times New Roman" w:cs="Times New Roman"/>
          <w:noProof/>
          <w:kern w:val="0"/>
          <w:sz w:val="24"/>
          <w:lang w:val="ro-RO" w:eastAsia="en-US" w:bidi="ar-SA"/>
        </w:rPr>
        <w:t>Fisele tehnice.</w:t>
      </w:r>
    </w:p>
    <w:p w:rsidR="00553087" w:rsidRPr="002A6FAE" w:rsidRDefault="00553087" w:rsidP="00553087">
      <w:pPr>
        <w:pStyle w:val="ListParagraph"/>
        <w:widowControl/>
        <w:suppressAutoHyphens w:val="0"/>
        <w:spacing w:before="120"/>
        <w:ind w:left="900"/>
        <w:jc w:val="both"/>
        <w:rPr>
          <w:rFonts w:ascii="Times New Roman" w:eastAsia="Times New Roman" w:hAnsi="Times New Roman" w:cs="Times New Roman"/>
          <w:noProof/>
          <w:kern w:val="0"/>
          <w:sz w:val="24"/>
          <w:lang w:val="ro-RO" w:eastAsia="ro-RO" w:bidi="ar-SA"/>
        </w:rPr>
      </w:pPr>
      <w:r w:rsidRPr="002A6FAE">
        <w:rPr>
          <w:rFonts w:ascii="Times New Roman" w:eastAsia="Times New Roman" w:hAnsi="Times New Roman" w:cs="Times New Roman"/>
          <w:noProof/>
          <w:kern w:val="0"/>
          <w:sz w:val="24"/>
          <w:lang w:val="ro-RO" w:eastAsia="en-US" w:bidi="ar-SA"/>
        </w:rPr>
        <w:t xml:space="preserve">       In sustinerea fiselor tehnice prezentate in oferta, se vor prezenta si fisele tehnice ale producatorilor (in limba romana), semnate si datate de catre acestia.</w:t>
      </w:r>
    </w:p>
    <w:p w:rsidR="00AE5469" w:rsidRPr="0031486F" w:rsidRDefault="00AE5469" w:rsidP="00AE5469">
      <w:pPr>
        <w:autoSpaceDE w:val="0"/>
        <w:spacing w:after="60"/>
        <w:jc w:val="both"/>
        <w:rPr>
          <w:rFonts w:ascii="Times New Roman" w:eastAsia="Times New Roman" w:hAnsi="Times New Roman" w:cs="Times New Roman"/>
          <w:kern w:val="0"/>
          <w:sz w:val="24"/>
          <w:lang w:val="ro-RO" w:eastAsia="en-US" w:bidi="ar-SA"/>
        </w:rPr>
      </w:pPr>
    </w:p>
    <w:p w:rsidR="00AE5469" w:rsidRPr="0031486F" w:rsidRDefault="00AE5469" w:rsidP="00AE5469">
      <w:pPr>
        <w:widowControl/>
        <w:shd w:val="clear" w:color="auto" w:fill="FFFFFF"/>
        <w:suppressAutoHyphens w:val="0"/>
        <w:spacing w:before="120"/>
        <w:ind w:left="720" w:firstLine="357"/>
        <w:jc w:val="both"/>
        <w:rPr>
          <w:rFonts w:ascii="Times New Roman" w:eastAsia="Times New Roman" w:hAnsi="Times New Roman" w:cs="Times New Roman"/>
          <w:noProof/>
          <w:spacing w:val="-1"/>
          <w:kern w:val="0"/>
          <w:sz w:val="24"/>
          <w:lang w:val="ro-RO" w:eastAsia="en-US" w:bidi="ar-SA"/>
        </w:rPr>
      </w:pPr>
      <w:r w:rsidRPr="0031486F">
        <w:rPr>
          <w:rFonts w:ascii="Times New Roman" w:eastAsia="Times New Roman" w:hAnsi="Times New Roman" w:cs="Times New Roman"/>
          <w:noProof/>
          <w:spacing w:val="-1"/>
          <w:kern w:val="0"/>
          <w:sz w:val="24"/>
          <w:lang w:val="ro-RO" w:eastAsia="en-US" w:bidi="ar-SA"/>
        </w:rPr>
        <w:t>Data completării</w:t>
      </w:r>
    </w:p>
    <w:p w:rsidR="00AE5469" w:rsidRPr="0031486F" w:rsidRDefault="00AE5469" w:rsidP="00AE5469">
      <w:pPr>
        <w:widowControl/>
        <w:shd w:val="clear" w:color="auto" w:fill="FFFFFF"/>
        <w:suppressAutoHyphens w:val="0"/>
        <w:spacing w:before="120"/>
        <w:ind w:left="720" w:firstLine="357"/>
        <w:jc w:val="both"/>
        <w:rPr>
          <w:rFonts w:ascii="Times New Roman" w:eastAsia="Times New Roman" w:hAnsi="Times New Roman" w:cs="Times New Roman"/>
          <w:noProof/>
          <w:spacing w:val="-1"/>
          <w:kern w:val="0"/>
          <w:sz w:val="24"/>
          <w:lang w:val="ro-RO" w:eastAsia="en-US" w:bidi="ar-SA"/>
        </w:rPr>
      </w:pPr>
    </w:p>
    <w:p w:rsidR="00AE5469" w:rsidRPr="0031486F" w:rsidRDefault="00AE5469" w:rsidP="00AE5469">
      <w:pPr>
        <w:widowControl/>
        <w:shd w:val="clear" w:color="auto" w:fill="FFFFFF"/>
        <w:ind w:left="2880" w:firstLine="720"/>
        <w:rPr>
          <w:rFonts w:ascii="Times New Roman" w:eastAsia="Times New Roman" w:hAnsi="Times New Roman" w:cs="Arial"/>
          <w:spacing w:val="-1"/>
          <w:kern w:val="0"/>
          <w:sz w:val="24"/>
          <w:lang w:val="ro-RO" w:eastAsia="ar-SA" w:bidi="ar-SA"/>
        </w:rPr>
      </w:pPr>
      <w:r w:rsidRPr="0031486F">
        <w:rPr>
          <w:rFonts w:ascii="Times New Roman" w:eastAsia="Times New Roman" w:hAnsi="Times New Roman" w:cs="Arial"/>
          <w:spacing w:val="-1"/>
          <w:kern w:val="0"/>
          <w:sz w:val="24"/>
          <w:lang w:val="ro-RO" w:eastAsia="ar-SA" w:bidi="ar-SA"/>
        </w:rPr>
        <w:t>............................................</w:t>
      </w:r>
    </w:p>
    <w:p w:rsidR="00AE5469" w:rsidRPr="0031486F" w:rsidRDefault="00AE5469" w:rsidP="00AE5469">
      <w:pPr>
        <w:widowControl/>
        <w:shd w:val="clear" w:color="auto" w:fill="FFFFFF"/>
        <w:ind w:firstLine="720"/>
        <w:rPr>
          <w:rFonts w:ascii="Times New Roman" w:eastAsia="Times New Roman" w:hAnsi="Times New Roman" w:cs="Arial"/>
          <w:spacing w:val="-1"/>
          <w:kern w:val="0"/>
          <w:sz w:val="24"/>
          <w:lang w:val="ro-RO" w:eastAsia="ar-SA" w:bidi="ar-SA"/>
        </w:rPr>
      </w:pPr>
      <w:r w:rsidRPr="0031486F">
        <w:rPr>
          <w:rFonts w:ascii="Times New Roman" w:eastAsia="Times New Roman" w:hAnsi="Times New Roman" w:cs="Arial"/>
          <w:kern w:val="0"/>
          <w:sz w:val="24"/>
          <w:lang w:val="ro-RO" w:eastAsia="ar-SA" w:bidi="ar-SA"/>
        </w:rPr>
        <w:t xml:space="preserve">                                                    (</w:t>
      </w:r>
      <w:r w:rsidRPr="0031486F">
        <w:rPr>
          <w:rFonts w:ascii="Times New Roman" w:eastAsia="Times New Roman" w:hAnsi="Times New Roman" w:cs="Arial"/>
          <w:i/>
          <w:kern w:val="0"/>
          <w:sz w:val="24"/>
          <w:lang w:val="ro-RO" w:eastAsia="ar-SA" w:bidi="ar-SA"/>
        </w:rPr>
        <w:t>denumire Ofertant</w:t>
      </w:r>
      <w:r w:rsidRPr="0031486F">
        <w:rPr>
          <w:rFonts w:ascii="Times New Roman" w:eastAsia="Times New Roman" w:hAnsi="Times New Roman" w:cs="Arial"/>
          <w:kern w:val="0"/>
          <w:sz w:val="24"/>
          <w:lang w:val="ro-RO" w:eastAsia="ar-SA" w:bidi="ar-SA"/>
        </w:rPr>
        <w:t>)</w:t>
      </w:r>
    </w:p>
    <w:p w:rsidR="00AE5469" w:rsidRPr="0031486F" w:rsidRDefault="00AE5469" w:rsidP="00AE5469">
      <w:pPr>
        <w:widowControl/>
        <w:shd w:val="clear" w:color="auto" w:fill="FFFFFF"/>
        <w:ind w:left="4320" w:firstLine="720"/>
        <w:jc w:val="center"/>
        <w:rPr>
          <w:rFonts w:ascii="Times New Roman" w:eastAsia="Times New Roman" w:hAnsi="Times New Roman" w:cs="Arial"/>
          <w:spacing w:val="-1"/>
          <w:kern w:val="0"/>
          <w:sz w:val="24"/>
          <w:lang w:val="ro-RO" w:eastAsia="ar-SA" w:bidi="ar-SA"/>
        </w:rPr>
      </w:pPr>
    </w:p>
    <w:p w:rsidR="00AE5469" w:rsidRPr="0031486F" w:rsidRDefault="00AE5469" w:rsidP="00AE5469">
      <w:pPr>
        <w:widowControl/>
        <w:shd w:val="clear" w:color="auto" w:fill="FFFFFF"/>
        <w:rPr>
          <w:rFonts w:ascii="Times New Roman" w:eastAsia="Times New Roman" w:hAnsi="Times New Roman" w:cs="Arial"/>
          <w:spacing w:val="-1"/>
          <w:kern w:val="0"/>
          <w:sz w:val="24"/>
          <w:lang w:val="ro-RO" w:eastAsia="ar-SA" w:bidi="ar-SA"/>
        </w:rPr>
      </w:pPr>
      <w:r w:rsidRPr="0031486F">
        <w:rPr>
          <w:rFonts w:ascii="Times New Roman" w:eastAsia="Times New Roman" w:hAnsi="Times New Roman" w:cs="Arial"/>
          <w:spacing w:val="-1"/>
          <w:kern w:val="0"/>
          <w:sz w:val="24"/>
          <w:lang w:val="ro-RO" w:eastAsia="ar-SA" w:bidi="ar-SA"/>
        </w:rPr>
        <w:t xml:space="preserve">                                                       ............................................</w:t>
      </w:r>
    </w:p>
    <w:p w:rsidR="00AE5469" w:rsidRPr="0031486F" w:rsidRDefault="00AE5469" w:rsidP="00AE5469">
      <w:pPr>
        <w:widowControl/>
        <w:shd w:val="clear" w:color="auto" w:fill="FFFFFF"/>
        <w:ind w:left="1440" w:firstLine="720"/>
        <w:rPr>
          <w:rFonts w:ascii="Times New Roman" w:eastAsia="Times New Roman" w:hAnsi="Times New Roman" w:cs="Arial"/>
          <w:kern w:val="0"/>
          <w:sz w:val="24"/>
          <w:lang w:val="ro-RO" w:eastAsia="ar-SA" w:bidi="ar-SA"/>
        </w:rPr>
      </w:pPr>
      <w:r w:rsidRPr="0031486F">
        <w:rPr>
          <w:rFonts w:ascii="Times New Roman" w:eastAsia="Times New Roman" w:hAnsi="Times New Roman" w:cs="Arial"/>
          <w:spacing w:val="-1"/>
          <w:kern w:val="0"/>
          <w:sz w:val="24"/>
          <w:lang w:val="ro-RO" w:eastAsia="ar-SA" w:bidi="ar-SA"/>
        </w:rPr>
        <w:t>(</w:t>
      </w:r>
      <w:r w:rsidRPr="0031486F">
        <w:rPr>
          <w:rFonts w:ascii="Times New Roman" w:eastAsia="Times New Roman" w:hAnsi="Times New Roman" w:cs="Arial"/>
          <w:i/>
          <w:spacing w:val="-1"/>
          <w:kern w:val="0"/>
          <w:sz w:val="24"/>
          <w:lang w:val="ro-RO" w:eastAsia="ar-SA" w:bidi="ar-SA"/>
        </w:rPr>
        <w:t xml:space="preserve">numele si prenumele reprezentantului </w:t>
      </w:r>
      <w:r w:rsidRPr="0031486F">
        <w:rPr>
          <w:rFonts w:ascii="Times New Roman" w:eastAsia="Times New Roman" w:hAnsi="Times New Roman" w:cs="Arial"/>
          <w:i/>
          <w:kern w:val="0"/>
          <w:sz w:val="24"/>
          <w:lang w:val="ro-RO" w:eastAsia="ar-SA" w:bidi="ar-SA"/>
        </w:rPr>
        <w:t>legal/</w:t>
      </w:r>
      <w:r w:rsidR="00986B93" w:rsidRPr="0031486F">
        <w:rPr>
          <w:rFonts w:ascii="Times New Roman" w:eastAsia="Times New Roman" w:hAnsi="Times New Roman" w:cs="Arial"/>
          <w:i/>
          <w:kern w:val="0"/>
          <w:sz w:val="24"/>
          <w:lang w:val="ro-RO" w:eastAsia="ar-SA" w:bidi="ar-SA"/>
        </w:rPr>
        <w:t>împuternicit</w:t>
      </w:r>
      <w:r w:rsidRPr="0031486F">
        <w:rPr>
          <w:rFonts w:ascii="Times New Roman" w:eastAsia="Times New Roman" w:hAnsi="Times New Roman" w:cs="Arial"/>
          <w:i/>
          <w:kern w:val="0"/>
          <w:sz w:val="24"/>
          <w:lang w:val="ro-RO" w:eastAsia="ar-SA" w:bidi="ar-SA"/>
        </w:rPr>
        <w:t>)</w:t>
      </w:r>
    </w:p>
    <w:p w:rsidR="00AE5469" w:rsidRPr="0031486F" w:rsidRDefault="00AE5469" w:rsidP="00AE5469">
      <w:pPr>
        <w:widowControl/>
        <w:shd w:val="clear" w:color="auto" w:fill="FFFFFF"/>
        <w:rPr>
          <w:rFonts w:ascii="Times New Roman" w:eastAsia="Times New Roman" w:hAnsi="Times New Roman" w:cs="Arial"/>
          <w:kern w:val="0"/>
          <w:sz w:val="24"/>
          <w:lang w:val="ro-RO" w:eastAsia="ar-SA" w:bidi="ar-SA"/>
        </w:rPr>
      </w:pPr>
    </w:p>
    <w:p w:rsidR="00AE5469" w:rsidRPr="0031486F" w:rsidRDefault="00AE5469" w:rsidP="00AE5469">
      <w:pPr>
        <w:widowControl/>
        <w:shd w:val="clear" w:color="auto" w:fill="FFFFFF"/>
        <w:ind w:left="2880" w:firstLine="720"/>
        <w:rPr>
          <w:rFonts w:ascii="Times New Roman" w:eastAsia="Times New Roman" w:hAnsi="Times New Roman" w:cs="Arial"/>
          <w:spacing w:val="-1"/>
          <w:kern w:val="0"/>
          <w:sz w:val="24"/>
          <w:lang w:val="ro-RO" w:eastAsia="ar-SA" w:bidi="ar-SA"/>
        </w:rPr>
      </w:pPr>
      <w:r w:rsidRPr="0031486F">
        <w:rPr>
          <w:rFonts w:ascii="Times New Roman" w:eastAsia="Times New Roman" w:hAnsi="Times New Roman" w:cs="Arial"/>
          <w:spacing w:val="-1"/>
          <w:kern w:val="0"/>
          <w:sz w:val="24"/>
          <w:lang w:val="ro-RO" w:eastAsia="ar-SA" w:bidi="ar-SA"/>
        </w:rPr>
        <w:t xml:space="preserve"> ............................................</w:t>
      </w:r>
    </w:p>
    <w:p w:rsidR="00AE5469" w:rsidRPr="0031486F" w:rsidRDefault="00AE5469" w:rsidP="00AE5469">
      <w:pPr>
        <w:widowControl/>
        <w:shd w:val="clear" w:color="auto" w:fill="FFFFFF"/>
        <w:jc w:val="center"/>
        <w:rPr>
          <w:rFonts w:ascii="Times New Roman" w:eastAsia="Times New Roman" w:hAnsi="Times New Roman" w:cs="Arial"/>
          <w:i/>
          <w:spacing w:val="-1"/>
          <w:kern w:val="0"/>
          <w:sz w:val="24"/>
          <w:lang w:val="ro-RO" w:eastAsia="ar-SA" w:bidi="ar-SA"/>
        </w:rPr>
      </w:pPr>
      <w:r w:rsidRPr="0031486F">
        <w:rPr>
          <w:rFonts w:ascii="Times New Roman" w:eastAsia="Times New Roman" w:hAnsi="Times New Roman" w:cs="Arial"/>
          <w:i/>
          <w:spacing w:val="-1"/>
          <w:kern w:val="0"/>
          <w:sz w:val="24"/>
          <w:lang w:val="ro-RO" w:eastAsia="ar-SA" w:bidi="ar-SA"/>
        </w:rPr>
        <w:t xml:space="preserve">      (</w:t>
      </w:r>
      <w:r w:rsidR="00986B93" w:rsidRPr="0031486F">
        <w:rPr>
          <w:rFonts w:ascii="Times New Roman" w:eastAsia="Times New Roman" w:hAnsi="Times New Roman" w:cs="Arial"/>
          <w:i/>
          <w:spacing w:val="-1"/>
          <w:kern w:val="0"/>
          <w:sz w:val="24"/>
          <w:lang w:val="ro-RO" w:eastAsia="ar-SA" w:bidi="ar-SA"/>
        </w:rPr>
        <w:t>semnătura</w:t>
      </w:r>
      <w:r w:rsidRPr="0031486F">
        <w:rPr>
          <w:rFonts w:ascii="Times New Roman" w:eastAsia="Times New Roman" w:hAnsi="Times New Roman" w:cs="Arial"/>
          <w:i/>
          <w:spacing w:val="-1"/>
          <w:kern w:val="0"/>
          <w:sz w:val="24"/>
          <w:lang w:val="ro-RO" w:eastAsia="ar-SA" w:bidi="ar-SA"/>
        </w:rPr>
        <w:t xml:space="preserve"> autorizata)</w:t>
      </w:r>
    </w:p>
    <w:p w:rsidR="0008174D" w:rsidRPr="0031486F" w:rsidRDefault="0008174D" w:rsidP="0008174D">
      <w:pPr>
        <w:rPr>
          <w:rFonts w:ascii="Times New Roman" w:hAnsi="Times New Roman" w:cs="Times New Roman"/>
          <w:sz w:val="24"/>
          <w:lang w:val="ro-RO"/>
        </w:rPr>
      </w:pPr>
    </w:p>
    <w:p w:rsidR="00565245" w:rsidRDefault="00565245" w:rsidP="00805861">
      <w:pPr>
        <w:rPr>
          <w:rFonts w:ascii="Times New Roman" w:hAnsi="Times New Roman" w:cs="Times New Roman"/>
          <w:i/>
          <w:sz w:val="24"/>
          <w:lang w:val="ro-RO"/>
        </w:rPr>
      </w:pPr>
    </w:p>
    <w:p w:rsidR="00805861" w:rsidRPr="0031486F" w:rsidRDefault="0008174D" w:rsidP="00805861">
      <w:pPr>
        <w:rPr>
          <w:rFonts w:ascii="Times New Roman" w:hAnsi="Times New Roman" w:cs="Times New Roman"/>
          <w:b/>
          <w:iCs/>
          <w:sz w:val="24"/>
          <w:lang w:val="ro-RO"/>
        </w:rPr>
      </w:pPr>
      <w:r w:rsidRPr="0031486F">
        <w:rPr>
          <w:rFonts w:ascii="Times New Roman" w:hAnsi="Times New Roman" w:cs="Times New Roman"/>
          <w:i/>
          <w:sz w:val="24"/>
          <w:lang w:val="ro-RO"/>
        </w:rPr>
        <w:t xml:space="preserve">Operator economic </w:t>
      </w:r>
      <w:r w:rsidRPr="0031486F">
        <w:rPr>
          <w:rFonts w:ascii="Times New Roman" w:hAnsi="Times New Roman" w:cs="Times New Roman"/>
          <w:i/>
          <w:sz w:val="24"/>
          <w:lang w:val="ro-RO"/>
        </w:rPr>
        <w:tab/>
      </w:r>
      <w:r w:rsidRPr="0031486F">
        <w:rPr>
          <w:rFonts w:ascii="Times New Roman" w:hAnsi="Times New Roman" w:cs="Times New Roman"/>
          <w:i/>
          <w:sz w:val="24"/>
          <w:lang w:val="ro-RO"/>
        </w:rPr>
        <w:tab/>
      </w:r>
      <w:r w:rsidR="00805861">
        <w:rPr>
          <w:rFonts w:ascii="Times New Roman" w:hAnsi="Times New Roman" w:cs="Times New Roman"/>
          <w:i/>
          <w:sz w:val="24"/>
          <w:lang w:val="ro-RO"/>
        </w:rPr>
        <w:tab/>
      </w:r>
      <w:r w:rsidR="00805861">
        <w:rPr>
          <w:rFonts w:ascii="Times New Roman" w:hAnsi="Times New Roman" w:cs="Times New Roman"/>
          <w:i/>
          <w:sz w:val="24"/>
          <w:lang w:val="ro-RO"/>
        </w:rPr>
        <w:tab/>
      </w:r>
      <w:r w:rsidR="00805861">
        <w:rPr>
          <w:rFonts w:ascii="Times New Roman" w:hAnsi="Times New Roman" w:cs="Times New Roman"/>
          <w:i/>
          <w:sz w:val="24"/>
          <w:lang w:val="ro-RO"/>
        </w:rPr>
        <w:tab/>
      </w:r>
      <w:r w:rsidR="00805861">
        <w:rPr>
          <w:rFonts w:ascii="Times New Roman" w:hAnsi="Times New Roman" w:cs="Times New Roman"/>
          <w:i/>
          <w:sz w:val="24"/>
          <w:lang w:val="ro-RO"/>
        </w:rPr>
        <w:tab/>
      </w:r>
      <w:r w:rsidR="00805861">
        <w:rPr>
          <w:rFonts w:ascii="Times New Roman" w:hAnsi="Times New Roman" w:cs="Times New Roman"/>
          <w:i/>
          <w:sz w:val="24"/>
          <w:lang w:val="ro-RO"/>
        </w:rPr>
        <w:tab/>
      </w:r>
      <w:r w:rsidR="00805861">
        <w:rPr>
          <w:rFonts w:ascii="Times New Roman" w:hAnsi="Times New Roman" w:cs="Times New Roman"/>
          <w:i/>
          <w:sz w:val="24"/>
          <w:lang w:val="ro-RO"/>
        </w:rPr>
        <w:tab/>
      </w:r>
      <w:r w:rsidRPr="0031486F">
        <w:rPr>
          <w:rFonts w:ascii="Times New Roman" w:hAnsi="Times New Roman" w:cs="Times New Roman"/>
          <w:i/>
          <w:sz w:val="24"/>
          <w:lang w:val="ro-RO"/>
        </w:rPr>
        <w:tab/>
      </w:r>
      <w:r w:rsidR="00805861">
        <w:rPr>
          <w:rFonts w:ascii="Times New Roman" w:hAnsi="Times New Roman" w:cs="Times New Roman"/>
          <w:i/>
          <w:sz w:val="24"/>
          <w:lang w:val="ro-RO"/>
        </w:rPr>
        <w:t xml:space="preserve">   </w:t>
      </w:r>
      <w:r w:rsidR="00805861" w:rsidRPr="0031486F">
        <w:rPr>
          <w:rFonts w:ascii="Times New Roman" w:hAnsi="Times New Roman" w:cs="Times New Roman"/>
          <w:b/>
          <w:iCs/>
          <w:sz w:val="24"/>
          <w:lang w:val="ro-RO"/>
        </w:rPr>
        <w:t>Formular nr. 9</w:t>
      </w:r>
    </w:p>
    <w:p w:rsidR="0008174D" w:rsidRPr="0031486F" w:rsidRDefault="0008174D" w:rsidP="0008174D">
      <w:pPr>
        <w:rPr>
          <w:rFonts w:ascii="Times New Roman" w:hAnsi="Times New Roman" w:cs="Times New Roman"/>
          <w:i/>
          <w:sz w:val="24"/>
          <w:lang w:val="ro-RO"/>
        </w:rPr>
      </w:pPr>
    </w:p>
    <w:p w:rsidR="0008174D" w:rsidRPr="0031486F" w:rsidRDefault="0008174D" w:rsidP="0008174D">
      <w:pPr>
        <w:rPr>
          <w:rFonts w:ascii="Times New Roman" w:hAnsi="Times New Roman" w:cs="Times New Roman"/>
          <w:i/>
          <w:sz w:val="24"/>
          <w:lang w:val="ro-RO"/>
        </w:rPr>
      </w:pPr>
      <w:r w:rsidRPr="0031486F">
        <w:rPr>
          <w:rFonts w:ascii="Times New Roman" w:hAnsi="Times New Roman" w:cs="Times New Roman"/>
          <w:i/>
          <w:sz w:val="24"/>
          <w:lang w:val="ro-RO"/>
        </w:rPr>
        <w:t xml:space="preserve"> ................................ </w:t>
      </w:r>
    </w:p>
    <w:p w:rsidR="0008174D" w:rsidRPr="0031486F" w:rsidRDefault="0008174D" w:rsidP="0008174D">
      <w:pPr>
        <w:rPr>
          <w:rFonts w:ascii="Times New Roman" w:hAnsi="Times New Roman" w:cs="Times New Roman"/>
          <w:i/>
          <w:sz w:val="24"/>
          <w:lang w:val="ro-RO"/>
        </w:rPr>
      </w:pPr>
      <w:r w:rsidRPr="0031486F">
        <w:rPr>
          <w:rFonts w:ascii="Times New Roman" w:hAnsi="Times New Roman" w:cs="Times New Roman"/>
          <w:i/>
          <w:sz w:val="24"/>
          <w:lang w:val="ro-RO"/>
        </w:rPr>
        <w:t>(denumirea/numele)</w:t>
      </w:r>
    </w:p>
    <w:p w:rsidR="0008174D" w:rsidRPr="0031486F" w:rsidRDefault="0008174D" w:rsidP="0008174D">
      <w:pPr>
        <w:jc w:val="center"/>
        <w:rPr>
          <w:rFonts w:ascii="Times New Roman" w:hAnsi="Times New Roman" w:cs="Times New Roman"/>
          <w:b/>
          <w:sz w:val="24"/>
          <w:lang w:val="ro-RO"/>
        </w:rPr>
      </w:pPr>
      <w:r w:rsidRPr="0031486F">
        <w:rPr>
          <w:rFonts w:ascii="Times New Roman" w:hAnsi="Times New Roman" w:cs="Times New Roman"/>
          <w:b/>
          <w:sz w:val="24"/>
          <w:lang w:val="ro-RO"/>
        </w:rPr>
        <w:t>PROGRAM</w:t>
      </w:r>
      <w:r w:rsidR="00587C0B" w:rsidRPr="0031486F">
        <w:rPr>
          <w:rFonts w:ascii="Times New Roman" w:eastAsia="Times New Roman" w:hAnsi="Times New Roman" w:cs="Times New Roman"/>
          <w:b/>
          <w:noProof/>
          <w:kern w:val="0"/>
          <w:sz w:val="24"/>
          <w:lang w:val="ro-RO" w:eastAsia="en-US" w:bidi="ar-SA"/>
        </w:rPr>
        <w:t xml:space="preserve"> DE EXECU</w:t>
      </w:r>
      <w:r w:rsidR="000515E9">
        <w:rPr>
          <w:rFonts w:ascii="Times New Roman" w:eastAsia="Times New Roman" w:hAnsi="Times New Roman" w:cs="Times New Roman"/>
          <w:b/>
          <w:noProof/>
          <w:kern w:val="0"/>
          <w:sz w:val="24"/>
          <w:lang w:val="ro-RO" w:eastAsia="en-US" w:bidi="ar-SA"/>
        </w:rPr>
        <w:t>Ț</w:t>
      </w:r>
      <w:r w:rsidR="00587C0B" w:rsidRPr="0031486F">
        <w:rPr>
          <w:rFonts w:ascii="Times New Roman" w:eastAsia="Times New Roman" w:hAnsi="Times New Roman" w:cs="Times New Roman"/>
          <w:b/>
          <w:noProof/>
          <w:kern w:val="0"/>
          <w:sz w:val="24"/>
          <w:lang w:val="ro-RO" w:eastAsia="en-US" w:bidi="ar-SA"/>
        </w:rPr>
        <w:t>IE LUCRĂ</w:t>
      </w:r>
      <w:r w:rsidR="00C062A5" w:rsidRPr="0031486F">
        <w:rPr>
          <w:rFonts w:ascii="Times New Roman" w:eastAsia="Times New Roman" w:hAnsi="Times New Roman" w:cs="Times New Roman"/>
          <w:b/>
          <w:noProof/>
          <w:kern w:val="0"/>
          <w:sz w:val="24"/>
          <w:lang w:val="ro-RO" w:eastAsia="en-US" w:bidi="ar-SA"/>
        </w:rPr>
        <w:t>RI</w:t>
      </w:r>
    </w:p>
    <w:p w:rsidR="0008174D" w:rsidRPr="0031486F" w:rsidRDefault="0008174D" w:rsidP="0008174D">
      <w:pPr>
        <w:rPr>
          <w:rFonts w:ascii="Times New Roman" w:hAnsi="Times New Roman" w:cs="Times New Roman"/>
          <w:b/>
          <w:sz w:val="24"/>
          <w:lang w:val="ro-RO"/>
        </w:rPr>
      </w:pPr>
    </w:p>
    <w:p w:rsidR="0008174D" w:rsidRPr="0031486F" w:rsidRDefault="0008174D" w:rsidP="0008174D">
      <w:pPr>
        <w:rPr>
          <w:rFonts w:ascii="Times New Roman" w:hAnsi="Times New Roman" w:cs="Times New Roman"/>
          <w:sz w:val="24"/>
          <w:lang w:val="ro-RO"/>
        </w:rPr>
      </w:pPr>
    </w:p>
    <w:p w:rsidR="0008174D" w:rsidRPr="0031486F" w:rsidRDefault="0008174D" w:rsidP="0008174D">
      <w:pPr>
        <w:rPr>
          <w:rFonts w:ascii="Times New Roman" w:hAnsi="Times New Roman" w:cs="Times New Roman"/>
          <w:i/>
          <w:sz w:val="24"/>
          <w:lang w:val="ro-RO"/>
        </w:rPr>
      </w:pPr>
      <w:r w:rsidRPr="0031486F">
        <w:rPr>
          <w:rFonts w:ascii="Times New Roman" w:hAnsi="Times New Roman" w:cs="Times New Roman"/>
          <w:i/>
          <w:sz w:val="24"/>
          <w:lang w:val="ro-RO"/>
        </w:rPr>
        <w:t xml:space="preserve">Procedura de atribuire </w:t>
      </w:r>
      <w:r w:rsidRPr="0031486F">
        <w:rPr>
          <w:rFonts w:ascii="Times New Roman" w:hAnsi="Times New Roman" w:cs="Times New Roman"/>
          <w:sz w:val="24"/>
          <w:lang w:val="ro-RO"/>
        </w:rPr>
        <w:t>.........................................</w:t>
      </w:r>
    </w:p>
    <w:p w:rsidR="0008174D" w:rsidRPr="0031486F" w:rsidRDefault="0008174D" w:rsidP="0008174D">
      <w:pPr>
        <w:rPr>
          <w:rFonts w:ascii="Times New Roman" w:hAnsi="Times New Roman" w:cs="Times New Roman"/>
          <w:i/>
          <w:sz w:val="24"/>
          <w:lang w:val="ro-RO"/>
        </w:rPr>
      </w:pPr>
      <w:r w:rsidRPr="0031486F">
        <w:rPr>
          <w:rFonts w:ascii="Times New Roman" w:hAnsi="Times New Roman" w:cs="Times New Roman"/>
          <w:i/>
          <w:sz w:val="24"/>
          <w:lang w:val="ro-RO"/>
        </w:rPr>
        <w:t>Nr.</w:t>
      </w:r>
      <w:r w:rsidR="008674E2" w:rsidRPr="0031486F">
        <w:rPr>
          <w:rFonts w:ascii="Times New Roman" w:hAnsi="Times New Roman" w:cs="Times New Roman"/>
          <w:i/>
          <w:sz w:val="24"/>
          <w:lang w:val="ro-RO"/>
        </w:rPr>
        <w:t xml:space="preserve"> anunț</w:t>
      </w:r>
      <w:r w:rsidRPr="0031486F">
        <w:rPr>
          <w:rFonts w:ascii="Times New Roman" w:hAnsi="Times New Roman" w:cs="Times New Roman"/>
          <w:i/>
          <w:sz w:val="24"/>
          <w:lang w:val="ro-RO"/>
        </w:rPr>
        <w:t xml:space="preserve"> participare________________</w:t>
      </w:r>
    </w:p>
    <w:p w:rsidR="0008174D" w:rsidRPr="0031486F" w:rsidRDefault="0008174D" w:rsidP="0008174D">
      <w:pPr>
        <w:rPr>
          <w:rFonts w:ascii="Times New Roman" w:hAnsi="Times New Roman" w:cs="Times New Roman"/>
          <w:sz w:val="24"/>
          <w:lang w:val="ro-RO"/>
        </w:rPr>
      </w:pPr>
    </w:p>
    <w:p w:rsidR="00553087" w:rsidRPr="00D6352C" w:rsidRDefault="00553087" w:rsidP="00553087">
      <w:pPr>
        <w:widowControl/>
        <w:suppressAutoHyphens w:val="0"/>
        <w:autoSpaceDE w:val="0"/>
        <w:spacing w:before="120" w:after="60"/>
        <w:ind w:firstLine="360"/>
        <w:jc w:val="both"/>
        <w:rPr>
          <w:rFonts w:ascii="Times New Roman" w:eastAsia="Times New Roman" w:hAnsi="Times New Roman" w:cs="Times New Roman"/>
          <w:noProof/>
          <w:kern w:val="0"/>
          <w:sz w:val="24"/>
          <w:lang w:val="ro-RO" w:eastAsia="ro-RO" w:bidi="ar-SA"/>
        </w:rPr>
      </w:pPr>
      <w:r>
        <w:rPr>
          <w:rFonts w:ascii="Times New Roman" w:hAnsi="Times New Roman" w:cs="Times New Roman"/>
          <w:sz w:val="24"/>
          <w:lang w:val="ro-RO"/>
        </w:rPr>
        <w:t xml:space="preserve">        </w:t>
      </w:r>
      <w:r w:rsidRPr="00D6352C">
        <w:rPr>
          <w:rFonts w:ascii="Times New Roman" w:eastAsia="Times New Roman" w:hAnsi="Times New Roman" w:cs="Times New Roman"/>
          <w:noProof/>
          <w:kern w:val="0"/>
          <w:sz w:val="24"/>
          <w:lang w:val="ro-RO" w:eastAsia="en-US" w:bidi="ar-SA"/>
        </w:rPr>
        <w:t xml:space="preserve">Ofertantul va </w:t>
      </w:r>
      <w:r>
        <w:rPr>
          <w:rFonts w:ascii="Times New Roman" w:eastAsia="Times New Roman" w:hAnsi="Times New Roman" w:cs="Times New Roman"/>
          <w:noProof/>
          <w:kern w:val="0"/>
          <w:sz w:val="24"/>
          <w:lang w:val="ro-RO" w:eastAsia="en-US" w:bidi="ar-SA"/>
        </w:rPr>
        <w:t>prezenta</w:t>
      </w:r>
      <w:r w:rsidRPr="00D6352C">
        <w:rPr>
          <w:rFonts w:ascii="Times New Roman" w:eastAsia="Times New Roman" w:hAnsi="Times New Roman" w:cs="Times New Roman"/>
          <w:noProof/>
          <w:kern w:val="0"/>
          <w:sz w:val="24"/>
          <w:lang w:val="ro-RO" w:eastAsia="en-US" w:bidi="ar-SA"/>
        </w:rPr>
        <w:t xml:space="preserve"> cel puţin următoarel</w:t>
      </w:r>
      <w:r>
        <w:rPr>
          <w:rFonts w:ascii="Times New Roman" w:eastAsia="Times New Roman" w:hAnsi="Times New Roman" w:cs="Times New Roman"/>
          <w:noProof/>
          <w:kern w:val="0"/>
          <w:sz w:val="24"/>
          <w:lang w:val="ro-RO" w:eastAsia="en-US" w:bidi="ar-SA"/>
        </w:rPr>
        <w:t>e</w:t>
      </w:r>
      <w:r w:rsidRPr="00D6352C">
        <w:rPr>
          <w:rFonts w:ascii="Times New Roman" w:eastAsia="Times New Roman" w:hAnsi="Times New Roman" w:cs="Times New Roman"/>
          <w:noProof/>
          <w:kern w:val="0"/>
          <w:sz w:val="24"/>
          <w:lang w:val="ro-RO" w:eastAsia="en-US" w:bidi="ar-SA"/>
        </w:rPr>
        <w:t xml:space="preserve"> informaţii minime:</w:t>
      </w:r>
    </w:p>
    <w:p w:rsidR="00553087" w:rsidRPr="007710F9" w:rsidRDefault="00553087" w:rsidP="00FC5848">
      <w:pPr>
        <w:pStyle w:val="ListParagraph"/>
        <w:widowControl/>
        <w:numPr>
          <w:ilvl w:val="0"/>
          <w:numId w:val="12"/>
        </w:numPr>
        <w:suppressAutoHyphens w:val="0"/>
        <w:spacing w:before="120" w:after="120" w:line="276" w:lineRule="auto"/>
        <w:jc w:val="both"/>
        <w:rPr>
          <w:rFonts w:ascii="Times New Roman" w:eastAsia="Times New Roman" w:hAnsi="Times New Roman" w:cs="Times New Roman"/>
          <w:noProof/>
          <w:kern w:val="0"/>
          <w:sz w:val="24"/>
          <w:lang w:val="ro-RO" w:eastAsia="en-US" w:bidi="ar-SA"/>
        </w:rPr>
      </w:pPr>
      <w:r>
        <w:rPr>
          <w:rFonts w:ascii="Times New Roman" w:eastAsia="Times New Roman" w:hAnsi="Times New Roman" w:cs="Times New Roman"/>
          <w:noProof/>
          <w:kern w:val="0"/>
          <w:sz w:val="24"/>
          <w:lang w:val="ro-RO" w:eastAsia="en-US" w:bidi="ar-SA"/>
        </w:rPr>
        <w:t xml:space="preserve">Programul pentru executia lucrarilor </w:t>
      </w:r>
      <w:r w:rsidRPr="007710F9">
        <w:rPr>
          <w:rFonts w:ascii="Times New Roman" w:eastAsia="Times New Roman" w:hAnsi="Times New Roman" w:cs="Times New Roman"/>
          <w:noProof/>
          <w:kern w:val="0"/>
          <w:sz w:val="24"/>
          <w:lang w:val="ro-RO" w:eastAsia="en-US" w:bidi="ar-SA"/>
        </w:rPr>
        <w:t xml:space="preserve">care va </w:t>
      </w:r>
      <w:r>
        <w:rPr>
          <w:rFonts w:ascii="Times New Roman" w:eastAsia="Times New Roman" w:hAnsi="Times New Roman" w:cs="Times New Roman"/>
          <w:noProof/>
          <w:kern w:val="0"/>
          <w:sz w:val="24"/>
          <w:lang w:val="ro-RO" w:eastAsia="en-US" w:bidi="ar-SA"/>
        </w:rPr>
        <w:t>contin</w:t>
      </w:r>
      <w:r w:rsidRPr="007710F9">
        <w:rPr>
          <w:rFonts w:ascii="Times New Roman" w:eastAsia="Times New Roman" w:hAnsi="Times New Roman" w:cs="Times New Roman"/>
          <w:noProof/>
          <w:kern w:val="0"/>
          <w:sz w:val="24"/>
          <w:lang w:val="ro-RO" w:eastAsia="en-US" w:bidi="ar-SA"/>
        </w:rPr>
        <w:t>e:</w:t>
      </w:r>
    </w:p>
    <w:p w:rsidR="00553087" w:rsidRPr="00BA1731" w:rsidRDefault="00553087" w:rsidP="00FC5848">
      <w:pPr>
        <w:pStyle w:val="ListParagraph"/>
        <w:widowControl/>
        <w:numPr>
          <w:ilvl w:val="1"/>
          <w:numId w:val="12"/>
        </w:numPr>
        <w:suppressAutoHyphens w:val="0"/>
        <w:spacing w:before="120" w:after="120" w:line="276" w:lineRule="auto"/>
        <w:jc w:val="both"/>
        <w:rPr>
          <w:rFonts w:ascii="Times New Roman" w:eastAsia="Times New Roman" w:hAnsi="Times New Roman" w:cs="Times New Roman"/>
          <w:noProof/>
          <w:kern w:val="0"/>
          <w:sz w:val="24"/>
          <w:lang w:val="ro-RO" w:eastAsia="en-US" w:bidi="ar-SA"/>
        </w:rPr>
      </w:pPr>
      <w:r w:rsidRPr="00BA1731">
        <w:rPr>
          <w:rFonts w:ascii="Times New Roman" w:eastAsia="Times New Roman" w:hAnsi="Times New Roman" w:cs="Times New Roman"/>
          <w:noProof/>
          <w:kern w:val="0"/>
          <w:sz w:val="24"/>
          <w:lang w:val="ro-RO" w:eastAsia="ro-RO" w:bidi="ar-SA"/>
        </w:rPr>
        <w:t>Activitatile si/sau sub-activitatile necesare pentru realizarea contractului, care sa ilustreze ordinea si derularea in timp a activitatilor pe care ofertantul o propune sa le indeplineasca pentru realizarea contractului</w:t>
      </w:r>
    </w:p>
    <w:p w:rsidR="00553087" w:rsidRDefault="00553087" w:rsidP="00FC5848">
      <w:pPr>
        <w:pStyle w:val="ListParagraph"/>
        <w:widowControl/>
        <w:numPr>
          <w:ilvl w:val="1"/>
          <w:numId w:val="12"/>
        </w:numPr>
        <w:suppressAutoHyphens w:val="0"/>
        <w:spacing w:before="120" w:after="120" w:line="276" w:lineRule="auto"/>
        <w:jc w:val="both"/>
        <w:rPr>
          <w:rFonts w:ascii="Times New Roman" w:eastAsia="Times New Roman" w:hAnsi="Times New Roman" w:cs="Times New Roman"/>
          <w:noProof/>
          <w:kern w:val="0"/>
          <w:sz w:val="24"/>
          <w:lang w:val="ro-RO" w:eastAsia="en-US" w:bidi="ar-SA"/>
        </w:rPr>
      </w:pPr>
      <w:r>
        <w:rPr>
          <w:rFonts w:ascii="Times New Roman" w:eastAsia="Times New Roman" w:hAnsi="Times New Roman" w:cs="Times New Roman"/>
          <w:noProof/>
          <w:kern w:val="0"/>
          <w:sz w:val="24"/>
          <w:lang w:val="ro-RO" w:eastAsia="en-US" w:bidi="ar-SA"/>
        </w:rPr>
        <w:t>Evenimentele proiectului, definita ca momente de finalizare a activitatilor, sub-activitatilor</w:t>
      </w:r>
    </w:p>
    <w:p w:rsidR="00553087" w:rsidRPr="00D6352C" w:rsidRDefault="00553087" w:rsidP="00553087">
      <w:pPr>
        <w:widowControl/>
        <w:suppressAutoHyphens w:val="0"/>
        <w:spacing w:before="120"/>
        <w:jc w:val="both"/>
        <w:rPr>
          <w:rFonts w:ascii="Times New Roman" w:eastAsia="Times New Roman" w:hAnsi="Times New Roman" w:cs="Times New Roman"/>
          <w:noProof/>
          <w:kern w:val="0"/>
          <w:sz w:val="24"/>
          <w:lang w:val="ro-RO" w:eastAsia="ro-RO" w:bidi="ar-SA"/>
        </w:rPr>
      </w:pPr>
      <w:r>
        <w:rPr>
          <w:rFonts w:ascii="Times New Roman" w:eastAsia="Times New Roman" w:hAnsi="Times New Roman" w:cs="Times New Roman"/>
          <w:noProof/>
          <w:kern w:val="0"/>
          <w:sz w:val="24"/>
          <w:lang w:val="ro-RO" w:eastAsia="ro-RO" w:bidi="ar-SA"/>
        </w:rPr>
        <w:t xml:space="preserve">   </w:t>
      </w:r>
    </w:p>
    <w:p w:rsidR="00553087" w:rsidRPr="00D6352C" w:rsidRDefault="00553087" w:rsidP="00553087">
      <w:pPr>
        <w:widowControl/>
        <w:suppressAutoHyphens w:val="0"/>
        <w:autoSpaceDE w:val="0"/>
        <w:spacing w:before="120" w:after="60"/>
        <w:jc w:val="both"/>
        <w:rPr>
          <w:rFonts w:ascii="Times New Roman" w:eastAsia="Times New Roman" w:hAnsi="Times New Roman" w:cs="Times New Roman"/>
          <w:noProof/>
          <w:kern w:val="0"/>
          <w:sz w:val="24"/>
          <w:lang w:val="ro-RO" w:eastAsia="en-US" w:bidi="ar-SA"/>
        </w:rPr>
      </w:pPr>
      <w:r w:rsidRPr="00D6352C">
        <w:rPr>
          <w:rFonts w:ascii="Times New Roman" w:eastAsia="Times New Roman" w:hAnsi="Times New Roman" w:cs="Times New Roman"/>
          <w:noProof/>
          <w:kern w:val="0"/>
          <w:sz w:val="24"/>
          <w:lang w:val="ro-RO" w:eastAsia="en-US" w:bidi="ar-SA"/>
        </w:rPr>
        <w:t>Programul prezentat se va corela cu graficul general de execuţie a lucrărilor.</w:t>
      </w:r>
    </w:p>
    <w:p w:rsidR="00553087" w:rsidRPr="00D6352C" w:rsidRDefault="00553087" w:rsidP="00553087">
      <w:pPr>
        <w:widowControl/>
        <w:suppressAutoHyphens w:val="0"/>
        <w:autoSpaceDE w:val="0"/>
        <w:spacing w:before="120" w:after="60"/>
        <w:jc w:val="both"/>
        <w:rPr>
          <w:rFonts w:ascii="Times New Roman" w:eastAsia="Times New Roman" w:hAnsi="Times New Roman" w:cs="Times New Roman"/>
          <w:noProof/>
          <w:kern w:val="0"/>
          <w:sz w:val="24"/>
          <w:lang w:val="ro-RO" w:eastAsia="en-US" w:bidi="ar-SA"/>
        </w:rPr>
      </w:pPr>
      <w:r>
        <w:rPr>
          <w:rFonts w:ascii="Times New Roman" w:hAnsi="Times New Roman" w:cs="Times New Roman"/>
          <w:sz w:val="24"/>
          <w:lang w:val="ro-RO"/>
        </w:rPr>
        <w:t>Programul propus trebuie sa fie conform cu abordarea si metodologia propuse.</w:t>
      </w:r>
    </w:p>
    <w:p w:rsidR="0008174D" w:rsidRPr="0031486F" w:rsidRDefault="0008174D" w:rsidP="0008174D">
      <w:pPr>
        <w:widowControl/>
        <w:shd w:val="clear" w:color="auto" w:fill="FFFFFF"/>
        <w:suppressAutoHyphens w:val="0"/>
        <w:spacing w:before="120"/>
        <w:ind w:left="720" w:firstLine="357"/>
        <w:jc w:val="both"/>
        <w:rPr>
          <w:rFonts w:ascii="Times New Roman" w:eastAsia="Times New Roman" w:hAnsi="Times New Roman" w:cs="Times New Roman"/>
          <w:noProof/>
          <w:spacing w:val="-1"/>
          <w:kern w:val="0"/>
          <w:sz w:val="24"/>
          <w:lang w:val="ro-RO" w:eastAsia="en-US" w:bidi="ar-SA"/>
        </w:rPr>
      </w:pPr>
      <w:r w:rsidRPr="0031486F">
        <w:rPr>
          <w:rFonts w:ascii="Times New Roman" w:eastAsia="Times New Roman" w:hAnsi="Times New Roman" w:cs="Times New Roman"/>
          <w:noProof/>
          <w:spacing w:val="-1"/>
          <w:kern w:val="0"/>
          <w:sz w:val="24"/>
          <w:lang w:val="ro-RO" w:eastAsia="en-US" w:bidi="ar-SA"/>
        </w:rPr>
        <w:t>Data completării</w:t>
      </w:r>
    </w:p>
    <w:p w:rsidR="0008174D" w:rsidRPr="0031486F" w:rsidRDefault="0008174D" w:rsidP="0008174D">
      <w:pPr>
        <w:widowControl/>
        <w:shd w:val="clear" w:color="auto" w:fill="FFFFFF"/>
        <w:suppressAutoHyphens w:val="0"/>
        <w:spacing w:before="120"/>
        <w:ind w:left="720" w:firstLine="357"/>
        <w:jc w:val="both"/>
        <w:rPr>
          <w:rFonts w:ascii="Times New Roman" w:eastAsia="Times New Roman" w:hAnsi="Times New Roman" w:cs="Times New Roman"/>
          <w:noProof/>
          <w:spacing w:val="-1"/>
          <w:kern w:val="0"/>
          <w:sz w:val="24"/>
          <w:lang w:val="ro-RO" w:eastAsia="en-US" w:bidi="ar-SA"/>
        </w:rPr>
      </w:pPr>
    </w:p>
    <w:p w:rsidR="0008174D" w:rsidRPr="0031486F" w:rsidRDefault="0008174D" w:rsidP="0008174D">
      <w:pPr>
        <w:widowControl/>
        <w:shd w:val="clear" w:color="auto" w:fill="FFFFFF"/>
        <w:ind w:left="2880" w:firstLine="720"/>
        <w:rPr>
          <w:rFonts w:ascii="Times New Roman" w:eastAsia="Times New Roman" w:hAnsi="Times New Roman" w:cs="Arial"/>
          <w:spacing w:val="-1"/>
          <w:kern w:val="0"/>
          <w:sz w:val="24"/>
          <w:lang w:val="ro-RO" w:eastAsia="ar-SA" w:bidi="ar-SA"/>
        </w:rPr>
      </w:pPr>
      <w:r w:rsidRPr="0031486F">
        <w:rPr>
          <w:rFonts w:ascii="Times New Roman" w:eastAsia="Times New Roman" w:hAnsi="Times New Roman" w:cs="Arial"/>
          <w:spacing w:val="-1"/>
          <w:kern w:val="0"/>
          <w:sz w:val="24"/>
          <w:lang w:val="ro-RO" w:eastAsia="ar-SA" w:bidi="ar-SA"/>
        </w:rPr>
        <w:t>............................................</w:t>
      </w:r>
    </w:p>
    <w:p w:rsidR="0008174D" w:rsidRPr="0031486F" w:rsidRDefault="0008174D" w:rsidP="0008174D">
      <w:pPr>
        <w:widowControl/>
        <w:shd w:val="clear" w:color="auto" w:fill="FFFFFF"/>
        <w:ind w:firstLine="720"/>
        <w:rPr>
          <w:rFonts w:ascii="Times New Roman" w:eastAsia="Times New Roman" w:hAnsi="Times New Roman" w:cs="Arial"/>
          <w:spacing w:val="-1"/>
          <w:kern w:val="0"/>
          <w:sz w:val="24"/>
          <w:lang w:val="ro-RO" w:eastAsia="ar-SA" w:bidi="ar-SA"/>
        </w:rPr>
      </w:pPr>
      <w:r w:rsidRPr="0031486F">
        <w:rPr>
          <w:rFonts w:ascii="Times New Roman" w:eastAsia="Times New Roman" w:hAnsi="Times New Roman" w:cs="Arial"/>
          <w:kern w:val="0"/>
          <w:sz w:val="24"/>
          <w:lang w:val="ro-RO" w:eastAsia="ar-SA" w:bidi="ar-SA"/>
        </w:rPr>
        <w:t xml:space="preserve">                                                    (</w:t>
      </w:r>
      <w:r w:rsidRPr="0031486F">
        <w:rPr>
          <w:rFonts w:ascii="Times New Roman" w:eastAsia="Times New Roman" w:hAnsi="Times New Roman" w:cs="Arial"/>
          <w:i/>
          <w:kern w:val="0"/>
          <w:sz w:val="24"/>
          <w:lang w:val="ro-RO" w:eastAsia="ar-SA" w:bidi="ar-SA"/>
        </w:rPr>
        <w:t>denumire Ofertant</w:t>
      </w:r>
      <w:r w:rsidRPr="0031486F">
        <w:rPr>
          <w:rFonts w:ascii="Times New Roman" w:eastAsia="Times New Roman" w:hAnsi="Times New Roman" w:cs="Arial"/>
          <w:kern w:val="0"/>
          <w:sz w:val="24"/>
          <w:lang w:val="ro-RO" w:eastAsia="ar-SA" w:bidi="ar-SA"/>
        </w:rPr>
        <w:t>)</w:t>
      </w:r>
    </w:p>
    <w:p w:rsidR="0008174D" w:rsidRPr="0031486F" w:rsidRDefault="0008174D" w:rsidP="0008174D">
      <w:pPr>
        <w:widowControl/>
        <w:shd w:val="clear" w:color="auto" w:fill="FFFFFF"/>
        <w:ind w:left="4320" w:firstLine="720"/>
        <w:jc w:val="center"/>
        <w:rPr>
          <w:rFonts w:ascii="Times New Roman" w:eastAsia="Times New Roman" w:hAnsi="Times New Roman" w:cs="Arial"/>
          <w:spacing w:val="-1"/>
          <w:kern w:val="0"/>
          <w:sz w:val="24"/>
          <w:lang w:val="ro-RO" w:eastAsia="ar-SA" w:bidi="ar-SA"/>
        </w:rPr>
      </w:pPr>
    </w:p>
    <w:p w:rsidR="0008174D" w:rsidRPr="0031486F" w:rsidRDefault="0008174D" w:rsidP="0008174D">
      <w:pPr>
        <w:widowControl/>
        <w:shd w:val="clear" w:color="auto" w:fill="FFFFFF"/>
        <w:rPr>
          <w:rFonts w:ascii="Times New Roman" w:eastAsia="Times New Roman" w:hAnsi="Times New Roman" w:cs="Arial"/>
          <w:spacing w:val="-1"/>
          <w:kern w:val="0"/>
          <w:sz w:val="24"/>
          <w:lang w:val="ro-RO" w:eastAsia="ar-SA" w:bidi="ar-SA"/>
        </w:rPr>
      </w:pPr>
      <w:r w:rsidRPr="0031486F">
        <w:rPr>
          <w:rFonts w:ascii="Times New Roman" w:eastAsia="Times New Roman" w:hAnsi="Times New Roman" w:cs="Arial"/>
          <w:spacing w:val="-1"/>
          <w:kern w:val="0"/>
          <w:sz w:val="24"/>
          <w:lang w:val="ro-RO" w:eastAsia="ar-SA" w:bidi="ar-SA"/>
        </w:rPr>
        <w:t xml:space="preserve">                                                       ............................................</w:t>
      </w:r>
    </w:p>
    <w:p w:rsidR="0008174D" w:rsidRPr="0031486F" w:rsidRDefault="0008174D" w:rsidP="0008174D">
      <w:pPr>
        <w:widowControl/>
        <w:shd w:val="clear" w:color="auto" w:fill="FFFFFF"/>
        <w:ind w:left="1440" w:firstLine="720"/>
        <w:rPr>
          <w:rFonts w:ascii="Times New Roman" w:eastAsia="Times New Roman" w:hAnsi="Times New Roman" w:cs="Arial"/>
          <w:kern w:val="0"/>
          <w:sz w:val="24"/>
          <w:lang w:val="ro-RO" w:eastAsia="ar-SA" w:bidi="ar-SA"/>
        </w:rPr>
      </w:pPr>
      <w:r w:rsidRPr="0031486F">
        <w:rPr>
          <w:rFonts w:ascii="Times New Roman" w:eastAsia="Times New Roman" w:hAnsi="Times New Roman" w:cs="Arial"/>
          <w:spacing w:val="-1"/>
          <w:kern w:val="0"/>
          <w:sz w:val="24"/>
          <w:lang w:val="ro-RO" w:eastAsia="ar-SA" w:bidi="ar-SA"/>
        </w:rPr>
        <w:t>(</w:t>
      </w:r>
      <w:r w:rsidRPr="0031486F">
        <w:rPr>
          <w:rFonts w:ascii="Times New Roman" w:eastAsia="Times New Roman" w:hAnsi="Times New Roman" w:cs="Arial"/>
          <w:i/>
          <w:spacing w:val="-1"/>
          <w:kern w:val="0"/>
          <w:sz w:val="24"/>
          <w:lang w:val="ro-RO" w:eastAsia="ar-SA" w:bidi="ar-SA"/>
        </w:rPr>
        <w:t xml:space="preserve">numele si prenumele reprezentantului </w:t>
      </w:r>
      <w:r w:rsidRPr="0031486F">
        <w:rPr>
          <w:rFonts w:ascii="Times New Roman" w:eastAsia="Times New Roman" w:hAnsi="Times New Roman" w:cs="Arial"/>
          <w:i/>
          <w:kern w:val="0"/>
          <w:sz w:val="24"/>
          <w:lang w:val="ro-RO" w:eastAsia="ar-SA" w:bidi="ar-SA"/>
        </w:rPr>
        <w:t>legal/</w:t>
      </w:r>
      <w:r w:rsidR="00986B93" w:rsidRPr="0031486F">
        <w:rPr>
          <w:rFonts w:ascii="Times New Roman" w:eastAsia="Times New Roman" w:hAnsi="Times New Roman" w:cs="Arial"/>
          <w:i/>
          <w:kern w:val="0"/>
          <w:sz w:val="24"/>
          <w:lang w:val="ro-RO" w:eastAsia="ar-SA" w:bidi="ar-SA"/>
        </w:rPr>
        <w:t>împuternicit</w:t>
      </w:r>
      <w:r w:rsidRPr="0031486F">
        <w:rPr>
          <w:rFonts w:ascii="Times New Roman" w:eastAsia="Times New Roman" w:hAnsi="Times New Roman" w:cs="Arial"/>
          <w:i/>
          <w:kern w:val="0"/>
          <w:sz w:val="24"/>
          <w:lang w:val="ro-RO" w:eastAsia="ar-SA" w:bidi="ar-SA"/>
        </w:rPr>
        <w:t>)</w:t>
      </w:r>
    </w:p>
    <w:p w:rsidR="0008174D" w:rsidRPr="0031486F" w:rsidRDefault="0008174D" w:rsidP="0008174D">
      <w:pPr>
        <w:widowControl/>
        <w:shd w:val="clear" w:color="auto" w:fill="FFFFFF"/>
        <w:rPr>
          <w:rFonts w:ascii="Times New Roman" w:eastAsia="Times New Roman" w:hAnsi="Times New Roman" w:cs="Arial"/>
          <w:kern w:val="0"/>
          <w:sz w:val="24"/>
          <w:lang w:val="ro-RO" w:eastAsia="ar-SA" w:bidi="ar-SA"/>
        </w:rPr>
      </w:pPr>
    </w:p>
    <w:p w:rsidR="0008174D" w:rsidRPr="0031486F" w:rsidRDefault="0008174D" w:rsidP="0008174D">
      <w:pPr>
        <w:widowControl/>
        <w:shd w:val="clear" w:color="auto" w:fill="FFFFFF"/>
        <w:ind w:left="2880" w:firstLine="720"/>
        <w:rPr>
          <w:rFonts w:ascii="Times New Roman" w:eastAsia="Times New Roman" w:hAnsi="Times New Roman" w:cs="Arial"/>
          <w:spacing w:val="-1"/>
          <w:kern w:val="0"/>
          <w:sz w:val="24"/>
          <w:lang w:val="ro-RO" w:eastAsia="ar-SA" w:bidi="ar-SA"/>
        </w:rPr>
      </w:pPr>
      <w:r w:rsidRPr="0031486F">
        <w:rPr>
          <w:rFonts w:ascii="Times New Roman" w:eastAsia="Times New Roman" w:hAnsi="Times New Roman" w:cs="Arial"/>
          <w:spacing w:val="-1"/>
          <w:kern w:val="0"/>
          <w:sz w:val="24"/>
          <w:lang w:val="ro-RO" w:eastAsia="ar-SA" w:bidi="ar-SA"/>
        </w:rPr>
        <w:t xml:space="preserve"> ............................................</w:t>
      </w:r>
    </w:p>
    <w:p w:rsidR="0008174D" w:rsidRPr="0031486F" w:rsidRDefault="0008174D" w:rsidP="0008174D">
      <w:pPr>
        <w:widowControl/>
        <w:shd w:val="clear" w:color="auto" w:fill="FFFFFF"/>
        <w:jc w:val="center"/>
        <w:rPr>
          <w:rFonts w:ascii="Times New Roman" w:eastAsia="Times New Roman" w:hAnsi="Times New Roman" w:cs="Arial"/>
          <w:i/>
          <w:spacing w:val="-1"/>
          <w:kern w:val="0"/>
          <w:sz w:val="24"/>
          <w:lang w:val="ro-RO" w:eastAsia="ar-SA" w:bidi="ar-SA"/>
        </w:rPr>
      </w:pPr>
      <w:r w:rsidRPr="0031486F">
        <w:rPr>
          <w:rFonts w:ascii="Times New Roman" w:eastAsia="Times New Roman" w:hAnsi="Times New Roman" w:cs="Arial"/>
          <w:i/>
          <w:spacing w:val="-1"/>
          <w:kern w:val="0"/>
          <w:sz w:val="24"/>
          <w:lang w:val="ro-RO" w:eastAsia="ar-SA" w:bidi="ar-SA"/>
        </w:rPr>
        <w:t xml:space="preserve">      (</w:t>
      </w:r>
      <w:r w:rsidR="00986B93" w:rsidRPr="0031486F">
        <w:rPr>
          <w:rFonts w:ascii="Times New Roman" w:eastAsia="Times New Roman" w:hAnsi="Times New Roman" w:cs="Arial"/>
          <w:i/>
          <w:spacing w:val="-1"/>
          <w:kern w:val="0"/>
          <w:sz w:val="24"/>
          <w:lang w:val="ro-RO" w:eastAsia="ar-SA" w:bidi="ar-SA"/>
        </w:rPr>
        <w:t>semnătura</w:t>
      </w:r>
      <w:r w:rsidRPr="0031486F">
        <w:rPr>
          <w:rFonts w:ascii="Times New Roman" w:eastAsia="Times New Roman" w:hAnsi="Times New Roman" w:cs="Arial"/>
          <w:i/>
          <w:spacing w:val="-1"/>
          <w:kern w:val="0"/>
          <w:sz w:val="24"/>
          <w:lang w:val="ro-RO" w:eastAsia="ar-SA" w:bidi="ar-SA"/>
        </w:rPr>
        <w:t xml:space="preserve"> autorizata)</w:t>
      </w:r>
    </w:p>
    <w:p w:rsidR="0008174D" w:rsidRPr="0031486F" w:rsidRDefault="0008174D" w:rsidP="002A7395">
      <w:pPr>
        <w:rPr>
          <w:rFonts w:ascii="Times New Roman" w:eastAsia="Calibri" w:hAnsi="Times New Roman" w:cs="Times New Roman"/>
          <w:color w:val="FF0000"/>
          <w:kern w:val="0"/>
          <w:sz w:val="24"/>
          <w:lang w:val="ro-RO" w:eastAsia="en-US" w:bidi="ar-SA"/>
        </w:rPr>
      </w:pPr>
    </w:p>
    <w:p w:rsidR="000D0F00" w:rsidRPr="0031486F" w:rsidRDefault="000D0F00" w:rsidP="002A7395">
      <w:pPr>
        <w:rPr>
          <w:rFonts w:ascii="Times New Roman" w:eastAsia="Calibri" w:hAnsi="Times New Roman" w:cs="Times New Roman"/>
          <w:color w:val="FF0000"/>
          <w:kern w:val="0"/>
          <w:sz w:val="24"/>
          <w:lang w:val="ro-RO" w:eastAsia="en-US" w:bidi="ar-SA"/>
        </w:rPr>
      </w:pPr>
    </w:p>
    <w:p w:rsidR="000D0F00" w:rsidRPr="0031486F" w:rsidRDefault="000D0F00" w:rsidP="002A7395">
      <w:pPr>
        <w:rPr>
          <w:rFonts w:ascii="Times New Roman" w:eastAsia="Calibri" w:hAnsi="Times New Roman" w:cs="Times New Roman"/>
          <w:color w:val="FF0000"/>
          <w:kern w:val="0"/>
          <w:sz w:val="24"/>
          <w:lang w:val="ro-RO" w:eastAsia="en-US" w:bidi="ar-SA"/>
        </w:rPr>
      </w:pPr>
    </w:p>
    <w:p w:rsidR="000D0F00" w:rsidRPr="0031486F" w:rsidRDefault="000D0F00" w:rsidP="002A7395">
      <w:pPr>
        <w:rPr>
          <w:rFonts w:ascii="Times New Roman" w:eastAsia="Calibri" w:hAnsi="Times New Roman" w:cs="Times New Roman"/>
          <w:color w:val="FF0000"/>
          <w:kern w:val="0"/>
          <w:sz w:val="24"/>
          <w:lang w:val="ro-RO" w:eastAsia="en-US" w:bidi="ar-SA"/>
        </w:rPr>
      </w:pPr>
    </w:p>
    <w:p w:rsidR="008F06A3" w:rsidRPr="0031486F" w:rsidRDefault="008F06A3" w:rsidP="002A7395">
      <w:pPr>
        <w:rPr>
          <w:rFonts w:ascii="Times New Roman" w:eastAsia="Calibri" w:hAnsi="Times New Roman" w:cs="Times New Roman"/>
          <w:color w:val="FF0000"/>
          <w:kern w:val="0"/>
          <w:sz w:val="24"/>
          <w:lang w:val="ro-RO" w:eastAsia="en-US" w:bidi="ar-SA"/>
        </w:rPr>
      </w:pPr>
    </w:p>
    <w:p w:rsidR="00E61EC6" w:rsidRPr="0031486F" w:rsidRDefault="00E61EC6" w:rsidP="002A7395">
      <w:pPr>
        <w:rPr>
          <w:rFonts w:ascii="Times New Roman" w:eastAsia="Calibri" w:hAnsi="Times New Roman" w:cs="Times New Roman"/>
          <w:color w:val="FF0000"/>
          <w:kern w:val="0"/>
          <w:sz w:val="24"/>
          <w:lang w:val="ro-RO" w:eastAsia="en-US" w:bidi="ar-SA"/>
        </w:rPr>
      </w:pPr>
    </w:p>
    <w:p w:rsidR="00E61EC6" w:rsidRPr="0031486F" w:rsidRDefault="00E61EC6" w:rsidP="002A7395">
      <w:pPr>
        <w:rPr>
          <w:rFonts w:ascii="Times New Roman" w:eastAsia="Calibri" w:hAnsi="Times New Roman" w:cs="Times New Roman"/>
          <w:color w:val="FF0000"/>
          <w:kern w:val="0"/>
          <w:sz w:val="24"/>
          <w:lang w:val="ro-RO" w:eastAsia="en-US" w:bidi="ar-SA"/>
        </w:rPr>
      </w:pPr>
    </w:p>
    <w:p w:rsidR="00E61EC6" w:rsidRPr="0031486F" w:rsidRDefault="00E61EC6" w:rsidP="002A7395">
      <w:pPr>
        <w:rPr>
          <w:rFonts w:ascii="Times New Roman" w:eastAsia="Calibri" w:hAnsi="Times New Roman" w:cs="Times New Roman"/>
          <w:color w:val="FF0000"/>
          <w:kern w:val="0"/>
          <w:sz w:val="24"/>
          <w:lang w:val="ro-RO" w:eastAsia="en-US" w:bidi="ar-SA"/>
        </w:rPr>
      </w:pPr>
    </w:p>
    <w:p w:rsidR="00E61EC6" w:rsidRPr="0031486F" w:rsidRDefault="00E61EC6" w:rsidP="002A7395">
      <w:pPr>
        <w:rPr>
          <w:rFonts w:ascii="Times New Roman" w:eastAsia="Calibri" w:hAnsi="Times New Roman" w:cs="Times New Roman"/>
          <w:color w:val="FF0000"/>
          <w:kern w:val="0"/>
          <w:sz w:val="24"/>
          <w:lang w:val="ro-RO" w:eastAsia="en-US" w:bidi="ar-SA"/>
        </w:rPr>
      </w:pPr>
    </w:p>
    <w:p w:rsidR="00E61EC6" w:rsidRPr="0031486F" w:rsidRDefault="00E61EC6" w:rsidP="002A7395">
      <w:pPr>
        <w:rPr>
          <w:rFonts w:ascii="Times New Roman" w:eastAsia="Calibri" w:hAnsi="Times New Roman" w:cs="Times New Roman"/>
          <w:color w:val="FF0000"/>
          <w:kern w:val="0"/>
          <w:sz w:val="24"/>
          <w:lang w:val="ro-RO" w:eastAsia="en-US" w:bidi="ar-SA"/>
        </w:rPr>
      </w:pPr>
    </w:p>
    <w:p w:rsidR="00E61EC6" w:rsidRPr="0031486F" w:rsidRDefault="00E61EC6" w:rsidP="002A7395">
      <w:pPr>
        <w:rPr>
          <w:rFonts w:ascii="Times New Roman" w:eastAsia="Calibri" w:hAnsi="Times New Roman" w:cs="Times New Roman"/>
          <w:color w:val="FF0000"/>
          <w:kern w:val="0"/>
          <w:sz w:val="24"/>
          <w:lang w:val="ro-RO" w:eastAsia="en-US" w:bidi="ar-SA"/>
        </w:rPr>
      </w:pPr>
    </w:p>
    <w:p w:rsidR="00E61EC6" w:rsidRPr="0031486F" w:rsidRDefault="00E61EC6" w:rsidP="002A7395">
      <w:pPr>
        <w:rPr>
          <w:rFonts w:ascii="Times New Roman" w:eastAsia="Calibri" w:hAnsi="Times New Roman" w:cs="Times New Roman"/>
          <w:color w:val="FF0000"/>
          <w:kern w:val="0"/>
          <w:sz w:val="24"/>
          <w:lang w:val="ro-RO" w:eastAsia="en-US" w:bidi="ar-SA"/>
        </w:rPr>
      </w:pPr>
    </w:p>
    <w:p w:rsidR="00E61EC6" w:rsidRPr="0031486F" w:rsidRDefault="00E61EC6" w:rsidP="002A7395">
      <w:pPr>
        <w:rPr>
          <w:rFonts w:ascii="Times New Roman" w:eastAsia="Calibri" w:hAnsi="Times New Roman" w:cs="Times New Roman"/>
          <w:color w:val="FF0000"/>
          <w:kern w:val="0"/>
          <w:sz w:val="24"/>
          <w:lang w:val="ro-RO" w:eastAsia="en-US" w:bidi="ar-SA"/>
        </w:rPr>
      </w:pPr>
    </w:p>
    <w:p w:rsidR="00E61EC6" w:rsidRPr="0031486F" w:rsidRDefault="00E61EC6" w:rsidP="002A7395">
      <w:pPr>
        <w:rPr>
          <w:rFonts w:ascii="Times New Roman" w:eastAsia="Calibri" w:hAnsi="Times New Roman" w:cs="Times New Roman"/>
          <w:color w:val="FF0000"/>
          <w:kern w:val="0"/>
          <w:sz w:val="24"/>
          <w:lang w:val="ro-RO" w:eastAsia="en-US" w:bidi="ar-SA"/>
        </w:rPr>
      </w:pPr>
    </w:p>
    <w:p w:rsidR="00FF63F1" w:rsidRPr="0031486F" w:rsidRDefault="00FF63F1" w:rsidP="002A7395">
      <w:pPr>
        <w:rPr>
          <w:rFonts w:ascii="Times New Roman" w:eastAsia="Calibri" w:hAnsi="Times New Roman" w:cs="Times New Roman"/>
          <w:color w:val="FF0000"/>
          <w:kern w:val="0"/>
          <w:sz w:val="24"/>
          <w:lang w:val="ro-RO" w:eastAsia="en-US" w:bidi="ar-SA"/>
        </w:rPr>
      </w:pPr>
    </w:p>
    <w:p w:rsidR="003434EF" w:rsidRPr="0031486F" w:rsidRDefault="003434EF" w:rsidP="003434EF">
      <w:pPr>
        <w:jc w:val="right"/>
        <w:rPr>
          <w:rFonts w:ascii="Times New Roman" w:hAnsi="Times New Roman" w:cs="Times New Roman"/>
          <w:b/>
          <w:iCs/>
          <w:sz w:val="24"/>
          <w:lang w:val="ro-RO"/>
        </w:rPr>
      </w:pPr>
      <w:r w:rsidRPr="0031486F">
        <w:rPr>
          <w:rFonts w:ascii="Times New Roman" w:hAnsi="Times New Roman" w:cs="Times New Roman"/>
          <w:b/>
          <w:iCs/>
          <w:sz w:val="24"/>
          <w:lang w:val="ro-RO"/>
        </w:rPr>
        <w:lastRenderedPageBreak/>
        <w:t>Formular nr. 10</w:t>
      </w:r>
    </w:p>
    <w:p w:rsidR="003434EF" w:rsidRPr="0031486F" w:rsidRDefault="003434EF" w:rsidP="003434EF">
      <w:pPr>
        <w:rPr>
          <w:rFonts w:ascii="Times New Roman" w:hAnsi="Times New Roman" w:cs="Times New Roman"/>
          <w:i/>
          <w:sz w:val="24"/>
          <w:lang w:val="ro-RO"/>
        </w:rPr>
      </w:pPr>
      <w:r w:rsidRPr="0031486F">
        <w:rPr>
          <w:rFonts w:ascii="Times New Roman" w:hAnsi="Times New Roman" w:cs="Times New Roman"/>
          <w:i/>
          <w:sz w:val="24"/>
          <w:lang w:val="ro-RO"/>
        </w:rPr>
        <w:t xml:space="preserve">Operator economic </w:t>
      </w:r>
      <w:r w:rsidRPr="0031486F">
        <w:rPr>
          <w:rFonts w:ascii="Times New Roman" w:hAnsi="Times New Roman" w:cs="Times New Roman"/>
          <w:i/>
          <w:sz w:val="24"/>
          <w:lang w:val="ro-RO"/>
        </w:rPr>
        <w:tab/>
      </w:r>
      <w:r w:rsidRPr="0031486F">
        <w:rPr>
          <w:rFonts w:ascii="Times New Roman" w:hAnsi="Times New Roman" w:cs="Times New Roman"/>
          <w:i/>
          <w:sz w:val="24"/>
          <w:lang w:val="ro-RO"/>
        </w:rPr>
        <w:tab/>
      </w:r>
      <w:r w:rsidRPr="0031486F">
        <w:rPr>
          <w:rFonts w:ascii="Times New Roman" w:hAnsi="Times New Roman" w:cs="Times New Roman"/>
          <w:i/>
          <w:sz w:val="24"/>
          <w:lang w:val="ro-RO"/>
        </w:rPr>
        <w:tab/>
      </w:r>
    </w:p>
    <w:p w:rsidR="003434EF" w:rsidRPr="0031486F" w:rsidRDefault="003434EF" w:rsidP="003434EF">
      <w:pPr>
        <w:rPr>
          <w:rFonts w:ascii="Times New Roman" w:hAnsi="Times New Roman" w:cs="Times New Roman"/>
          <w:i/>
          <w:sz w:val="24"/>
          <w:lang w:val="ro-RO"/>
        </w:rPr>
      </w:pPr>
      <w:r w:rsidRPr="0031486F">
        <w:rPr>
          <w:rFonts w:ascii="Times New Roman" w:hAnsi="Times New Roman" w:cs="Times New Roman"/>
          <w:i/>
          <w:sz w:val="24"/>
          <w:lang w:val="ro-RO"/>
        </w:rPr>
        <w:t xml:space="preserve"> ................................ </w:t>
      </w:r>
    </w:p>
    <w:p w:rsidR="003434EF" w:rsidRPr="0031486F" w:rsidRDefault="003434EF" w:rsidP="003434EF">
      <w:pPr>
        <w:rPr>
          <w:rFonts w:ascii="Times New Roman" w:hAnsi="Times New Roman" w:cs="Times New Roman"/>
          <w:i/>
          <w:sz w:val="24"/>
          <w:lang w:val="ro-RO"/>
        </w:rPr>
      </w:pPr>
      <w:r w:rsidRPr="0031486F">
        <w:rPr>
          <w:rFonts w:ascii="Times New Roman" w:hAnsi="Times New Roman" w:cs="Times New Roman"/>
          <w:i/>
          <w:sz w:val="24"/>
          <w:lang w:val="ro-RO"/>
        </w:rPr>
        <w:t>(denumirea/numele)</w:t>
      </w:r>
    </w:p>
    <w:p w:rsidR="003434EF" w:rsidRPr="0031486F" w:rsidRDefault="003434EF" w:rsidP="003434EF">
      <w:pPr>
        <w:widowControl/>
        <w:suppressAutoHyphens w:val="0"/>
        <w:autoSpaceDE w:val="0"/>
        <w:spacing w:before="120" w:after="60"/>
        <w:jc w:val="both"/>
        <w:rPr>
          <w:rFonts w:ascii="Times New Roman" w:eastAsia="Times New Roman" w:hAnsi="Times New Roman" w:cs="Times New Roman"/>
          <w:noProof/>
          <w:kern w:val="0"/>
          <w:sz w:val="24"/>
          <w:lang w:val="ro-RO" w:eastAsia="en-US" w:bidi="ar-SA"/>
        </w:rPr>
      </w:pPr>
    </w:p>
    <w:p w:rsidR="003434EF" w:rsidRPr="0031486F" w:rsidRDefault="003434EF" w:rsidP="003434EF">
      <w:pPr>
        <w:widowControl/>
        <w:suppressAutoHyphens w:val="0"/>
        <w:autoSpaceDE w:val="0"/>
        <w:spacing w:before="120" w:after="60"/>
        <w:jc w:val="center"/>
        <w:rPr>
          <w:rFonts w:ascii="Times New Roman" w:eastAsia="Times New Roman" w:hAnsi="Times New Roman" w:cs="Times New Roman"/>
          <w:b/>
          <w:noProof/>
          <w:kern w:val="0"/>
          <w:sz w:val="24"/>
          <w:lang w:val="ro-RO" w:eastAsia="en-US" w:bidi="ar-SA"/>
        </w:rPr>
      </w:pPr>
      <w:r w:rsidRPr="0031486F">
        <w:rPr>
          <w:rFonts w:ascii="Times New Roman" w:eastAsia="Times New Roman" w:hAnsi="Times New Roman" w:cs="Times New Roman"/>
          <w:b/>
          <w:noProof/>
          <w:kern w:val="0"/>
          <w:sz w:val="24"/>
          <w:lang w:val="ro-RO" w:eastAsia="en-US" w:bidi="ar-SA"/>
        </w:rPr>
        <w:t>RESURSE</w:t>
      </w:r>
    </w:p>
    <w:p w:rsidR="003434EF" w:rsidRPr="0031486F" w:rsidRDefault="003434EF" w:rsidP="003434EF">
      <w:pPr>
        <w:widowControl/>
        <w:suppressAutoHyphens w:val="0"/>
        <w:autoSpaceDE w:val="0"/>
        <w:spacing w:before="120" w:after="120"/>
        <w:jc w:val="both"/>
        <w:rPr>
          <w:rFonts w:ascii="Times New Roman" w:eastAsia="Times New Roman" w:hAnsi="Times New Roman" w:cs="Times New Roman"/>
          <w:i/>
          <w:noProof/>
          <w:kern w:val="0"/>
          <w:sz w:val="24"/>
          <w:lang w:val="ro-RO" w:eastAsia="en-US" w:bidi="ar-SA"/>
        </w:rPr>
      </w:pPr>
      <w:r w:rsidRPr="0031486F">
        <w:rPr>
          <w:rFonts w:ascii="Times New Roman" w:eastAsia="Times New Roman" w:hAnsi="Times New Roman" w:cs="Times New Roman"/>
          <w:i/>
          <w:noProof/>
          <w:kern w:val="0"/>
          <w:sz w:val="24"/>
          <w:lang w:val="ro-RO" w:eastAsia="en-US" w:bidi="ar-SA"/>
        </w:rPr>
        <w:t xml:space="preserve">Procedura de atribuire </w:t>
      </w:r>
      <w:r w:rsidRPr="0031486F">
        <w:rPr>
          <w:rFonts w:ascii="Times New Roman" w:eastAsia="Times New Roman" w:hAnsi="Times New Roman" w:cs="Times New Roman"/>
          <w:noProof/>
          <w:kern w:val="0"/>
          <w:sz w:val="24"/>
          <w:lang w:val="ro-RO" w:eastAsia="en-US" w:bidi="ar-SA"/>
        </w:rPr>
        <w:t>.........................................</w:t>
      </w:r>
    </w:p>
    <w:p w:rsidR="003434EF" w:rsidRPr="0031486F" w:rsidRDefault="003434EF" w:rsidP="003434EF">
      <w:pPr>
        <w:widowControl/>
        <w:suppressAutoHyphens w:val="0"/>
        <w:autoSpaceDE w:val="0"/>
        <w:spacing w:before="120" w:after="120"/>
        <w:jc w:val="both"/>
        <w:rPr>
          <w:rFonts w:ascii="Times New Roman" w:eastAsia="Times New Roman" w:hAnsi="Times New Roman" w:cs="Times New Roman"/>
          <w:i/>
          <w:noProof/>
          <w:kern w:val="0"/>
          <w:sz w:val="24"/>
          <w:lang w:val="ro-RO" w:eastAsia="en-US" w:bidi="ar-SA"/>
        </w:rPr>
      </w:pPr>
      <w:r w:rsidRPr="0031486F">
        <w:rPr>
          <w:rFonts w:ascii="Times New Roman" w:eastAsia="Times New Roman" w:hAnsi="Times New Roman" w:cs="Times New Roman"/>
          <w:i/>
          <w:noProof/>
          <w:kern w:val="0"/>
          <w:sz w:val="24"/>
          <w:lang w:val="ro-RO" w:eastAsia="en-US" w:bidi="ar-SA"/>
        </w:rPr>
        <w:t>Nr. anunț de participare________________</w:t>
      </w:r>
    </w:p>
    <w:p w:rsidR="003434EF" w:rsidRPr="0031486F" w:rsidRDefault="003434EF" w:rsidP="003434EF">
      <w:pPr>
        <w:widowControl/>
        <w:suppressAutoHyphens w:val="0"/>
        <w:autoSpaceDE w:val="0"/>
        <w:spacing w:before="120" w:after="60"/>
        <w:jc w:val="both"/>
        <w:rPr>
          <w:rFonts w:ascii="Times New Roman" w:eastAsia="Times New Roman" w:hAnsi="Times New Roman" w:cs="Times New Roman"/>
          <w:noProof/>
          <w:kern w:val="0"/>
          <w:sz w:val="24"/>
          <w:lang w:val="ro-RO" w:eastAsia="en-US" w:bidi="ar-SA"/>
        </w:rPr>
      </w:pPr>
    </w:p>
    <w:p w:rsidR="003434EF" w:rsidRDefault="003434EF" w:rsidP="003434EF">
      <w:pPr>
        <w:widowControl/>
        <w:suppressAutoHyphens w:val="0"/>
        <w:autoSpaceDE w:val="0"/>
        <w:spacing w:before="120" w:after="60"/>
        <w:jc w:val="both"/>
        <w:rPr>
          <w:rFonts w:ascii="Times New Roman" w:eastAsia="Times New Roman" w:hAnsi="Times New Roman" w:cs="Times New Roman"/>
          <w:noProof/>
          <w:kern w:val="0"/>
          <w:sz w:val="24"/>
          <w:lang w:val="ro-RO" w:eastAsia="en-US" w:bidi="ar-SA"/>
        </w:rPr>
      </w:pPr>
      <w:r w:rsidRPr="00D6352C">
        <w:rPr>
          <w:rFonts w:ascii="Times New Roman" w:eastAsia="Times New Roman" w:hAnsi="Times New Roman" w:cs="Times New Roman"/>
          <w:noProof/>
          <w:kern w:val="0"/>
          <w:sz w:val="24"/>
          <w:lang w:val="ro-RO" w:eastAsia="en-US" w:bidi="ar-SA"/>
        </w:rPr>
        <w:t xml:space="preserve">Ofertantul va </w:t>
      </w:r>
      <w:r>
        <w:rPr>
          <w:rFonts w:ascii="Times New Roman" w:eastAsia="Times New Roman" w:hAnsi="Times New Roman" w:cs="Times New Roman"/>
          <w:noProof/>
          <w:kern w:val="0"/>
          <w:sz w:val="24"/>
          <w:lang w:val="ro-RO" w:eastAsia="en-US" w:bidi="ar-SA"/>
        </w:rPr>
        <w:t>intocmi propunerea tehnica pe baza resurselor proprii si/sau atrase.</w:t>
      </w:r>
    </w:p>
    <w:p w:rsidR="003434EF" w:rsidRDefault="003434EF" w:rsidP="003434EF">
      <w:pPr>
        <w:widowControl/>
        <w:suppressAutoHyphens w:val="0"/>
        <w:autoSpaceDE w:val="0"/>
        <w:spacing w:before="120" w:after="60"/>
        <w:jc w:val="both"/>
        <w:rPr>
          <w:rFonts w:ascii="Times New Roman" w:eastAsia="Times New Roman" w:hAnsi="Times New Roman" w:cs="Times New Roman"/>
          <w:noProof/>
          <w:kern w:val="0"/>
          <w:sz w:val="24"/>
          <w:lang w:val="ro-RO" w:eastAsia="en-US" w:bidi="ar-SA"/>
        </w:rPr>
      </w:pPr>
      <w:r>
        <w:rPr>
          <w:rFonts w:ascii="Times New Roman" w:eastAsia="Times New Roman" w:hAnsi="Times New Roman" w:cs="Times New Roman"/>
          <w:noProof/>
          <w:kern w:val="0"/>
          <w:sz w:val="24"/>
          <w:lang w:val="ro-RO" w:eastAsia="en-US" w:bidi="ar-SA"/>
        </w:rPr>
        <w:t>Se vor prezenta:</w:t>
      </w:r>
    </w:p>
    <w:p w:rsidR="003434EF" w:rsidRDefault="004E0259" w:rsidP="003434EF">
      <w:pPr>
        <w:pStyle w:val="ListParagraph"/>
        <w:widowControl/>
        <w:numPr>
          <w:ilvl w:val="0"/>
          <w:numId w:val="13"/>
        </w:numPr>
        <w:suppressAutoHyphens w:val="0"/>
        <w:autoSpaceDE w:val="0"/>
        <w:spacing w:before="120" w:after="60"/>
        <w:jc w:val="both"/>
        <w:rPr>
          <w:rFonts w:ascii="Times New Roman" w:eastAsia="Times New Roman" w:hAnsi="Times New Roman" w:cs="Times New Roman"/>
          <w:noProof/>
          <w:kern w:val="0"/>
          <w:sz w:val="24"/>
          <w:lang w:val="ro-RO" w:eastAsia="en-US" w:bidi="ar-SA"/>
        </w:rPr>
      </w:pPr>
      <w:r>
        <w:rPr>
          <w:rFonts w:ascii="Times New Roman" w:eastAsia="Times New Roman" w:hAnsi="Times New Roman" w:cs="Times New Roman"/>
          <w:b/>
          <w:noProof/>
          <w:kern w:val="0"/>
          <w:sz w:val="24"/>
          <w:lang w:val="ro-RO" w:eastAsia="en-US" w:bidi="ar-SA"/>
        </w:rPr>
        <w:t>O</w:t>
      </w:r>
      <w:r w:rsidR="003434EF" w:rsidRPr="00E60186">
        <w:rPr>
          <w:rFonts w:ascii="Times New Roman" w:eastAsia="Times New Roman" w:hAnsi="Times New Roman" w:cs="Times New Roman"/>
          <w:b/>
          <w:noProof/>
          <w:kern w:val="0"/>
          <w:sz w:val="24"/>
          <w:lang w:val="ro-RO" w:eastAsia="en-US" w:bidi="ar-SA"/>
        </w:rPr>
        <w:t>rganigrama</w:t>
      </w:r>
      <w:r w:rsidR="003434EF">
        <w:rPr>
          <w:rFonts w:ascii="Times New Roman" w:eastAsia="Times New Roman" w:hAnsi="Times New Roman" w:cs="Times New Roman"/>
          <w:noProof/>
          <w:kern w:val="0"/>
          <w:sz w:val="24"/>
          <w:lang w:val="ro-RO" w:eastAsia="en-US" w:bidi="ar-SA"/>
        </w:rPr>
        <w:t xml:space="preserve"> cuprinzatoare care sa identifice in mod clar tot personalul pe care ofertantul il va utiliza pentru realizarea lucrarilor. Organigrama va include si o descriere a rolurilor si responsabilitatilor personalului si liniile de comunicare dintre membrii echipei, toate activitatile care interfereaza intr-un fel sau altul cu lucrarile existente si cu exploatarea acestora.</w:t>
      </w:r>
    </w:p>
    <w:p w:rsidR="003434EF" w:rsidRDefault="003434EF" w:rsidP="003434EF">
      <w:pPr>
        <w:pStyle w:val="ListParagraph"/>
        <w:widowControl/>
        <w:numPr>
          <w:ilvl w:val="0"/>
          <w:numId w:val="13"/>
        </w:numPr>
        <w:suppressAutoHyphens w:val="0"/>
        <w:autoSpaceDE w:val="0"/>
        <w:spacing w:before="120" w:after="60"/>
        <w:jc w:val="both"/>
        <w:rPr>
          <w:rFonts w:ascii="Times New Roman" w:eastAsia="Times New Roman" w:hAnsi="Times New Roman" w:cs="Times New Roman"/>
          <w:noProof/>
          <w:kern w:val="0"/>
          <w:sz w:val="24"/>
          <w:lang w:val="ro-RO" w:eastAsia="en-US" w:bidi="ar-SA"/>
        </w:rPr>
      </w:pPr>
      <w:r w:rsidRPr="00CD048B">
        <w:rPr>
          <w:rFonts w:ascii="Times New Roman" w:eastAsia="Times New Roman" w:hAnsi="Times New Roman" w:cs="Times New Roman"/>
          <w:b/>
          <w:noProof/>
          <w:kern w:val="0"/>
          <w:sz w:val="24"/>
          <w:lang w:val="ro-RO" w:eastAsia="en-US" w:bidi="ar-SA"/>
        </w:rPr>
        <w:t xml:space="preserve">Structura echipei propuse </w:t>
      </w:r>
      <w:r>
        <w:rPr>
          <w:rFonts w:ascii="Times New Roman" w:eastAsia="Times New Roman" w:hAnsi="Times New Roman" w:cs="Times New Roman"/>
          <w:noProof/>
          <w:kern w:val="0"/>
          <w:sz w:val="24"/>
          <w:lang w:val="ro-RO" w:eastAsia="en-US" w:bidi="ar-SA"/>
        </w:rPr>
        <w:t>pentru managementul contractului si prezentarea modalitatii de acces la specialistii necesari si obligatorii in vederea verificarii nivelului de calitate corespunzator cerintelor aplicabile lucrarilor cuprinse in obiectul contractului, in conformitate cu prevederile Legii 10/1995 si a altor legi incidente. Se solicita descrierea momentului in care vor interveni acesti experti in implementarea viitorului contract, precum si modul in care acestia si-au asigurat accesul la serviciile acestora (fie prin surse proprii, caz in care vor fi prezentate persoanele in cauza, fie prin externalizare, situatie in care se vor descrie aranjamentele contractuale realizate in vederea obtinerii serviciilor respective).</w:t>
      </w:r>
    </w:p>
    <w:p w:rsidR="003434EF" w:rsidRDefault="003434EF" w:rsidP="003434EF">
      <w:pPr>
        <w:pStyle w:val="ListParagraph"/>
        <w:widowControl/>
        <w:numPr>
          <w:ilvl w:val="0"/>
          <w:numId w:val="13"/>
        </w:numPr>
        <w:suppressAutoHyphens w:val="0"/>
        <w:autoSpaceDE w:val="0"/>
        <w:spacing w:before="120" w:after="60"/>
        <w:jc w:val="both"/>
        <w:rPr>
          <w:rFonts w:ascii="Times New Roman" w:eastAsia="Times New Roman" w:hAnsi="Times New Roman" w:cs="Times New Roman"/>
          <w:noProof/>
          <w:kern w:val="0"/>
          <w:sz w:val="24"/>
          <w:lang w:val="ro-RO" w:eastAsia="en-US" w:bidi="ar-SA"/>
        </w:rPr>
      </w:pPr>
      <w:r w:rsidRPr="00CD048B">
        <w:rPr>
          <w:rFonts w:ascii="Times New Roman" w:eastAsia="Times New Roman" w:hAnsi="Times New Roman" w:cs="Times New Roman"/>
          <w:b/>
          <w:noProof/>
          <w:kern w:val="0"/>
          <w:sz w:val="24"/>
          <w:lang w:val="ro-RO" w:eastAsia="en-US" w:bidi="ar-SA"/>
        </w:rPr>
        <w:t>Structura personalului de executie</w:t>
      </w:r>
      <w:r>
        <w:rPr>
          <w:rFonts w:ascii="Times New Roman" w:eastAsia="Times New Roman" w:hAnsi="Times New Roman" w:cs="Times New Roman"/>
          <w:noProof/>
          <w:kern w:val="0"/>
          <w:sz w:val="24"/>
          <w:lang w:val="ro-RO" w:eastAsia="en-US" w:bidi="ar-SA"/>
        </w:rPr>
        <w:t xml:space="preserve"> corespunzatoare lucrarilor afertate in devizele oferta si prezentarea modalitatii de acces la acesta. Personalul de executie prezentat trebuie sa fie corespunzator strict scopului contractului</w:t>
      </w:r>
      <w:r w:rsidR="00E41281">
        <w:rPr>
          <w:rFonts w:ascii="Times New Roman" w:eastAsia="Times New Roman" w:hAnsi="Times New Roman" w:cs="Times New Roman"/>
          <w:noProof/>
          <w:kern w:val="0"/>
          <w:sz w:val="24"/>
          <w:lang w:val="ro-RO" w:eastAsia="en-US" w:bidi="ar-SA"/>
        </w:rPr>
        <w:t>, in conformitate cu cerintele caietului de sarcini</w:t>
      </w:r>
      <w:r>
        <w:rPr>
          <w:rFonts w:ascii="Times New Roman" w:eastAsia="Times New Roman" w:hAnsi="Times New Roman" w:cs="Times New Roman"/>
          <w:noProof/>
          <w:kern w:val="0"/>
          <w:sz w:val="24"/>
          <w:lang w:val="ro-RO" w:eastAsia="en-US" w:bidi="ar-SA"/>
        </w:rPr>
        <w:t>.</w:t>
      </w:r>
    </w:p>
    <w:p w:rsidR="003434EF" w:rsidRDefault="003434EF" w:rsidP="003434EF">
      <w:pPr>
        <w:pStyle w:val="ListParagraph"/>
        <w:widowControl/>
        <w:suppressAutoHyphens w:val="0"/>
        <w:autoSpaceDE w:val="0"/>
        <w:spacing w:before="120" w:after="60"/>
        <w:jc w:val="both"/>
        <w:rPr>
          <w:rFonts w:ascii="Times New Roman" w:eastAsia="Times New Roman" w:hAnsi="Times New Roman" w:cs="Times New Roman"/>
          <w:noProof/>
          <w:kern w:val="0"/>
          <w:sz w:val="24"/>
          <w:lang w:val="ro-RO" w:eastAsia="en-US" w:bidi="ar-SA"/>
        </w:rPr>
      </w:pPr>
      <w:r>
        <w:rPr>
          <w:rFonts w:ascii="Times New Roman" w:eastAsia="Times New Roman" w:hAnsi="Times New Roman" w:cs="Times New Roman"/>
          <w:noProof/>
          <w:kern w:val="0"/>
          <w:sz w:val="24"/>
          <w:lang w:val="ro-RO" w:eastAsia="en-US" w:bidi="ar-SA"/>
        </w:rPr>
        <w:t xml:space="preserve">   Nu este necesara prezentarea personalului de executie cu un rol minor (sub 8 ore), acesta putand fi inscris la ,,alt personal” – cumulat.</w:t>
      </w:r>
    </w:p>
    <w:p w:rsidR="003434EF" w:rsidRDefault="003434EF" w:rsidP="003434EF">
      <w:pPr>
        <w:pStyle w:val="ListParagraph"/>
        <w:widowControl/>
        <w:suppressAutoHyphens w:val="0"/>
        <w:autoSpaceDE w:val="0"/>
        <w:spacing w:before="120" w:after="60"/>
        <w:jc w:val="both"/>
        <w:rPr>
          <w:rFonts w:ascii="Times New Roman" w:eastAsia="Times New Roman" w:hAnsi="Times New Roman" w:cs="Times New Roman"/>
          <w:noProof/>
          <w:kern w:val="0"/>
          <w:sz w:val="24"/>
          <w:lang w:val="ro-RO" w:eastAsia="en-US" w:bidi="ar-SA"/>
        </w:rPr>
      </w:pPr>
    </w:p>
    <w:tbl>
      <w:tblPr>
        <w:tblStyle w:val="TableGrid"/>
        <w:tblW w:w="0" w:type="auto"/>
        <w:tblInd w:w="720" w:type="dxa"/>
        <w:tblLook w:val="04A0"/>
      </w:tblPr>
      <w:tblGrid>
        <w:gridCol w:w="583"/>
        <w:gridCol w:w="1975"/>
        <w:gridCol w:w="1330"/>
        <w:gridCol w:w="2340"/>
        <w:gridCol w:w="2908"/>
      </w:tblGrid>
      <w:tr w:rsidR="003434EF" w:rsidTr="00EC69EE">
        <w:tc>
          <w:tcPr>
            <w:tcW w:w="583" w:type="dxa"/>
          </w:tcPr>
          <w:p w:rsidR="003434EF" w:rsidRDefault="003434EF" w:rsidP="00EC69EE">
            <w:pPr>
              <w:pStyle w:val="ListParagraph"/>
              <w:widowControl/>
              <w:suppressAutoHyphens w:val="0"/>
              <w:autoSpaceDE w:val="0"/>
              <w:spacing w:before="120" w:after="60"/>
              <w:ind w:left="0"/>
              <w:jc w:val="both"/>
              <w:rPr>
                <w:rFonts w:ascii="Times New Roman" w:eastAsia="Times New Roman" w:hAnsi="Times New Roman" w:cs="Times New Roman"/>
                <w:noProof/>
                <w:kern w:val="0"/>
                <w:sz w:val="24"/>
                <w:lang w:val="ro-RO" w:eastAsia="en-US" w:bidi="ar-SA"/>
              </w:rPr>
            </w:pPr>
            <w:r>
              <w:rPr>
                <w:rFonts w:ascii="Times New Roman" w:eastAsia="Times New Roman" w:hAnsi="Times New Roman" w:cs="Times New Roman"/>
                <w:noProof/>
                <w:kern w:val="0"/>
                <w:sz w:val="24"/>
                <w:lang w:val="ro-RO" w:eastAsia="en-US" w:bidi="ar-SA"/>
              </w:rPr>
              <w:t>Nr. Crt.</w:t>
            </w:r>
          </w:p>
        </w:tc>
        <w:tc>
          <w:tcPr>
            <w:tcW w:w="1975" w:type="dxa"/>
          </w:tcPr>
          <w:p w:rsidR="003434EF" w:rsidRDefault="003434EF" w:rsidP="00EC69EE">
            <w:pPr>
              <w:pStyle w:val="ListParagraph"/>
              <w:widowControl/>
              <w:suppressAutoHyphens w:val="0"/>
              <w:autoSpaceDE w:val="0"/>
              <w:spacing w:before="120" w:after="60"/>
              <w:ind w:left="0"/>
              <w:jc w:val="both"/>
              <w:rPr>
                <w:rFonts w:ascii="Times New Roman" w:eastAsia="Times New Roman" w:hAnsi="Times New Roman" w:cs="Times New Roman"/>
                <w:noProof/>
                <w:kern w:val="0"/>
                <w:sz w:val="24"/>
                <w:lang w:val="ro-RO" w:eastAsia="en-US" w:bidi="ar-SA"/>
              </w:rPr>
            </w:pPr>
          </w:p>
          <w:p w:rsidR="003434EF" w:rsidRDefault="003434EF" w:rsidP="00EC69EE">
            <w:pPr>
              <w:pStyle w:val="ListParagraph"/>
              <w:widowControl/>
              <w:suppressAutoHyphens w:val="0"/>
              <w:autoSpaceDE w:val="0"/>
              <w:spacing w:before="120" w:after="60"/>
              <w:ind w:left="0"/>
              <w:jc w:val="both"/>
              <w:rPr>
                <w:rFonts w:ascii="Times New Roman" w:eastAsia="Times New Roman" w:hAnsi="Times New Roman" w:cs="Times New Roman"/>
                <w:noProof/>
                <w:kern w:val="0"/>
                <w:sz w:val="24"/>
                <w:lang w:val="ro-RO" w:eastAsia="en-US" w:bidi="ar-SA"/>
              </w:rPr>
            </w:pPr>
            <w:r>
              <w:rPr>
                <w:rFonts w:ascii="Times New Roman" w:eastAsia="Times New Roman" w:hAnsi="Times New Roman" w:cs="Times New Roman"/>
                <w:noProof/>
                <w:kern w:val="0"/>
                <w:sz w:val="24"/>
                <w:lang w:val="ro-RO" w:eastAsia="en-US" w:bidi="ar-SA"/>
              </w:rPr>
              <w:t>Calificare/meserie</w:t>
            </w:r>
          </w:p>
        </w:tc>
        <w:tc>
          <w:tcPr>
            <w:tcW w:w="1330" w:type="dxa"/>
          </w:tcPr>
          <w:p w:rsidR="003434EF" w:rsidRDefault="003434EF" w:rsidP="00EC69EE">
            <w:pPr>
              <w:pStyle w:val="ListParagraph"/>
              <w:widowControl/>
              <w:suppressAutoHyphens w:val="0"/>
              <w:autoSpaceDE w:val="0"/>
              <w:spacing w:before="120" w:after="60"/>
              <w:ind w:left="0"/>
              <w:jc w:val="both"/>
              <w:rPr>
                <w:rFonts w:ascii="Times New Roman" w:eastAsia="Times New Roman" w:hAnsi="Times New Roman" w:cs="Times New Roman"/>
                <w:noProof/>
                <w:kern w:val="0"/>
                <w:sz w:val="24"/>
                <w:lang w:val="ro-RO" w:eastAsia="en-US" w:bidi="ar-SA"/>
              </w:rPr>
            </w:pPr>
            <w:r>
              <w:rPr>
                <w:rFonts w:ascii="Times New Roman" w:eastAsia="Times New Roman" w:hAnsi="Times New Roman" w:cs="Times New Roman"/>
                <w:noProof/>
                <w:kern w:val="0"/>
                <w:sz w:val="24"/>
                <w:lang w:val="ro-RO" w:eastAsia="en-US" w:bidi="ar-SA"/>
              </w:rPr>
              <w:t>Nr. personal</w:t>
            </w:r>
          </w:p>
        </w:tc>
        <w:tc>
          <w:tcPr>
            <w:tcW w:w="2340" w:type="dxa"/>
          </w:tcPr>
          <w:p w:rsidR="003434EF" w:rsidRDefault="003434EF" w:rsidP="00EC69EE">
            <w:pPr>
              <w:pStyle w:val="ListParagraph"/>
              <w:widowControl/>
              <w:suppressAutoHyphens w:val="0"/>
              <w:autoSpaceDE w:val="0"/>
              <w:spacing w:before="120" w:after="60"/>
              <w:ind w:left="0"/>
              <w:jc w:val="both"/>
              <w:rPr>
                <w:rFonts w:ascii="Times New Roman" w:eastAsia="Times New Roman" w:hAnsi="Times New Roman" w:cs="Times New Roman"/>
                <w:noProof/>
                <w:kern w:val="0"/>
                <w:sz w:val="24"/>
                <w:lang w:val="ro-RO" w:eastAsia="en-US" w:bidi="ar-SA"/>
              </w:rPr>
            </w:pPr>
          </w:p>
          <w:p w:rsidR="003434EF" w:rsidRDefault="003434EF" w:rsidP="00EC69EE">
            <w:pPr>
              <w:pStyle w:val="ListParagraph"/>
              <w:widowControl/>
              <w:suppressAutoHyphens w:val="0"/>
              <w:autoSpaceDE w:val="0"/>
              <w:spacing w:before="120" w:after="60"/>
              <w:ind w:left="0"/>
              <w:jc w:val="both"/>
              <w:rPr>
                <w:rFonts w:ascii="Times New Roman" w:eastAsia="Times New Roman" w:hAnsi="Times New Roman" w:cs="Times New Roman"/>
                <w:noProof/>
                <w:kern w:val="0"/>
                <w:sz w:val="24"/>
                <w:lang w:val="ro-RO" w:eastAsia="en-US" w:bidi="ar-SA"/>
              </w:rPr>
            </w:pPr>
            <w:r>
              <w:rPr>
                <w:rFonts w:ascii="Times New Roman" w:eastAsia="Times New Roman" w:hAnsi="Times New Roman" w:cs="Times New Roman"/>
                <w:noProof/>
                <w:kern w:val="0"/>
                <w:sz w:val="24"/>
                <w:lang w:val="ro-RO" w:eastAsia="en-US" w:bidi="ar-SA"/>
              </w:rPr>
              <w:t>Modalitatea de acces</w:t>
            </w:r>
          </w:p>
        </w:tc>
        <w:tc>
          <w:tcPr>
            <w:tcW w:w="2908" w:type="dxa"/>
          </w:tcPr>
          <w:p w:rsidR="003434EF" w:rsidRDefault="003434EF" w:rsidP="00EC69EE">
            <w:pPr>
              <w:pStyle w:val="ListParagraph"/>
              <w:widowControl/>
              <w:suppressAutoHyphens w:val="0"/>
              <w:autoSpaceDE w:val="0"/>
              <w:spacing w:before="120" w:after="60"/>
              <w:ind w:left="0"/>
              <w:jc w:val="both"/>
              <w:rPr>
                <w:rFonts w:ascii="Times New Roman" w:eastAsia="Times New Roman" w:hAnsi="Times New Roman" w:cs="Times New Roman"/>
                <w:noProof/>
                <w:kern w:val="0"/>
                <w:sz w:val="24"/>
                <w:lang w:val="ro-RO" w:eastAsia="en-US" w:bidi="ar-SA"/>
              </w:rPr>
            </w:pPr>
            <w:r>
              <w:rPr>
                <w:rFonts w:ascii="Times New Roman" w:eastAsia="Times New Roman" w:hAnsi="Times New Roman" w:cs="Times New Roman"/>
                <w:noProof/>
                <w:kern w:val="0"/>
                <w:sz w:val="24"/>
                <w:lang w:val="ro-RO" w:eastAsia="en-US" w:bidi="ar-SA"/>
              </w:rPr>
              <w:t>Momentul din executarea lucrarilor in care este implicat</w:t>
            </w:r>
          </w:p>
        </w:tc>
      </w:tr>
      <w:tr w:rsidR="003434EF" w:rsidTr="00EC69EE">
        <w:tc>
          <w:tcPr>
            <w:tcW w:w="583" w:type="dxa"/>
          </w:tcPr>
          <w:p w:rsidR="003434EF" w:rsidRDefault="003434EF" w:rsidP="00EC69EE">
            <w:pPr>
              <w:pStyle w:val="ListParagraph"/>
              <w:widowControl/>
              <w:suppressAutoHyphens w:val="0"/>
              <w:autoSpaceDE w:val="0"/>
              <w:spacing w:before="120" w:after="60"/>
              <w:ind w:left="0"/>
              <w:jc w:val="both"/>
              <w:rPr>
                <w:rFonts w:ascii="Times New Roman" w:eastAsia="Times New Roman" w:hAnsi="Times New Roman" w:cs="Times New Roman"/>
                <w:noProof/>
                <w:kern w:val="0"/>
                <w:sz w:val="24"/>
                <w:lang w:val="ro-RO" w:eastAsia="en-US" w:bidi="ar-SA"/>
              </w:rPr>
            </w:pPr>
          </w:p>
        </w:tc>
        <w:tc>
          <w:tcPr>
            <w:tcW w:w="1975" w:type="dxa"/>
          </w:tcPr>
          <w:p w:rsidR="003434EF" w:rsidRDefault="003434EF" w:rsidP="00EC69EE">
            <w:pPr>
              <w:pStyle w:val="ListParagraph"/>
              <w:widowControl/>
              <w:suppressAutoHyphens w:val="0"/>
              <w:autoSpaceDE w:val="0"/>
              <w:spacing w:before="120" w:after="60"/>
              <w:ind w:left="0"/>
              <w:jc w:val="both"/>
              <w:rPr>
                <w:rFonts w:ascii="Times New Roman" w:eastAsia="Times New Roman" w:hAnsi="Times New Roman" w:cs="Times New Roman"/>
                <w:noProof/>
                <w:kern w:val="0"/>
                <w:sz w:val="24"/>
                <w:lang w:val="ro-RO" w:eastAsia="en-US" w:bidi="ar-SA"/>
              </w:rPr>
            </w:pPr>
          </w:p>
        </w:tc>
        <w:tc>
          <w:tcPr>
            <w:tcW w:w="1330" w:type="dxa"/>
          </w:tcPr>
          <w:p w:rsidR="003434EF" w:rsidRDefault="003434EF" w:rsidP="00EC69EE">
            <w:pPr>
              <w:pStyle w:val="ListParagraph"/>
              <w:widowControl/>
              <w:suppressAutoHyphens w:val="0"/>
              <w:autoSpaceDE w:val="0"/>
              <w:spacing w:before="120" w:after="60"/>
              <w:ind w:left="0"/>
              <w:jc w:val="both"/>
              <w:rPr>
                <w:rFonts w:ascii="Times New Roman" w:eastAsia="Times New Roman" w:hAnsi="Times New Roman" w:cs="Times New Roman"/>
                <w:noProof/>
                <w:kern w:val="0"/>
                <w:sz w:val="24"/>
                <w:lang w:val="ro-RO" w:eastAsia="en-US" w:bidi="ar-SA"/>
              </w:rPr>
            </w:pPr>
          </w:p>
        </w:tc>
        <w:tc>
          <w:tcPr>
            <w:tcW w:w="2340" w:type="dxa"/>
          </w:tcPr>
          <w:p w:rsidR="003434EF" w:rsidRPr="00BB6A8D" w:rsidRDefault="003434EF" w:rsidP="00BB6A8D">
            <w:pPr>
              <w:widowControl/>
              <w:suppressAutoHyphens w:val="0"/>
              <w:autoSpaceDE w:val="0"/>
              <w:spacing w:before="120" w:after="60"/>
              <w:rPr>
                <w:rFonts w:ascii="Times New Roman" w:eastAsia="Times New Roman" w:hAnsi="Times New Roman" w:cs="Times New Roman"/>
                <w:noProof/>
                <w:kern w:val="0"/>
                <w:sz w:val="24"/>
                <w:lang w:val="ro-RO" w:eastAsia="en-US" w:bidi="ar-SA"/>
              </w:rPr>
            </w:pPr>
          </w:p>
        </w:tc>
        <w:tc>
          <w:tcPr>
            <w:tcW w:w="2908" w:type="dxa"/>
          </w:tcPr>
          <w:p w:rsidR="003434EF" w:rsidRDefault="003434EF" w:rsidP="00EC69EE">
            <w:pPr>
              <w:pStyle w:val="ListParagraph"/>
              <w:widowControl/>
              <w:suppressAutoHyphens w:val="0"/>
              <w:autoSpaceDE w:val="0"/>
              <w:spacing w:before="120" w:after="60"/>
              <w:ind w:left="0"/>
              <w:jc w:val="both"/>
              <w:rPr>
                <w:rFonts w:ascii="Times New Roman" w:eastAsia="Times New Roman" w:hAnsi="Times New Roman" w:cs="Times New Roman"/>
                <w:noProof/>
                <w:kern w:val="0"/>
                <w:sz w:val="24"/>
                <w:lang w:val="ro-RO" w:eastAsia="en-US" w:bidi="ar-SA"/>
              </w:rPr>
            </w:pPr>
          </w:p>
        </w:tc>
      </w:tr>
    </w:tbl>
    <w:p w:rsidR="003434EF" w:rsidRDefault="003434EF" w:rsidP="003434EF">
      <w:pPr>
        <w:pStyle w:val="ListParagraph"/>
        <w:widowControl/>
        <w:suppressAutoHyphens w:val="0"/>
        <w:autoSpaceDE w:val="0"/>
        <w:spacing w:before="120" w:after="60"/>
        <w:jc w:val="both"/>
        <w:rPr>
          <w:rFonts w:ascii="Times New Roman" w:eastAsia="Times New Roman" w:hAnsi="Times New Roman" w:cs="Times New Roman"/>
          <w:noProof/>
          <w:kern w:val="0"/>
          <w:sz w:val="24"/>
          <w:lang w:val="ro-RO" w:eastAsia="en-US" w:bidi="ar-SA"/>
        </w:rPr>
      </w:pPr>
    </w:p>
    <w:p w:rsidR="003434EF" w:rsidRDefault="003434EF" w:rsidP="003434EF">
      <w:pPr>
        <w:pStyle w:val="ListParagraph"/>
        <w:widowControl/>
        <w:numPr>
          <w:ilvl w:val="0"/>
          <w:numId w:val="13"/>
        </w:numPr>
        <w:suppressAutoHyphens w:val="0"/>
        <w:autoSpaceDE w:val="0"/>
        <w:spacing w:before="120" w:after="60"/>
        <w:jc w:val="both"/>
        <w:rPr>
          <w:rFonts w:ascii="Times New Roman" w:eastAsia="Times New Roman" w:hAnsi="Times New Roman" w:cs="Times New Roman"/>
          <w:noProof/>
          <w:kern w:val="0"/>
          <w:sz w:val="24"/>
          <w:lang w:val="ro-RO" w:eastAsia="en-US" w:bidi="ar-SA"/>
        </w:rPr>
      </w:pPr>
      <w:r w:rsidRPr="00204270">
        <w:rPr>
          <w:rFonts w:ascii="Times New Roman" w:eastAsia="Times New Roman" w:hAnsi="Times New Roman" w:cs="Times New Roman"/>
          <w:b/>
          <w:noProof/>
          <w:kern w:val="0"/>
          <w:sz w:val="24"/>
          <w:lang w:val="ro-RO" w:eastAsia="en-US" w:bidi="ar-SA"/>
        </w:rPr>
        <w:t>Infrastructura</w:t>
      </w:r>
      <w:r>
        <w:rPr>
          <w:rFonts w:ascii="Times New Roman" w:eastAsia="Times New Roman" w:hAnsi="Times New Roman" w:cs="Times New Roman"/>
          <w:noProof/>
          <w:kern w:val="0"/>
          <w:sz w:val="24"/>
          <w:lang w:val="ro-RO" w:eastAsia="en-US" w:bidi="ar-SA"/>
        </w:rPr>
        <w:t xml:space="preserve"> (</w:t>
      </w:r>
      <w:r w:rsidRPr="00B53567">
        <w:rPr>
          <w:rFonts w:ascii="Times New Roman" w:eastAsia="Times New Roman" w:hAnsi="Times New Roman" w:cs="Times New Roman"/>
          <w:b/>
          <w:noProof/>
          <w:kern w:val="0"/>
          <w:sz w:val="24"/>
          <w:lang w:val="ro-RO" w:eastAsia="en-US" w:bidi="ar-SA"/>
        </w:rPr>
        <w:t>utilaje</w:t>
      </w:r>
      <w:r>
        <w:rPr>
          <w:rFonts w:ascii="Times New Roman" w:eastAsia="Times New Roman" w:hAnsi="Times New Roman" w:cs="Times New Roman"/>
          <w:noProof/>
          <w:kern w:val="0"/>
          <w:sz w:val="24"/>
          <w:lang w:val="ro-RO" w:eastAsia="en-US" w:bidi="ar-SA"/>
        </w:rPr>
        <w:t>, echipamente, instalatii, mijloace de transport, etc.) corespunzatoare lucrarilor ofertate in devizele oferta si prezentarea modalitatii de acces la aceasta.</w:t>
      </w:r>
      <w:r w:rsidR="00E04DDD">
        <w:rPr>
          <w:rFonts w:ascii="Times New Roman" w:eastAsia="Times New Roman" w:hAnsi="Times New Roman" w:cs="Times New Roman"/>
          <w:noProof/>
          <w:kern w:val="0"/>
          <w:sz w:val="24"/>
          <w:lang w:val="ro-RO" w:eastAsia="en-US" w:bidi="ar-SA"/>
        </w:rPr>
        <w:t xml:space="preserve"> </w:t>
      </w:r>
      <w:r>
        <w:rPr>
          <w:rFonts w:ascii="Times New Roman" w:eastAsia="Times New Roman" w:hAnsi="Times New Roman" w:cs="Times New Roman"/>
          <w:noProof/>
          <w:kern w:val="0"/>
          <w:sz w:val="24"/>
          <w:lang w:val="ro-RO" w:eastAsia="en-US" w:bidi="ar-SA"/>
        </w:rPr>
        <w:t>Infrastructura prezentata trebuie sa fie corespunzatoare strict scopului contractului si sa indeplineacsca toate cerintele solicitate de legislatia in vigoare.</w:t>
      </w:r>
    </w:p>
    <w:p w:rsidR="003434EF" w:rsidRDefault="003434EF" w:rsidP="003434EF">
      <w:pPr>
        <w:pStyle w:val="ListParagraph"/>
        <w:widowControl/>
        <w:suppressAutoHyphens w:val="0"/>
        <w:autoSpaceDE w:val="0"/>
        <w:spacing w:before="120" w:after="60"/>
        <w:jc w:val="both"/>
        <w:rPr>
          <w:rFonts w:ascii="Times New Roman" w:eastAsia="Times New Roman" w:hAnsi="Times New Roman" w:cs="Times New Roman"/>
          <w:noProof/>
          <w:kern w:val="0"/>
          <w:sz w:val="24"/>
          <w:lang w:val="ro-RO" w:eastAsia="en-US" w:bidi="ar-SA"/>
        </w:rPr>
      </w:pPr>
    </w:p>
    <w:tbl>
      <w:tblPr>
        <w:tblStyle w:val="TableGrid"/>
        <w:tblW w:w="0" w:type="auto"/>
        <w:tblInd w:w="720" w:type="dxa"/>
        <w:tblLook w:val="04A0"/>
      </w:tblPr>
      <w:tblGrid>
        <w:gridCol w:w="644"/>
        <w:gridCol w:w="2499"/>
        <w:gridCol w:w="896"/>
        <w:gridCol w:w="1194"/>
        <w:gridCol w:w="2281"/>
        <w:gridCol w:w="1622"/>
      </w:tblGrid>
      <w:tr w:rsidR="003434EF" w:rsidTr="00EC69EE">
        <w:trPr>
          <w:trHeight w:val="293"/>
        </w:trPr>
        <w:tc>
          <w:tcPr>
            <w:tcW w:w="648" w:type="dxa"/>
            <w:vMerge w:val="restart"/>
          </w:tcPr>
          <w:p w:rsidR="003434EF" w:rsidRPr="00B53567" w:rsidRDefault="003434EF" w:rsidP="00EC69EE">
            <w:pPr>
              <w:pStyle w:val="ListParagraph"/>
              <w:widowControl/>
              <w:suppressAutoHyphens w:val="0"/>
              <w:autoSpaceDE w:val="0"/>
              <w:spacing w:before="120" w:after="60"/>
              <w:ind w:left="0"/>
              <w:jc w:val="both"/>
              <w:rPr>
                <w:rFonts w:ascii="Times New Roman" w:eastAsia="Times New Roman" w:hAnsi="Times New Roman" w:cs="Times New Roman"/>
                <w:b/>
                <w:noProof/>
                <w:kern w:val="0"/>
                <w:sz w:val="20"/>
                <w:szCs w:val="20"/>
                <w:lang w:val="ro-RO" w:eastAsia="en-US" w:bidi="ar-SA"/>
              </w:rPr>
            </w:pPr>
          </w:p>
          <w:p w:rsidR="003434EF" w:rsidRPr="00B53567" w:rsidRDefault="003434EF" w:rsidP="00EC69EE">
            <w:pPr>
              <w:pStyle w:val="ListParagraph"/>
              <w:widowControl/>
              <w:suppressAutoHyphens w:val="0"/>
              <w:autoSpaceDE w:val="0"/>
              <w:spacing w:before="120" w:after="60"/>
              <w:ind w:left="0"/>
              <w:jc w:val="both"/>
              <w:rPr>
                <w:rFonts w:ascii="Times New Roman" w:eastAsia="Times New Roman" w:hAnsi="Times New Roman" w:cs="Times New Roman"/>
                <w:b/>
                <w:noProof/>
                <w:kern w:val="0"/>
                <w:sz w:val="20"/>
                <w:szCs w:val="20"/>
                <w:lang w:val="ro-RO" w:eastAsia="en-US" w:bidi="ar-SA"/>
              </w:rPr>
            </w:pPr>
            <w:r w:rsidRPr="00B53567">
              <w:rPr>
                <w:rFonts w:ascii="Times New Roman" w:eastAsia="Times New Roman" w:hAnsi="Times New Roman" w:cs="Times New Roman"/>
                <w:b/>
                <w:noProof/>
                <w:kern w:val="0"/>
                <w:sz w:val="20"/>
                <w:szCs w:val="20"/>
                <w:lang w:val="ro-RO" w:eastAsia="en-US" w:bidi="ar-SA"/>
              </w:rPr>
              <w:t>Nr. Crt.</w:t>
            </w:r>
          </w:p>
        </w:tc>
        <w:tc>
          <w:tcPr>
            <w:tcW w:w="2520" w:type="dxa"/>
            <w:vMerge w:val="restart"/>
            <w:vAlign w:val="center"/>
          </w:tcPr>
          <w:p w:rsidR="003434EF" w:rsidRPr="00B53567" w:rsidRDefault="003434EF" w:rsidP="00EC69EE">
            <w:pPr>
              <w:pStyle w:val="ListParagraph"/>
              <w:widowControl/>
              <w:suppressAutoHyphens w:val="0"/>
              <w:autoSpaceDE w:val="0"/>
              <w:ind w:left="0"/>
              <w:jc w:val="center"/>
              <w:rPr>
                <w:rFonts w:ascii="Times New Roman" w:eastAsia="Times New Roman" w:hAnsi="Times New Roman" w:cs="Times New Roman"/>
                <w:b/>
                <w:noProof/>
                <w:kern w:val="0"/>
                <w:sz w:val="20"/>
                <w:szCs w:val="20"/>
                <w:lang w:val="ro-RO" w:eastAsia="en-US" w:bidi="ar-SA"/>
              </w:rPr>
            </w:pPr>
            <w:r w:rsidRPr="00B53567">
              <w:rPr>
                <w:rFonts w:ascii="Times New Roman" w:eastAsia="Times New Roman" w:hAnsi="Times New Roman" w:cs="Times New Roman"/>
                <w:b/>
                <w:noProof/>
                <w:kern w:val="0"/>
                <w:sz w:val="20"/>
                <w:szCs w:val="20"/>
                <w:lang w:val="ro-RO" w:eastAsia="en-US" w:bidi="ar-SA"/>
              </w:rPr>
              <w:t>Descriere(tip,model, caracteristici, relevante)</w:t>
            </w:r>
          </w:p>
        </w:tc>
        <w:tc>
          <w:tcPr>
            <w:tcW w:w="900" w:type="dxa"/>
            <w:vMerge w:val="restart"/>
            <w:tcBorders>
              <w:right w:val="single" w:sz="4" w:space="0" w:color="auto"/>
            </w:tcBorders>
          </w:tcPr>
          <w:p w:rsidR="003434EF" w:rsidRPr="00B53567" w:rsidRDefault="003434EF" w:rsidP="00EC69EE">
            <w:pPr>
              <w:pStyle w:val="ListParagraph"/>
              <w:widowControl/>
              <w:suppressAutoHyphens w:val="0"/>
              <w:autoSpaceDE w:val="0"/>
              <w:spacing w:before="120" w:after="60"/>
              <w:ind w:left="0"/>
              <w:jc w:val="center"/>
              <w:rPr>
                <w:rFonts w:ascii="Times New Roman" w:eastAsia="Times New Roman" w:hAnsi="Times New Roman" w:cs="Times New Roman"/>
                <w:b/>
                <w:noProof/>
                <w:kern w:val="0"/>
                <w:sz w:val="20"/>
                <w:szCs w:val="20"/>
                <w:lang w:val="ro-RO" w:eastAsia="en-US" w:bidi="ar-SA"/>
              </w:rPr>
            </w:pPr>
          </w:p>
          <w:p w:rsidR="003434EF" w:rsidRPr="00B53567" w:rsidRDefault="003434EF" w:rsidP="00EC69EE">
            <w:pPr>
              <w:pStyle w:val="ListParagraph"/>
              <w:widowControl/>
              <w:suppressAutoHyphens w:val="0"/>
              <w:autoSpaceDE w:val="0"/>
              <w:spacing w:before="120" w:after="60"/>
              <w:ind w:left="0"/>
              <w:jc w:val="center"/>
              <w:rPr>
                <w:rFonts w:ascii="Times New Roman" w:eastAsia="Times New Roman" w:hAnsi="Times New Roman" w:cs="Times New Roman"/>
                <w:b/>
                <w:noProof/>
                <w:kern w:val="0"/>
                <w:sz w:val="20"/>
                <w:szCs w:val="20"/>
                <w:lang w:val="ro-RO" w:eastAsia="en-US" w:bidi="ar-SA"/>
              </w:rPr>
            </w:pPr>
            <w:r w:rsidRPr="00B53567">
              <w:rPr>
                <w:rFonts w:ascii="Times New Roman" w:eastAsia="Times New Roman" w:hAnsi="Times New Roman" w:cs="Times New Roman"/>
                <w:b/>
                <w:noProof/>
                <w:kern w:val="0"/>
                <w:sz w:val="20"/>
                <w:szCs w:val="20"/>
                <w:lang w:val="ro-RO" w:eastAsia="en-US" w:bidi="ar-SA"/>
              </w:rPr>
              <w:t>Nr. unitati</w:t>
            </w:r>
          </w:p>
        </w:tc>
        <w:tc>
          <w:tcPr>
            <w:tcW w:w="3420" w:type="dxa"/>
            <w:gridSpan w:val="2"/>
            <w:tcBorders>
              <w:top w:val="single" w:sz="4" w:space="0" w:color="auto"/>
              <w:left w:val="single" w:sz="4" w:space="0" w:color="auto"/>
              <w:bottom w:val="single" w:sz="4" w:space="0" w:color="auto"/>
              <w:right w:val="single" w:sz="4" w:space="0" w:color="auto"/>
            </w:tcBorders>
          </w:tcPr>
          <w:p w:rsidR="003434EF" w:rsidRPr="00B53567" w:rsidRDefault="003434EF" w:rsidP="00EC69EE">
            <w:pPr>
              <w:pStyle w:val="ListParagraph"/>
              <w:widowControl/>
              <w:suppressAutoHyphens w:val="0"/>
              <w:autoSpaceDE w:val="0"/>
              <w:spacing w:before="120" w:after="60"/>
              <w:ind w:left="0"/>
              <w:rPr>
                <w:rFonts w:ascii="Times New Roman" w:eastAsia="Times New Roman" w:hAnsi="Times New Roman" w:cs="Times New Roman"/>
                <w:b/>
                <w:noProof/>
                <w:kern w:val="0"/>
                <w:sz w:val="20"/>
                <w:szCs w:val="20"/>
                <w:lang w:val="ro-RO" w:eastAsia="en-US" w:bidi="ar-SA"/>
              </w:rPr>
            </w:pPr>
            <w:r w:rsidRPr="00B53567">
              <w:rPr>
                <w:rFonts w:ascii="Times New Roman" w:eastAsia="Times New Roman" w:hAnsi="Times New Roman" w:cs="Times New Roman"/>
                <w:b/>
                <w:noProof/>
                <w:kern w:val="0"/>
                <w:sz w:val="20"/>
                <w:szCs w:val="20"/>
                <w:lang w:val="ro-RO" w:eastAsia="en-US" w:bidi="ar-SA"/>
              </w:rPr>
              <w:t>Provenienta, modalitate de acces</w:t>
            </w:r>
          </w:p>
          <w:p w:rsidR="003434EF" w:rsidRPr="00B53567" w:rsidRDefault="003434EF" w:rsidP="00EC69EE">
            <w:pPr>
              <w:pStyle w:val="ListParagraph"/>
              <w:widowControl/>
              <w:suppressAutoHyphens w:val="0"/>
              <w:autoSpaceDE w:val="0"/>
              <w:spacing w:before="120" w:after="60"/>
              <w:ind w:left="0"/>
              <w:rPr>
                <w:rFonts w:ascii="Times New Roman" w:eastAsia="Times New Roman" w:hAnsi="Times New Roman" w:cs="Times New Roman"/>
                <w:b/>
                <w:noProof/>
                <w:kern w:val="0"/>
                <w:sz w:val="20"/>
                <w:szCs w:val="20"/>
                <w:lang w:val="ro-RO" w:eastAsia="en-US" w:bidi="ar-SA"/>
              </w:rPr>
            </w:pPr>
          </w:p>
        </w:tc>
        <w:tc>
          <w:tcPr>
            <w:tcW w:w="1648" w:type="dxa"/>
            <w:vMerge w:val="restart"/>
            <w:tcBorders>
              <w:top w:val="single" w:sz="4" w:space="0" w:color="auto"/>
              <w:left w:val="single" w:sz="4" w:space="0" w:color="auto"/>
              <w:right w:val="single" w:sz="4" w:space="0" w:color="auto"/>
            </w:tcBorders>
          </w:tcPr>
          <w:p w:rsidR="003434EF" w:rsidRPr="00B53567" w:rsidRDefault="003434EF" w:rsidP="00EC69EE">
            <w:pPr>
              <w:pStyle w:val="ListParagraph"/>
              <w:widowControl/>
              <w:suppressAutoHyphens w:val="0"/>
              <w:autoSpaceDE w:val="0"/>
              <w:spacing w:before="120" w:after="60"/>
              <w:ind w:left="0"/>
              <w:jc w:val="both"/>
              <w:rPr>
                <w:rFonts w:ascii="Times New Roman" w:eastAsia="Times New Roman" w:hAnsi="Times New Roman" w:cs="Times New Roman"/>
                <w:b/>
                <w:noProof/>
                <w:kern w:val="0"/>
                <w:sz w:val="20"/>
                <w:szCs w:val="20"/>
                <w:lang w:val="ro-RO" w:eastAsia="en-US" w:bidi="ar-SA"/>
              </w:rPr>
            </w:pPr>
          </w:p>
          <w:p w:rsidR="003434EF" w:rsidRPr="00B53567" w:rsidRDefault="003434EF" w:rsidP="00B53567">
            <w:pPr>
              <w:pStyle w:val="ListParagraph"/>
              <w:widowControl/>
              <w:suppressAutoHyphens w:val="0"/>
              <w:autoSpaceDE w:val="0"/>
              <w:spacing w:before="120" w:after="60"/>
              <w:ind w:left="-128" w:right="-80"/>
              <w:jc w:val="center"/>
              <w:rPr>
                <w:rFonts w:ascii="Times New Roman" w:eastAsia="Times New Roman" w:hAnsi="Times New Roman" w:cs="Times New Roman"/>
                <w:b/>
                <w:noProof/>
                <w:kern w:val="0"/>
                <w:sz w:val="20"/>
                <w:szCs w:val="20"/>
                <w:lang w:val="ro-RO" w:eastAsia="en-US" w:bidi="ar-SA"/>
              </w:rPr>
            </w:pPr>
            <w:r w:rsidRPr="00B53567">
              <w:rPr>
                <w:rFonts w:ascii="Times New Roman" w:eastAsia="Times New Roman" w:hAnsi="Times New Roman" w:cs="Times New Roman"/>
                <w:b/>
                <w:noProof/>
                <w:kern w:val="0"/>
                <w:sz w:val="20"/>
                <w:szCs w:val="20"/>
                <w:lang w:val="ro-RO" w:eastAsia="en-US" w:bidi="ar-SA"/>
              </w:rPr>
              <w:t>Momentul din executarea lucrarilor in care se utilizeaza</w:t>
            </w:r>
          </w:p>
        </w:tc>
      </w:tr>
      <w:tr w:rsidR="003434EF" w:rsidTr="00EC69EE">
        <w:trPr>
          <w:trHeight w:val="365"/>
        </w:trPr>
        <w:tc>
          <w:tcPr>
            <w:tcW w:w="648" w:type="dxa"/>
            <w:vMerge/>
          </w:tcPr>
          <w:p w:rsidR="003434EF" w:rsidRPr="003B146B" w:rsidRDefault="003434EF" w:rsidP="00EC69EE">
            <w:pPr>
              <w:pStyle w:val="ListParagraph"/>
              <w:widowControl/>
              <w:suppressAutoHyphens w:val="0"/>
              <w:autoSpaceDE w:val="0"/>
              <w:spacing w:before="120" w:after="60"/>
              <w:ind w:left="0"/>
              <w:jc w:val="both"/>
              <w:rPr>
                <w:rFonts w:ascii="Times New Roman" w:eastAsia="Times New Roman" w:hAnsi="Times New Roman" w:cs="Times New Roman"/>
                <w:noProof/>
                <w:kern w:val="0"/>
                <w:sz w:val="20"/>
                <w:szCs w:val="20"/>
                <w:lang w:val="ro-RO" w:eastAsia="en-US" w:bidi="ar-SA"/>
              </w:rPr>
            </w:pPr>
          </w:p>
        </w:tc>
        <w:tc>
          <w:tcPr>
            <w:tcW w:w="2520" w:type="dxa"/>
            <w:vMerge/>
          </w:tcPr>
          <w:p w:rsidR="003434EF" w:rsidRPr="003B146B" w:rsidRDefault="003434EF" w:rsidP="00EC69EE">
            <w:pPr>
              <w:pStyle w:val="ListParagraph"/>
              <w:widowControl/>
              <w:suppressAutoHyphens w:val="0"/>
              <w:autoSpaceDE w:val="0"/>
              <w:spacing w:before="120" w:after="60"/>
              <w:ind w:left="0"/>
              <w:jc w:val="both"/>
              <w:rPr>
                <w:rFonts w:ascii="Times New Roman" w:eastAsia="Times New Roman" w:hAnsi="Times New Roman" w:cs="Times New Roman"/>
                <w:noProof/>
                <w:kern w:val="0"/>
                <w:sz w:val="20"/>
                <w:szCs w:val="20"/>
                <w:lang w:val="ro-RO" w:eastAsia="en-US" w:bidi="ar-SA"/>
              </w:rPr>
            </w:pPr>
          </w:p>
        </w:tc>
        <w:tc>
          <w:tcPr>
            <w:tcW w:w="900" w:type="dxa"/>
            <w:vMerge/>
            <w:tcBorders>
              <w:right w:val="single" w:sz="4" w:space="0" w:color="auto"/>
            </w:tcBorders>
          </w:tcPr>
          <w:p w:rsidR="003434EF" w:rsidRPr="003B146B" w:rsidRDefault="003434EF" w:rsidP="00EC69EE">
            <w:pPr>
              <w:pStyle w:val="ListParagraph"/>
              <w:widowControl/>
              <w:suppressAutoHyphens w:val="0"/>
              <w:autoSpaceDE w:val="0"/>
              <w:spacing w:before="120" w:after="60"/>
              <w:ind w:left="0"/>
              <w:jc w:val="both"/>
              <w:rPr>
                <w:rFonts w:ascii="Times New Roman" w:eastAsia="Times New Roman" w:hAnsi="Times New Roman" w:cs="Times New Roman"/>
                <w:noProof/>
                <w:kern w:val="0"/>
                <w:sz w:val="20"/>
                <w:szCs w:val="20"/>
                <w:lang w:val="ro-RO" w:eastAsia="en-US" w:bidi="ar-SA"/>
              </w:rPr>
            </w:pPr>
          </w:p>
        </w:tc>
        <w:tc>
          <w:tcPr>
            <w:tcW w:w="1094" w:type="dxa"/>
            <w:tcBorders>
              <w:top w:val="single" w:sz="4" w:space="0" w:color="auto"/>
              <w:left w:val="single" w:sz="4" w:space="0" w:color="auto"/>
              <w:bottom w:val="single" w:sz="4" w:space="0" w:color="auto"/>
            </w:tcBorders>
          </w:tcPr>
          <w:p w:rsidR="003434EF" w:rsidRPr="00B53567" w:rsidRDefault="003434EF" w:rsidP="00EC69EE">
            <w:pPr>
              <w:pStyle w:val="ListParagraph"/>
              <w:widowControl/>
              <w:suppressAutoHyphens w:val="0"/>
              <w:autoSpaceDE w:val="0"/>
              <w:spacing w:before="120" w:after="60"/>
              <w:ind w:left="0"/>
              <w:jc w:val="both"/>
              <w:rPr>
                <w:rFonts w:ascii="Times New Roman" w:eastAsia="Times New Roman" w:hAnsi="Times New Roman" w:cs="Times New Roman"/>
                <w:b/>
                <w:noProof/>
                <w:kern w:val="0"/>
                <w:sz w:val="20"/>
                <w:szCs w:val="20"/>
                <w:lang w:val="ro-RO" w:eastAsia="en-US" w:bidi="ar-SA"/>
              </w:rPr>
            </w:pPr>
            <w:r w:rsidRPr="00B53567">
              <w:rPr>
                <w:rFonts w:ascii="Times New Roman" w:eastAsia="Times New Roman" w:hAnsi="Times New Roman" w:cs="Times New Roman"/>
                <w:b/>
                <w:noProof/>
                <w:kern w:val="0"/>
                <w:sz w:val="20"/>
                <w:szCs w:val="20"/>
                <w:lang w:val="ro-RO" w:eastAsia="en-US" w:bidi="ar-SA"/>
              </w:rPr>
              <w:t>Proprietate</w:t>
            </w:r>
          </w:p>
        </w:tc>
        <w:tc>
          <w:tcPr>
            <w:tcW w:w="2326" w:type="dxa"/>
            <w:tcBorders>
              <w:top w:val="single" w:sz="4" w:space="0" w:color="auto"/>
              <w:bottom w:val="single" w:sz="4" w:space="0" w:color="auto"/>
              <w:right w:val="single" w:sz="4" w:space="0" w:color="auto"/>
            </w:tcBorders>
          </w:tcPr>
          <w:p w:rsidR="003434EF" w:rsidRPr="00B53567" w:rsidRDefault="003434EF" w:rsidP="00EC69EE">
            <w:pPr>
              <w:pStyle w:val="ListParagraph"/>
              <w:widowControl/>
              <w:suppressAutoHyphens w:val="0"/>
              <w:autoSpaceDE w:val="0"/>
              <w:spacing w:before="120" w:after="60"/>
              <w:ind w:left="0"/>
              <w:jc w:val="both"/>
              <w:rPr>
                <w:rFonts w:ascii="Times New Roman" w:eastAsia="Times New Roman" w:hAnsi="Times New Roman" w:cs="Times New Roman"/>
                <w:b/>
                <w:noProof/>
                <w:kern w:val="0"/>
                <w:sz w:val="20"/>
                <w:szCs w:val="20"/>
                <w:lang w:val="ro-RO" w:eastAsia="en-US" w:bidi="ar-SA"/>
              </w:rPr>
            </w:pPr>
            <w:r w:rsidRPr="00B53567">
              <w:rPr>
                <w:rFonts w:ascii="Times New Roman" w:eastAsia="Times New Roman" w:hAnsi="Times New Roman" w:cs="Times New Roman"/>
                <w:b/>
                <w:noProof/>
                <w:kern w:val="0"/>
                <w:sz w:val="20"/>
                <w:szCs w:val="20"/>
                <w:lang w:val="ro-RO" w:eastAsia="en-US" w:bidi="ar-SA"/>
              </w:rPr>
              <w:t>Inchiriere conf. Contract cu ...sau alte modalitati</w:t>
            </w:r>
          </w:p>
        </w:tc>
        <w:tc>
          <w:tcPr>
            <w:tcW w:w="1648" w:type="dxa"/>
            <w:vMerge/>
            <w:tcBorders>
              <w:left w:val="single" w:sz="4" w:space="0" w:color="auto"/>
              <w:right w:val="single" w:sz="4" w:space="0" w:color="auto"/>
            </w:tcBorders>
          </w:tcPr>
          <w:p w:rsidR="003434EF" w:rsidRPr="003B146B" w:rsidRDefault="003434EF" w:rsidP="00EC69EE">
            <w:pPr>
              <w:pStyle w:val="ListParagraph"/>
              <w:widowControl/>
              <w:suppressAutoHyphens w:val="0"/>
              <w:autoSpaceDE w:val="0"/>
              <w:spacing w:before="120" w:after="60"/>
              <w:ind w:left="0"/>
              <w:jc w:val="both"/>
              <w:rPr>
                <w:rFonts w:ascii="Times New Roman" w:eastAsia="Times New Roman" w:hAnsi="Times New Roman" w:cs="Times New Roman"/>
                <w:noProof/>
                <w:kern w:val="0"/>
                <w:sz w:val="20"/>
                <w:szCs w:val="20"/>
                <w:lang w:val="ro-RO" w:eastAsia="en-US" w:bidi="ar-SA"/>
              </w:rPr>
            </w:pPr>
          </w:p>
        </w:tc>
      </w:tr>
      <w:tr w:rsidR="003434EF" w:rsidTr="00EC69EE">
        <w:trPr>
          <w:trHeight w:val="203"/>
        </w:trPr>
        <w:tc>
          <w:tcPr>
            <w:tcW w:w="648" w:type="dxa"/>
          </w:tcPr>
          <w:p w:rsidR="003434EF" w:rsidRPr="003B146B" w:rsidRDefault="003434EF" w:rsidP="00EC69EE">
            <w:pPr>
              <w:pStyle w:val="ListParagraph"/>
              <w:widowControl/>
              <w:suppressAutoHyphens w:val="0"/>
              <w:autoSpaceDE w:val="0"/>
              <w:spacing w:before="120" w:after="60"/>
              <w:ind w:left="0"/>
              <w:jc w:val="both"/>
              <w:rPr>
                <w:rFonts w:ascii="Times New Roman" w:eastAsia="Times New Roman" w:hAnsi="Times New Roman" w:cs="Times New Roman"/>
                <w:noProof/>
                <w:kern w:val="0"/>
                <w:sz w:val="20"/>
                <w:szCs w:val="20"/>
                <w:lang w:val="ro-RO" w:eastAsia="en-US" w:bidi="ar-SA"/>
              </w:rPr>
            </w:pPr>
          </w:p>
        </w:tc>
        <w:tc>
          <w:tcPr>
            <w:tcW w:w="2520" w:type="dxa"/>
          </w:tcPr>
          <w:p w:rsidR="003434EF" w:rsidRPr="003B146B" w:rsidRDefault="003434EF" w:rsidP="00EC69EE">
            <w:pPr>
              <w:pStyle w:val="ListParagraph"/>
              <w:widowControl/>
              <w:suppressAutoHyphens w:val="0"/>
              <w:autoSpaceDE w:val="0"/>
              <w:spacing w:before="120" w:after="60"/>
              <w:ind w:left="0"/>
              <w:jc w:val="both"/>
              <w:rPr>
                <w:rFonts w:ascii="Times New Roman" w:eastAsia="Times New Roman" w:hAnsi="Times New Roman" w:cs="Times New Roman"/>
                <w:noProof/>
                <w:kern w:val="0"/>
                <w:sz w:val="20"/>
                <w:szCs w:val="20"/>
                <w:lang w:val="ro-RO" w:eastAsia="en-US" w:bidi="ar-SA"/>
              </w:rPr>
            </w:pPr>
          </w:p>
        </w:tc>
        <w:tc>
          <w:tcPr>
            <w:tcW w:w="900" w:type="dxa"/>
            <w:tcBorders>
              <w:right w:val="single" w:sz="4" w:space="0" w:color="auto"/>
            </w:tcBorders>
          </w:tcPr>
          <w:p w:rsidR="003434EF" w:rsidRPr="003B146B" w:rsidRDefault="003434EF" w:rsidP="00EC69EE">
            <w:pPr>
              <w:pStyle w:val="ListParagraph"/>
              <w:widowControl/>
              <w:suppressAutoHyphens w:val="0"/>
              <w:autoSpaceDE w:val="0"/>
              <w:spacing w:before="120" w:after="60"/>
              <w:ind w:left="0"/>
              <w:jc w:val="both"/>
              <w:rPr>
                <w:rFonts w:ascii="Times New Roman" w:eastAsia="Times New Roman" w:hAnsi="Times New Roman" w:cs="Times New Roman"/>
                <w:noProof/>
                <w:kern w:val="0"/>
                <w:sz w:val="20"/>
                <w:szCs w:val="20"/>
                <w:lang w:val="ro-RO" w:eastAsia="en-US" w:bidi="ar-SA"/>
              </w:rPr>
            </w:pPr>
          </w:p>
        </w:tc>
        <w:tc>
          <w:tcPr>
            <w:tcW w:w="1094" w:type="dxa"/>
            <w:tcBorders>
              <w:top w:val="single" w:sz="4" w:space="0" w:color="auto"/>
              <w:left w:val="single" w:sz="4" w:space="0" w:color="auto"/>
              <w:bottom w:val="single" w:sz="4" w:space="0" w:color="auto"/>
            </w:tcBorders>
          </w:tcPr>
          <w:p w:rsidR="003434EF" w:rsidRPr="003B146B" w:rsidRDefault="003434EF" w:rsidP="00EC69EE">
            <w:pPr>
              <w:pStyle w:val="ListParagraph"/>
              <w:widowControl/>
              <w:suppressAutoHyphens w:val="0"/>
              <w:autoSpaceDE w:val="0"/>
              <w:spacing w:before="120" w:after="60"/>
              <w:ind w:left="0"/>
              <w:jc w:val="both"/>
              <w:rPr>
                <w:rFonts w:ascii="Times New Roman" w:eastAsia="Times New Roman" w:hAnsi="Times New Roman" w:cs="Times New Roman"/>
                <w:noProof/>
                <w:kern w:val="0"/>
                <w:sz w:val="20"/>
                <w:szCs w:val="20"/>
                <w:lang w:val="ro-RO" w:eastAsia="en-US" w:bidi="ar-SA"/>
              </w:rPr>
            </w:pPr>
          </w:p>
        </w:tc>
        <w:tc>
          <w:tcPr>
            <w:tcW w:w="2326" w:type="dxa"/>
            <w:tcBorders>
              <w:top w:val="single" w:sz="4" w:space="0" w:color="auto"/>
              <w:bottom w:val="single" w:sz="4" w:space="0" w:color="auto"/>
              <w:right w:val="single" w:sz="4" w:space="0" w:color="auto"/>
            </w:tcBorders>
          </w:tcPr>
          <w:p w:rsidR="003434EF" w:rsidRPr="003B146B" w:rsidRDefault="003434EF" w:rsidP="00EC69EE">
            <w:pPr>
              <w:pStyle w:val="ListParagraph"/>
              <w:widowControl/>
              <w:suppressAutoHyphens w:val="0"/>
              <w:autoSpaceDE w:val="0"/>
              <w:spacing w:before="120" w:after="60"/>
              <w:ind w:left="0"/>
              <w:jc w:val="both"/>
              <w:rPr>
                <w:rFonts w:ascii="Times New Roman" w:eastAsia="Times New Roman" w:hAnsi="Times New Roman" w:cs="Times New Roman"/>
                <w:noProof/>
                <w:kern w:val="0"/>
                <w:sz w:val="20"/>
                <w:szCs w:val="20"/>
                <w:lang w:val="ro-RO" w:eastAsia="en-US" w:bidi="ar-SA"/>
              </w:rPr>
            </w:pPr>
          </w:p>
        </w:tc>
        <w:tc>
          <w:tcPr>
            <w:tcW w:w="1648" w:type="dxa"/>
            <w:tcBorders>
              <w:left w:val="single" w:sz="4" w:space="0" w:color="auto"/>
              <w:right w:val="single" w:sz="4" w:space="0" w:color="auto"/>
            </w:tcBorders>
          </w:tcPr>
          <w:p w:rsidR="003434EF" w:rsidRPr="003B146B" w:rsidRDefault="003434EF" w:rsidP="00EC69EE">
            <w:pPr>
              <w:pStyle w:val="ListParagraph"/>
              <w:widowControl/>
              <w:suppressAutoHyphens w:val="0"/>
              <w:autoSpaceDE w:val="0"/>
              <w:spacing w:before="120" w:after="60"/>
              <w:ind w:left="0"/>
              <w:jc w:val="both"/>
              <w:rPr>
                <w:rFonts w:ascii="Times New Roman" w:eastAsia="Times New Roman" w:hAnsi="Times New Roman" w:cs="Times New Roman"/>
                <w:noProof/>
                <w:kern w:val="0"/>
                <w:sz w:val="20"/>
                <w:szCs w:val="20"/>
                <w:lang w:val="ro-RO" w:eastAsia="en-US" w:bidi="ar-SA"/>
              </w:rPr>
            </w:pPr>
          </w:p>
        </w:tc>
      </w:tr>
    </w:tbl>
    <w:p w:rsidR="003434EF" w:rsidRDefault="003434EF" w:rsidP="003434EF">
      <w:pPr>
        <w:pStyle w:val="ListParagraph"/>
        <w:widowControl/>
        <w:suppressAutoHyphens w:val="0"/>
        <w:autoSpaceDE w:val="0"/>
        <w:spacing w:before="120" w:after="60"/>
        <w:ind w:left="630"/>
        <w:jc w:val="both"/>
        <w:rPr>
          <w:rFonts w:ascii="Times New Roman" w:eastAsia="Times New Roman" w:hAnsi="Times New Roman" w:cs="Times New Roman"/>
          <w:b/>
          <w:noProof/>
          <w:kern w:val="0"/>
          <w:sz w:val="24"/>
          <w:lang w:val="ro-RO" w:eastAsia="en-US" w:bidi="ar-SA"/>
        </w:rPr>
      </w:pPr>
    </w:p>
    <w:p w:rsidR="003434EF" w:rsidRPr="00204270" w:rsidRDefault="003434EF" w:rsidP="003434EF">
      <w:pPr>
        <w:pStyle w:val="ListParagraph"/>
        <w:widowControl/>
        <w:numPr>
          <w:ilvl w:val="0"/>
          <w:numId w:val="13"/>
        </w:numPr>
        <w:suppressAutoHyphens w:val="0"/>
        <w:autoSpaceDE w:val="0"/>
        <w:spacing w:before="120" w:after="60"/>
        <w:jc w:val="both"/>
        <w:rPr>
          <w:rFonts w:ascii="Times New Roman" w:eastAsia="Times New Roman" w:hAnsi="Times New Roman" w:cs="Times New Roman"/>
          <w:b/>
          <w:noProof/>
          <w:kern w:val="0"/>
          <w:sz w:val="24"/>
          <w:lang w:val="ro-RO" w:eastAsia="en-US" w:bidi="ar-SA"/>
        </w:rPr>
      </w:pPr>
      <w:r w:rsidRPr="00204270">
        <w:rPr>
          <w:rFonts w:ascii="Times New Roman" w:eastAsia="Times New Roman" w:hAnsi="Times New Roman" w:cs="Times New Roman"/>
          <w:b/>
          <w:noProof/>
          <w:kern w:val="0"/>
          <w:sz w:val="24"/>
          <w:lang w:val="ro-RO" w:eastAsia="en-US" w:bidi="ar-SA"/>
        </w:rPr>
        <w:t xml:space="preserve">Resursele implicate </w:t>
      </w:r>
    </w:p>
    <w:p w:rsidR="003434EF" w:rsidRPr="00B5008C" w:rsidRDefault="003434EF" w:rsidP="003434EF">
      <w:pPr>
        <w:pStyle w:val="ListParagraph"/>
        <w:jc w:val="both"/>
        <w:rPr>
          <w:rFonts w:ascii="Times New Roman" w:hAnsi="Times New Roman" w:cs="Times New Roman"/>
          <w:kern w:val="0"/>
          <w:sz w:val="24"/>
          <w:lang w:val="en-US" w:eastAsia="en-US" w:bidi="ar-SA"/>
        </w:rPr>
      </w:pPr>
      <w:r w:rsidRPr="00B5008C">
        <w:rPr>
          <w:rFonts w:ascii="Times New Roman" w:hAnsi="Times New Roman" w:cs="Times New Roman"/>
          <w:kern w:val="0"/>
          <w:sz w:val="24"/>
          <w:lang w:val="en-US" w:eastAsia="en-US" w:bidi="ar-SA"/>
        </w:rPr>
        <w:t>Se vor prezenta Resursele alocate activităților (corespunzator punctului 3, respectiv 4</w:t>
      </w:r>
      <w:proofErr w:type="gramStart"/>
      <w:r w:rsidRPr="00B5008C">
        <w:rPr>
          <w:rFonts w:ascii="Times New Roman" w:hAnsi="Times New Roman" w:cs="Times New Roman"/>
          <w:kern w:val="0"/>
          <w:sz w:val="24"/>
          <w:lang w:val="en-US" w:eastAsia="en-US" w:bidi="ar-SA"/>
        </w:rPr>
        <w:t>) ,</w:t>
      </w:r>
      <w:proofErr w:type="gramEnd"/>
      <w:r w:rsidRPr="00B5008C">
        <w:rPr>
          <w:rFonts w:ascii="Times New Roman" w:hAnsi="Times New Roman" w:cs="Times New Roman"/>
          <w:kern w:val="0"/>
          <w:sz w:val="24"/>
          <w:lang w:val="en-US" w:eastAsia="en-US" w:bidi="ar-SA"/>
        </w:rPr>
        <w:t xml:space="preserve"> incluzând </w:t>
      </w:r>
      <w:r w:rsidRPr="00B5008C">
        <w:rPr>
          <w:rFonts w:ascii="Times New Roman" w:hAnsi="Times New Roman" w:cs="Times New Roman"/>
          <w:bCs/>
          <w:color w:val="000000" w:themeColor="text1"/>
          <w:sz w:val="24"/>
        </w:rPr>
        <w:t>resursele material</w:t>
      </w:r>
      <w:r w:rsidRPr="00B5008C">
        <w:rPr>
          <w:rFonts w:ascii="Times New Roman" w:hAnsi="Times New Roman" w:cs="Times New Roman"/>
          <w:kern w:val="0"/>
          <w:sz w:val="24"/>
          <w:lang w:val="en-US" w:eastAsia="en-US" w:bidi="ar-SA"/>
        </w:rPr>
        <w:t>, necesarul de personal pe categorii, precum și numărul de utilaje necesare pentru realizarea fiecărei etape principale de lucrări.</w:t>
      </w:r>
    </w:p>
    <w:p w:rsidR="003434EF" w:rsidRPr="00031646" w:rsidRDefault="003434EF" w:rsidP="003434EF">
      <w:pPr>
        <w:ind w:firstLine="708"/>
        <w:jc w:val="both"/>
        <w:rPr>
          <w:i/>
          <w:color w:val="C00000"/>
          <w:lang w:val="it-IT"/>
        </w:rPr>
      </w:pPr>
    </w:p>
    <w:p w:rsidR="003434EF" w:rsidRPr="002B23B9" w:rsidRDefault="003434EF" w:rsidP="003434EF">
      <w:pPr>
        <w:jc w:val="both"/>
        <w:rPr>
          <w:b/>
          <w:i/>
          <w:lang w:val="it-IT"/>
        </w:rPr>
      </w:pPr>
    </w:p>
    <w:p w:rsidR="003434EF" w:rsidRPr="002B23B9" w:rsidRDefault="003434EF" w:rsidP="003434EF">
      <w:pPr>
        <w:jc w:val="both"/>
        <w:rPr>
          <w:rFonts w:ascii="Times New Roman" w:hAnsi="Times New Roman" w:cs="Times New Roman"/>
          <w:b/>
          <w:i/>
          <w:sz w:val="24"/>
          <w:lang w:val="it-IT"/>
        </w:rPr>
      </w:pPr>
      <w:r w:rsidRPr="002B23B9">
        <w:rPr>
          <w:rFonts w:ascii="Times New Roman" w:hAnsi="Times New Roman" w:cs="Times New Roman"/>
          <w:b/>
          <w:i/>
          <w:sz w:val="24"/>
          <w:lang w:val="it-IT"/>
        </w:rPr>
        <w:t>Note:</w:t>
      </w:r>
    </w:p>
    <w:p w:rsidR="003434EF" w:rsidRPr="002B23B9" w:rsidRDefault="003434EF" w:rsidP="003434EF">
      <w:pPr>
        <w:jc w:val="both"/>
        <w:rPr>
          <w:rFonts w:ascii="Times New Roman" w:hAnsi="Times New Roman" w:cs="Times New Roman"/>
          <w:i/>
          <w:sz w:val="24"/>
          <w:lang w:val="it-IT"/>
        </w:rPr>
      </w:pPr>
      <w:r w:rsidRPr="002B23B9">
        <w:rPr>
          <w:rFonts w:ascii="Times New Roman" w:hAnsi="Times New Roman" w:cs="Times New Roman"/>
          <w:i/>
          <w:sz w:val="24"/>
          <w:lang w:val="it-IT"/>
        </w:rPr>
        <w:t>În cazul în care ofertantul este o asociere, va fi prezentată abordarea pentru organizarea activității în cadrul asocierii care să demonstreze responsabilitățile obligatorii ale persoanelor și organizațiilor în cadrul asocierii.</w:t>
      </w:r>
    </w:p>
    <w:p w:rsidR="003434EF" w:rsidRPr="002B23B9" w:rsidRDefault="003434EF" w:rsidP="003434EF">
      <w:pPr>
        <w:jc w:val="both"/>
        <w:rPr>
          <w:rFonts w:ascii="Times New Roman" w:hAnsi="Times New Roman" w:cs="Times New Roman"/>
          <w:i/>
          <w:sz w:val="24"/>
          <w:lang w:val="it-IT"/>
        </w:rPr>
      </w:pPr>
      <w:r w:rsidRPr="002B23B9">
        <w:rPr>
          <w:rFonts w:ascii="Times New Roman" w:hAnsi="Times New Roman" w:cs="Times New Roman"/>
          <w:i/>
          <w:sz w:val="24"/>
          <w:lang w:val="it-IT"/>
        </w:rPr>
        <w:t>În cazul în care ofertantul utilizează subcontractanți, se va depune și abordarea pentru organizarea ma</w:t>
      </w:r>
      <w:r w:rsidR="001828E4">
        <w:rPr>
          <w:rFonts w:ascii="Times New Roman" w:hAnsi="Times New Roman" w:cs="Times New Roman"/>
          <w:i/>
          <w:sz w:val="24"/>
          <w:lang w:val="it-IT"/>
        </w:rPr>
        <w:t>nagementului subcontractanților.</w:t>
      </w:r>
    </w:p>
    <w:p w:rsidR="003434EF" w:rsidRPr="002B23B9" w:rsidRDefault="003434EF" w:rsidP="003434EF">
      <w:pPr>
        <w:jc w:val="both"/>
        <w:rPr>
          <w:rFonts w:ascii="Times New Roman" w:hAnsi="Times New Roman" w:cs="Times New Roman"/>
          <w:sz w:val="24"/>
          <w:lang w:val="it-IT" w:eastAsia="ro-RO"/>
        </w:rPr>
      </w:pPr>
    </w:p>
    <w:p w:rsidR="003434EF" w:rsidRPr="004F3F6D" w:rsidRDefault="003434EF" w:rsidP="003434EF">
      <w:pPr>
        <w:widowControl/>
        <w:suppressAutoHyphens w:val="0"/>
        <w:autoSpaceDE w:val="0"/>
        <w:spacing w:before="120" w:after="60"/>
        <w:ind w:left="630"/>
        <w:jc w:val="both"/>
        <w:rPr>
          <w:color w:val="FF0000"/>
        </w:rPr>
      </w:pPr>
    </w:p>
    <w:p w:rsidR="003434EF" w:rsidRDefault="003434EF" w:rsidP="003434EF">
      <w:pPr>
        <w:widowControl/>
        <w:shd w:val="clear" w:color="auto" w:fill="FFFFFF"/>
        <w:suppressAutoHyphens w:val="0"/>
        <w:spacing w:before="120"/>
        <w:ind w:left="720" w:firstLine="357"/>
        <w:jc w:val="both"/>
        <w:rPr>
          <w:rFonts w:ascii="Times New Roman" w:eastAsia="Times New Roman" w:hAnsi="Times New Roman" w:cs="Times New Roman"/>
          <w:noProof/>
          <w:spacing w:val="-1"/>
          <w:kern w:val="0"/>
          <w:sz w:val="24"/>
          <w:lang w:val="ro-RO" w:eastAsia="en-US" w:bidi="ar-SA"/>
        </w:rPr>
      </w:pPr>
      <w:r w:rsidRPr="0031486F">
        <w:rPr>
          <w:rFonts w:ascii="Times New Roman" w:eastAsia="Times New Roman" w:hAnsi="Times New Roman" w:cs="Times New Roman"/>
          <w:noProof/>
          <w:spacing w:val="-1"/>
          <w:kern w:val="0"/>
          <w:sz w:val="24"/>
          <w:lang w:val="ro-RO" w:eastAsia="en-US" w:bidi="ar-SA"/>
        </w:rPr>
        <w:t>Data completării</w:t>
      </w:r>
    </w:p>
    <w:p w:rsidR="003434EF" w:rsidRDefault="003434EF" w:rsidP="003434EF">
      <w:pPr>
        <w:widowControl/>
        <w:shd w:val="clear" w:color="auto" w:fill="FFFFFF"/>
        <w:suppressAutoHyphens w:val="0"/>
        <w:spacing w:before="120"/>
        <w:ind w:left="720" w:firstLine="357"/>
        <w:jc w:val="both"/>
        <w:rPr>
          <w:rFonts w:ascii="Times New Roman" w:eastAsia="Times New Roman" w:hAnsi="Times New Roman" w:cs="Times New Roman"/>
          <w:noProof/>
          <w:spacing w:val="-1"/>
          <w:kern w:val="0"/>
          <w:sz w:val="24"/>
          <w:lang w:val="ro-RO" w:eastAsia="en-US" w:bidi="ar-SA"/>
        </w:rPr>
      </w:pPr>
    </w:p>
    <w:p w:rsidR="003434EF" w:rsidRPr="0031486F" w:rsidRDefault="003434EF" w:rsidP="003434EF">
      <w:pPr>
        <w:widowControl/>
        <w:shd w:val="clear" w:color="auto" w:fill="FFFFFF"/>
        <w:suppressAutoHyphens w:val="0"/>
        <w:spacing w:before="120"/>
        <w:ind w:left="720" w:firstLine="357"/>
        <w:jc w:val="both"/>
        <w:rPr>
          <w:rFonts w:ascii="Times New Roman" w:eastAsia="Times New Roman" w:hAnsi="Times New Roman" w:cs="Times New Roman"/>
          <w:noProof/>
          <w:spacing w:val="-1"/>
          <w:kern w:val="0"/>
          <w:sz w:val="24"/>
          <w:lang w:val="ro-RO" w:eastAsia="en-US" w:bidi="ar-SA"/>
        </w:rPr>
      </w:pPr>
    </w:p>
    <w:p w:rsidR="003434EF" w:rsidRPr="0031486F" w:rsidRDefault="003434EF" w:rsidP="003434EF">
      <w:pPr>
        <w:widowControl/>
        <w:shd w:val="clear" w:color="auto" w:fill="FFFFFF"/>
        <w:ind w:left="2880" w:firstLine="720"/>
        <w:rPr>
          <w:rFonts w:ascii="Times New Roman" w:eastAsia="Times New Roman" w:hAnsi="Times New Roman" w:cs="Arial"/>
          <w:spacing w:val="-1"/>
          <w:kern w:val="0"/>
          <w:sz w:val="24"/>
          <w:lang w:val="ro-RO" w:eastAsia="ar-SA" w:bidi="ar-SA"/>
        </w:rPr>
      </w:pPr>
      <w:r w:rsidRPr="0031486F">
        <w:rPr>
          <w:rFonts w:ascii="Times New Roman" w:eastAsia="Times New Roman" w:hAnsi="Times New Roman" w:cs="Arial"/>
          <w:spacing w:val="-1"/>
          <w:kern w:val="0"/>
          <w:sz w:val="24"/>
          <w:lang w:val="ro-RO" w:eastAsia="ar-SA" w:bidi="ar-SA"/>
        </w:rPr>
        <w:t>............................................</w:t>
      </w:r>
    </w:p>
    <w:p w:rsidR="003434EF" w:rsidRPr="0031486F" w:rsidRDefault="003434EF" w:rsidP="003434EF">
      <w:pPr>
        <w:widowControl/>
        <w:shd w:val="clear" w:color="auto" w:fill="FFFFFF"/>
        <w:ind w:firstLine="720"/>
        <w:rPr>
          <w:rFonts w:ascii="Times New Roman" w:eastAsia="Times New Roman" w:hAnsi="Times New Roman" w:cs="Arial"/>
          <w:spacing w:val="-1"/>
          <w:kern w:val="0"/>
          <w:sz w:val="24"/>
          <w:lang w:val="ro-RO" w:eastAsia="ar-SA" w:bidi="ar-SA"/>
        </w:rPr>
      </w:pPr>
      <w:r w:rsidRPr="0031486F">
        <w:rPr>
          <w:rFonts w:ascii="Times New Roman" w:eastAsia="Times New Roman" w:hAnsi="Times New Roman" w:cs="Arial"/>
          <w:kern w:val="0"/>
          <w:sz w:val="24"/>
          <w:lang w:val="ro-RO" w:eastAsia="ar-SA" w:bidi="ar-SA"/>
        </w:rPr>
        <w:t xml:space="preserve">                                                    (</w:t>
      </w:r>
      <w:r w:rsidRPr="0031486F">
        <w:rPr>
          <w:rFonts w:ascii="Times New Roman" w:eastAsia="Times New Roman" w:hAnsi="Times New Roman" w:cs="Arial"/>
          <w:i/>
          <w:kern w:val="0"/>
          <w:sz w:val="24"/>
          <w:lang w:val="ro-RO" w:eastAsia="ar-SA" w:bidi="ar-SA"/>
        </w:rPr>
        <w:t>denumire Ofertant</w:t>
      </w:r>
      <w:r w:rsidRPr="0031486F">
        <w:rPr>
          <w:rFonts w:ascii="Times New Roman" w:eastAsia="Times New Roman" w:hAnsi="Times New Roman" w:cs="Arial"/>
          <w:kern w:val="0"/>
          <w:sz w:val="24"/>
          <w:lang w:val="ro-RO" w:eastAsia="ar-SA" w:bidi="ar-SA"/>
        </w:rPr>
        <w:t>)</w:t>
      </w:r>
    </w:p>
    <w:p w:rsidR="003434EF" w:rsidRPr="0031486F" w:rsidRDefault="003434EF" w:rsidP="003434EF">
      <w:pPr>
        <w:widowControl/>
        <w:shd w:val="clear" w:color="auto" w:fill="FFFFFF"/>
        <w:ind w:left="4320" w:firstLine="720"/>
        <w:jc w:val="center"/>
        <w:rPr>
          <w:rFonts w:ascii="Times New Roman" w:eastAsia="Times New Roman" w:hAnsi="Times New Roman" w:cs="Arial"/>
          <w:spacing w:val="-1"/>
          <w:kern w:val="0"/>
          <w:sz w:val="24"/>
          <w:lang w:val="ro-RO" w:eastAsia="ar-SA" w:bidi="ar-SA"/>
        </w:rPr>
      </w:pPr>
    </w:p>
    <w:p w:rsidR="003434EF" w:rsidRPr="0031486F" w:rsidRDefault="003434EF" w:rsidP="003434EF">
      <w:pPr>
        <w:widowControl/>
        <w:shd w:val="clear" w:color="auto" w:fill="FFFFFF"/>
        <w:rPr>
          <w:rFonts w:ascii="Times New Roman" w:eastAsia="Times New Roman" w:hAnsi="Times New Roman" w:cs="Arial"/>
          <w:spacing w:val="-1"/>
          <w:kern w:val="0"/>
          <w:sz w:val="24"/>
          <w:lang w:val="ro-RO" w:eastAsia="ar-SA" w:bidi="ar-SA"/>
        </w:rPr>
      </w:pPr>
      <w:r w:rsidRPr="0031486F">
        <w:rPr>
          <w:rFonts w:ascii="Times New Roman" w:eastAsia="Times New Roman" w:hAnsi="Times New Roman" w:cs="Arial"/>
          <w:spacing w:val="-1"/>
          <w:kern w:val="0"/>
          <w:sz w:val="24"/>
          <w:lang w:val="ro-RO" w:eastAsia="ar-SA" w:bidi="ar-SA"/>
        </w:rPr>
        <w:t xml:space="preserve">                                                       ............................................</w:t>
      </w:r>
    </w:p>
    <w:p w:rsidR="003434EF" w:rsidRPr="0031486F" w:rsidRDefault="003434EF" w:rsidP="003434EF">
      <w:pPr>
        <w:widowControl/>
        <w:shd w:val="clear" w:color="auto" w:fill="FFFFFF"/>
        <w:ind w:left="1440" w:firstLine="720"/>
        <w:rPr>
          <w:rFonts w:ascii="Times New Roman" w:eastAsia="Times New Roman" w:hAnsi="Times New Roman" w:cs="Arial"/>
          <w:kern w:val="0"/>
          <w:sz w:val="24"/>
          <w:lang w:val="ro-RO" w:eastAsia="ar-SA" w:bidi="ar-SA"/>
        </w:rPr>
      </w:pPr>
      <w:r w:rsidRPr="0031486F">
        <w:rPr>
          <w:rFonts w:ascii="Times New Roman" w:eastAsia="Times New Roman" w:hAnsi="Times New Roman" w:cs="Arial"/>
          <w:spacing w:val="-1"/>
          <w:kern w:val="0"/>
          <w:sz w:val="24"/>
          <w:lang w:val="ro-RO" w:eastAsia="ar-SA" w:bidi="ar-SA"/>
        </w:rPr>
        <w:t>(</w:t>
      </w:r>
      <w:r w:rsidRPr="0031486F">
        <w:rPr>
          <w:rFonts w:ascii="Times New Roman" w:eastAsia="Times New Roman" w:hAnsi="Times New Roman" w:cs="Arial"/>
          <w:i/>
          <w:spacing w:val="-1"/>
          <w:kern w:val="0"/>
          <w:sz w:val="24"/>
          <w:lang w:val="ro-RO" w:eastAsia="ar-SA" w:bidi="ar-SA"/>
        </w:rPr>
        <w:t xml:space="preserve">numele si prenumele reprezentantului </w:t>
      </w:r>
      <w:r w:rsidRPr="0031486F">
        <w:rPr>
          <w:rFonts w:ascii="Times New Roman" w:eastAsia="Times New Roman" w:hAnsi="Times New Roman" w:cs="Arial"/>
          <w:i/>
          <w:kern w:val="0"/>
          <w:sz w:val="24"/>
          <w:lang w:val="ro-RO" w:eastAsia="ar-SA" w:bidi="ar-SA"/>
        </w:rPr>
        <w:t>legal/împuternicit)</w:t>
      </w:r>
    </w:p>
    <w:p w:rsidR="003434EF" w:rsidRPr="0031486F" w:rsidRDefault="003434EF" w:rsidP="003434EF">
      <w:pPr>
        <w:widowControl/>
        <w:shd w:val="clear" w:color="auto" w:fill="FFFFFF"/>
        <w:rPr>
          <w:rFonts w:ascii="Times New Roman" w:eastAsia="Times New Roman" w:hAnsi="Times New Roman" w:cs="Arial"/>
          <w:kern w:val="0"/>
          <w:sz w:val="24"/>
          <w:lang w:val="ro-RO" w:eastAsia="ar-SA" w:bidi="ar-SA"/>
        </w:rPr>
      </w:pPr>
    </w:p>
    <w:p w:rsidR="003434EF" w:rsidRPr="0031486F" w:rsidRDefault="003434EF" w:rsidP="003434EF">
      <w:pPr>
        <w:widowControl/>
        <w:shd w:val="clear" w:color="auto" w:fill="FFFFFF"/>
        <w:ind w:left="2880" w:firstLine="720"/>
        <w:rPr>
          <w:rFonts w:ascii="Times New Roman" w:eastAsia="Times New Roman" w:hAnsi="Times New Roman" w:cs="Arial"/>
          <w:spacing w:val="-1"/>
          <w:kern w:val="0"/>
          <w:sz w:val="24"/>
          <w:lang w:val="ro-RO" w:eastAsia="ar-SA" w:bidi="ar-SA"/>
        </w:rPr>
      </w:pPr>
      <w:r w:rsidRPr="0031486F">
        <w:rPr>
          <w:rFonts w:ascii="Times New Roman" w:eastAsia="Times New Roman" w:hAnsi="Times New Roman" w:cs="Arial"/>
          <w:spacing w:val="-1"/>
          <w:kern w:val="0"/>
          <w:sz w:val="24"/>
          <w:lang w:val="ro-RO" w:eastAsia="ar-SA" w:bidi="ar-SA"/>
        </w:rPr>
        <w:t xml:space="preserve"> ............................................</w:t>
      </w:r>
    </w:p>
    <w:p w:rsidR="003434EF" w:rsidRPr="0031486F" w:rsidRDefault="003434EF" w:rsidP="003434EF">
      <w:pPr>
        <w:widowControl/>
        <w:shd w:val="clear" w:color="auto" w:fill="FFFFFF"/>
        <w:jc w:val="center"/>
        <w:rPr>
          <w:rFonts w:ascii="Times New Roman" w:eastAsia="Times New Roman" w:hAnsi="Times New Roman" w:cs="Arial"/>
          <w:i/>
          <w:spacing w:val="-1"/>
          <w:kern w:val="0"/>
          <w:sz w:val="24"/>
          <w:lang w:val="ro-RO" w:eastAsia="ar-SA" w:bidi="ar-SA"/>
        </w:rPr>
      </w:pPr>
      <w:r w:rsidRPr="0031486F">
        <w:rPr>
          <w:rFonts w:ascii="Times New Roman" w:eastAsia="Times New Roman" w:hAnsi="Times New Roman" w:cs="Arial"/>
          <w:i/>
          <w:spacing w:val="-1"/>
          <w:kern w:val="0"/>
          <w:sz w:val="24"/>
          <w:lang w:val="ro-RO" w:eastAsia="ar-SA" w:bidi="ar-SA"/>
        </w:rPr>
        <w:t xml:space="preserve">      (semnătura autorizata)</w:t>
      </w:r>
    </w:p>
    <w:p w:rsidR="003434EF" w:rsidRPr="0031486F" w:rsidRDefault="003434EF" w:rsidP="003434EF">
      <w:pPr>
        <w:rPr>
          <w:rFonts w:ascii="Times New Roman" w:eastAsia="Calibri" w:hAnsi="Times New Roman" w:cs="Times New Roman"/>
          <w:color w:val="FF0000"/>
          <w:kern w:val="0"/>
          <w:sz w:val="24"/>
          <w:lang w:val="ro-RO" w:eastAsia="en-US" w:bidi="ar-SA"/>
        </w:rPr>
      </w:pPr>
    </w:p>
    <w:p w:rsidR="003434EF" w:rsidRDefault="003434EF" w:rsidP="003434EF">
      <w:pPr>
        <w:widowControl/>
        <w:suppressAutoHyphens w:val="0"/>
        <w:ind w:left="7080"/>
        <w:rPr>
          <w:rFonts w:ascii="Times New Roman" w:eastAsia="Times New Roman" w:hAnsi="Times New Roman" w:cs="Times New Roman"/>
          <w:b/>
          <w:bCs/>
          <w:kern w:val="0"/>
          <w:sz w:val="24"/>
          <w:lang w:val="ro-RO" w:eastAsia="ro-RO" w:bidi="ar-SA"/>
        </w:rPr>
      </w:pPr>
    </w:p>
    <w:p w:rsidR="003434EF" w:rsidRDefault="003434EF" w:rsidP="003434EF">
      <w:pPr>
        <w:widowControl/>
        <w:suppressAutoHyphens w:val="0"/>
        <w:ind w:left="7080"/>
        <w:rPr>
          <w:rFonts w:ascii="Times New Roman" w:eastAsia="Times New Roman" w:hAnsi="Times New Roman" w:cs="Times New Roman"/>
          <w:b/>
          <w:bCs/>
          <w:kern w:val="0"/>
          <w:sz w:val="24"/>
          <w:lang w:val="ro-RO" w:eastAsia="ro-RO" w:bidi="ar-SA"/>
        </w:rPr>
      </w:pPr>
    </w:p>
    <w:p w:rsidR="003434EF" w:rsidRDefault="003434EF" w:rsidP="003434EF">
      <w:pPr>
        <w:widowControl/>
        <w:suppressAutoHyphens w:val="0"/>
        <w:ind w:left="7080"/>
        <w:rPr>
          <w:rFonts w:ascii="Times New Roman" w:eastAsia="Times New Roman" w:hAnsi="Times New Roman" w:cs="Times New Roman"/>
          <w:b/>
          <w:bCs/>
          <w:kern w:val="0"/>
          <w:sz w:val="24"/>
          <w:lang w:val="ro-RO" w:eastAsia="ro-RO" w:bidi="ar-SA"/>
        </w:rPr>
      </w:pPr>
    </w:p>
    <w:p w:rsidR="003434EF" w:rsidRDefault="003434EF" w:rsidP="003434EF">
      <w:pPr>
        <w:widowControl/>
        <w:suppressAutoHyphens w:val="0"/>
        <w:ind w:left="7080"/>
        <w:rPr>
          <w:rFonts w:ascii="Times New Roman" w:eastAsia="Times New Roman" w:hAnsi="Times New Roman" w:cs="Times New Roman"/>
          <w:b/>
          <w:bCs/>
          <w:kern w:val="0"/>
          <w:sz w:val="24"/>
          <w:lang w:val="ro-RO" w:eastAsia="ro-RO" w:bidi="ar-SA"/>
        </w:rPr>
      </w:pPr>
    </w:p>
    <w:p w:rsidR="003434EF" w:rsidRDefault="003434EF" w:rsidP="003434EF">
      <w:pPr>
        <w:widowControl/>
        <w:suppressAutoHyphens w:val="0"/>
        <w:ind w:left="7080"/>
        <w:rPr>
          <w:rFonts w:ascii="Times New Roman" w:eastAsia="Times New Roman" w:hAnsi="Times New Roman" w:cs="Times New Roman"/>
          <w:b/>
          <w:bCs/>
          <w:kern w:val="0"/>
          <w:sz w:val="24"/>
          <w:lang w:val="ro-RO" w:eastAsia="ro-RO" w:bidi="ar-SA"/>
        </w:rPr>
      </w:pPr>
    </w:p>
    <w:p w:rsidR="003434EF" w:rsidRDefault="003434EF" w:rsidP="003434EF">
      <w:pPr>
        <w:widowControl/>
        <w:suppressAutoHyphens w:val="0"/>
        <w:ind w:left="7080"/>
        <w:rPr>
          <w:rFonts w:ascii="Times New Roman" w:eastAsia="Times New Roman" w:hAnsi="Times New Roman" w:cs="Times New Roman"/>
          <w:b/>
          <w:bCs/>
          <w:kern w:val="0"/>
          <w:sz w:val="24"/>
          <w:lang w:val="ro-RO" w:eastAsia="ro-RO" w:bidi="ar-SA"/>
        </w:rPr>
      </w:pPr>
    </w:p>
    <w:p w:rsidR="003434EF" w:rsidRDefault="003434EF" w:rsidP="003434EF">
      <w:pPr>
        <w:widowControl/>
        <w:suppressAutoHyphens w:val="0"/>
        <w:ind w:left="7080"/>
        <w:rPr>
          <w:rFonts w:ascii="Times New Roman" w:eastAsia="Times New Roman" w:hAnsi="Times New Roman" w:cs="Times New Roman"/>
          <w:b/>
          <w:bCs/>
          <w:kern w:val="0"/>
          <w:sz w:val="24"/>
          <w:lang w:val="ro-RO" w:eastAsia="ro-RO" w:bidi="ar-SA"/>
        </w:rPr>
      </w:pPr>
    </w:p>
    <w:p w:rsidR="003434EF" w:rsidRDefault="003434EF" w:rsidP="003434EF">
      <w:pPr>
        <w:widowControl/>
        <w:suppressAutoHyphens w:val="0"/>
        <w:ind w:left="7080"/>
        <w:rPr>
          <w:rFonts w:ascii="Times New Roman" w:eastAsia="Times New Roman" w:hAnsi="Times New Roman" w:cs="Times New Roman"/>
          <w:b/>
          <w:bCs/>
          <w:kern w:val="0"/>
          <w:sz w:val="24"/>
          <w:lang w:val="ro-RO" w:eastAsia="ro-RO" w:bidi="ar-SA"/>
        </w:rPr>
      </w:pPr>
    </w:p>
    <w:p w:rsidR="003434EF" w:rsidRDefault="003434EF" w:rsidP="003434EF">
      <w:pPr>
        <w:widowControl/>
        <w:suppressAutoHyphens w:val="0"/>
        <w:ind w:left="7080"/>
        <w:rPr>
          <w:rFonts w:ascii="Times New Roman" w:eastAsia="Times New Roman" w:hAnsi="Times New Roman" w:cs="Times New Roman"/>
          <w:b/>
          <w:bCs/>
          <w:kern w:val="0"/>
          <w:sz w:val="24"/>
          <w:lang w:val="ro-RO" w:eastAsia="ro-RO" w:bidi="ar-SA"/>
        </w:rPr>
      </w:pPr>
    </w:p>
    <w:p w:rsidR="003434EF" w:rsidRDefault="003434EF" w:rsidP="003434EF">
      <w:pPr>
        <w:widowControl/>
        <w:suppressAutoHyphens w:val="0"/>
        <w:ind w:left="7080"/>
        <w:rPr>
          <w:rFonts w:ascii="Times New Roman" w:eastAsia="Times New Roman" w:hAnsi="Times New Roman" w:cs="Times New Roman"/>
          <w:b/>
          <w:bCs/>
          <w:kern w:val="0"/>
          <w:sz w:val="24"/>
          <w:lang w:val="ro-RO" w:eastAsia="ro-RO" w:bidi="ar-SA"/>
        </w:rPr>
      </w:pPr>
    </w:p>
    <w:p w:rsidR="003434EF" w:rsidRDefault="003434EF" w:rsidP="003434EF">
      <w:pPr>
        <w:widowControl/>
        <w:suppressAutoHyphens w:val="0"/>
        <w:ind w:left="7080"/>
        <w:rPr>
          <w:rFonts w:ascii="Times New Roman" w:eastAsia="Times New Roman" w:hAnsi="Times New Roman" w:cs="Times New Roman"/>
          <w:b/>
          <w:bCs/>
          <w:kern w:val="0"/>
          <w:sz w:val="24"/>
          <w:lang w:val="ro-RO" w:eastAsia="ro-RO" w:bidi="ar-SA"/>
        </w:rPr>
      </w:pPr>
    </w:p>
    <w:p w:rsidR="003434EF" w:rsidRDefault="003434EF" w:rsidP="003434EF">
      <w:pPr>
        <w:widowControl/>
        <w:suppressAutoHyphens w:val="0"/>
        <w:ind w:left="7080"/>
        <w:rPr>
          <w:rFonts w:ascii="Times New Roman" w:eastAsia="Times New Roman" w:hAnsi="Times New Roman" w:cs="Times New Roman"/>
          <w:b/>
          <w:bCs/>
          <w:kern w:val="0"/>
          <w:sz w:val="24"/>
          <w:lang w:val="ro-RO" w:eastAsia="ro-RO" w:bidi="ar-SA"/>
        </w:rPr>
      </w:pPr>
    </w:p>
    <w:p w:rsidR="003434EF" w:rsidRDefault="003434EF" w:rsidP="003434EF">
      <w:pPr>
        <w:widowControl/>
        <w:suppressAutoHyphens w:val="0"/>
        <w:ind w:left="7080"/>
        <w:rPr>
          <w:rFonts w:ascii="Times New Roman" w:eastAsia="Times New Roman" w:hAnsi="Times New Roman" w:cs="Times New Roman"/>
          <w:b/>
          <w:bCs/>
          <w:kern w:val="0"/>
          <w:sz w:val="24"/>
          <w:lang w:val="ro-RO" w:eastAsia="ro-RO" w:bidi="ar-SA"/>
        </w:rPr>
      </w:pPr>
    </w:p>
    <w:p w:rsidR="003434EF" w:rsidRDefault="003434EF" w:rsidP="003434EF">
      <w:pPr>
        <w:widowControl/>
        <w:suppressAutoHyphens w:val="0"/>
        <w:ind w:left="7080"/>
        <w:rPr>
          <w:rFonts w:ascii="Times New Roman" w:eastAsia="Times New Roman" w:hAnsi="Times New Roman" w:cs="Times New Roman"/>
          <w:b/>
          <w:bCs/>
          <w:kern w:val="0"/>
          <w:sz w:val="24"/>
          <w:lang w:val="ro-RO" w:eastAsia="ro-RO" w:bidi="ar-SA"/>
        </w:rPr>
      </w:pPr>
    </w:p>
    <w:p w:rsidR="003434EF" w:rsidRDefault="003434EF" w:rsidP="003434EF">
      <w:pPr>
        <w:widowControl/>
        <w:suppressAutoHyphens w:val="0"/>
        <w:ind w:left="7080"/>
        <w:rPr>
          <w:rFonts w:ascii="Times New Roman" w:eastAsia="Times New Roman" w:hAnsi="Times New Roman" w:cs="Times New Roman"/>
          <w:b/>
          <w:bCs/>
          <w:kern w:val="0"/>
          <w:sz w:val="24"/>
          <w:lang w:val="ro-RO" w:eastAsia="ro-RO" w:bidi="ar-SA"/>
        </w:rPr>
      </w:pPr>
    </w:p>
    <w:p w:rsidR="003434EF" w:rsidRDefault="003434EF" w:rsidP="003434EF">
      <w:pPr>
        <w:widowControl/>
        <w:suppressAutoHyphens w:val="0"/>
        <w:ind w:left="7080"/>
        <w:rPr>
          <w:rFonts w:ascii="Times New Roman" w:eastAsia="Times New Roman" w:hAnsi="Times New Roman" w:cs="Times New Roman"/>
          <w:b/>
          <w:bCs/>
          <w:kern w:val="0"/>
          <w:sz w:val="24"/>
          <w:lang w:val="ro-RO" w:eastAsia="ro-RO" w:bidi="ar-SA"/>
        </w:rPr>
      </w:pPr>
    </w:p>
    <w:p w:rsidR="003434EF" w:rsidRDefault="003434EF" w:rsidP="003434EF">
      <w:pPr>
        <w:widowControl/>
        <w:suppressAutoHyphens w:val="0"/>
        <w:ind w:left="7080"/>
        <w:rPr>
          <w:rFonts w:ascii="Times New Roman" w:eastAsia="Times New Roman" w:hAnsi="Times New Roman" w:cs="Times New Roman"/>
          <w:b/>
          <w:bCs/>
          <w:kern w:val="0"/>
          <w:sz w:val="24"/>
          <w:lang w:val="ro-RO" w:eastAsia="ro-RO" w:bidi="ar-SA"/>
        </w:rPr>
      </w:pPr>
    </w:p>
    <w:p w:rsidR="003434EF" w:rsidRDefault="003434EF" w:rsidP="003434EF">
      <w:pPr>
        <w:widowControl/>
        <w:suppressAutoHyphens w:val="0"/>
        <w:ind w:left="7080"/>
        <w:rPr>
          <w:rFonts w:ascii="Times New Roman" w:eastAsia="Times New Roman" w:hAnsi="Times New Roman" w:cs="Times New Roman"/>
          <w:b/>
          <w:bCs/>
          <w:kern w:val="0"/>
          <w:sz w:val="24"/>
          <w:lang w:val="ro-RO" w:eastAsia="ro-RO" w:bidi="ar-SA"/>
        </w:rPr>
      </w:pPr>
    </w:p>
    <w:p w:rsidR="003434EF" w:rsidRDefault="003434EF" w:rsidP="003434EF">
      <w:pPr>
        <w:widowControl/>
        <w:suppressAutoHyphens w:val="0"/>
        <w:ind w:left="7080"/>
        <w:rPr>
          <w:rFonts w:ascii="Times New Roman" w:eastAsia="Times New Roman" w:hAnsi="Times New Roman" w:cs="Times New Roman"/>
          <w:b/>
          <w:bCs/>
          <w:kern w:val="0"/>
          <w:sz w:val="24"/>
          <w:lang w:val="ro-RO" w:eastAsia="ro-RO" w:bidi="ar-SA"/>
        </w:rPr>
      </w:pPr>
    </w:p>
    <w:p w:rsidR="003434EF" w:rsidRDefault="003434EF" w:rsidP="003434EF">
      <w:pPr>
        <w:widowControl/>
        <w:suppressAutoHyphens w:val="0"/>
        <w:ind w:left="7080"/>
        <w:rPr>
          <w:rFonts w:ascii="Times New Roman" w:eastAsia="Times New Roman" w:hAnsi="Times New Roman" w:cs="Times New Roman"/>
          <w:b/>
          <w:bCs/>
          <w:kern w:val="0"/>
          <w:sz w:val="24"/>
          <w:lang w:val="ro-RO" w:eastAsia="ro-RO" w:bidi="ar-SA"/>
        </w:rPr>
      </w:pPr>
    </w:p>
    <w:p w:rsidR="003434EF" w:rsidRDefault="003434EF" w:rsidP="003434EF">
      <w:pPr>
        <w:widowControl/>
        <w:suppressAutoHyphens w:val="0"/>
        <w:ind w:left="7080"/>
        <w:rPr>
          <w:rFonts w:ascii="Times New Roman" w:eastAsia="Times New Roman" w:hAnsi="Times New Roman" w:cs="Times New Roman"/>
          <w:b/>
          <w:bCs/>
          <w:kern w:val="0"/>
          <w:sz w:val="24"/>
          <w:lang w:val="ro-RO" w:eastAsia="ro-RO" w:bidi="ar-SA"/>
        </w:rPr>
      </w:pPr>
    </w:p>
    <w:p w:rsidR="003434EF" w:rsidRDefault="003434EF" w:rsidP="003434EF">
      <w:pPr>
        <w:widowControl/>
        <w:suppressAutoHyphens w:val="0"/>
        <w:ind w:left="7080"/>
        <w:rPr>
          <w:rFonts w:ascii="Times New Roman" w:eastAsia="Times New Roman" w:hAnsi="Times New Roman" w:cs="Times New Roman"/>
          <w:b/>
          <w:bCs/>
          <w:kern w:val="0"/>
          <w:sz w:val="24"/>
          <w:lang w:val="ro-RO" w:eastAsia="ro-RO" w:bidi="ar-SA"/>
        </w:rPr>
      </w:pPr>
    </w:p>
    <w:p w:rsidR="003434EF" w:rsidRDefault="003434EF" w:rsidP="003434EF">
      <w:pPr>
        <w:widowControl/>
        <w:suppressAutoHyphens w:val="0"/>
        <w:ind w:left="7080"/>
        <w:rPr>
          <w:rFonts w:ascii="Times New Roman" w:eastAsia="Times New Roman" w:hAnsi="Times New Roman" w:cs="Times New Roman"/>
          <w:b/>
          <w:bCs/>
          <w:kern w:val="0"/>
          <w:sz w:val="24"/>
          <w:lang w:val="ro-RO" w:eastAsia="ro-RO" w:bidi="ar-SA"/>
        </w:rPr>
      </w:pPr>
    </w:p>
    <w:p w:rsidR="003434EF" w:rsidRPr="0031486F" w:rsidRDefault="003434EF" w:rsidP="003434EF">
      <w:pPr>
        <w:widowControl/>
        <w:suppressAutoHyphens w:val="0"/>
        <w:rPr>
          <w:rFonts w:ascii="Times New Roman" w:eastAsia="Times New Roman" w:hAnsi="Times New Roman" w:cs="Times New Roman"/>
          <w:b/>
          <w:bCs/>
          <w:kern w:val="0"/>
          <w:sz w:val="24"/>
          <w:lang w:val="ro-RO" w:eastAsia="ro-RO" w:bidi="ar-SA"/>
        </w:rPr>
      </w:pPr>
      <w:r w:rsidRPr="0031486F">
        <w:rPr>
          <w:rFonts w:ascii="Times New Roman" w:eastAsia="Times New Roman" w:hAnsi="Times New Roman" w:cs="Times New Roman"/>
          <w:kern w:val="0"/>
          <w:sz w:val="24"/>
          <w:lang w:val="ro-RO" w:eastAsia="ro-RO" w:bidi="ar-SA"/>
        </w:rPr>
        <w:lastRenderedPageBreak/>
        <w:t xml:space="preserve">      Operator economic</w:t>
      </w:r>
      <w:r>
        <w:rPr>
          <w:rFonts w:ascii="Times New Roman" w:eastAsia="Times New Roman" w:hAnsi="Times New Roman" w:cs="Times New Roman"/>
          <w:kern w:val="0"/>
          <w:sz w:val="24"/>
          <w:lang w:val="ro-RO" w:eastAsia="ro-RO" w:bidi="ar-SA"/>
        </w:rPr>
        <w:tab/>
      </w:r>
      <w:r>
        <w:rPr>
          <w:rFonts w:ascii="Times New Roman" w:eastAsia="Times New Roman" w:hAnsi="Times New Roman" w:cs="Times New Roman"/>
          <w:kern w:val="0"/>
          <w:sz w:val="24"/>
          <w:lang w:val="ro-RO" w:eastAsia="ro-RO" w:bidi="ar-SA"/>
        </w:rPr>
        <w:tab/>
      </w:r>
      <w:r>
        <w:rPr>
          <w:rFonts w:ascii="Times New Roman" w:eastAsia="Times New Roman" w:hAnsi="Times New Roman" w:cs="Times New Roman"/>
          <w:kern w:val="0"/>
          <w:sz w:val="24"/>
          <w:lang w:val="ro-RO" w:eastAsia="ro-RO" w:bidi="ar-SA"/>
        </w:rPr>
        <w:tab/>
      </w:r>
      <w:r>
        <w:rPr>
          <w:rFonts w:ascii="Times New Roman" w:eastAsia="Times New Roman" w:hAnsi="Times New Roman" w:cs="Times New Roman"/>
          <w:kern w:val="0"/>
          <w:sz w:val="24"/>
          <w:lang w:val="ro-RO" w:eastAsia="ro-RO" w:bidi="ar-SA"/>
        </w:rPr>
        <w:tab/>
      </w:r>
      <w:r>
        <w:rPr>
          <w:rFonts w:ascii="Times New Roman" w:eastAsia="Times New Roman" w:hAnsi="Times New Roman" w:cs="Times New Roman"/>
          <w:kern w:val="0"/>
          <w:sz w:val="24"/>
          <w:lang w:val="ro-RO" w:eastAsia="ro-RO" w:bidi="ar-SA"/>
        </w:rPr>
        <w:tab/>
      </w:r>
      <w:r>
        <w:rPr>
          <w:rFonts w:ascii="Times New Roman" w:eastAsia="Times New Roman" w:hAnsi="Times New Roman" w:cs="Times New Roman"/>
          <w:kern w:val="0"/>
          <w:sz w:val="24"/>
          <w:lang w:val="ro-RO" w:eastAsia="ro-RO" w:bidi="ar-SA"/>
        </w:rPr>
        <w:tab/>
        <w:t xml:space="preserve">           </w:t>
      </w:r>
      <w:r>
        <w:rPr>
          <w:rFonts w:ascii="Times New Roman" w:eastAsia="Times New Roman" w:hAnsi="Times New Roman" w:cs="Times New Roman"/>
          <w:b/>
          <w:bCs/>
          <w:kern w:val="0"/>
          <w:sz w:val="24"/>
          <w:lang w:val="ro-RO" w:eastAsia="ro-RO" w:bidi="ar-SA"/>
        </w:rPr>
        <w:t xml:space="preserve">  </w:t>
      </w:r>
      <w:r w:rsidRPr="0031486F">
        <w:rPr>
          <w:rFonts w:ascii="Times New Roman" w:eastAsia="Times New Roman" w:hAnsi="Times New Roman" w:cs="Times New Roman"/>
          <w:b/>
          <w:bCs/>
          <w:kern w:val="0"/>
          <w:sz w:val="24"/>
          <w:lang w:val="ro-RO" w:eastAsia="ro-RO" w:bidi="ar-SA"/>
        </w:rPr>
        <w:t xml:space="preserve">  </w:t>
      </w:r>
      <w:r>
        <w:rPr>
          <w:rFonts w:ascii="Times New Roman" w:eastAsia="Times New Roman" w:hAnsi="Times New Roman" w:cs="Times New Roman"/>
          <w:b/>
          <w:bCs/>
          <w:kern w:val="0"/>
          <w:sz w:val="24"/>
          <w:lang w:val="ro-RO" w:eastAsia="ro-RO" w:bidi="ar-SA"/>
        </w:rPr>
        <w:t>Formularul nr.10.1</w:t>
      </w:r>
    </w:p>
    <w:p w:rsidR="003434EF" w:rsidRPr="0031486F" w:rsidRDefault="003434EF" w:rsidP="003434EF">
      <w:pPr>
        <w:widowControl/>
        <w:suppressAutoHyphens w:val="0"/>
        <w:rPr>
          <w:rFonts w:ascii="Times New Roman" w:eastAsia="Times New Roman" w:hAnsi="Times New Roman" w:cs="Times New Roman"/>
          <w:kern w:val="0"/>
          <w:sz w:val="24"/>
          <w:lang w:val="ro-RO" w:eastAsia="ro-RO" w:bidi="ar-SA"/>
        </w:rPr>
      </w:pPr>
      <w:r w:rsidRPr="0031486F">
        <w:rPr>
          <w:rFonts w:ascii="Times New Roman" w:eastAsia="Times New Roman" w:hAnsi="Times New Roman" w:cs="Times New Roman"/>
          <w:kern w:val="0"/>
          <w:sz w:val="24"/>
          <w:lang w:val="ro-RO" w:eastAsia="ro-RO" w:bidi="ar-SA"/>
        </w:rPr>
        <w:t xml:space="preserve">   …………..................... </w:t>
      </w:r>
    </w:p>
    <w:p w:rsidR="003434EF" w:rsidRPr="0031486F" w:rsidRDefault="003434EF" w:rsidP="003434EF">
      <w:pPr>
        <w:widowControl/>
        <w:suppressAutoHyphens w:val="0"/>
        <w:rPr>
          <w:rFonts w:ascii="Times New Roman" w:eastAsia="Times New Roman" w:hAnsi="Times New Roman" w:cs="Times New Roman"/>
          <w:kern w:val="0"/>
          <w:sz w:val="24"/>
          <w:lang w:val="ro-RO" w:eastAsia="ro-RO" w:bidi="ar-SA"/>
        </w:rPr>
      </w:pPr>
      <w:r w:rsidRPr="0031486F">
        <w:rPr>
          <w:rFonts w:ascii="Times New Roman" w:eastAsia="Times New Roman" w:hAnsi="Times New Roman" w:cs="Times New Roman"/>
          <w:kern w:val="0"/>
          <w:sz w:val="24"/>
          <w:lang w:val="ro-RO" w:eastAsia="ro-RO" w:bidi="ar-SA"/>
        </w:rPr>
        <w:t xml:space="preserve">       (denumirea/numele)</w:t>
      </w:r>
    </w:p>
    <w:p w:rsidR="003434EF" w:rsidRPr="0031486F" w:rsidRDefault="003434EF" w:rsidP="003434EF">
      <w:pPr>
        <w:widowControl/>
        <w:suppressAutoHyphens w:val="0"/>
        <w:rPr>
          <w:rFonts w:ascii="Times New Roman" w:eastAsia="Times New Roman" w:hAnsi="Times New Roman" w:cs="Times New Roman"/>
          <w:kern w:val="0"/>
          <w:sz w:val="16"/>
          <w:szCs w:val="16"/>
          <w:lang w:val="ro-RO" w:eastAsia="ro-RO" w:bidi="ar-SA"/>
        </w:rPr>
      </w:pPr>
    </w:p>
    <w:p w:rsidR="003434EF" w:rsidRPr="007F64F5" w:rsidRDefault="003434EF" w:rsidP="007F64F5">
      <w:pPr>
        <w:widowControl/>
        <w:suppressAutoHyphens w:val="0"/>
        <w:jc w:val="center"/>
        <w:rPr>
          <w:rFonts w:ascii="Times New Roman" w:eastAsia="Times New Roman" w:hAnsi="Times New Roman" w:cs="Times New Roman"/>
          <w:b/>
          <w:kern w:val="0"/>
          <w:sz w:val="24"/>
          <w:lang w:val="ro-RO" w:eastAsia="en-US" w:bidi="ar-SA"/>
        </w:rPr>
      </w:pPr>
      <w:r w:rsidRPr="0031486F">
        <w:rPr>
          <w:rFonts w:ascii="Times New Roman" w:eastAsia="Times New Roman" w:hAnsi="Times New Roman" w:cs="Times New Roman"/>
          <w:b/>
          <w:bCs/>
          <w:kern w:val="0"/>
          <w:sz w:val="24"/>
          <w:lang w:val="ro-RO" w:eastAsia="ro-RO" w:bidi="ar-SA"/>
        </w:rPr>
        <w:t>ANEX</w:t>
      </w:r>
      <w:r>
        <w:rPr>
          <w:rFonts w:ascii="Times New Roman" w:eastAsia="Times New Roman" w:hAnsi="Times New Roman" w:cs="Times New Roman"/>
          <w:b/>
          <w:bCs/>
          <w:kern w:val="0"/>
          <w:sz w:val="24"/>
          <w:lang w:val="ro-RO" w:eastAsia="ro-RO" w:bidi="ar-SA"/>
        </w:rPr>
        <w:t xml:space="preserve">A 1  la Formularul 10 </w:t>
      </w:r>
      <w:r w:rsidR="007F64F5">
        <w:rPr>
          <w:rFonts w:ascii="Times New Roman" w:eastAsia="Times New Roman" w:hAnsi="Times New Roman" w:cs="Times New Roman"/>
          <w:b/>
          <w:bCs/>
          <w:kern w:val="0"/>
          <w:sz w:val="24"/>
          <w:lang w:val="ro-RO" w:eastAsia="ro-RO" w:bidi="ar-SA"/>
        </w:rPr>
        <w:t>–</w:t>
      </w:r>
      <w:r>
        <w:rPr>
          <w:rFonts w:ascii="Times New Roman" w:eastAsia="Times New Roman" w:hAnsi="Times New Roman" w:cs="Times New Roman"/>
          <w:b/>
          <w:bCs/>
          <w:kern w:val="0"/>
          <w:sz w:val="24"/>
          <w:lang w:val="ro-RO" w:eastAsia="ro-RO" w:bidi="ar-SA"/>
        </w:rPr>
        <w:t xml:space="preserve"> Resurse</w:t>
      </w:r>
      <w:r w:rsidR="007F64F5">
        <w:rPr>
          <w:rFonts w:ascii="Times New Roman" w:eastAsia="Times New Roman" w:hAnsi="Times New Roman" w:cs="Times New Roman"/>
          <w:b/>
          <w:bCs/>
          <w:kern w:val="0"/>
          <w:sz w:val="24"/>
          <w:lang w:val="ro-RO" w:eastAsia="ro-RO" w:bidi="ar-SA"/>
        </w:rPr>
        <w:t xml:space="preserve"> </w:t>
      </w:r>
      <w:r w:rsidR="00695437">
        <w:rPr>
          <w:rFonts w:ascii="Times New Roman" w:eastAsia="Times New Roman" w:hAnsi="Times New Roman" w:cs="Times New Roman"/>
          <w:b/>
          <w:kern w:val="0"/>
          <w:sz w:val="24"/>
          <w:highlight w:val="cyan"/>
          <w:lang w:val="ro-RO" w:eastAsia="en-US" w:bidi="ar-SA"/>
        </w:rPr>
        <w:t xml:space="preserve">LOT I </w:t>
      </w:r>
    </w:p>
    <w:p w:rsidR="003434EF" w:rsidRPr="00DB13B5" w:rsidRDefault="003434EF" w:rsidP="003434EF">
      <w:pPr>
        <w:keepNext/>
        <w:widowControl/>
        <w:suppressAutoHyphens w:val="0"/>
        <w:jc w:val="center"/>
        <w:outlineLvl w:val="7"/>
        <w:rPr>
          <w:rFonts w:ascii="Times New Roman" w:eastAsia="Times New Roman" w:hAnsi="Times New Roman" w:cs="Times New Roman"/>
          <w:b/>
          <w:bCs/>
          <w:kern w:val="0"/>
          <w:sz w:val="10"/>
          <w:lang w:val="ro-RO" w:eastAsia="ro-RO" w:bidi="ar-SA"/>
        </w:rPr>
      </w:pPr>
    </w:p>
    <w:p w:rsidR="009C0A53" w:rsidRDefault="009C0A53" w:rsidP="003434EF">
      <w:pPr>
        <w:shd w:val="clear" w:color="auto" w:fill="FFFFFF"/>
        <w:suppressAutoHyphens w:val="0"/>
        <w:jc w:val="both"/>
        <w:rPr>
          <w:rFonts w:ascii="Times New Roman" w:eastAsia="Times New Roman" w:hAnsi="Times New Roman" w:cs="Times New Roman"/>
          <w:b/>
          <w:bCs/>
          <w:i/>
          <w:iCs/>
          <w:noProof/>
          <w:spacing w:val="-1"/>
          <w:kern w:val="0"/>
          <w:sz w:val="24"/>
          <w:u w:val="single"/>
          <w:lang w:val="ro-RO" w:eastAsia="en-US" w:bidi="ar-SA"/>
        </w:rPr>
      </w:pPr>
    </w:p>
    <w:tbl>
      <w:tblPr>
        <w:tblW w:w="9606" w:type="dxa"/>
        <w:tblInd w:w="250" w:type="dxa"/>
        <w:tblLook w:val="04A0"/>
      </w:tblPr>
      <w:tblGrid>
        <w:gridCol w:w="4898"/>
        <w:gridCol w:w="619"/>
        <w:gridCol w:w="9"/>
        <w:gridCol w:w="711"/>
        <w:gridCol w:w="2406"/>
        <w:gridCol w:w="963"/>
      </w:tblGrid>
      <w:tr w:rsidR="00536306" w:rsidRPr="00AB5EB3" w:rsidTr="007A518F">
        <w:trPr>
          <w:trHeight w:val="438"/>
        </w:trPr>
        <w:tc>
          <w:tcPr>
            <w:tcW w:w="4898" w:type="dxa"/>
            <w:vMerge w:val="restart"/>
            <w:tcBorders>
              <w:top w:val="single" w:sz="8" w:space="0" w:color="auto"/>
              <w:left w:val="single" w:sz="8" w:space="0" w:color="auto"/>
              <w:right w:val="nil"/>
            </w:tcBorders>
            <w:shd w:val="clear" w:color="auto" w:fill="F2F2F2" w:themeFill="background1" w:themeFillShade="F2"/>
            <w:noWrap/>
            <w:vAlign w:val="center"/>
            <w:hideMark/>
          </w:tcPr>
          <w:p w:rsidR="00536306" w:rsidRPr="00AB5EB3" w:rsidRDefault="00536306" w:rsidP="001828E4">
            <w:pPr>
              <w:jc w:val="center"/>
              <w:rPr>
                <w:rFonts w:ascii="Times New Roman" w:eastAsia="Times New Roman" w:hAnsi="Times New Roman" w:cs="Times New Roman"/>
                <w:b/>
                <w:sz w:val="24"/>
                <w:lang w:bidi="ar-SA"/>
              </w:rPr>
            </w:pPr>
            <w:r w:rsidRPr="00AB5EB3">
              <w:rPr>
                <w:rFonts w:ascii="Times New Roman" w:eastAsia="Times New Roman" w:hAnsi="Times New Roman" w:cs="Times New Roman"/>
                <w:b/>
                <w:sz w:val="24"/>
                <w:lang w:bidi="ar-SA"/>
              </w:rPr>
              <w:t>Categorie de profesii/domeniu al specializarii</w:t>
            </w:r>
          </w:p>
        </w:tc>
        <w:tc>
          <w:tcPr>
            <w:tcW w:w="1339"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536306" w:rsidRPr="00AB5EB3" w:rsidRDefault="00536306" w:rsidP="001828E4">
            <w:pPr>
              <w:jc w:val="center"/>
              <w:rPr>
                <w:rFonts w:ascii="Times New Roman" w:hAnsi="Times New Roman" w:cs="Times New Roman"/>
                <w:b/>
                <w:sz w:val="24"/>
              </w:rPr>
            </w:pPr>
            <w:r w:rsidRPr="00AB5EB3">
              <w:rPr>
                <w:rFonts w:ascii="Times New Roman" w:hAnsi="Times New Roman" w:cs="Times New Roman"/>
                <w:b/>
                <w:sz w:val="24"/>
              </w:rPr>
              <w:t xml:space="preserve">Nr. </w:t>
            </w:r>
            <w:r>
              <w:rPr>
                <w:rFonts w:ascii="Times New Roman" w:hAnsi="Times New Roman" w:cs="Times New Roman"/>
                <w:b/>
                <w:sz w:val="24"/>
              </w:rPr>
              <w:t xml:space="preserve">pers. </w:t>
            </w:r>
          </w:p>
        </w:tc>
        <w:tc>
          <w:tcPr>
            <w:tcW w:w="2406" w:type="dxa"/>
            <w:vMerge w:val="restart"/>
            <w:tcBorders>
              <w:top w:val="single" w:sz="8" w:space="0" w:color="auto"/>
              <w:left w:val="single" w:sz="8" w:space="0" w:color="auto"/>
              <w:right w:val="single" w:sz="8" w:space="0" w:color="auto"/>
            </w:tcBorders>
            <w:shd w:val="clear" w:color="auto" w:fill="F2F2F2" w:themeFill="background1" w:themeFillShade="F2"/>
            <w:noWrap/>
            <w:vAlign w:val="center"/>
            <w:hideMark/>
          </w:tcPr>
          <w:p w:rsidR="00536306" w:rsidRPr="00AB5EB3" w:rsidRDefault="00536306" w:rsidP="001828E4">
            <w:pPr>
              <w:jc w:val="center"/>
              <w:rPr>
                <w:rFonts w:ascii="Times New Roman" w:eastAsia="Times New Roman" w:hAnsi="Times New Roman" w:cs="Times New Roman"/>
                <w:b/>
                <w:sz w:val="24"/>
                <w:lang w:bidi="ar-SA"/>
              </w:rPr>
            </w:pPr>
            <w:r w:rsidRPr="00AB5EB3">
              <w:rPr>
                <w:rFonts w:ascii="Times New Roman" w:hAnsi="Times New Roman" w:cs="Times New Roman"/>
                <w:b/>
                <w:sz w:val="24"/>
              </w:rPr>
              <w:t>Dovezi privind atestările, autorizările etc</w:t>
            </w:r>
          </w:p>
        </w:tc>
        <w:tc>
          <w:tcPr>
            <w:tcW w:w="963" w:type="dxa"/>
            <w:vMerge w:val="restart"/>
            <w:tcBorders>
              <w:top w:val="single" w:sz="8" w:space="0" w:color="auto"/>
              <w:left w:val="single" w:sz="8" w:space="0" w:color="auto"/>
              <w:right w:val="single" w:sz="8" w:space="0" w:color="auto"/>
            </w:tcBorders>
            <w:shd w:val="clear" w:color="auto" w:fill="F2F2F2" w:themeFill="background1" w:themeFillShade="F2"/>
            <w:vAlign w:val="center"/>
          </w:tcPr>
          <w:p w:rsidR="00536306" w:rsidRPr="00AB5EB3" w:rsidRDefault="00536306" w:rsidP="001828E4">
            <w:pPr>
              <w:jc w:val="center"/>
              <w:rPr>
                <w:rFonts w:ascii="Times New Roman" w:eastAsia="Times New Roman" w:hAnsi="Times New Roman" w:cs="Times New Roman"/>
                <w:b/>
                <w:sz w:val="24"/>
                <w:lang w:bidi="ar-SA"/>
              </w:rPr>
            </w:pPr>
            <w:r w:rsidRPr="00AB5EB3">
              <w:rPr>
                <w:rFonts w:ascii="Times New Roman" w:eastAsia="Times New Roman" w:hAnsi="Times New Roman" w:cs="Times New Roman"/>
                <w:b/>
                <w:sz w:val="24"/>
                <w:lang w:bidi="ar-SA"/>
              </w:rPr>
              <w:t>Oferta tehnică pag.:</w:t>
            </w:r>
          </w:p>
        </w:tc>
      </w:tr>
      <w:tr w:rsidR="00536306" w:rsidRPr="00AB5EB3" w:rsidTr="007A518F">
        <w:trPr>
          <w:trHeight w:val="438"/>
        </w:trPr>
        <w:tc>
          <w:tcPr>
            <w:tcW w:w="4898" w:type="dxa"/>
            <w:vMerge/>
            <w:tcBorders>
              <w:left w:val="single" w:sz="8" w:space="0" w:color="auto"/>
              <w:bottom w:val="single" w:sz="8" w:space="0" w:color="auto"/>
              <w:right w:val="nil"/>
            </w:tcBorders>
            <w:shd w:val="clear" w:color="auto" w:fill="F2F2F2" w:themeFill="background1" w:themeFillShade="F2"/>
            <w:noWrap/>
            <w:vAlign w:val="center"/>
            <w:hideMark/>
          </w:tcPr>
          <w:p w:rsidR="00536306" w:rsidRPr="00AB5EB3" w:rsidRDefault="00536306" w:rsidP="001828E4">
            <w:pPr>
              <w:jc w:val="center"/>
              <w:rPr>
                <w:rFonts w:ascii="Times New Roman" w:eastAsia="Times New Roman" w:hAnsi="Times New Roman" w:cs="Times New Roman"/>
                <w:b/>
                <w:sz w:val="24"/>
                <w:lang w:bidi="ar-SA"/>
              </w:rPr>
            </w:pPr>
          </w:p>
        </w:tc>
        <w:tc>
          <w:tcPr>
            <w:tcW w:w="628"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536306" w:rsidRPr="009A0AB3" w:rsidRDefault="00536306" w:rsidP="001828E4">
            <w:pPr>
              <w:ind w:left="-132" w:right="-79"/>
              <w:jc w:val="center"/>
              <w:rPr>
                <w:rFonts w:ascii="Times New Roman" w:hAnsi="Times New Roman" w:cs="Times New Roman"/>
              </w:rPr>
            </w:pPr>
            <w:r w:rsidRPr="009A0AB3">
              <w:rPr>
                <w:rFonts w:ascii="Times New Roman" w:hAnsi="Times New Roman" w:cs="Times New Roman"/>
              </w:rPr>
              <w:t>minim</w:t>
            </w:r>
          </w:p>
        </w:tc>
        <w:tc>
          <w:tcPr>
            <w:tcW w:w="711" w:type="dxa"/>
            <w:tcBorders>
              <w:left w:val="single" w:sz="8" w:space="0" w:color="auto"/>
              <w:bottom w:val="single" w:sz="8" w:space="0" w:color="auto"/>
              <w:right w:val="single" w:sz="8" w:space="0" w:color="auto"/>
            </w:tcBorders>
            <w:shd w:val="clear" w:color="auto" w:fill="F2F2F2" w:themeFill="background1" w:themeFillShade="F2"/>
            <w:vAlign w:val="center"/>
          </w:tcPr>
          <w:p w:rsidR="00536306" w:rsidRPr="009A0AB3" w:rsidRDefault="00536306" w:rsidP="001828E4">
            <w:pPr>
              <w:ind w:left="-87" w:right="-117"/>
              <w:jc w:val="center"/>
              <w:rPr>
                <w:rFonts w:ascii="Times New Roman" w:hAnsi="Times New Roman" w:cs="Times New Roman"/>
              </w:rPr>
            </w:pPr>
            <w:r w:rsidRPr="009A0AB3">
              <w:rPr>
                <w:rFonts w:ascii="Times New Roman" w:hAnsi="Times New Roman" w:cs="Times New Roman"/>
              </w:rPr>
              <w:t>propus</w:t>
            </w:r>
          </w:p>
        </w:tc>
        <w:tc>
          <w:tcPr>
            <w:tcW w:w="2406" w:type="dxa"/>
            <w:vMerge/>
            <w:tcBorders>
              <w:left w:val="single" w:sz="8" w:space="0" w:color="auto"/>
              <w:bottom w:val="single" w:sz="8" w:space="0" w:color="auto"/>
              <w:right w:val="single" w:sz="8" w:space="0" w:color="auto"/>
            </w:tcBorders>
            <w:shd w:val="clear" w:color="auto" w:fill="F2F2F2" w:themeFill="background1" w:themeFillShade="F2"/>
            <w:noWrap/>
            <w:vAlign w:val="center"/>
            <w:hideMark/>
          </w:tcPr>
          <w:p w:rsidR="00536306" w:rsidRPr="00AB5EB3" w:rsidRDefault="00536306" w:rsidP="001828E4">
            <w:pPr>
              <w:jc w:val="center"/>
              <w:rPr>
                <w:rFonts w:ascii="Times New Roman" w:hAnsi="Times New Roman" w:cs="Times New Roman"/>
                <w:b/>
                <w:sz w:val="24"/>
              </w:rPr>
            </w:pPr>
          </w:p>
        </w:tc>
        <w:tc>
          <w:tcPr>
            <w:tcW w:w="963" w:type="dxa"/>
            <w:vMerge/>
            <w:tcBorders>
              <w:left w:val="single" w:sz="8" w:space="0" w:color="auto"/>
              <w:bottom w:val="single" w:sz="8" w:space="0" w:color="auto"/>
              <w:right w:val="single" w:sz="8" w:space="0" w:color="auto"/>
            </w:tcBorders>
            <w:shd w:val="clear" w:color="auto" w:fill="F2F2F2" w:themeFill="background1" w:themeFillShade="F2"/>
            <w:vAlign w:val="center"/>
          </w:tcPr>
          <w:p w:rsidR="00536306" w:rsidRPr="00AB5EB3" w:rsidRDefault="00536306" w:rsidP="001828E4">
            <w:pPr>
              <w:jc w:val="center"/>
              <w:rPr>
                <w:rFonts w:ascii="Times New Roman" w:eastAsia="Times New Roman" w:hAnsi="Times New Roman" w:cs="Times New Roman"/>
                <w:b/>
                <w:sz w:val="24"/>
                <w:lang w:bidi="ar-SA"/>
              </w:rPr>
            </w:pPr>
          </w:p>
        </w:tc>
      </w:tr>
      <w:tr w:rsidR="00536306" w:rsidRPr="00AA4768" w:rsidTr="00FD01AF">
        <w:trPr>
          <w:trHeight w:val="292"/>
        </w:trPr>
        <w:tc>
          <w:tcPr>
            <w:tcW w:w="9606" w:type="dxa"/>
            <w:gridSpan w:val="6"/>
            <w:tcBorders>
              <w:top w:val="nil"/>
              <w:left w:val="single" w:sz="8" w:space="0" w:color="auto"/>
              <w:bottom w:val="single" w:sz="8" w:space="0" w:color="auto"/>
              <w:right w:val="single" w:sz="8" w:space="0" w:color="000000"/>
            </w:tcBorders>
            <w:shd w:val="clear" w:color="auto" w:fill="F2F2F2" w:themeFill="background1" w:themeFillShade="F2"/>
            <w:vAlign w:val="center"/>
          </w:tcPr>
          <w:p w:rsidR="00536306" w:rsidRPr="00AA4768" w:rsidRDefault="00536306" w:rsidP="001828E4">
            <w:pPr>
              <w:jc w:val="center"/>
              <w:rPr>
                <w:rFonts w:ascii="Times New Roman" w:eastAsia="Times New Roman" w:hAnsi="Times New Roman" w:cs="Times New Roman"/>
                <w:b/>
                <w:bCs/>
                <w:sz w:val="24"/>
                <w:lang w:bidi="ar-SA"/>
              </w:rPr>
            </w:pPr>
            <w:r w:rsidRPr="00AA4768">
              <w:rPr>
                <w:rFonts w:ascii="Times New Roman" w:eastAsia="Times New Roman" w:hAnsi="Times New Roman" w:cs="Times New Roman"/>
                <w:b/>
                <w:bCs/>
                <w:sz w:val="24"/>
                <w:lang w:bidi="ar-SA"/>
              </w:rPr>
              <w:t>Personal cheie</w:t>
            </w:r>
          </w:p>
        </w:tc>
      </w:tr>
      <w:tr w:rsidR="0071118C" w:rsidRPr="004C64E0" w:rsidTr="007A518F">
        <w:trPr>
          <w:trHeight w:val="615"/>
        </w:trPr>
        <w:tc>
          <w:tcPr>
            <w:tcW w:w="4898" w:type="dxa"/>
            <w:tcBorders>
              <w:top w:val="nil"/>
              <w:left w:val="single" w:sz="8" w:space="0" w:color="auto"/>
              <w:bottom w:val="single" w:sz="4" w:space="0" w:color="auto"/>
              <w:right w:val="single" w:sz="4" w:space="0" w:color="auto"/>
            </w:tcBorders>
            <w:hideMark/>
          </w:tcPr>
          <w:p w:rsidR="0071118C" w:rsidRPr="0089304E" w:rsidRDefault="0071118C" w:rsidP="00877030">
            <w:pPr>
              <w:rPr>
                <w:rFonts w:ascii="Times New Roman" w:hAnsi="Times New Roman" w:cs="Times New Roman"/>
              </w:rPr>
            </w:pPr>
            <w:r w:rsidRPr="0089304E">
              <w:rPr>
                <w:rFonts w:ascii="Times New Roman" w:hAnsi="Times New Roman" w:cs="Times New Roman"/>
                <w:szCs w:val="22"/>
              </w:rPr>
              <w:t>Coordonator de proiect (Manager de proiect) - inginer construcții  hidroedilitare / hidrotehnice / instalații / inginer construcții civile, industriale si agricole / căi ferate drumuri și poduri</w:t>
            </w:r>
          </w:p>
        </w:tc>
        <w:tc>
          <w:tcPr>
            <w:tcW w:w="619" w:type="dxa"/>
            <w:tcBorders>
              <w:top w:val="single" w:sz="4" w:space="0" w:color="auto"/>
              <w:left w:val="nil"/>
              <w:bottom w:val="single" w:sz="4" w:space="0" w:color="auto"/>
              <w:right w:val="single" w:sz="4" w:space="0" w:color="auto"/>
            </w:tcBorders>
            <w:vAlign w:val="center"/>
          </w:tcPr>
          <w:p w:rsidR="0071118C" w:rsidRPr="0089304E" w:rsidRDefault="0071118C" w:rsidP="001828E4">
            <w:pPr>
              <w:jc w:val="center"/>
              <w:rPr>
                <w:rFonts w:ascii="Times New Roman" w:eastAsia="Times New Roman" w:hAnsi="Times New Roman" w:cs="Times New Roman"/>
                <w:lang w:bidi="ar-SA"/>
              </w:rPr>
            </w:pPr>
            <w:r w:rsidRPr="0089304E">
              <w:rPr>
                <w:rFonts w:ascii="Times New Roman" w:eastAsia="Times New Roman" w:hAnsi="Times New Roman" w:cs="Times New Roman"/>
                <w:szCs w:val="22"/>
                <w:lang w:bidi="ar-SA"/>
              </w:rPr>
              <w:t>1</w:t>
            </w:r>
          </w:p>
        </w:tc>
        <w:tc>
          <w:tcPr>
            <w:tcW w:w="720" w:type="dxa"/>
            <w:gridSpan w:val="2"/>
            <w:tcBorders>
              <w:top w:val="single" w:sz="4" w:space="0" w:color="auto"/>
              <w:left w:val="nil"/>
              <w:bottom w:val="single" w:sz="4" w:space="0" w:color="auto"/>
              <w:right w:val="single" w:sz="4" w:space="0" w:color="auto"/>
            </w:tcBorders>
            <w:vAlign w:val="center"/>
          </w:tcPr>
          <w:p w:rsidR="0071118C" w:rsidRPr="0089304E" w:rsidRDefault="0071118C" w:rsidP="001828E4">
            <w:pPr>
              <w:jc w:val="center"/>
              <w:rPr>
                <w:rFonts w:ascii="Times New Roman" w:eastAsia="Times New Roman" w:hAnsi="Times New Roman" w:cs="Times New Roman"/>
                <w:color w:val="FF0000"/>
                <w:lang w:bidi="ar-SA"/>
              </w:rPr>
            </w:pPr>
          </w:p>
        </w:tc>
        <w:tc>
          <w:tcPr>
            <w:tcW w:w="2406" w:type="dxa"/>
            <w:tcBorders>
              <w:top w:val="nil"/>
              <w:left w:val="single" w:sz="4" w:space="0" w:color="auto"/>
              <w:bottom w:val="single" w:sz="4" w:space="0" w:color="auto"/>
              <w:right w:val="single" w:sz="8" w:space="0" w:color="auto"/>
            </w:tcBorders>
            <w:noWrap/>
            <w:vAlign w:val="center"/>
            <w:hideMark/>
          </w:tcPr>
          <w:p w:rsidR="0071118C" w:rsidRPr="0089304E" w:rsidRDefault="0071118C" w:rsidP="001828E4">
            <w:pPr>
              <w:jc w:val="center"/>
              <w:rPr>
                <w:rFonts w:ascii="Times New Roman" w:eastAsia="Times New Roman" w:hAnsi="Times New Roman" w:cs="Times New Roman"/>
                <w:color w:val="000000"/>
                <w:lang w:bidi="ar-SA"/>
              </w:rPr>
            </w:pPr>
          </w:p>
        </w:tc>
        <w:tc>
          <w:tcPr>
            <w:tcW w:w="963" w:type="dxa"/>
            <w:tcBorders>
              <w:top w:val="nil"/>
              <w:left w:val="nil"/>
              <w:bottom w:val="single" w:sz="4" w:space="0" w:color="auto"/>
              <w:right w:val="single" w:sz="8" w:space="0" w:color="auto"/>
            </w:tcBorders>
            <w:vAlign w:val="center"/>
          </w:tcPr>
          <w:p w:rsidR="0071118C" w:rsidRPr="0089304E" w:rsidRDefault="0071118C" w:rsidP="001828E4">
            <w:pPr>
              <w:jc w:val="center"/>
              <w:rPr>
                <w:rFonts w:ascii="Times New Roman" w:eastAsia="Times New Roman" w:hAnsi="Times New Roman" w:cs="Times New Roman"/>
                <w:color w:val="000000"/>
                <w:lang w:bidi="ar-SA"/>
              </w:rPr>
            </w:pPr>
          </w:p>
        </w:tc>
      </w:tr>
      <w:tr w:rsidR="0071118C" w:rsidRPr="004C64E0" w:rsidTr="007A518F">
        <w:trPr>
          <w:trHeight w:val="392"/>
        </w:trPr>
        <w:tc>
          <w:tcPr>
            <w:tcW w:w="4898" w:type="dxa"/>
            <w:tcBorders>
              <w:top w:val="nil"/>
              <w:left w:val="single" w:sz="8" w:space="0" w:color="auto"/>
              <w:bottom w:val="single" w:sz="4" w:space="0" w:color="auto"/>
              <w:right w:val="single" w:sz="4" w:space="0" w:color="auto"/>
            </w:tcBorders>
            <w:hideMark/>
          </w:tcPr>
          <w:p w:rsidR="0071118C" w:rsidRPr="0089304E" w:rsidRDefault="0071118C" w:rsidP="00877030">
            <w:pPr>
              <w:rPr>
                <w:rFonts w:ascii="Times New Roman" w:hAnsi="Times New Roman" w:cs="Times New Roman"/>
              </w:rPr>
            </w:pPr>
            <w:r w:rsidRPr="0089304E">
              <w:rPr>
                <w:rFonts w:ascii="Times New Roman" w:hAnsi="Times New Roman" w:cs="Times New Roman"/>
                <w:szCs w:val="22"/>
              </w:rPr>
              <w:t>Șef de șantier - inginer construcții hidroedilitare / hidrotehnice / instalații / inginer construcții civile, industriale si agricole / căi ferate drumuri și poduri</w:t>
            </w:r>
          </w:p>
        </w:tc>
        <w:tc>
          <w:tcPr>
            <w:tcW w:w="619" w:type="dxa"/>
            <w:tcBorders>
              <w:top w:val="single" w:sz="4" w:space="0" w:color="auto"/>
              <w:left w:val="nil"/>
              <w:bottom w:val="single" w:sz="4" w:space="0" w:color="auto"/>
              <w:right w:val="single" w:sz="4" w:space="0" w:color="auto"/>
            </w:tcBorders>
            <w:vAlign w:val="center"/>
          </w:tcPr>
          <w:p w:rsidR="0071118C" w:rsidRPr="0089304E" w:rsidRDefault="0071118C" w:rsidP="001828E4">
            <w:pPr>
              <w:jc w:val="center"/>
              <w:rPr>
                <w:rFonts w:ascii="Times New Roman" w:eastAsia="Times New Roman" w:hAnsi="Times New Roman" w:cs="Times New Roman"/>
                <w:lang w:bidi="ar-SA"/>
              </w:rPr>
            </w:pPr>
            <w:r w:rsidRPr="0089304E">
              <w:rPr>
                <w:rFonts w:ascii="Times New Roman" w:eastAsia="Times New Roman" w:hAnsi="Times New Roman" w:cs="Times New Roman"/>
                <w:szCs w:val="22"/>
                <w:lang w:bidi="ar-SA"/>
              </w:rPr>
              <w:t>1</w:t>
            </w:r>
          </w:p>
        </w:tc>
        <w:tc>
          <w:tcPr>
            <w:tcW w:w="720" w:type="dxa"/>
            <w:gridSpan w:val="2"/>
            <w:tcBorders>
              <w:top w:val="single" w:sz="4" w:space="0" w:color="auto"/>
              <w:left w:val="nil"/>
              <w:bottom w:val="single" w:sz="4" w:space="0" w:color="auto"/>
              <w:right w:val="single" w:sz="4" w:space="0" w:color="auto"/>
            </w:tcBorders>
            <w:vAlign w:val="center"/>
          </w:tcPr>
          <w:p w:rsidR="0071118C" w:rsidRPr="0089304E" w:rsidRDefault="0071118C" w:rsidP="001828E4">
            <w:pPr>
              <w:jc w:val="center"/>
              <w:rPr>
                <w:rFonts w:ascii="Times New Roman" w:eastAsia="Times New Roman" w:hAnsi="Times New Roman" w:cs="Times New Roman"/>
                <w:color w:val="FF0000"/>
                <w:lang w:bidi="ar-SA"/>
              </w:rPr>
            </w:pPr>
          </w:p>
        </w:tc>
        <w:tc>
          <w:tcPr>
            <w:tcW w:w="2406" w:type="dxa"/>
            <w:tcBorders>
              <w:top w:val="nil"/>
              <w:left w:val="single" w:sz="4" w:space="0" w:color="auto"/>
              <w:bottom w:val="single" w:sz="4" w:space="0" w:color="auto"/>
              <w:right w:val="single" w:sz="8" w:space="0" w:color="auto"/>
            </w:tcBorders>
            <w:noWrap/>
            <w:vAlign w:val="center"/>
            <w:hideMark/>
          </w:tcPr>
          <w:p w:rsidR="0071118C" w:rsidRPr="0089304E" w:rsidRDefault="0071118C" w:rsidP="001828E4">
            <w:pPr>
              <w:jc w:val="center"/>
              <w:rPr>
                <w:rFonts w:ascii="Times New Roman" w:eastAsia="Times New Roman" w:hAnsi="Times New Roman" w:cs="Times New Roman"/>
                <w:color w:val="000000"/>
                <w:lang w:bidi="ar-SA"/>
              </w:rPr>
            </w:pPr>
          </w:p>
        </w:tc>
        <w:tc>
          <w:tcPr>
            <w:tcW w:w="963" w:type="dxa"/>
            <w:tcBorders>
              <w:top w:val="nil"/>
              <w:left w:val="nil"/>
              <w:bottom w:val="single" w:sz="4" w:space="0" w:color="auto"/>
              <w:right w:val="single" w:sz="8" w:space="0" w:color="auto"/>
            </w:tcBorders>
            <w:vAlign w:val="center"/>
          </w:tcPr>
          <w:p w:rsidR="0071118C" w:rsidRPr="0089304E" w:rsidRDefault="0071118C" w:rsidP="001828E4">
            <w:pPr>
              <w:jc w:val="center"/>
              <w:rPr>
                <w:rFonts w:ascii="Times New Roman" w:eastAsia="Times New Roman" w:hAnsi="Times New Roman" w:cs="Times New Roman"/>
                <w:color w:val="000000"/>
                <w:lang w:bidi="ar-SA"/>
              </w:rPr>
            </w:pPr>
          </w:p>
        </w:tc>
      </w:tr>
      <w:tr w:rsidR="0071118C" w:rsidRPr="004C64E0" w:rsidTr="007A518F">
        <w:trPr>
          <w:trHeight w:val="836"/>
        </w:trPr>
        <w:tc>
          <w:tcPr>
            <w:tcW w:w="4898" w:type="dxa"/>
            <w:tcBorders>
              <w:top w:val="nil"/>
              <w:left w:val="single" w:sz="8" w:space="0" w:color="auto"/>
              <w:bottom w:val="single" w:sz="4" w:space="0" w:color="auto"/>
              <w:right w:val="single" w:sz="4" w:space="0" w:color="auto"/>
            </w:tcBorders>
            <w:noWrap/>
            <w:hideMark/>
          </w:tcPr>
          <w:p w:rsidR="0071118C" w:rsidRPr="0089304E" w:rsidRDefault="0071118C" w:rsidP="00877030">
            <w:pPr>
              <w:rPr>
                <w:rFonts w:ascii="Times New Roman" w:hAnsi="Times New Roman" w:cs="Times New Roman"/>
              </w:rPr>
            </w:pPr>
            <w:r w:rsidRPr="0089304E">
              <w:rPr>
                <w:rFonts w:ascii="Times New Roman" w:hAnsi="Times New Roman" w:cs="Times New Roman"/>
                <w:szCs w:val="22"/>
              </w:rPr>
              <w:t>Responsabil tehnic cu ececutia  (RTE) autorizat pentru domeniul 9.1 - Construcții edilitare și de gospodărie comunală</w:t>
            </w:r>
          </w:p>
        </w:tc>
        <w:tc>
          <w:tcPr>
            <w:tcW w:w="619" w:type="dxa"/>
            <w:tcBorders>
              <w:top w:val="single" w:sz="4" w:space="0" w:color="auto"/>
              <w:left w:val="nil"/>
              <w:bottom w:val="single" w:sz="4" w:space="0" w:color="auto"/>
              <w:right w:val="single" w:sz="4" w:space="0" w:color="auto"/>
            </w:tcBorders>
            <w:vAlign w:val="center"/>
          </w:tcPr>
          <w:p w:rsidR="0071118C" w:rsidRPr="0089304E" w:rsidRDefault="0071118C" w:rsidP="001828E4">
            <w:pPr>
              <w:jc w:val="center"/>
              <w:rPr>
                <w:rFonts w:ascii="Times New Roman" w:eastAsia="Times New Roman" w:hAnsi="Times New Roman" w:cs="Times New Roman"/>
                <w:lang w:bidi="ar-SA"/>
              </w:rPr>
            </w:pPr>
            <w:r w:rsidRPr="0089304E">
              <w:rPr>
                <w:rFonts w:ascii="Times New Roman" w:eastAsia="Times New Roman" w:hAnsi="Times New Roman" w:cs="Times New Roman"/>
                <w:szCs w:val="22"/>
                <w:lang w:bidi="ar-SA"/>
              </w:rPr>
              <w:t>1</w:t>
            </w:r>
          </w:p>
        </w:tc>
        <w:tc>
          <w:tcPr>
            <w:tcW w:w="720" w:type="dxa"/>
            <w:gridSpan w:val="2"/>
            <w:tcBorders>
              <w:top w:val="single" w:sz="4" w:space="0" w:color="auto"/>
              <w:left w:val="nil"/>
              <w:bottom w:val="single" w:sz="4" w:space="0" w:color="auto"/>
              <w:right w:val="single" w:sz="4" w:space="0" w:color="auto"/>
            </w:tcBorders>
            <w:vAlign w:val="center"/>
          </w:tcPr>
          <w:p w:rsidR="0071118C" w:rsidRPr="0089304E" w:rsidRDefault="0071118C" w:rsidP="001828E4">
            <w:pPr>
              <w:jc w:val="center"/>
              <w:rPr>
                <w:rFonts w:ascii="Times New Roman" w:eastAsia="Times New Roman" w:hAnsi="Times New Roman" w:cs="Times New Roman"/>
                <w:color w:val="FF0000"/>
                <w:lang w:bidi="ar-SA"/>
              </w:rPr>
            </w:pPr>
          </w:p>
        </w:tc>
        <w:tc>
          <w:tcPr>
            <w:tcW w:w="2406" w:type="dxa"/>
            <w:tcBorders>
              <w:top w:val="nil"/>
              <w:left w:val="single" w:sz="4" w:space="0" w:color="auto"/>
              <w:bottom w:val="single" w:sz="4" w:space="0" w:color="auto"/>
              <w:right w:val="single" w:sz="8" w:space="0" w:color="auto"/>
            </w:tcBorders>
            <w:noWrap/>
            <w:vAlign w:val="center"/>
            <w:hideMark/>
          </w:tcPr>
          <w:p w:rsidR="0071118C" w:rsidRPr="0089304E" w:rsidRDefault="0071118C" w:rsidP="001828E4">
            <w:pPr>
              <w:jc w:val="center"/>
              <w:rPr>
                <w:rFonts w:ascii="Times New Roman" w:eastAsia="Times New Roman" w:hAnsi="Times New Roman" w:cs="Times New Roman"/>
                <w:color w:val="000000"/>
                <w:lang w:bidi="ar-SA"/>
              </w:rPr>
            </w:pPr>
          </w:p>
        </w:tc>
        <w:tc>
          <w:tcPr>
            <w:tcW w:w="963" w:type="dxa"/>
            <w:tcBorders>
              <w:top w:val="nil"/>
              <w:left w:val="nil"/>
              <w:bottom w:val="single" w:sz="4" w:space="0" w:color="auto"/>
              <w:right w:val="single" w:sz="8" w:space="0" w:color="auto"/>
            </w:tcBorders>
            <w:vAlign w:val="center"/>
          </w:tcPr>
          <w:p w:rsidR="0071118C" w:rsidRPr="0089304E" w:rsidRDefault="0071118C" w:rsidP="001828E4">
            <w:pPr>
              <w:jc w:val="center"/>
              <w:rPr>
                <w:rFonts w:ascii="Times New Roman" w:eastAsia="Times New Roman" w:hAnsi="Times New Roman" w:cs="Times New Roman"/>
                <w:color w:val="000000"/>
                <w:lang w:bidi="ar-SA"/>
              </w:rPr>
            </w:pPr>
          </w:p>
        </w:tc>
      </w:tr>
      <w:tr w:rsidR="0071118C" w:rsidRPr="004C64E0" w:rsidTr="006B6194">
        <w:trPr>
          <w:trHeight w:val="319"/>
        </w:trPr>
        <w:tc>
          <w:tcPr>
            <w:tcW w:w="4898" w:type="dxa"/>
            <w:tcBorders>
              <w:top w:val="nil"/>
              <w:left w:val="single" w:sz="8" w:space="0" w:color="auto"/>
              <w:bottom w:val="single" w:sz="4" w:space="0" w:color="auto"/>
              <w:right w:val="single" w:sz="4" w:space="0" w:color="auto"/>
            </w:tcBorders>
            <w:hideMark/>
          </w:tcPr>
          <w:p w:rsidR="0071118C" w:rsidRPr="0089304E" w:rsidRDefault="0071118C" w:rsidP="00877030">
            <w:pPr>
              <w:rPr>
                <w:rFonts w:ascii="Times New Roman" w:hAnsi="Times New Roman" w:cs="Times New Roman"/>
              </w:rPr>
            </w:pPr>
            <w:r w:rsidRPr="0089304E">
              <w:rPr>
                <w:rFonts w:ascii="Times New Roman" w:hAnsi="Times New Roman" w:cs="Times New Roman"/>
                <w:szCs w:val="22"/>
              </w:rPr>
              <w:t>Topometrist autorizat OCPI</w:t>
            </w:r>
          </w:p>
        </w:tc>
        <w:tc>
          <w:tcPr>
            <w:tcW w:w="619" w:type="dxa"/>
            <w:tcBorders>
              <w:top w:val="single" w:sz="4" w:space="0" w:color="auto"/>
              <w:left w:val="nil"/>
              <w:bottom w:val="single" w:sz="4" w:space="0" w:color="auto"/>
              <w:right w:val="single" w:sz="4" w:space="0" w:color="auto"/>
            </w:tcBorders>
            <w:vAlign w:val="center"/>
          </w:tcPr>
          <w:p w:rsidR="0071118C" w:rsidRPr="0089304E" w:rsidRDefault="0071118C" w:rsidP="001828E4">
            <w:pPr>
              <w:jc w:val="center"/>
              <w:rPr>
                <w:rFonts w:ascii="Times New Roman" w:eastAsia="Times New Roman" w:hAnsi="Times New Roman" w:cs="Times New Roman"/>
                <w:lang w:bidi="ar-SA"/>
              </w:rPr>
            </w:pPr>
            <w:r w:rsidRPr="0089304E">
              <w:rPr>
                <w:rFonts w:ascii="Times New Roman" w:eastAsia="Times New Roman" w:hAnsi="Times New Roman" w:cs="Times New Roman"/>
                <w:szCs w:val="22"/>
                <w:lang w:bidi="ar-SA"/>
              </w:rPr>
              <w:t>1</w:t>
            </w:r>
          </w:p>
        </w:tc>
        <w:tc>
          <w:tcPr>
            <w:tcW w:w="720" w:type="dxa"/>
            <w:gridSpan w:val="2"/>
            <w:tcBorders>
              <w:top w:val="single" w:sz="4" w:space="0" w:color="auto"/>
              <w:left w:val="nil"/>
              <w:bottom w:val="single" w:sz="4" w:space="0" w:color="auto"/>
              <w:right w:val="single" w:sz="4" w:space="0" w:color="auto"/>
            </w:tcBorders>
            <w:vAlign w:val="center"/>
          </w:tcPr>
          <w:p w:rsidR="0071118C" w:rsidRPr="0089304E" w:rsidRDefault="0071118C" w:rsidP="001828E4">
            <w:pPr>
              <w:jc w:val="center"/>
              <w:rPr>
                <w:rFonts w:ascii="Times New Roman" w:eastAsia="Times New Roman" w:hAnsi="Times New Roman" w:cs="Times New Roman"/>
                <w:color w:val="FF0000"/>
                <w:lang w:bidi="ar-SA"/>
              </w:rPr>
            </w:pPr>
          </w:p>
        </w:tc>
        <w:tc>
          <w:tcPr>
            <w:tcW w:w="2406" w:type="dxa"/>
            <w:tcBorders>
              <w:top w:val="nil"/>
              <w:left w:val="single" w:sz="4" w:space="0" w:color="auto"/>
              <w:bottom w:val="single" w:sz="4" w:space="0" w:color="auto"/>
              <w:right w:val="single" w:sz="8" w:space="0" w:color="auto"/>
            </w:tcBorders>
            <w:noWrap/>
            <w:vAlign w:val="center"/>
            <w:hideMark/>
          </w:tcPr>
          <w:p w:rsidR="0071118C" w:rsidRPr="0089304E" w:rsidRDefault="0071118C" w:rsidP="001828E4">
            <w:pPr>
              <w:jc w:val="center"/>
              <w:rPr>
                <w:rFonts w:ascii="Times New Roman" w:eastAsia="Times New Roman" w:hAnsi="Times New Roman" w:cs="Times New Roman"/>
                <w:color w:val="000000"/>
                <w:lang w:bidi="ar-SA"/>
              </w:rPr>
            </w:pPr>
          </w:p>
        </w:tc>
        <w:tc>
          <w:tcPr>
            <w:tcW w:w="963" w:type="dxa"/>
            <w:tcBorders>
              <w:top w:val="nil"/>
              <w:left w:val="nil"/>
              <w:bottom w:val="single" w:sz="4" w:space="0" w:color="auto"/>
              <w:right w:val="single" w:sz="8" w:space="0" w:color="auto"/>
            </w:tcBorders>
            <w:vAlign w:val="center"/>
          </w:tcPr>
          <w:p w:rsidR="0071118C" w:rsidRPr="0089304E" w:rsidRDefault="0071118C" w:rsidP="001828E4">
            <w:pPr>
              <w:jc w:val="center"/>
              <w:rPr>
                <w:rFonts w:ascii="Times New Roman" w:eastAsia="Times New Roman" w:hAnsi="Times New Roman" w:cs="Times New Roman"/>
                <w:color w:val="000000"/>
                <w:lang w:bidi="ar-SA"/>
              </w:rPr>
            </w:pPr>
          </w:p>
        </w:tc>
      </w:tr>
      <w:tr w:rsidR="0071118C" w:rsidRPr="004C64E0" w:rsidTr="007A518F">
        <w:trPr>
          <w:trHeight w:val="798"/>
        </w:trPr>
        <w:tc>
          <w:tcPr>
            <w:tcW w:w="4898" w:type="dxa"/>
            <w:tcBorders>
              <w:top w:val="nil"/>
              <w:left w:val="single" w:sz="8" w:space="0" w:color="auto"/>
              <w:bottom w:val="single" w:sz="4" w:space="0" w:color="auto"/>
              <w:right w:val="single" w:sz="4" w:space="0" w:color="auto"/>
            </w:tcBorders>
            <w:noWrap/>
            <w:hideMark/>
          </w:tcPr>
          <w:p w:rsidR="0071118C" w:rsidRPr="0089304E" w:rsidRDefault="0071118C" w:rsidP="00877030">
            <w:pPr>
              <w:rPr>
                <w:rFonts w:ascii="Times New Roman" w:hAnsi="Times New Roman" w:cs="Times New Roman"/>
              </w:rPr>
            </w:pPr>
            <w:r w:rsidRPr="0089304E">
              <w:rPr>
                <w:rFonts w:ascii="Times New Roman" w:hAnsi="Times New Roman" w:cs="Times New Roman"/>
                <w:szCs w:val="22"/>
              </w:rPr>
              <w:t>Inginer construcții - inginer construcții hidroedilitare / hidrotehnice / instalații / inginer construcții civile, industriale si agricole / căi ferate drumuri și poduri</w:t>
            </w:r>
          </w:p>
        </w:tc>
        <w:tc>
          <w:tcPr>
            <w:tcW w:w="619" w:type="dxa"/>
            <w:tcBorders>
              <w:top w:val="single" w:sz="4" w:space="0" w:color="auto"/>
              <w:left w:val="nil"/>
              <w:bottom w:val="single" w:sz="4" w:space="0" w:color="auto"/>
              <w:right w:val="single" w:sz="4" w:space="0" w:color="auto"/>
            </w:tcBorders>
            <w:vAlign w:val="center"/>
          </w:tcPr>
          <w:p w:rsidR="0071118C" w:rsidRPr="0089304E" w:rsidRDefault="0071118C" w:rsidP="001828E4">
            <w:pPr>
              <w:jc w:val="center"/>
              <w:rPr>
                <w:rFonts w:ascii="Times New Roman" w:eastAsia="Times New Roman" w:hAnsi="Times New Roman" w:cs="Times New Roman"/>
                <w:lang w:bidi="ar-SA"/>
              </w:rPr>
            </w:pPr>
            <w:r w:rsidRPr="0089304E">
              <w:rPr>
                <w:rFonts w:ascii="Times New Roman" w:eastAsia="Times New Roman" w:hAnsi="Times New Roman" w:cs="Times New Roman"/>
                <w:szCs w:val="22"/>
                <w:lang w:bidi="ar-SA"/>
              </w:rPr>
              <w:t>1</w:t>
            </w:r>
          </w:p>
        </w:tc>
        <w:tc>
          <w:tcPr>
            <w:tcW w:w="720" w:type="dxa"/>
            <w:gridSpan w:val="2"/>
            <w:tcBorders>
              <w:top w:val="single" w:sz="4" w:space="0" w:color="auto"/>
              <w:left w:val="nil"/>
              <w:bottom w:val="single" w:sz="4" w:space="0" w:color="auto"/>
              <w:right w:val="single" w:sz="4" w:space="0" w:color="auto"/>
            </w:tcBorders>
            <w:vAlign w:val="center"/>
          </w:tcPr>
          <w:p w:rsidR="0071118C" w:rsidRPr="0089304E" w:rsidRDefault="0071118C" w:rsidP="001828E4">
            <w:pPr>
              <w:jc w:val="center"/>
              <w:rPr>
                <w:rFonts w:ascii="Times New Roman" w:eastAsia="Times New Roman" w:hAnsi="Times New Roman" w:cs="Times New Roman"/>
                <w:color w:val="FF0000"/>
                <w:lang w:bidi="ar-SA"/>
              </w:rPr>
            </w:pPr>
          </w:p>
        </w:tc>
        <w:tc>
          <w:tcPr>
            <w:tcW w:w="2406" w:type="dxa"/>
            <w:tcBorders>
              <w:top w:val="nil"/>
              <w:left w:val="single" w:sz="4" w:space="0" w:color="auto"/>
              <w:bottom w:val="single" w:sz="4" w:space="0" w:color="auto"/>
              <w:right w:val="single" w:sz="8" w:space="0" w:color="auto"/>
            </w:tcBorders>
            <w:noWrap/>
            <w:vAlign w:val="center"/>
            <w:hideMark/>
          </w:tcPr>
          <w:p w:rsidR="0071118C" w:rsidRPr="0089304E" w:rsidRDefault="0071118C" w:rsidP="001828E4">
            <w:pPr>
              <w:jc w:val="center"/>
              <w:rPr>
                <w:rFonts w:ascii="Times New Roman" w:eastAsia="Times New Roman" w:hAnsi="Times New Roman" w:cs="Times New Roman"/>
                <w:color w:val="000000"/>
                <w:lang w:bidi="ar-SA"/>
              </w:rPr>
            </w:pPr>
          </w:p>
        </w:tc>
        <w:tc>
          <w:tcPr>
            <w:tcW w:w="963" w:type="dxa"/>
            <w:tcBorders>
              <w:top w:val="nil"/>
              <w:left w:val="nil"/>
              <w:bottom w:val="single" w:sz="4" w:space="0" w:color="auto"/>
              <w:right w:val="single" w:sz="8" w:space="0" w:color="auto"/>
            </w:tcBorders>
            <w:vAlign w:val="center"/>
          </w:tcPr>
          <w:p w:rsidR="0071118C" w:rsidRPr="0089304E" w:rsidRDefault="0071118C" w:rsidP="001828E4">
            <w:pPr>
              <w:jc w:val="center"/>
              <w:rPr>
                <w:rFonts w:ascii="Times New Roman" w:eastAsia="Times New Roman" w:hAnsi="Times New Roman" w:cs="Times New Roman"/>
                <w:color w:val="000000"/>
                <w:lang w:bidi="ar-SA"/>
              </w:rPr>
            </w:pPr>
          </w:p>
        </w:tc>
      </w:tr>
      <w:tr w:rsidR="00536306" w:rsidRPr="004C64E0" w:rsidTr="00FD01AF">
        <w:trPr>
          <w:trHeight w:val="319"/>
        </w:trPr>
        <w:tc>
          <w:tcPr>
            <w:tcW w:w="9606" w:type="dxa"/>
            <w:gridSpan w:val="6"/>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tcPr>
          <w:p w:rsidR="00536306" w:rsidRPr="0089304E" w:rsidRDefault="00536306" w:rsidP="001828E4">
            <w:pPr>
              <w:jc w:val="center"/>
              <w:rPr>
                <w:rFonts w:ascii="Times New Roman" w:eastAsia="Times New Roman" w:hAnsi="Times New Roman" w:cs="Times New Roman"/>
                <w:b/>
                <w:bCs/>
                <w:color w:val="000000"/>
                <w:lang w:bidi="ar-SA"/>
              </w:rPr>
            </w:pPr>
            <w:r w:rsidRPr="0089304E">
              <w:rPr>
                <w:rFonts w:ascii="Times New Roman" w:eastAsia="Times New Roman" w:hAnsi="Times New Roman" w:cs="Times New Roman"/>
                <w:b/>
                <w:bCs/>
                <w:color w:val="000000"/>
                <w:szCs w:val="22"/>
                <w:lang w:bidi="ar-SA"/>
              </w:rPr>
              <w:t>Personal non - cheie</w:t>
            </w:r>
          </w:p>
        </w:tc>
      </w:tr>
      <w:tr w:rsidR="00536306" w:rsidRPr="00A23796" w:rsidTr="007A518F">
        <w:trPr>
          <w:trHeight w:val="502"/>
        </w:trPr>
        <w:tc>
          <w:tcPr>
            <w:tcW w:w="4898" w:type="dxa"/>
            <w:tcBorders>
              <w:top w:val="nil"/>
              <w:left w:val="single" w:sz="8" w:space="0" w:color="auto"/>
              <w:bottom w:val="single" w:sz="4" w:space="0" w:color="auto"/>
              <w:right w:val="single" w:sz="4" w:space="0" w:color="auto"/>
            </w:tcBorders>
            <w:vAlign w:val="center"/>
            <w:hideMark/>
          </w:tcPr>
          <w:p w:rsidR="00536306" w:rsidRPr="0089304E" w:rsidRDefault="00536306" w:rsidP="001828E4">
            <w:pPr>
              <w:rPr>
                <w:rFonts w:ascii="Times New Roman" w:eastAsia="Times New Roman" w:hAnsi="Times New Roman" w:cs="Times New Roman"/>
                <w:color w:val="000000"/>
                <w:lang w:bidi="ar-SA"/>
              </w:rPr>
            </w:pPr>
            <w:r w:rsidRPr="0089304E">
              <w:rPr>
                <w:rFonts w:ascii="Times New Roman" w:eastAsia="Times New Roman" w:hAnsi="Times New Roman" w:cs="Times New Roman"/>
                <w:color w:val="000000"/>
                <w:szCs w:val="22"/>
                <w:lang w:bidi="ar-SA"/>
              </w:rPr>
              <w:t>Responsabil cu Controlul Tehnic de Calitate in Constructii (CQ)</w:t>
            </w:r>
          </w:p>
        </w:tc>
        <w:tc>
          <w:tcPr>
            <w:tcW w:w="619" w:type="dxa"/>
            <w:tcBorders>
              <w:top w:val="single" w:sz="4" w:space="0" w:color="auto"/>
              <w:left w:val="nil"/>
              <w:bottom w:val="single" w:sz="4" w:space="0" w:color="auto"/>
              <w:right w:val="single" w:sz="4" w:space="0" w:color="auto"/>
            </w:tcBorders>
            <w:vAlign w:val="center"/>
          </w:tcPr>
          <w:p w:rsidR="00536306" w:rsidRPr="0089304E" w:rsidRDefault="00536306" w:rsidP="001828E4">
            <w:pPr>
              <w:jc w:val="center"/>
              <w:rPr>
                <w:rFonts w:ascii="Times New Roman" w:eastAsia="Times New Roman" w:hAnsi="Times New Roman" w:cs="Times New Roman"/>
                <w:color w:val="000000"/>
                <w:lang w:bidi="ar-SA"/>
              </w:rPr>
            </w:pPr>
            <w:r w:rsidRPr="0089304E">
              <w:rPr>
                <w:rFonts w:ascii="Times New Roman" w:eastAsia="Times New Roman" w:hAnsi="Times New Roman" w:cs="Times New Roman"/>
                <w:color w:val="000000"/>
                <w:szCs w:val="22"/>
                <w:lang w:bidi="ar-SA"/>
              </w:rPr>
              <w:t>1</w:t>
            </w:r>
          </w:p>
        </w:tc>
        <w:tc>
          <w:tcPr>
            <w:tcW w:w="720" w:type="dxa"/>
            <w:gridSpan w:val="2"/>
            <w:tcBorders>
              <w:top w:val="single" w:sz="4" w:space="0" w:color="auto"/>
              <w:left w:val="nil"/>
              <w:bottom w:val="single" w:sz="4" w:space="0" w:color="auto"/>
              <w:right w:val="single" w:sz="4" w:space="0" w:color="auto"/>
            </w:tcBorders>
            <w:vAlign w:val="center"/>
          </w:tcPr>
          <w:p w:rsidR="00536306" w:rsidRPr="0089304E" w:rsidRDefault="00536306" w:rsidP="001828E4">
            <w:pPr>
              <w:jc w:val="center"/>
              <w:rPr>
                <w:rFonts w:ascii="Times New Roman" w:eastAsia="Times New Roman" w:hAnsi="Times New Roman" w:cs="Times New Roman"/>
                <w:color w:val="000000"/>
                <w:highlight w:val="yellow"/>
                <w:lang w:bidi="ar-SA"/>
              </w:rPr>
            </w:pPr>
          </w:p>
        </w:tc>
        <w:tc>
          <w:tcPr>
            <w:tcW w:w="2406" w:type="dxa"/>
            <w:tcBorders>
              <w:top w:val="nil"/>
              <w:left w:val="single" w:sz="4" w:space="0" w:color="auto"/>
              <w:bottom w:val="single" w:sz="4" w:space="0" w:color="auto"/>
              <w:right w:val="single" w:sz="8" w:space="0" w:color="auto"/>
            </w:tcBorders>
            <w:noWrap/>
            <w:vAlign w:val="center"/>
            <w:hideMark/>
          </w:tcPr>
          <w:p w:rsidR="00536306" w:rsidRPr="0089304E" w:rsidRDefault="00536306" w:rsidP="001828E4">
            <w:pPr>
              <w:jc w:val="center"/>
              <w:rPr>
                <w:rFonts w:ascii="Times New Roman" w:eastAsia="Times New Roman" w:hAnsi="Times New Roman" w:cs="Times New Roman"/>
                <w:color w:val="000000"/>
                <w:highlight w:val="yellow"/>
                <w:lang w:bidi="ar-SA"/>
              </w:rPr>
            </w:pPr>
          </w:p>
        </w:tc>
        <w:tc>
          <w:tcPr>
            <w:tcW w:w="963" w:type="dxa"/>
            <w:tcBorders>
              <w:top w:val="nil"/>
              <w:left w:val="nil"/>
              <w:bottom w:val="single" w:sz="4" w:space="0" w:color="auto"/>
              <w:right w:val="single" w:sz="8" w:space="0" w:color="auto"/>
            </w:tcBorders>
            <w:vAlign w:val="center"/>
          </w:tcPr>
          <w:p w:rsidR="00536306" w:rsidRPr="0089304E" w:rsidRDefault="00536306" w:rsidP="001828E4">
            <w:pPr>
              <w:jc w:val="center"/>
              <w:rPr>
                <w:rFonts w:ascii="Times New Roman" w:eastAsia="Times New Roman" w:hAnsi="Times New Roman" w:cs="Times New Roman"/>
                <w:color w:val="000000"/>
                <w:highlight w:val="yellow"/>
                <w:lang w:bidi="ar-SA"/>
              </w:rPr>
            </w:pPr>
          </w:p>
        </w:tc>
      </w:tr>
      <w:tr w:rsidR="00536306" w:rsidRPr="00A23796" w:rsidTr="007A518F">
        <w:trPr>
          <w:trHeight w:val="521"/>
        </w:trPr>
        <w:tc>
          <w:tcPr>
            <w:tcW w:w="4898" w:type="dxa"/>
            <w:tcBorders>
              <w:top w:val="nil"/>
              <w:left w:val="single" w:sz="8" w:space="0" w:color="auto"/>
              <w:bottom w:val="single" w:sz="4" w:space="0" w:color="auto"/>
              <w:right w:val="single" w:sz="4" w:space="0" w:color="auto"/>
            </w:tcBorders>
            <w:vAlign w:val="center"/>
            <w:hideMark/>
          </w:tcPr>
          <w:p w:rsidR="00536306" w:rsidRPr="0089304E" w:rsidRDefault="00536306" w:rsidP="001828E4">
            <w:pPr>
              <w:rPr>
                <w:rFonts w:ascii="Times New Roman" w:eastAsia="Times New Roman" w:hAnsi="Times New Roman" w:cs="Times New Roman"/>
                <w:color w:val="000000"/>
                <w:lang w:bidi="ar-SA"/>
              </w:rPr>
            </w:pPr>
            <w:r w:rsidRPr="0089304E">
              <w:rPr>
                <w:rFonts w:ascii="Times New Roman" w:eastAsia="Times New Roman" w:hAnsi="Times New Roman" w:cs="Times New Roman"/>
                <w:color w:val="000000"/>
                <w:szCs w:val="22"/>
                <w:lang w:bidi="ar-SA"/>
              </w:rPr>
              <w:t>Responsabil SSM</w:t>
            </w:r>
          </w:p>
        </w:tc>
        <w:tc>
          <w:tcPr>
            <w:tcW w:w="619" w:type="dxa"/>
            <w:tcBorders>
              <w:top w:val="single" w:sz="4" w:space="0" w:color="auto"/>
              <w:left w:val="nil"/>
              <w:bottom w:val="single" w:sz="4" w:space="0" w:color="auto"/>
              <w:right w:val="single" w:sz="4" w:space="0" w:color="auto"/>
            </w:tcBorders>
            <w:vAlign w:val="center"/>
          </w:tcPr>
          <w:p w:rsidR="00536306" w:rsidRPr="0089304E" w:rsidRDefault="00536306" w:rsidP="001828E4">
            <w:pPr>
              <w:jc w:val="center"/>
              <w:rPr>
                <w:rFonts w:ascii="Times New Roman" w:eastAsia="Times New Roman" w:hAnsi="Times New Roman" w:cs="Times New Roman"/>
                <w:color w:val="000000"/>
                <w:lang w:bidi="ar-SA"/>
              </w:rPr>
            </w:pPr>
            <w:r w:rsidRPr="0089304E">
              <w:rPr>
                <w:rFonts w:ascii="Times New Roman" w:eastAsia="Times New Roman" w:hAnsi="Times New Roman" w:cs="Times New Roman"/>
                <w:color w:val="000000"/>
                <w:szCs w:val="22"/>
                <w:lang w:bidi="ar-SA"/>
              </w:rPr>
              <w:t>1</w:t>
            </w:r>
          </w:p>
        </w:tc>
        <w:tc>
          <w:tcPr>
            <w:tcW w:w="720" w:type="dxa"/>
            <w:gridSpan w:val="2"/>
            <w:tcBorders>
              <w:top w:val="single" w:sz="4" w:space="0" w:color="auto"/>
              <w:left w:val="nil"/>
              <w:bottom w:val="single" w:sz="4" w:space="0" w:color="auto"/>
              <w:right w:val="single" w:sz="4" w:space="0" w:color="auto"/>
            </w:tcBorders>
            <w:vAlign w:val="center"/>
          </w:tcPr>
          <w:p w:rsidR="00536306" w:rsidRPr="0089304E" w:rsidRDefault="00536306" w:rsidP="001828E4">
            <w:pPr>
              <w:jc w:val="center"/>
              <w:rPr>
                <w:rFonts w:ascii="Times New Roman" w:eastAsia="Times New Roman" w:hAnsi="Times New Roman" w:cs="Times New Roman"/>
                <w:color w:val="000000"/>
                <w:highlight w:val="yellow"/>
                <w:lang w:bidi="ar-SA"/>
              </w:rPr>
            </w:pPr>
          </w:p>
        </w:tc>
        <w:tc>
          <w:tcPr>
            <w:tcW w:w="2406" w:type="dxa"/>
            <w:tcBorders>
              <w:top w:val="nil"/>
              <w:left w:val="single" w:sz="4" w:space="0" w:color="auto"/>
              <w:bottom w:val="single" w:sz="4" w:space="0" w:color="auto"/>
              <w:right w:val="single" w:sz="8" w:space="0" w:color="auto"/>
            </w:tcBorders>
            <w:noWrap/>
            <w:vAlign w:val="center"/>
            <w:hideMark/>
          </w:tcPr>
          <w:p w:rsidR="00536306" w:rsidRPr="0089304E" w:rsidRDefault="00536306" w:rsidP="001828E4">
            <w:pPr>
              <w:jc w:val="center"/>
              <w:rPr>
                <w:rFonts w:ascii="Times New Roman" w:eastAsia="Times New Roman" w:hAnsi="Times New Roman" w:cs="Times New Roman"/>
                <w:color w:val="000000"/>
                <w:highlight w:val="yellow"/>
                <w:lang w:bidi="ar-SA"/>
              </w:rPr>
            </w:pPr>
          </w:p>
        </w:tc>
        <w:tc>
          <w:tcPr>
            <w:tcW w:w="963" w:type="dxa"/>
            <w:tcBorders>
              <w:top w:val="nil"/>
              <w:left w:val="nil"/>
              <w:bottom w:val="single" w:sz="4" w:space="0" w:color="auto"/>
              <w:right w:val="single" w:sz="8" w:space="0" w:color="auto"/>
            </w:tcBorders>
            <w:vAlign w:val="center"/>
          </w:tcPr>
          <w:p w:rsidR="00536306" w:rsidRPr="0089304E" w:rsidRDefault="00536306" w:rsidP="001828E4">
            <w:pPr>
              <w:jc w:val="center"/>
              <w:rPr>
                <w:rFonts w:ascii="Times New Roman" w:eastAsia="Times New Roman" w:hAnsi="Times New Roman" w:cs="Times New Roman"/>
                <w:color w:val="000000"/>
                <w:highlight w:val="yellow"/>
                <w:lang w:bidi="ar-SA"/>
              </w:rPr>
            </w:pPr>
          </w:p>
        </w:tc>
      </w:tr>
      <w:tr w:rsidR="00FD01AF" w:rsidRPr="009C12D7" w:rsidTr="007A518F">
        <w:trPr>
          <w:trHeight w:val="521"/>
        </w:trPr>
        <w:tc>
          <w:tcPr>
            <w:tcW w:w="4898" w:type="dxa"/>
            <w:tcBorders>
              <w:top w:val="single" w:sz="4" w:space="0" w:color="auto"/>
              <w:left w:val="single" w:sz="4" w:space="0" w:color="auto"/>
              <w:bottom w:val="single" w:sz="4" w:space="0" w:color="auto"/>
              <w:right w:val="single" w:sz="4" w:space="0" w:color="auto"/>
            </w:tcBorders>
            <w:vAlign w:val="center"/>
            <w:hideMark/>
          </w:tcPr>
          <w:p w:rsidR="00CD7450" w:rsidRPr="0089304E" w:rsidRDefault="00CD7450" w:rsidP="00CD7450">
            <w:pPr>
              <w:rPr>
                <w:rFonts w:ascii="Times New Roman" w:eastAsia="Times New Roman" w:hAnsi="Times New Roman" w:cs="Times New Roman"/>
                <w:color w:val="000000"/>
                <w:lang w:bidi="ar-SA"/>
              </w:rPr>
            </w:pPr>
            <w:r w:rsidRPr="0089304E">
              <w:rPr>
                <w:rFonts w:ascii="Times New Roman" w:eastAsia="Times New Roman" w:hAnsi="Times New Roman" w:cs="Times New Roman"/>
                <w:color w:val="000000"/>
                <w:szCs w:val="22"/>
                <w:lang w:bidi="ar-SA"/>
              </w:rPr>
              <w:t>Muncitori calificati: instalatori apa si canalizare, lacatusi, izolatori, vopsitori, zidari, dulgheri, pavatori, instalatori sanitari, după caz</w:t>
            </w:r>
          </w:p>
          <w:p w:rsidR="00FD01AF" w:rsidRPr="0089304E" w:rsidRDefault="00CD7450" w:rsidP="00CD7450">
            <w:pPr>
              <w:rPr>
                <w:rFonts w:ascii="Times New Roman" w:eastAsia="Times New Roman" w:hAnsi="Times New Roman" w:cs="Times New Roman"/>
                <w:lang w:bidi="ar-SA"/>
              </w:rPr>
            </w:pPr>
            <w:r w:rsidRPr="0089304E">
              <w:rPr>
                <w:rFonts w:ascii="Times New Roman" w:eastAsia="Times New Roman" w:hAnsi="Times New Roman" w:cs="Times New Roman"/>
                <w:color w:val="000000"/>
                <w:szCs w:val="22"/>
                <w:lang w:bidi="ar-SA"/>
              </w:rPr>
              <w:t>Muncitori necalificati</w:t>
            </w:r>
          </w:p>
        </w:tc>
        <w:tc>
          <w:tcPr>
            <w:tcW w:w="619" w:type="dxa"/>
            <w:tcBorders>
              <w:top w:val="single" w:sz="4" w:space="0" w:color="auto"/>
              <w:left w:val="nil"/>
              <w:bottom w:val="single" w:sz="4" w:space="0" w:color="auto"/>
              <w:right w:val="single" w:sz="4" w:space="0" w:color="auto"/>
            </w:tcBorders>
            <w:vAlign w:val="center"/>
          </w:tcPr>
          <w:p w:rsidR="00FD01AF" w:rsidRPr="0089304E" w:rsidRDefault="00FD01AF" w:rsidP="001828E4">
            <w:pPr>
              <w:jc w:val="center"/>
              <w:rPr>
                <w:rFonts w:ascii="Times New Roman" w:eastAsia="Times New Roman" w:hAnsi="Times New Roman" w:cs="Times New Roman"/>
                <w:noProof/>
                <w:kern w:val="0"/>
                <w:highlight w:val="yellow"/>
                <w:lang w:val="ro-RO" w:eastAsia="en-US" w:bidi="ar-SA"/>
              </w:rPr>
            </w:pPr>
          </w:p>
        </w:tc>
        <w:tc>
          <w:tcPr>
            <w:tcW w:w="720" w:type="dxa"/>
            <w:gridSpan w:val="2"/>
            <w:tcBorders>
              <w:top w:val="single" w:sz="4" w:space="0" w:color="auto"/>
              <w:left w:val="nil"/>
              <w:bottom w:val="single" w:sz="4" w:space="0" w:color="auto"/>
              <w:right w:val="single" w:sz="4" w:space="0" w:color="auto"/>
            </w:tcBorders>
            <w:vAlign w:val="center"/>
          </w:tcPr>
          <w:p w:rsidR="00FD01AF" w:rsidRPr="0089304E" w:rsidRDefault="00FD01AF" w:rsidP="001828E4">
            <w:pPr>
              <w:jc w:val="center"/>
              <w:rPr>
                <w:rFonts w:ascii="Times New Roman" w:eastAsia="Times New Roman" w:hAnsi="Times New Roman" w:cs="Times New Roman"/>
                <w:noProof/>
                <w:kern w:val="0"/>
                <w:lang w:val="ro-RO" w:eastAsia="en-US" w:bidi="ar-SA"/>
              </w:rPr>
            </w:pPr>
          </w:p>
        </w:tc>
        <w:tc>
          <w:tcPr>
            <w:tcW w:w="2406" w:type="dxa"/>
            <w:tcBorders>
              <w:top w:val="single" w:sz="4" w:space="0" w:color="auto"/>
              <w:left w:val="single" w:sz="4" w:space="0" w:color="auto"/>
              <w:bottom w:val="single" w:sz="4" w:space="0" w:color="auto"/>
              <w:right w:val="single" w:sz="8" w:space="0" w:color="auto"/>
            </w:tcBorders>
            <w:noWrap/>
            <w:vAlign w:val="center"/>
            <w:hideMark/>
          </w:tcPr>
          <w:p w:rsidR="00FD01AF" w:rsidRPr="0089304E" w:rsidRDefault="00FD01AF" w:rsidP="00FD01AF">
            <w:pPr>
              <w:ind w:left="-78" w:right="-62"/>
              <w:jc w:val="center"/>
              <w:rPr>
                <w:rFonts w:ascii="Times New Roman" w:eastAsia="Times New Roman" w:hAnsi="Times New Roman" w:cs="Times New Roman"/>
                <w:noProof/>
                <w:kern w:val="0"/>
                <w:lang w:val="ro-RO" w:eastAsia="en-US" w:bidi="ar-SA"/>
              </w:rPr>
            </w:pPr>
            <w:r w:rsidRPr="0089304E">
              <w:rPr>
                <w:rFonts w:ascii="Times New Roman" w:eastAsia="Times New Roman" w:hAnsi="Times New Roman" w:cs="Times New Roman"/>
                <w:noProof/>
                <w:kern w:val="0"/>
                <w:szCs w:val="22"/>
                <w:lang w:val="ro-RO" w:eastAsia="en-US" w:bidi="ar-SA"/>
              </w:rPr>
              <w:t>conform histograma</w:t>
            </w:r>
          </w:p>
        </w:tc>
        <w:tc>
          <w:tcPr>
            <w:tcW w:w="963" w:type="dxa"/>
            <w:tcBorders>
              <w:top w:val="single" w:sz="4" w:space="0" w:color="auto"/>
              <w:left w:val="nil"/>
              <w:bottom w:val="single" w:sz="4" w:space="0" w:color="auto"/>
              <w:right w:val="single" w:sz="4" w:space="0" w:color="auto"/>
            </w:tcBorders>
            <w:vAlign w:val="center"/>
          </w:tcPr>
          <w:p w:rsidR="00FD01AF" w:rsidRPr="0089304E" w:rsidRDefault="00FD01AF" w:rsidP="001828E4">
            <w:pPr>
              <w:jc w:val="center"/>
              <w:rPr>
                <w:rFonts w:ascii="Times New Roman" w:eastAsia="Times New Roman" w:hAnsi="Times New Roman" w:cs="Times New Roman"/>
                <w:lang w:bidi="ar-SA"/>
              </w:rPr>
            </w:pPr>
          </w:p>
        </w:tc>
      </w:tr>
    </w:tbl>
    <w:p w:rsidR="009C0A53" w:rsidRDefault="009C0A53" w:rsidP="003434EF">
      <w:pPr>
        <w:shd w:val="clear" w:color="auto" w:fill="FFFFFF"/>
        <w:suppressAutoHyphens w:val="0"/>
        <w:jc w:val="both"/>
        <w:rPr>
          <w:rFonts w:ascii="Times New Roman" w:eastAsia="Times New Roman" w:hAnsi="Times New Roman" w:cs="Times New Roman"/>
          <w:b/>
          <w:bCs/>
          <w:i/>
          <w:iCs/>
          <w:noProof/>
          <w:spacing w:val="-1"/>
          <w:kern w:val="0"/>
          <w:sz w:val="24"/>
          <w:u w:val="single"/>
          <w:lang w:val="ro-RO" w:eastAsia="en-US" w:bidi="ar-SA"/>
        </w:rPr>
      </w:pPr>
    </w:p>
    <w:p w:rsidR="003434EF" w:rsidRPr="0092599A" w:rsidRDefault="003434EF" w:rsidP="003434EF">
      <w:pPr>
        <w:shd w:val="clear" w:color="auto" w:fill="FFFFFF"/>
        <w:suppressAutoHyphens w:val="0"/>
        <w:jc w:val="both"/>
        <w:rPr>
          <w:rFonts w:ascii="Times New Roman" w:eastAsia="Times New Roman" w:hAnsi="Times New Roman" w:cs="Times New Roman"/>
          <w:b/>
          <w:bCs/>
          <w:i/>
          <w:iCs/>
          <w:noProof/>
          <w:spacing w:val="-1"/>
          <w:kern w:val="0"/>
          <w:sz w:val="24"/>
          <w:u w:val="single"/>
          <w:lang w:val="ro-RO" w:eastAsia="en-US" w:bidi="ar-SA"/>
        </w:rPr>
      </w:pPr>
      <w:r w:rsidRPr="00C939F5">
        <w:rPr>
          <w:rFonts w:ascii="Times New Roman" w:eastAsia="Times New Roman" w:hAnsi="Times New Roman" w:cs="Times New Roman"/>
          <w:b/>
          <w:bCs/>
          <w:i/>
          <w:iCs/>
          <w:noProof/>
          <w:spacing w:val="-1"/>
          <w:kern w:val="0"/>
          <w:sz w:val="24"/>
          <w:u w:val="single"/>
          <w:lang w:val="ro-RO" w:eastAsia="en-US" w:bidi="ar-SA"/>
        </w:rPr>
        <w:t>Notă!</w:t>
      </w:r>
    </w:p>
    <w:p w:rsidR="003434EF" w:rsidRPr="00C56E03" w:rsidRDefault="00AB707B" w:rsidP="003434EF">
      <w:pPr>
        <w:pStyle w:val="ListParagraph"/>
        <w:numPr>
          <w:ilvl w:val="0"/>
          <w:numId w:val="19"/>
        </w:numPr>
        <w:shd w:val="clear" w:color="auto" w:fill="FFFFFF"/>
        <w:suppressAutoHyphens w:val="0"/>
        <w:ind w:right="1"/>
        <w:jc w:val="both"/>
        <w:rPr>
          <w:rFonts w:ascii="Times New Roman" w:eastAsia="Times New Roman" w:hAnsi="Times New Roman" w:cs="Times New Roman"/>
          <w:bCs/>
          <w:noProof/>
          <w:spacing w:val="-1"/>
          <w:kern w:val="0"/>
          <w:sz w:val="24"/>
          <w:lang w:val="ro-RO" w:eastAsia="en-US" w:bidi="ar-SA"/>
        </w:rPr>
      </w:pPr>
      <w:r w:rsidRPr="00C56E03">
        <w:rPr>
          <w:rFonts w:ascii="Times New Roman" w:eastAsia="Times New Roman" w:hAnsi="Times New Roman" w:cs="Times New Roman"/>
          <w:bCs/>
          <w:noProof/>
          <w:spacing w:val="-1"/>
          <w:kern w:val="0"/>
          <w:sz w:val="24"/>
          <w:lang w:val="ro-RO" w:eastAsia="en-US" w:bidi="ar-SA"/>
        </w:rPr>
        <w:t xml:space="preserve">Cerințele privind </w:t>
      </w:r>
      <w:r w:rsidR="003434EF" w:rsidRPr="00C56E03">
        <w:rPr>
          <w:rFonts w:ascii="Times New Roman" w:eastAsia="Times New Roman" w:hAnsi="Times New Roman" w:cs="Times New Roman"/>
          <w:b/>
          <w:bCs/>
          <w:noProof/>
          <w:spacing w:val="-1"/>
          <w:kern w:val="0"/>
          <w:sz w:val="24"/>
          <w:lang w:val="ro-RO" w:eastAsia="en-US" w:bidi="ar-SA"/>
        </w:rPr>
        <w:t>personalul (</w:t>
      </w:r>
      <w:r w:rsidR="003434EF" w:rsidRPr="00C56E03">
        <w:rPr>
          <w:rFonts w:ascii="Times New Roman" w:eastAsia="Times New Roman" w:hAnsi="Times New Roman" w:cs="Times New Roman"/>
          <w:b/>
          <w:bCs/>
          <w:color w:val="000000"/>
          <w:sz w:val="24"/>
          <w:lang w:bidi="ar-SA"/>
        </w:rPr>
        <w:t>cheie/non-cheie</w:t>
      </w:r>
      <w:r w:rsidR="003434EF" w:rsidRPr="00C56E03">
        <w:rPr>
          <w:rFonts w:ascii="Times New Roman" w:eastAsia="Times New Roman" w:hAnsi="Times New Roman" w:cs="Times New Roman"/>
          <w:bCs/>
          <w:noProof/>
          <w:spacing w:val="-1"/>
          <w:kern w:val="0"/>
          <w:sz w:val="24"/>
          <w:lang w:val="ro-RO" w:eastAsia="en-US" w:bidi="ar-SA"/>
        </w:rPr>
        <w:t xml:space="preserve">) se regăsesc la nivelul caietului de sarcini. În coloana </w:t>
      </w:r>
      <w:r w:rsidR="00DB2185" w:rsidRPr="00C56E03">
        <w:rPr>
          <w:rFonts w:ascii="Times New Roman" w:eastAsia="Times New Roman" w:hAnsi="Times New Roman" w:cs="Times New Roman"/>
          <w:bCs/>
          <w:noProof/>
          <w:spacing w:val="-1"/>
          <w:kern w:val="0"/>
          <w:sz w:val="24"/>
          <w:lang w:val="ro-RO" w:eastAsia="en-US" w:bidi="ar-SA"/>
        </w:rPr>
        <w:t>2 s</w:t>
      </w:r>
      <w:r w:rsidR="004E0259" w:rsidRPr="00C56E03">
        <w:rPr>
          <w:rFonts w:ascii="Times New Roman" w:eastAsia="Times New Roman" w:hAnsi="Times New Roman" w:cs="Times New Roman"/>
          <w:bCs/>
          <w:noProof/>
          <w:spacing w:val="-1"/>
          <w:kern w:val="0"/>
          <w:sz w:val="24"/>
          <w:lang w:val="ro-RO" w:eastAsia="en-US" w:bidi="ar-SA"/>
        </w:rPr>
        <w:t>e va completa nr. de persoane, î</w:t>
      </w:r>
      <w:r w:rsidR="00215810">
        <w:rPr>
          <w:rFonts w:ascii="Times New Roman" w:eastAsia="Times New Roman" w:hAnsi="Times New Roman" w:cs="Times New Roman"/>
          <w:bCs/>
          <w:noProof/>
          <w:spacing w:val="-1"/>
          <w:kern w:val="0"/>
          <w:sz w:val="24"/>
          <w:lang w:val="ro-RO" w:eastAsia="en-US" w:bidi="ar-SA"/>
        </w:rPr>
        <w:t>n coloana</w:t>
      </w:r>
      <w:r w:rsidR="00DB2185" w:rsidRPr="00C56E03">
        <w:rPr>
          <w:rFonts w:ascii="Times New Roman" w:eastAsia="Times New Roman" w:hAnsi="Times New Roman" w:cs="Times New Roman"/>
          <w:bCs/>
          <w:noProof/>
          <w:spacing w:val="-1"/>
          <w:kern w:val="0"/>
          <w:sz w:val="24"/>
          <w:lang w:val="ro-RO" w:eastAsia="en-US" w:bidi="ar-SA"/>
        </w:rPr>
        <w:t xml:space="preserve"> 3</w:t>
      </w:r>
      <w:r w:rsidR="003434EF" w:rsidRPr="00C56E03">
        <w:rPr>
          <w:rFonts w:ascii="Times New Roman" w:eastAsia="Times New Roman" w:hAnsi="Times New Roman" w:cs="Times New Roman"/>
          <w:bCs/>
          <w:noProof/>
          <w:spacing w:val="-1"/>
          <w:kern w:val="0"/>
          <w:sz w:val="24"/>
          <w:lang w:val="ro-RO" w:eastAsia="en-US" w:bidi="ar-SA"/>
        </w:rPr>
        <w:t xml:space="preserve"> se vor completa dovezile necesare demonstrării cerințelor minimale definite în caietul de sarcini, iar în coloana </w:t>
      </w:r>
      <w:r w:rsidR="00DB2185" w:rsidRPr="00C56E03">
        <w:rPr>
          <w:rFonts w:ascii="Times New Roman" w:eastAsia="Times New Roman" w:hAnsi="Times New Roman" w:cs="Times New Roman"/>
          <w:bCs/>
          <w:noProof/>
          <w:spacing w:val="-1"/>
          <w:kern w:val="0"/>
          <w:sz w:val="24"/>
          <w:lang w:val="ro-RO" w:eastAsia="en-US" w:bidi="ar-SA"/>
        </w:rPr>
        <w:t>4</w:t>
      </w:r>
      <w:r w:rsidR="003434EF" w:rsidRPr="00C56E03">
        <w:rPr>
          <w:rFonts w:ascii="Times New Roman" w:eastAsia="Times New Roman" w:hAnsi="Times New Roman" w:cs="Times New Roman"/>
          <w:bCs/>
          <w:noProof/>
          <w:spacing w:val="-1"/>
          <w:kern w:val="0"/>
          <w:sz w:val="24"/>
          <w:lang w:val="ro-RO" w:eastAsia="en-US" w:bidi="ar-SA"/>
        </w:rPr>
        <w:t xml:space="preserve"> se va completa paginația din oferta tehnică unde se regăsesc documentele doveditoare.</w:t>
      </w:r>
    </w:p>
    <w:p w:rsidR="003434EF" w:rsidRPr="00215810" w:rsidRDefault="003434EF" w:rsidP="003434EF">
      <w:pPr>
        <w:pStyle w:val="ListParagraph"/>
        <w:numPr>
          <w:ilvl w:val="0"/>
          <w:numId w:val="19"/>
        </w:numPr>
        <w:jc w:val="both"/>
        <w:rPr>
          <w:rFonts w:ascii="Times New Roman" w:eastAsia="Times New Roman" w:hAnsi="Times New Roman" w:cs="Times New Roman"/>
          <w:bCs/>
          <w:noProof/>
          <w:spacing w:val="-1"/>
          <w:kern w:val="0"/>
          <w:sz w:val="24"/>
          <w:lang w:val="ro-RO" w:eastAsia="en-US" w:bidi="ar-SA"/>
        </w:rPr>
      </w:pPr>
      <w:r w:rsidRPr="00215810">
        <w:rPr>
          <w:rFonts w:ascii="Times New Roman" w:eastAsia="Times New Roman" w:hAnsi="Times New Roman" w:cs="Times New Roman"/>
          <w:bCs/>
          <w:noProof/>
          <w:spacing w:val="-1"/>
          <w:kern w:val="0"/>
          <w:sz w:val="24"/>
          <w:lang w:val="ro-RO" w:eastAsia="en-US" w:bidi="ar-SA"/>
        </w:rPr>
        <w:t xml:space="preserve">Pentru </w:t>
      </w:r>
      <w:r w:rsidR="004E0259" w:rsidRPr="00215810">
        <w:rPr>
          <w:rFonts w:ascii="Times New Roman" w:eastAsia="Times New Roman" w:hAnsi="Times New Roman" w:cs="Times New Roman"/>
          <w:b/>
          <w:bCs/>
          <w:noProof/>
          <w:spacing w:val="-1"/>
          <w:kern w:val="0"/>
          <w:sz w:val="24"/>
          <w:lang w:val="ro-RO" w:eastAsia="en-US" w:bidi="ar-SA"/>
        </w:rPr>
        <w:t>managerul de proiect ș</w:t>
      </w:r>
      <w:r w:rsidRPr="00215810">
        <w:rPr>
          <w:rFonts w:ascii="Times New Roman" w:eastAsia="Times New Roman" w:hAnsi="Times New Roman" w:cs="Times New Roman"/>
          <w:b/>
          <w:bCs/>
          <w:noProof/>
          <w:spacing w:val="-1"/>
          <w:kern w:val="0"/>
          <w:sz w:val="24"/>
          <w:lang w:val="ro-RO" w:eastAsia="en-US" w:bidi="ar-SA"/>
        </w:rPr>
        <w:t xml:space="preserve">i </w:t>
      </w:r>
      <w:r w:rsidR="004E0259" w:rsidRPr="00215810">
        <w:rPr>
          <w:rFonts w:ascii="Times New Roman" w:eastAsia="Times New Roman" w:hAnsi="Times New Roman" w:cs="Times New Roman"/>
          <w:b/>
          <w:sz w:val="24"/>
          <w:lang w:bidi="ar-SA"/>
        </w:rPr>
        <w:t>ș</w:t>
      </w:r>
      <w:r w:rsidRPr="00215810">
        <w:rPr>
          <w:rFonts w:ascii="Times New Roman" w:eastAsia="Times New Roman" w:hAnsi="Times New Roman" w:cs="Times New Roman"/>
          <w:b/>
          <w:sz w:val="24"/>
          <w:lang w:bidi="ar-SA"/>
        </w:rPr>
        <w:t>eful de santier</w:t>
      </w:r>
      <w:r w:rsidRPr="00215810">
        <w:rPr>
          <w:rFonts w:ascii="Times New Roman" w:eastAsia="Times New Roman" w:hAnsi="Times New Roman" w:cs="Times New Roman"/>
          <w:sz w:val="24"/>
          <w:lang w:bidi="ar-SA"/>
        </w:rPr>
        <w:t xml:space="preserve"> </w:t>
      </w:r>
      <w:r w:rsidRPr="00215810">
        <w:rPr>
          <w:rFonts w:ascii="Times New Roman" w:eastAsia="Times New Roman" w:hAnsi="Times New Roman" w:cs="Times New Roman"/>
          <w:bCs/>
          <w:noProof/>
          <w:spacing w:val="-1"/>
          <w:kern w:val="0"/>
          <w:sz w:val="24"/>
          <w:lang w:val="ro-RO" w:eastAsia="en-US" w:bidi="ar-SA"/>
        </w:rPr>
        <w:t>se vor prezenta dovezi privind experien</w:t>
      </w:r>
      <w:r w:rsidR="004E0259" w:rsidRPr="00215810">
        <w:rPr>
          <w:rFonts w:ascii="Times New Roman" w:eastAsia="Times New Roman" w:hAnsi="Times New Roman" w:cs="Times New Roman"/>
          <w:bCs/>
          <w:noProof/>
          <w:spacing w:val="-1"/>
          <w:kern w:val="0"/>
          <w:sz w:val="24"/>
          <w:lang w:val="ro-RO" w:eastAsia="en-US" w:bidi="ar-SA"/>
        </w:rPr>
        <w:t>ța profesională</w:t>
      </w:r>
      <w:r w:rsidRPr="00215810">
        <w:rPr>
          <w:rFonts w:ascii="Times New Roman" w:eastAsia="Times New Roman" w:hAnsi="Times New Roman" w:cs="Times New Roman"/>
          <w:bCs/>
          <w:noProof/>
          <w:spacing w:val="-1"/>
          <w:kern w:val="0"/>
          <w:sz w:val="24"/>
          <w:lang w:val="ro-RO" w:eastAsia="en-US" w:bidi="ar-SA"/>
        </w:rPr>
        <w:t xml:space="preserve"> la nivelul a cel pu</w:t>
      </w:r>
      <w:r w:rsidR="004E0259" w:rsidRPr="00215810">
        <w:rPr>
          <w:rFonts w:ascii="Times New Roman" w:eastAsia="Times New Roman" w:hAnsi="Times New Roman" w:cs="Times New Roman"/>
          <w:bCs/>
          <w:noProof/>
          <w:spacing w:val="-1"/>
          <w:kern w:val="0"/>
          <w:sz w:val="24"/>
          <w:lang w:val="ro-RO" w:eastAsia="en-US" w:bidi="ar-SA"/>
        </w:rPr>
        <w:t>ț</w:t>
      </w:r>
      <w:r w:rsidRPr="00215810">
        <w:rPr>
          <w:rFonts w:ascii="Times New Roman" w:eastAsia="Times New Roman" w:hAnsi="Times New Roman" w:cs="Times New Roman"/>
          <w:bCs/>
          <w:noProof/>
          <w:spacing w:val="-1"/>
          <w:kern w:val="0"/>
          <w:sz w:val="24"/>
          <w:lang w:val="ro-RO" w:eastAsia="en-US" w:bidi="ar-SA"/>
        </w:rPr>
        <w:t xml:space="preserve">in </w:t>
      </w:r>
      <w:r w:rsidR="00996BC2" w:rsidRPr="00215810">
        <w:rPr>
          <w:rFonts w:ascii="Times New Roman" w:eastAsia="Times New Roman" w:hAnsi="Times New Roman" w:cs="Times New Roman"/>
          <w:bCs/>
          <w:noProof/>
          <w:spacing w:val="-1"/>
          <w:kern w:val="0"/>
          <w:sz w:val="24"/>
          <w:lang w:val="ro-RO" w:eastAsia="en-US" w:bidi="ar-SA"/>
        </w:rPr>
        <w:t xml:space="preserve">2 </w:t>
      </w:r>
      <w:r w:rsidR="00370DDA" w:rsidRPr="00215810">
        <w:rPr>
          <w:rFonts w:ascii="Times New Roman" w:eastAsia="Times New Roman" w:hAnsi="Times New Roman" w:cs="Times New Roman"/>
          <w:bCs/>
          <w:noProof/>
          <w:spacing w:val="-1"/>
          <w:kern w:val="0"/>
          <w:sz w:val="24"/>
          <w:lang w:val="ro-RO" w:eastAsia="en-US" w:bidi="ar-SA"/>
        </w:rPr>
        <w:t>(</w:t>
      </w:r>
      <w:r w:rsidR="00015A5C" w:rsidRPr="00215810">
        <w:rPr>
          <w:rFonts w:ascii="Times New Roman" w:eastAsia="Times New Roman" w:hAnsi="Times New Roman" w:cs="Times New Roman"/>
          <w:bCs/>
          <w:noProof/>
          <w:spacing w:val="-1"/>
          <w:kern w:val="0"/>
          <w:sz w:val="24"/>
          <w:lang w:val="ro-RO" w:eastAsia="en-US" w:bidi="ar-SA"/>
        </w:rPr>
        <w:t>dou</w:t>
      </w:r>
      <w:r w:rsidR="004E0259" w:rsidRPr="00215810">
        <w:rPr>
          <w:rFonts w:ascii="Times New Roman" w:eastAsia="Times New Roman" w:hAnsi="Times New Roman" w:cs="Times New Roman"/>
          <w:bCs/>
          <w:noProof/>
          <w:spacing w:val="-1"/>
          <w:kern w:val="0"/>
          <w:sz w:val="24"/>
          <w:lang w:val="ro-RO" w:eastAsia="en-US" w:bidi="ar-SA"/>
        </w:rPr>
        <w:t>ă</w:t>
      </w:r>
      <w:r w:rsidR="00370DDA" w:rsidRPr="00215810">
        <w:rPr>
          <w:rFonts w:ascii="Times New Roman" w:eastAsia="Times New Roman" w:hAnsi="Times New Roman" w:cs="Times New Roman"/>
          <w:bCs/>
          <w:noProof/>
          <w:spacing w:val="-1"/>
          <w:kern w:val="0"/>
          <w:sz w:val="24"/>
          <w:lang w:val="ro-RO" w:eastAsia="en-US" w:bidi="ar-SA"/>
        </w:rPr>
        <w:t>)</w:t>
      </w:r>
      <w:r w:rsidRPr="00215810">
        <w:rPr>
          <w:rFonts w:ascii="Times New Roman" w:eastAsia="Times New Roman" w:hAnsi="Times New Roman" w:cs="Times New Roman"/>
          <w:bCs/>
          <w:noProof/>
          <w:spacing w:val="-1"/>
          <w:kern w:val="0"/>
          <w:sz w:val="24"/>
          <w:lang w:val="ro-RO" w:eastAsia="en-US" w:bidi="ar-SA"/>
        </w:rPr>
        <w:t xml:space="preserve"> proiect</w:t>
      </w:r>
      <w:r w:rsidR="00015A5C" w:rsidRPr="00215810">
        <w:rPr>
          <w:rFonts w:ascii="Times New Roman" w:eastAsia="Times New Roman" w:hAnsi="Times New Roman" w:cs="Times New Roman"/>
          <w:bCs/>
          <w:noProof/>
          <w:spacing w:val="-1"/>
          <w:kern w:val="0"/>
          <w:sz w:val="24"/>
          <w:lang w:val="ro-RO" w:eastAsia="en-US" w:bidi="ar-SA"/>
        </w:rPr>
        <w:t>e</w:t>
      </w:r>
      <w:r w:rsidRPr="00215810">
        <w:rPr>
          <w:rFonts w:ascii="Times New Roman" w:eastAsia="Times New Roman" w:hAnsi="Times New Roman" w:cs="Times New Roman"/>
          <w:bCs/>
          <w:noProof/>
          <w:spacing w:val="-1"/>
          <w:kern w:val="0"/>
          <w:sz w:val="24"/>
          <w:lang w:val="ro-RO" w:eastAsia="en-US" w:bidi="ar-SA"/>
        </w:rPr>
        <w:t>/contract</w:t>
      </w:r>
      <w:r w:rsidR="00015A5C" w:rsidRPr="00215810">
        <w:rPr>
          <w:rFonts w:ascii="Times New Roman" w:eastAsia="Times New Roman" w:hAnsi="Times New Roman" w:cs="Times New Roman"/>
          <w:bCs/>
          <w:noProof/>
          <w:spacing w:val="-1"/>
          <w:kern w:val="0"/>
          <w:sz w:val="24"/>
          <w:lang w:val="ro-RO" w:eastAsia="en-US" w:bidi="ar-SA"/>
        </w:rPr>
        <w:t>e</w:t>
      </w:r>
      <w:r w:rsidRPr="00215810">
        <w:rPr>
          <w:rFonts w:ascii="Times New Roman" w:eastAsia="Times New Roman" w:hAnsi="Times New Roman" w:cs="Times New Roman"/>
          <w:bCs/>
          <w:noProof/>
          <w:spacing w:val="-1"/>
          <w:kern w:val="0"/>
          <w:sz w:val="24"/>
          <w:lang w:val="ro-RO" w:eastAsia="en-US" w:bidi="ar-SA"/>
        </w:rPr>
        <w:t xml:space="preserve"> </w:t>
      </w:r>
      <w:r w:rsidR="004E0259" w:rsidRPr="00215810">
        <w:rPr>
          <w:rFonts w:ascii="Times New Roman" w:hAnsi="Times New Roman" w:cs="Times New Roman"/>
          <w:sz w:val="24"/>
        </w:rPr>
        <w:t>î</w:t>
      </w:r>
      <w:r w:rsidR="006B5C6D" w:rsidRPr="00215810">
        <w:rPr>
          <w:rFonts w:ascii="Times New Roman" w:hAnsi="Times New Roman" w:cs="Times New Roman"/>
          <w:sz w:val="24"/>
        </w:rPr>
        <w:t>n domeniul lucr</w:t>
      </w:r>
      <w:r w:rsidR="004E0259" w:rsidRPr="00215810">
        <w:rPr>
          <w:rFonts w:ascii="Times New Roman" w:hAnsi="Times New Roman" w:cs="Times New Roman"/>
          <w:sz w:val="24"/>
        </w:rPr>
        <w:t>ă</w:t>
      </w:r>
      <w:r w:rsidR="006B5C6D" w:rsidRPr="00215810">
        <w:rPr>
          <w:rFonts w:ascii="Times New Roman" w:hAnsi="Times New Roman" w:cs="Times New Roman"/>
          <w:sz w:val="24"/>
        </w:rPr>
        <w:t>ri de infrastructur</w:t>
      </w:r>
      <w:r w:rsidR="004E0259" w:rsidRPr="00215810">
        <w:rPr>
          <w:rFonts w:ascii="Times New Roman" w:hAnsi="Times New Roman" w:cs="Times New Roman"/>
          <w:sz w:val="24"/>
        </w:rPr>
        <w:t>ă</w:t>
      </w:r>
      <w:r w:rsidR="006B5C6D" w:rsidRPr="00215810">
        <w:rPr>
          <w:rFonts w:ascii="Times New Roman" w:hAnsi="Times New Roman" w:cs="Times New Roman"/>
          <w:sz w:val="24"/>
        </w:rPr>
        <w:t xml:space="preserve"> edilitar</w:t>
      </w:r>
      <w:r w:rsidR="004E0259" w:rsidRPr="00215810">
        <w:rPr>
          <w:rFonts w:ascii="Times New Roman" w:hAnsi="Times New Roman" w:cs="Times New Roman"/>
          <w:sz w:val="24"/>
        </w:rPr>
        <w:t>ă</w:t>
      </w:r>
      <w:r w:rsidR="006B5C6D" w:rsidRPr="00215810">
        <w:rPr>
          <w:rFonts w:ascii="Times New Roman" w:hAnsi="Times New Roman" w:cs="Times New Roman"/>
          <w:sz w:val="24"/>
        </w:rPr>
        <w:t>, de construire/reabilitare/modernizare/extindere</w:t>
      </w:r>
      <w:r w:rsidR="00A13427" w:rsidRPr="00215810">
        <w:rPr>
          <w:rFonts w:ascii="Times New Roman" w:hAnsi="Times New Roman" w:cs="Times New Roman"/>
          <w:sz w:val="24"/>
        </w:rPr>
        <w:t xml:space="preserve"> retele </w:t>
      </w:r>
      <w:r w:rsidR="006B5C6D" w:rsidRPr="00215810">
        <w:rPr>
          <w:rFonts w:ascii="Times New Roman" w:hAnsi="Times New Roman" w:cs="Times New Roman"/>
          <w:sz w:val="24"/>
        </w:rPr>
        <w:t>canalizare (menajer</w:t>
      </w:r>
      <w:r w:rsidR="004E0259" w:rsidRPr="00215810">
        <w:rPr>
          <w:rFonts w:ascii="Times New Roman" w:hAnsi="Times New Roman" w:cs="Times New Roman"/>
          <w:sz w:val="24"/>
        </w:rPr>
        <w:t>ă</w:t>
      </w:r>
      <w:r w:rsidR="006B5C6D" w:rsidRPr="00215810">
        <w:rPr>
          <w:rFonts w:ascii="Times New Roman" w:hAnsi="Times New Roman" w:cs="Times New Roman"/>
          <w:sz w:val="24"/>
        </w:rPr>
        <w:t>/pluvial</w:t>
      </w:r>
      <w:r w:rsidR="004E0259" w:rsidRPr="00215810">
        <w:rPr>
          <w:rFonts w:ascii="Times New Roman" w:hAnsi="Times New Roman" w:cs="Times New Roman"/>
          <w:sz w:val="24"/>
        </w:rPr>
        <w:t>ă</w:t>
      </w:r>
      <w:r w:rsidR="006B5C6D" w:rsidRPr="00215810">
        <w:rPr>
          <w:rFonts w:ascii="Times New Roman" w:hAnsi="Times New Roman" w:cs="Times New Roman"/>
          <w:sz w:val="24"/>
        </w:rPr>
        <w:t>),</w:t>
      </w:r>
      <w:r w:rsidR="006B5C6D" w:rsidRPr="00215810">
        <w:rPr>
          <w:rFonts w:ascii="Times New Roman" w:hAnsi="Times New Roman" w:cs="Times New Roman"/>
          <w:spacing w:val="-16"/>
          <w:sz w:val="24"/>
        </w:rPr>
        <w:t xml:space="preserve"> </w:t>
      </w:r>
      <w:r w:rsidR="004E0259" w:rsidRPr="00215810">
        <w:rPr>
          <w:rFonts w:ascii="Times New Roman" w:eastAsia="Times New Roman" w:hAnsi="Times New Roman" w:cs="Times New Roman"/>
          <w:bCs/>
          <w:noProof/>
          <w:spacing w:val="-1"/>
          <w:kern w:val="0"/>
          <w:sz w:val="24"/>
          <w:lang w:val="ro-RO" w:eastAsia="en-US" w:bidi="ar-SA"/>
        </w:rPr>
        <w:t>î</w:t>
      </w:r>
      <w:r w:rsidRPr="00215810">
        <w:rPr>
          <w:rFonts w:ascii="Times New Roman" w:eastAsia="Times New Roman" w:hAnsi="Times New Roman" w:cs="Times New Roman"/>
          <w:bCs/>
          <w:noProof/>
          <w:spacing w:val="-1"/>
          <w:kern w:val="0"/>
          <w:sz w:val="24"/>
          <w:lang w:val="ro-RO" w:eastAsia="en-US" w:bidi="ar-SA"/>
        </w:rPr>
        <w:t>n caz c</w:t>
      </w:r>
      <w:r w:rsidR="004E0259" w:rsidRPr="00215810">
        <w:rPr>
          <w:rFonts w:ascii="Times New Roman" w:eastAsia="Times New Roman" w:hAnsi="Times New Roman" w:cs="Times New Roman"/>
          <w:bCs/>
          <w:noProof/>
          <w:spacing w:val="-1"/>
          <w:kern w:val="0"/>
          <w:sz w:val="24"/>
          <w:lang w:val="ro-RO" w:eastAsia="en-US" w:bidi="ar-SA"/>
        </w:rPr>
        <w:t>ontrar, oferta va fi considerată</w:t>
      </w:r>
      <w:r w:rsidRPr="00215810">
        <w:rPr>
          <w:rFonts w:ascii="Times New Roman" w:eastAsia="Times New Roman" w:hAnsi="Times New Roman" w:cs="Times New Roman"/>
          <w:bCs/>
          <w:noProof/>
          <w:spacing w:val="-1"/>
          <w:kern w:val="0"/>
          <w:sz w:val="24"/>
          <w:lang w:val="ro-RO" w:eastAsia="en-US" w:bidi="ar-SA"/>
        </w:rPr>
        <w:t xml:space="preserve"> </w:t>
      </w:r>
      <w:r w:rsidRPr="00215810">
        <w:rPr>
          <w:rFonts w:ascii="Times New Roman" w:eastAsia="Times New Roman" w:hAnsi="Times New Roman" w:cs="Times New Roman"/>
          <w:b/>
          <w:bCs/>
          <w:noProof/>
          <w:spacing w:val="-1"/>
          <w:kern w:val="0"/>
          <w:sz w:val="24"/>
          <w:lang w:val="ro-RO" w:eastAsia="en-US" w:bidi="ar-SA"/>
        </w:rPr>
        <w:t>neconform</w:t>
      </w:r>
      <w:r w:rsidR="004E0259" w:rsidRPr="00215810">
        <w:rPr>
          <w:rFonts w:ascii="Times New Roman" w:eastAsia="Times New Roman" w:hAnsi="Times New Roman" w:cs="Times New Roman"/>
          <w:b/>
          <w:bCs/>
          <w:noProof/>
          <w:spacing w:val="-1"/>
          <w:kern w:val="0"/>
          <w:sz w:val="24"/>
          <w:lang w:val="ro-RO" w:eastAsia="en-US" w:bidi="ar-SA"/>
        </w:rPr>
        <w:t>ă</w:t>
      </w:r>
      <w:r w:rsidRPr="00215810">
        <w:rPr>
          <w:rFonts w:ascii="Times New Roman" w:eastAsia="Times New Roman" w:hAnsi="Times New Roman" w:cs="Times New Roman"/>
          <w:bCs/>
          <w:noProof/>
          <w:spacing w:val="-1"/>
          <w:kern w:val="0"/>
          <w:sz w:val="24"/>
          <w:lang w:val="ro-RO" w:eastAsia="en-US" w:bidi="ar-SA"/>
        </w:rPr>
        <w:t>.</w:t>
      </w:r>
    </w:p>
    <w:p w:rsidR="00487CB2" w:rsidRDefault="00487CB2" w:rsidP="00A3094D">
      <w:pPr>
        <w:pStyle w:val="ListParagraph"/>
        <w:shd w:val="clear" w:color="auto" w:fill="FFFFFF"/>
        <w:suppressAutoHyphens w:val="0"/>
        <w:ind w:left="360" w:right="1"/>
        <w:jc w:val="both"/>
        <w:rPr>
          <w:rFonts w:ascii="Times New Roman" w:eastAsia="Times New Roman" w:hAnsi="Times New Roman" w:cs="Times New Roman"/>
          <w:noProof/>
          <w:spacing w:val="-1"/>
          <w:kern w:val="0"/>
          <w:sz w:val="24"/>
          <w:lang w:val="ro-RO" w:eastAsia="en-US" w:bidi="ar-SA"/>
        </w:rPr>
      </w:pPr>
    </w:p>
    <w:p w:rsidR="003434EF" w:rsidRPr="00462C76" w:rsidRDefault="003434EF" w:rsidP="00A3094D">
      <w:pPr>
        <w:pStyle w:val="ListParagraph"/>
        <w:shd w:val="clear" w:color="auto" w:fill="FFFFFF"/>
        <w:suppressAutoHyphens w:val="0"/>
        <w:ind w:left="360" w:right="1"/>
        <w:jc w:val="both"/>
        <w:rPr>
          <w:rFonts w:ascii="Times New Roman" w:eastAsia="Times New Roman" w:hAnsi="Times New Roman" w:cs="Times New Roman"/>
          <w:noProof/>
          <w:spacing w:val="-1"/>
          <w:kern w:val="0"/>
          <w:sz w:val="24"/>
          <w:lang w:val="ro-RO" w:eastAsia="en-US" w:bidi="ar-SA"/>
        </w:rPr>
      </w:pPr>
      <w:r w:rsidRPr="00462C76">
        <w:rPr>
          <w:rFonts w:ascii="Times New Roman" w:eastAsia="Times New Roman" w:hAnsi="Times New Roman" w:cs="Times New Roman"/>
          <w:noProof/>
          <w:spacing w:val="-1"/>
          <w:kern w:val="0"/>
          <w:sz w:val="24"/>
          <w:lang w:val="ro-RO" w:eastAsia="en-US" w:bidi="ar-SA"/>
        </w:rPr>
        <w:t>Data completării …………..</w:t>
      </w:r>
    </w:p>
    <w:p w:rsidR="003434EF" w:rsidRPr="0092599A" w:rsidRDefault="003434EF" w:rsidP="003434EF">
      <w:pPr>
        <w:widowControl/>
        <w:shd w:val="clear" w:color="auto" w:fill="FFFFFF"/>
        <w:ind w:left="2880" w:firstLine="720"/>
        <w:rPr>
          <w:rFonts w:ascii="Times New Roman" w:eastAsia="Times New Roman" w:hAnsi="Times New Roman" w:cs="Arial"/>
          <w:spacing w:val="-1"/>
          <w:kern w:val="0"/>
          <w:sz w:val="24"/>
          <w:lang w:val="ro-RO" w:eastAsia="ar-SA" w:bidi="ar-SA"/>
        </w:rPr>
      </w:pPr>
      <w:r w:rsidRPr="0092599A">
        <w:rPr>
          <w:rFonts w:ascii="Times New Roman" w:eastAsia="Times New Roman" w:hAnsi="Times New Roman" w:cs="Arial"/>
          <w:spacing w:val="-1"/>
          <w:kern w:val="0"/>
          <w:sz w:val="24"/>
          <w:lang w:val="ro-RO" w:eastAsia="ar-SA" w:bidi="ar-SA"/>
        </w:rPr>
        <w:t>............................................</w:t>
      </w:r>
    </w:p>
    <w:p w:rsidR="003434EF" w:rsidRPr="0092599A" w:rsidRDefault="003434EF" w:rsidP="00DB13B5">
      <w:pPr>
        <w:widowControl/>
        <w:shd w:val="clear" w:color="auto" w:fill="FFFFFF"/>
        <w:ind w:firstLine="720"/>
        <w:rPr>
          <w:rFonts w:ascii="Times New Roman" w:eastAsia="Times New Roman" w:hAnsi="Times New Roman" w:cs="Arial"/>
          <w:spacing w:val="-1"/>
          <w:kern w:val="0"/>
          <w:sz w:val="24"/>
          <w:lang w:val="ro-RO" w:eastAsia="ar-SA" w:bidi="ar-SA"/>
        </w:rPr>
      </w:pPr>
      <w:r w:rsidRPr="0092599A">
        <w:rPr>
          <w:rFonts w:ascii="Times New Roman" w:eastAsia="Times New Roman" w:hAnsi="Times New Roman" w:cs="Arial"/>
          <w:kern w:val="0"/>
          <w:sz w:val="24"/>
          <w:lang w:val="ro-RO" w:eastAsia="ar-SA" w:bidi="ar-SA"/>
        </w:rPr>
        <w:t xml:space="preserve">                                                    (</w:t>
      </w:r>
      <w:r w:rsidRPr="0092599A">
        <w:rPr>
          <w:rFonts w:ascii="Times New Roman" w:eastAsia="Times New Roman" w:hAnsi="Times New Roman" w:cs="Arial"/>
          <w:i/>
          <w:kern w:val="0"/>
          <w:sz w:val="24"/>
          <w:lang w:val="ro-RO" w:eastAsia="ar-SA" w:bidi="ar-SA"/>
        </w:rPr>
        <w:t>denumire Ofertant</w:t>
      </w:r>
      <w:r w:rsidRPr="0092599A">
        <w:rPr>
          <w:rFonts w:ascii="Times New Roman" w:eastAsia="Times New Roman" w:hAnsi="Times New Roman" w:cs="Arial"/>
          <w:kern w:val="0"/>
          <w:sz w:val="24"/>
          <w:lang w:val="ro-RO" w:eastAsia="ar-SA" w:bidi="ar-SA"/>
        </w:rPr>
        <w:t>)</w:t>
      </w:r>
    </w:p>
    <w:p w:rsidR="003434EF" w:rsidRPr="0092599A" w:rsidRDefault="003434EF" w:rsidP="00DB13B5">
      <w:pPr>
        <w:widowControl/>
        <w:shd w:val="clear" w:color="auto" w:fill="FFFFFF"/>
        <w:rPr>
          <w:rFonts w:ascii="Times New Roman" w:eastAsia="Times New Roman" w:hAnsi="Times New Roman" w:cs="Arial"/>
          <w:spacing w:val="-1"/>
          <w:kern w:val="0"/>
          <w:sz w:val="24"/>
          <w:lang w:val="ro-RO" w:eastAsia="ar-SA" w:bidi="ar-SA"/>
        </w:rPr>
      </w:pPr>
      <w:r w:rsidRPr="0092599A">
        <w:rPr>
          <w:rFonts w:ascii="Times New Roman" w:eastAsia="Times New Roman" w:hAnsi="Times New Roman" w:cs="Arial"/>
          <w:spacing w:val="-1"/>
          <w:kern w:val="0"/>
          <w:sz w:val="24"/>
          <w:lang w:val="ro-RO" w:eastAsia="ar-SA" w:bidi="ar-SA"/>
        </w:rPr>
        <w:t xml:space="preserve">                                                       ........................................................</w:t>
      </w:r>
    </w:p>
    <w:p w:rsidR="00442E5D" w:rsidRDefault="003434EF" w:rsidP="00DB13B5">
      <w:pPr>
        <w:widowControl/>
        <w:shd w:val="clear" w:color="auto" w:fill="FFFFFF"/>
        <w:ind w:left="1440" w:firstLine="720"/>
        <w:rPr>
          <w:rFonts w:ascii="Times New Roman" w:eastAsia="Times New Roman" w:hAnsi="Times New Roman" w:cs="Arial"/>
          <w:i/>
          <w:kern w:val="0"/>
          <w:sz w:val="24"/>
          <w:lang w:val="ro-RO" w:eastAsia="ar-SA" w:bidi="ar-SA"/>
        </w:rPr>
      </w:pPr>
      <w:r w:rsidRPr="0092599A">
        <w:rPr>
          <w:rFonts w:ascii="Times New Roman" w:eastAsia="Times New Roman" w:hAnsi="Times New Roman" w:cs="Arial"/>
          <w:spacing w:val="-1"/>
          <w:kern w:val="0"/>
          <w:sz w:val="24"/>
          <w:lang w:val="ro-RO" w:eastAsia="ar-SA" w:bidi="ar-SA"/>
        </w:rPr>
        <w:t>(</w:t>
      </w:r>
      <w:r w:rsidRPr="0092599A">
        <w:rPr>
          <w:rFonts w:ascii="Times New Roman" w:eastAsia="Times New Roman" w:hAnsi="Times New Roman" w:cs="Arial"/>
          <w:i/>
          <w:spacing w:val="-1"/>
          <w:kern w:val="0"/>
          <w:sz w:val="24"/>
          <w:lang w:val="ro-RO" w:eastAsia="ar-SA" w:bidi="ar-SA"/>
        </w:rPr>
        <w:t xml:space="preserve">numele si prenumele reprezentantului </w:t>
      </w:r>
      <w:r w:rsidRPr="0092599A">
        <w:rPr>
          <w:rFonts w:ascii="Times New Roman" w:eastAsia="Times New Roman" w:hAnsi="Times New Roman" w:cs="Arial"/>
          <w:i/>
          <w:kern w:val="0"/>
          <w:sz w:val="24"/>
          <w:lang w:val="ro-RO" w:eastAsia="ar-SA" w:bidi="ar-SA"/>
        </w:rPr>
        <w:t>legal/împuternicit)</w:t>
      </w:r>
    </w:p>
    <w:p w:rsidR="007A5CA4" w:rsidRDefault="007A5CA4" w:rsidP="00DB13B5">
      <w:pPr>
        <w:widowControl/>
        <w:shd w:val="clear" w:color="auto" w:fill="FFFFFF"/>
        <w:ind w:left="1440" w:firstLine="720"/>
        <w:rPr>
          <w:rFonts w:ascii="Times New Roman" w:eastAsia="Times New Roman" w:hAnsi="Times New Roman" w:cs="Arial"/>
          <w:i/>
          <w:kern w:val="0"/>
          <w:sz w:val="24"/>
          <w:lang w:val="ro-RO" w:eastAsia="ar-SA" w:bidi="ar-SA"/>
        </w:rPr>
      </w:pPr>
    </w:p>
    <w:p w:rsidR="006B6194" w:rsidRDefault="006B6194" w:rsidP="00FC19F5">
      <w:pPr>
        <w:widowControl/>
        <w:suppressAutoHyphens w:val="0"/>
        <w:rPr>
          <w:rFonts w:ascii="Times New Roman" w:eastAsia="Times New Roman" w:hAnsi="Times New Roman" w:cs="Times New Roman"/>
          <w:kern w:val="0"/>
          <w:sz w:val="24"/>
          <w:lang w:val="ro-RO" w:eastAsia="ro-RO" w:bidi="ar-SA"/>
        </w:rPr>
      </w:pPr>
    </w:p>
    <w:p w:rsidR="00FC19F5" w:rsidRPr="0031486F" w:rsidRDefault="00FC19F5" w:rsidP="00FC19F5">
      <w:pPr>
        <w:widowControl/>
        <w:suppressAutoHyphens w:val="0"/>
        <w:rPr>
          <w:rFonts w:ascii="Times New Roman" w:eastAsia="Times New Roman" w:hAnsi="Times New Roman" w:cs="Times New Roman"/>
          <w:b/>
          <w:bCs/>
          <w:kern w:val="0"/>
          <w:sz w:val="24"/>
          <w:lang w:val="ro-RO" w:eastAsia="ro-RO" w:bidi="ar-SA"/>
        </w:rPr>
      </w:pPr>
      <w:r w:rsidRPr="0031486F">
        <w:rPr>
          <w:rFonts w:ascii="Times New Roman" w:eastAsia="Times New Roman" w:hAnsi="Times New Roman" w:cs="Times New Roman"/>
          <w:kern w:val="0"/>
          <w:sz w:val="24"/>
          <w:lang w:val="ro-RO" w:eastAsia="ro-RO" w:bidi="ar-SA"/>
        </w:rPr>
        <w:lastRenderedPageBreak/>
        <w:t xml:space="preserve">      Operator economic</w:t>
      </w:r>
      <w:r>
        <w:rPr>
          <w:rFonts w:ascii="Times New Roman" w:eastAsia="Times New Roman" w:hAnsi="Times New Roman" w:cs="Times New Roman"/>
          <w:kern w:val="0"/>
          <w:sz w:val="24"/>
          <w:lang w:val="ro-RO" w:eastAsia="ro-RO" w:bidi="ar-SA"/>
        </w:rPr>
        <w:tab/>
      </w:r>
      <w:r>
        <w:rPr>
          <w:rFonts w:ascii="Times New Roman" w:eastAsia="Times New Roman" w:hAnsi="Times New Roman" w:cs="Times New Roman"/>
          <w:kern w:val="0"/>
          <w:sz w:val="24"/>
          <w:lang w:val="ro-RO" w:eastAsia="ro-RO" w:bidi="ar-SA"/>
        </w:rPr>
        <w:tab/>
      </w:r>
      <w:r>
        <w:rPr>
          <w:rFonts w:ascii="Times New Roman" w:eastAsia="Times New Roman" w:hAnsi="Times New Roman" w:cs="Times New Roman"/>
          <w:kern w:val="0"/>
          <w:sz w:val="24"/>
          <w:lang w:val="ro-RO" w:eastAsia="ro-RO" w:bidi="ar-SA"/>
        </w:rPr>
        <w:tab/>
      </w:r>
      <w:r>
        <w:rPr>
          <w:rFonts w:ascii="Times New Roman" w:eastAsia="Times New Roman" w:hAnsi="Times New Roman" w:cs="Times New Roman"/>
          <w:kern w:val="0"/>
          <w:sz w:val="24"/>
          <w:lang w:val="ro-RO" w:eastAsia="ro-RO" w:bidi="ar-SA"/>
        </w:rPr>
        <w:tab/>
      </w:r>
      <w:r>
        <w:rPr>
          <w:rFonts w:ascii="Times New Roman" w:eastAsia="Times New Roman" w:hAnsi="Times New Roman" w:cs="Times New Roman"/>
          <w:kern w:val="0"/>
          <w:sz w:val="24"/>
          <w:lang w:val="ro-RO" w:eastAsia="ro-RO" w:bidi="ar-SA"/>
        </w:rPr>
        <w:tab/>
      </w:r>
      <w:r>
        <w:rPr>
          <w:rFonts w:ascii="Times New Roman" w:eastAsia="Times New Roman" w:hAnsi="Times New Roman" w:cs="Times New Roman"/>
          <w:kern w:val="0"/>
          <w:sz w:val="24"/>
          <w:lang w:val="ro-RO" w:eastAsia="ro-RO" w:bidi="ar-SA"/>
        </w:rPr>
        <w:tab/>
        <w:t xml:space="preserve">           </w:t>
      </w:r>
      <w:r>
        <w:rPr>
          <w:rFonts w:ascii="Times New Roman" w:eastAsia="Times New Roman" w:hAnsi="Times New Roman" w:cs="Times New Roman"/>
          <w:b/>
          <w:bCs/>
          <w:kern w:val="0"/>
          <w:sz w:val="24"/>
          <w:lang w:val="ro-RO" w:eastAsia="ro-RO" w:bidi="ar-SA"/>
        </w:rPr>
        <w:t xml:space="preserve">  </w:t>
      </w:r>
      <w:r w:rsidRPr="0031486F">
        <w:rPr>
          <w:rFonts w:ascii="Times New Roman" w:eastAsia="Times New Roman" w:hAnsi="Times New Roman" w:cs="Times New Roman"/>
          <w:b/>
          <w:bCs/>
          <w:kern w:val="0"/>
          <w:sz w:val="24"/>
          <w:lang w:val="ro-RO" w:eastAsia="ro-RO" w:bidi="ar-SA"/>
        </w:rPr>
        <w:t xml:space="preserve">  </w:t>
      </w:r>
      <w:r>
        <w:rPr>
          <w:rFonts w:ascii="Times New Roman" w:eastAsia="Times New Roman" w:hAnsi="Times New Roman" w:cs="Times New Roman"/>
          <w:b/>
          <w:bCs/>
          <w:kern w:val="0"/>
          <w:sz w:val="24"/>
          <w:lang w:val="ro-RO" w:eastAsia="ro-RO" w:bidi="ar-SA"/>
        </w:rPr>
        <w:t>Formularul nr.10.2</w:t>
      </w:r>
    </w:p>
    <w:p w:rsidR="00FC19F5" w:rsidRPr="0031486F" w:rsidRDefault="00FC19F5" w:rsidP="00FC19F5">
      <w:pPr>
        <w:widowControl/>
        <w:suppressAutoHyphens w:val="0"/>
        <w:rPr>
          <w:rFonts w:ascii="Times New Roman" w:eastAsia="Times New Roman" w:hAnsi="Times New Roman" w:cs="Times New Roman"/>
          <w:kern w:val="0"/>
          <w:sz w:val="24"/>
          <w:lang w:val="ro-RO" w:eastAsia="ro-RO" w:bidi="ar-SA"/>
        </w:rPr>
      </w:pPr>
      <w:r w:rsidRPr="0031486F">
        <w:rPr>
          <w:rFonts w:ascii="Times New Roman" w:eastAsia="Times New Roman" w:hAnsi="Times New Roman" w:cs="Times New Roman"/>
          <w:kern w:val="0"/>
          <w:sz w:val="24"/>
          <w:lang w:val="ro-RO" w:eastAsia="ro-RO" w:bidi="ar-SA"/>
        </w:rPr>
        <w:t xml:space="preserve">   …………..................... </w:t>
      </w:r>
    </w:p>
    <w:p w:rsidR="00FC19F5" w:rsidRPr="0031486F" w:rsidRDefault="00FC19F5" w:rsidP="00FC19F5">
      <w:pPr>
        <w:widowControl/>
        <w:suppressAutoHyphens w:val="0"/>
        <w:rPr>
          <w:rFonts w:ascii="Times New Roman" w:eastAsia="Times New Roman" w:hAnsi="Times New Roman" w:cs="Times New Roman"/>
          <w:kern w:val="0"/>
          <w:sz w:val="24"/>
          <w:lang w:val="ro-RO" w:eastAsia="ro-RO" w:bidi="ar-SA"/>
        </w:rPr>
      </w:pPr>
      <w:r w:rsidRPr="0031486F">
        <w:rPr>
          <w:rFonts w:ascii="Times New Roman" w:eastAsia="Times New Roman" w:hAnsi="Times New Roman" w:cs="Times New Roman"/>
          <w:kern w:val="0"/>
          <w:sz w:val="24"/>
          <w:lang w:val="ro-RO" w:eastAsia="ro-RO" w:bidi="ar-SA"/>
        </w:rPr>
        <w:t xml:space="preserve">       (denumirea/numele)</w:t>
      </w:r>
    </w:p>
    <w:p w:rsidR="00FC19F5" w:rsidRPr="0031486F" w:rsidRDefault="00FC19F5" w:rsidP="00FC19F5">
      <w:pPr>
        <w:widowControl/>
        <w:suppressAutoHyphens w:val="0"/>
        <w:rPr>
          <w:rFonts w:ascii="Times New Roman" w:eastAsia="Times New Roman" w:hAnsi="Times New Roman" w:cs="Times New Roman"/>
          <w:kern w:val="0"/>
          <w:sz w:val="16"/>
          <w:szCs w:val="16"/>
          <w:lang w:val="ro-RO" w:eastAsia="ro-RO" w:bidi="ar-SA"/>
        </w:rPr>
      </w:pPr>
    </w:p>
    <w:p w:rsidR="00FC19F5" w:rsidRPr="007F64F5" w:rsidRDefault="00FC19F5" w:rsidP="00FC19F5">
      <w:pPr>
        <w:widowControl/>
        <w:suppressAutoHyphens w:val="0"/>
        <w:jc w:val="center"/>
        <w:rPr>
          <w:rFonts w:ascii="Times New Roman" w:eastAsia="Times New Roman" w:hAnsi="Times New Roman" w:cs="Times New Roman"/>
          <w:b/>
          <w:kern w:val="0"/>
          <w:sz w:val="24"/>
          <w:lang w:val="ro-RO" w:eastAsia="en-US" w:bidi="ar-SA"/>
        </w:rPr>
      </w:pPr>
      <w:r w:rsidRPr="0031486F">
        <w:rPr>
          <w:rFonts w:ascii="Times New Roman" w:eastAsia="Times New Roman" w:hAnsi="Times New Roman" w:cs="Times New Roman"/>
          <w:b/>
          <w:bCs/>
          <w:kern w:val="0"/>
          <w:sz w:val="24"/>
          <w:lang w:val="ro-RO" w:eastAsia="ro-RO" w:bidi="ar-SA"/>
        </w:rPr>
        <w:t>ANEX</w:t>
      </w:r>
      <w:r>
        <w:rPr>
          <w:rFonts w:ascii="Times New Roman" w:eastAsia="Times New Roman" w:hAnsi="Times New Roman" w:cs="Times New Roman"/>
          <w:b/>
          <w:bCs/>
          <w:kern w:val="0"/>
          <w:sz w:val="24"/>
          <w:lang w:val="ro-RO" w:eastAsia="ro-RO" w:bidi="ar-SA"/>
        </w:rPr>
        <w:t xml:space="preserve">A 1  la Formularul 10 – Resurse </w:t>
      </w:r>
      <w:r w:rsidRPr="00606C6A">
        <w:rPr>
          <w:rFonts w:ascii="Times New Roman" w:eastAsia="Times New Roman" w:hAnsi="Times New Roman" w:cs="Times New Roman"/>
          <w:b/>
          <w:kern w:val="0"/>
          <w:sz w:val="24"/>
          <w:highlight w:val="cyan"/>
          <w:lang w:val="ro-RO" w:eastAsia="en-US" w:bidi="ar-SA"/>
        </w:rPr>
        <w:t>LOT I</w:t>
      </w:r>
      <w:r>
        <w:rPr>
          <w:rFonts w:ascii="Times New Roman" w:eastAsia="Times New Roman" w:hAnsi="Times New Roman" w:cs="Times New Roman"/>
          <w:b/>
          <w:kern w:val="0"/>
          <w:sz w:val="24"/>
          <w:highlight w:val="cyan"/>
          <w:lang w:val="ro-RO" w:eastAsia="en-US" w:bidi="ar-SA"/>
        </w:rPr>
        <w:t>I</w:t>
      </w:r>
      <w:r w:rsidRPr="00606C6A">
        <w:rPr>
          <w:rFonts w:ascii="Times New Roman" w:eastAsia="Times New Roman" w:hAnsi="Times New Roman" w:cs="Times New Roman"/>
          <w:b/>
          <w:kern w:val="0"/>
          <w:sz w:val="24"/>
          <w:highlight w:val="cyan"/>
          <w:lang w:val="ro-RO" w:eastAsia="en-US" w:bidi="ar-SA"/>
        </w:rPr>
        <w:t xml:space="preserve"> </w:t>
      </w:r>
    </w:p>
    <w:p w:rsidR="00FC19F5" w:rsidRPr="00DB13B5" w:rsidRDefault="00FC19F5" w:rsidP="00FC19F5">
      <w:pPr>
        <w:keepNext/>
        <w:widowControl/>
        <w:suppressAutoHyphens w:val="0"/>
        <w:jc w:val="center"/>
        <w:outlineLvl w:val="7"/>
        <w:rPr>
          <w:rFonts w:ascii="Times New Roman" w:eastAsia="Times New Roman" w:hAnsi="Times New Roman" w:cs="Times New Roman"/>
          <w:b/>
          <w:bCs/>
          <w:kern w:val="0"/>
          <w:sz w:val="10"/>
          <w:lang w:val="ro-RO" w:eastAsia="ro-RO" w:bidi="ar-SA"/>
        </w:rPr>
      </w:pPr>
    </w:p>
    <w:p w:rsidR="00FC19F5" w:rsidRDefault="00FC19F5" w:rsidP="00FC19F5">
      <w:pPr>
        <w:shd w:val="clear" w:color="auto" w:fill="FFFFFF"/>
        <w:suppressAutoHyphens w:val="0"/>
        <w:jc w:val="both"/>
        <w:rPr>
          <w:rFonts w:ascii="Times New Roman" w:eastAsia="Times New Roman" w:hAnsi="Times New Roman" w:cs="Times New Roman"/>
          <w:b/>
          <w:bCs/>
          <w:i/>
          <w:iCs/>
          <w:noProof/>
          <w:spacing w:val="-1"/>
          <w:kern w:val="0"/>
          <w:sz w:val="24"/>
          <w:u w:val="single"/>
          <w:lang w:val="ro-RO" w:eastAsia="en-US" w:bidi="ar-SA"/>
        </w:rPr>
      </w:pPr>
    </w:p>
    <w:tbl>
      <w:tblPr>
        <w:tblW w:w="9606" w:type="dxa"/>
        <w:tblInd w:w="250" w:type="dxa"/>
        <w:tblLook w:val="04A0"/>
      </w:tblPr>
      <w:tblGrid>
        <w:gridCol w:w="4898"/>
        <w:gridCol w:w="619"/>
        <w:gridCol w:w="9"/>
        <w:gridCol w:w="711"/>
        <w:gridCol w:w="2406"/>
        <w:gridCol w:w="963"/>
      </w:tblGrid>
      <w:tr w:rsidR="00FC19F5" w:rsidRPr="00AB5EB3" w:rsidTr="006B6194">
        <w:trPr>
          <w:trHeight w:val="438"/>
        </w:trPr>
        <w:tc>
          <w:tcPr>
            <w:tcW w:w="4898" w:type="dxa"/>
            <w:vMerge w:val="restart"/>
            <w:tcBorders>
              <w:top w:val="single" w:sz="8" w:space="0" w:color="auto"/>
              <w:left w:val="single" w:sz="8" w:space="0" w:color="auto"/>
              <w:right w:val="nil"/>
            </w:tcBorders>
            <w:shd w:val="clear" w:color="auto" w:fill="F2F2F2" w:themeFill="background1" w:themeFillShade="F2"/>
            <w:noWrap/>
            <w:vAlign w:val="center"/>
            <w:hideMark/>
          </w:tcPr>
          <w:p w:rsidR="00FC19F5" w:rsidRPr="00AB5EB3" w:rsidRDefault="00FC19F5" w:rsidP="006B6194">
            <w:pPr>
              <w:jc w:val="center"/>
              <w:rPr>
                <w:rFonts w:ascii="Times New Roman" w:eastAsia="Times New Roman" w:hAnsi="Times New Roman" w:cs="Times New Roman"/>
                <w:b/>
                <w:sz w:val="24"/>
                <w:lang w:bidi="ar-SA"/>
              </w:rPr>
            </w:pPr>
            <w:r w:rsidRPr="00AB5EB3">
              <w:rPr>
                <w:rFonts w:ascii="Times New Roman" w:eastAsia="Times New Roman" w:hAnsi="Times New Roman" w:cs="Times New Roman"/>
                <w:b/>
                <w:sz w:val="24"/>
                <w:lang w:bidi="ar-SA"/>
              </w:rPr>
              <w:t>Categorie de profesii/domeniu al specializarii</w:t>
            </w:r>
          </w:p>
        </w:tc>
        <w:tc>
          <w:tcPr>
            <w:tcW w:w="1339"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FC19F5" w:rsidRPr="00AB5EB3" w:rsidRDefault="00FC19F5" w:rsidP="006B6194">
            <w:pPr>
              <w:jc w:val="center"/>
              <w:rPr>
                <w:rFonts w:ascii="Times New Roman" w:hAnsi="Times New Roman" w:cs="Times New Roman"/>
                <w:b/>
                <w:sz w:val="24"/>
              </w:rPr>
            </w:pPr>
            <w:r w:rsidRPr="00AB5EB3">
              <w:rPr>
                <w:rFonts w:ascii="Times New Roman" w:hAnsi="Times New Roman" w:cs="Times New Roman"/>
                <w:b/>
                <w:sz w:val="24"/>
              </w:rPr>
              <w:t xml:space="preserve">Nr. </w:t>
            </w:r>
            <w:r>
              <w:rPr>
                <w:rFonts w:ascii="Times New Roman" w:hAnsi="Times New Roman" w:cs="Times New Roman"/>
                <w:b/>
                <w:sz w:val="24"/>
              </w:rPr>
              <w:t xml:space="preserve">pers. </w:t>
            </w:r>
          </w:p>
        </w:tc>
        <w:tc>
          <w:tcPr>
            <w:tcW w:w="2406" w:type="dxa"/>
            <w:vMerge w:val="restart"/>
            <w:tcBorders>
              <w:top w:val="single" w:sz="8" w:space="0" w:color="auto"/>
              <w:left w:val="single" w:sz="8" w:space="0" w:color="auto"/>
              <w:right w:val="single" w:sz="8" w:space="0" w:color="auto"/>
            </w:tcBorders>
            <w:shd w:val="clear" w:color="auto" w:fill="F2F2F2" w:themeFill="background1" w:themeFillShade="F2"/>
            <w:noWrap/>
            <w:vAlign w:val="center"/>
            <w:hideMark/>
          </w:tcPr>
          <w:p w:rsidR="00FC19F5" w:rsidRPr="00AB5EB3" w:rsidRDefault="00FC19F5" w:rsidP="006B6194">
            <w:pPr>
              <w:jc w:val="center"/>
              <w:rPr>
                <w:rFonts w:ascii="Times New Roman" w:eastAsia="Times New Roman" w:hAnsi="Times New Roman" w:cs="Times New Roman"/>
                <w:b/>
                <w:sz w:val="24"/>
                <w:lang w:bidi="ar-SA"/>
              </w:rPr>
            </w:pPr>
            <w:r w:rsidRPr="00AB5EB3">
              <w:rPr>
                <w:rFonts w:ascii="Times New Roman" w:hAnsi="Times New Roman" w:cs="Times New Roman"/>
                <w:b/>
                <w:sz w:val="24"/>
              </w:rPr>
              <w:t>Dovezi privind atestările, autorizările etc</w:t>
            </w:r>
          </w:p>
        </w:tc>
        <w:tc>
          <w:tcPr>
            <w:tcW w:w="963" w:type="dxa"/>
            <w:vMerge w:val="restart"/>
            <w:tcBorders>
              <w:top w:val="single" w:sz="8" w:space="0" w:color="auto"/>
              <w:left w:val="single" w:sz="8" w:space="0" w:color="auto"/>
              <w:right w:val="single" w:sz="8" w:space="0" w:color="auto"/>
            </w:tcBorders>
            <w:shd w:val="clear" w:color="auto" w:fill="F2F2F2" w:themeFill="background1" w:themeFillShade="F2"/>
            <w:vAlign w:val="center"/>
          </w:tcPr>
          <w:p w:rsidR="00FC19F5" w:rsidRPr="00AB5EB3" w:rsidRDefault="00FC19F5" w:rsidP="006B6194">
            <w:pPr>
              <w:jc w:val="center"/>
              <w:rPr>
                <w:rFonts w:ascii="Times New Roman" w:eastAsia="Times New Roman" w:hAnsi="Times New Roman" w:cs="Times New Roman"/>
                <w:b/>
                <w:sz w:val="24"/>
                <w:lang w:bidi="ar-SA"/>
              </w:rPr>
            </w:pPr>
            <w:r w:rsidRPr="00AB5EB3">
              <w:rPr>
                <w:rFonts w:ascii="Times New Roman" w:eastAsia="Times New Roman" w:hAnsi="Times New Roman" w:cs="Times New Roman"/>
                <w:b/>
                <w:sz w:val="24"/>
                <w:lang w:bidi="ar-SA"/>
              </w:rPr>
              <w:t xml:space="preserve">Oferta tehnică </w:t>
            </w:r>
            <w:proofErr w:type="gramStart"/>
            <w:r w:rsidRPr="00AB5EB3">
              <w:rPr>
                <w:rFonts w:ascii="Times New Roman" w:eastAsia="Times New Roman" w:hAnsi="Times New Roman" w:cs="Times New Roman"/>
                <w:b/>
                <w:sz w:val="24"/>
                <w:lang w:bidi="ar-SA"/>
              </w:rPr>
              <w:t>pag.:</w:t>
            </w:r>
            <w:proofErr w:type="gramEnd"/>
          </w:p>
        </w:tc>
      </w:tr>
      <w:tr w:rsidR="00FC19F5" w:rsidRPr="00AB5EB3" w:rsidTr="0002549E">
        <w:trPr>
          <w:trHeight w:val="303"/>
        </w:trPr>
        <w:tc>
          <w:tcPr>
            <w:tcW w:w="4898" w:type="dxa"/>
            <w:vMerge/>
            <w:tcBorders>
              <w:left w:val="single" w:sz="8" w:space="0" w:color="auto"/>
              <w:bottom w:val="single" w:sz="8" w:space="0" w:color="auto"/>
              <w:right w:val="nil"/>
            </w:tcBorders>
            <w:shd w:val="clear" w:color="auto" w:fill="F2F2F2" w:themeFill="background1" w:themeFillShade="F2"/>
            <w:noWrap/>
            <w:vAlign w:val="center"/>
            <w:hideMark/>
          </w:tcPr>
          <w:p w:rsidR="00FC19F5" w:rsidRPr="00AB5EB3" w:rsidRDefault="00FC19F5" w:rsidP="006B6194">
            <w:pPr>
              <w:jc w:val="center"/>
              <w:rPr>
                <w:rFonts w:ascii="Times New Roman" w:eastAsia="Times New Roman" w:hAnsi="Times New Roman" w:cs="Times New Roman"/>
                <w:b/>
                <w:sz w:val="24"/>
                <w:lang w:bidi="ar-SA"/>
              </w:rPr>
            </w:pPr>
          </w:p>
        </w:tc>
        <w:tc>
          <w:tcPr>
            <w:tcW w:w="628"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FC19F5" w:rsidRPr="009A0AB3" w:rsidRDefault="00FC19F5" w:rsidP="006B6194">
            <w:pPr>
              <w:ind w:left="-132" w:right="-79"/>
              <w:jc w:val="center"/>
              <w:rPr>
                <w:rFonts w:ascii="Times New Roman" w:hAnsi="Times New Roman" w:cs="Times New Roman"/>
              </w:rPr>
            </w:pPr>
            <w:r w:rsidRPr="009A0AB3">
              <w:rPr>
                <w:rFonts w:ascii="Times New Roman" w:hAnsi="Times New Roman" w:cs="Times New Roman"/>
              </w:rPr>
              <w:t>minim</w:t>
            </w:r>
          </w:p>
        </w:tc>
        <w:tc>
          <w:tcPr>
            <w:tcW w:w="711" w:type="dxa"/>
            <w:tcBorders>
              <w:left w:val="single" w:sz="8" w:space="0" w:color="auto"/>
              <w:bottom w:val="single" w:sz="8" w:space="0" w:color="auto"/>
              <w:right w:val="single" w:sz="8" w:space="0" w:color="auto"/>
            </w:tcBorders>
            <w:shd w:val="clear" w:color="auto" w:fill="F2F2F2" w:themeFill="background1" w:themeFillShade="F2"/>
            <w:vAlign w:val="center"/>
          </w:tcPr>
          <w:p w:rsidR="00FC19F5" w:rsidRPr="009A0AB3" w:rsidRDefault="00FC19F5" w:rsidP="006B6194">
            <w:pPr>
              <w:ind w:left="-87" w:right="-117"/>
              <w:jc w:val="center"/>
              <w:rPr>
                <w:rFonts w:ascii="Times New Roman" w:hAnsi="Times New Roman" w:cs="Times New Roman"/>
              </w:rPr>
            </w:pPr>
            <w:r w:rsidRPr="009A0AB3">
              <w:rPr>
                <w:rFonts w:ascii="Times New Roman" w:hAnsi="Times New Roman" w:cs="Times New Roman"/>
              </w:rPr>
              <w:t>propus</w:t>
            </w:r>
          </w:p>
        </w:tc>
        <w:tc>
          <w:tcPr>
            <w:tcW w:w="2406" w:type="dxa"/>
            <w:vMerge/>
            <w:tcBorders>
              <w:left w:val="single" w:sz="8" w:space="0" w:color="auto"/>
              <w:bottom w:val="single" w:sz="8" w:space="0" w:color="auto"/>
              <w:right w:val="single" w:sz="8" w:space="0" w:color="auto"/>
            </w:tcBorders>
            <w:shd w:val="clear" w:color="auto" w:fill="F2F2F2" w:themeFill="background1" w:themeFillShade="F2"/>
            <w:noWrap/>
            <w:vAlign w:val="center"/>
            <w:hideMark/>
          </w:tcPr>
          <w:p w:rsidR="00FC19F5" w:rsidRPr="00AB5EB3" w:rsidRDefault="00FC19F5" w:rsidP="006B6194">
            <w:pPr>
              <w:jc w:val="center"/>
              <w:rPr>
                <w:rFonts w:ascii="Times New Roman" w:hAnsi="Times New Roman" w:cs="Times New Roman"/>
                <w:b/>
                <w:sz w:val="24"/>
              </w:rPr>
            </w:pPr>
          </w:p>
        </w:tc>
        <w:tc>
          <w:tcPr>
            <w:tcW w:w="963" w:type="dxa"/>
            <w:vMerge/>
            <w:tcBorders>
              <w:left w:val="single" w:sz="8" w:space="0" w:color="auto"/>
              <w:bottom w:val="single" w:sz="8" w:space="0" w:color="auto"/>
              <w:right w:val="single" w:sz="8" w:space="0" w:color="auto"/>
            </w:tcBorders>
            <w:shd w:val="clear" w:color="auto" w:fill="F2F2F2" w:themeFill="background1" w:themeFillShade="F2"/>
            <w:vAlign w:val="center"/>
          </w:tcPr>
          <w:p w:rsidR="00FC19F5" w:rsidRPr="00AB5EB3" w:rsidRDefault="00FC19F5" w:rsidP="006B6194">
            <w:pPr>
              <w:jc w:val="center"/>
              <w:rPr>
                <w:rFonts w:ascii="Times New Roman" w:eastAsia="Times New Roman" w:hAnsi="Times New Roman" w:cs="Times New Roman"/>
                <w:b/>
                <w:sz w:val="24"/>
                <w:lang w:bidi="ar-SA"/>
              </w:rPr>
            </w:pPr>
          </w:p>
        </w:tc>
      </w:tr>
      <w:tr w:rsidR="00FC19F5" w:rsidRPr="00AA4768" w:rsidTr="006B6194">
        <w:trPr>
          <w:trHeight w:val="292"/>
        </w:trPr>
        <w:tc>
          <w:tcPr>
            <w:tcW w:w="9606" w:type="dxa"/>
            <w:gridSpan w:val="6"/>
            <w:tcBorders>
              <w:top w:val="nil"/>
              <w:left w:val="single" w:sz="8" w:space="0" w:color="auto"/>
              <w:bottom w:val="single" w:sz="8" w:space="0" w:color="auto"/>
              <w:right w:val="single" w:sz="8" w:space="0" w:color="000000"/>
            </w:tcBorders>
            <w:shd w:val="clear" w:color="auto" w:fill="F2F2F2" w:themeFill="background1" w:themeFillShade="F2"/>
            <w:vAlign w:val="center"/>
          </w:tcPr>
          <w:p w:rsidR="00FC19F5" w:rsidRPr="00AA4768" w:rsidRDefault="00FC19F5" w:rsidP="006B6194">
            <w:pPr>
              <w:jc w:val="center"/>
              <w:rPr>
                <w:rFonts w:ascii="Times New Roman" w:eastAsia="Times New Roman" w:hAnsi="Times New Roman" w:cs="Times New Roman"/>
                <w:b/>
                <w:bCs/>
                <w:sz w:val="24"/>
                <w:lang w:bidi="ar-SA"/>
              </w:rPr>
            </w:pPr>
            <w:r w:rsidRPr="00AA4768">
              <w:rPr>
                <w:rFonts w:ascii="Times New Roman" w:eastAsia="Times New Roman" w:hAnsi="Times New Roman" w:cs="Times New Roman"/>
                <w:b/>
                <w:bCs/>
                <w:sz w:val="24"/>
                <w:lang w:bidi="ar-SA"/>
              </w:rPr>
              <w:t>Personal cheie</w:t>
            </w:r>
          </w:p>
        </w:tc>
      </w:tr>
      <w:tr w:rsidR="00FC19F5" w:rsidRPr="004C64E0" w:rsidTr="006B6194">
        <w:trPr>
          <w:trHeight w:val="615"/>
        </w:trPr>
        <w:tc>
          <w:tcPr>
            <w:tcW w:w="4898" w:type="dxa"/>
            <w:tcBorders>
              <w:top w:val="nil"/>
              <w:left w:val="single" w:sz="8" w:space="0" w:color="auto"/>
              <w:bottom w:val="single" w:sz="4" w:space="0" w:color="auto"/>
              <w:right w:val="single" w:sz="4" w:space="0" w:color="auto"/>
            </w:tcBorders>
            <w:hideMark/>
          </w:tcPr>
          <w:p w:rsidR="00FC19F5" w:rsidRPr="0089304E" w:rsidRDefault="00FC19F5" w:rsidP="006B6194">
            <w:pPr>
              <w:rPr>
                <w:rFonts w:ascii="Times New Roman" w:hAnsi="Times New Roman" w:cs="Times New Roman"/>
              </w:rPr>
            </w:pPr>
            <w:r w:rsidRPr="0089304E">
              <w:rPr>
                <w:rFonts w:ascii="Times New Roman" w:hAnsi="Times New Roman" w:cs="Times New Roman"/>
                <w:szCs w:val="22"/>
              </w:rPr>
              <w:t>Coordonator de proiect (Manager de proiect) - inginer construcții  hidroedilitare / hidrotehnice / instalații / inginer construcții civile, industriale si agricole / căi ferate drumuri și poduri</w:t>
            </w:r>
          </w:p>
        </w:tc>
        <w:tc>
          <w:tcPr>
            <w:tcW w:w="619" w:type="dxa"/>
            <w:tcBorders>
              <w:top w:val="single" w:sz="4" w:space="0" w:color="auto"/>
              <w:left w:val="nil"/>
              <w:bottom w:val="single" w:sz="4" w:space="0" w:color="auto"/>
              <w:right w:val="single" w:sz="4" w:space="0" w:color="auto"/>
            </w:tcBorders>
            <w:vAlign w:val="center"/>
          </w:tcPr>
          <w:p w:rsidR="00FC19F5" w:rsidRPr="0089304E" w:rsidRDefault="00FC19F5" w:rsidP="006B6194">
            <w:pPr>
              <w:jc w:val="center"/>
              <w:rPr>
                <w:rFonts w:ascii="Times New Roman" w:eastAsia="Times New Roman" w:hAnsi="Times New Roman" w:cs="Times New Roman"/>
                <w:lang w:bidi="ar-SA"/>
              </w:rPr>
            </w:pPr>
            <w:r w:rsidRPr="0089304E">
              <w:rPr>
                <w:rFonts w:ascii="Times New Roman" w:eastAsia="Times New Roman" w:hAnsi="Times New Roman" w:cs="Times New Roman"/>
                <w:szCs w:val="22"/>
                <w:lang w:bidi="ar-SA"/>
              </w:rPr>
              <w:t>1</w:t>
            </w:r>
          </w:p>
        </w:tc>
        <w:tc>
          <w:tcPr>
            <w:tcW w:w="720" w:type="dxa"/>
            <w:gridSpan w:val="2"/>
            <w:tcBorders>
              <w:top w:val="single" w:sz="4" w:space="0" w:color="auto"/>
              <w:left w:val="nil"/>
              <w:bottom w:val="single" w:sz="4" w:space="0" w:color="auto"/>
              <w:right w:val="single" w:sz="4" w:space="0" w:color="auto"/>
            </w:tcBorders>
            <w:vAlign w:val="center"/>
          </w:tcPr>
          <w:p w:rsidR="00FC19F5" w:rsidRPr="0089304E" w:rsidRDefault="00FC19F5" w:rsidP="006B6194">
            <w:pPr>
              <w:jc w:val="center"/>
              <w:rPr>
                <w:rFonts w:ascii="Times New Roman" w:eastAsia="Times New Roman" w:hAnsi="Times New Roman" w:cs="Times New Roman"/>
                <w:color w:val="FF0000"/>
                <w:lang w:bidi="ar-SA"/>
              </w:rPr>
            </w:pPr>
          </w:p>
        </w:tc>
        <w:tc>
          <w:tcPr>
            <w:tcW w:w="2406" w:type="dxa"/>
            <w:tcBorders>
              <w:top w:val="nil"/>
              <w:left w:val="single" w:sz="4" w:space="0" w:color="auto"/>
              <w:bottom w:val="single" w:sz="4" w:space="0" w:color="auto"/>
              <w:right w:val="single" w:sz="8" w:space="0" w:color="auto"/>
            </w:tcBorders>
            <w:noWrap/>
            <w:vAlign w:val="center"/>
            <w:hideMark/>
          </w:tcPr>
          <w:p w:rsidR="00FC19F5" w:rsidRPr="0089304E" w:rsidRDefault="00FC19F5" w:rsidP="006B6194">
            <w:pPr>
              <w:jc w:val="center"/>
              <w:rPr>
                <w:rFonts w:ascii="Times New Roman" w:eastAsia="Times New Roman" w:hAnsi="Times New Roman" w:cs="Times New Roman"/>
                <w:color w:val="000000"/>
                <w:lang w:bidi="ar-SA"/>
              </w:rPr>
            </w:pPr>
          </w:p>
        </w:tc>
        <w:tc>
          <w:tcPr>
            <w:tcW w:w="963" w:type="dxa"/>
            <w:tcBorders>
              <w:top w:val="nil"/>
              <w:left w:val="nil"/>
              <w:bottom w:val="single" w:sz="4" w:space="0" w:color="auto"/>
              <w:right w:val="single" w:sz="8" w:space="0" w:color="auto"/>
            </w:tcBorders>
            <w:vAlign w:val="center"/>
          </w:tcPr>
          <w:p w:rsidR="00FC19F5" w:rsidRPr="0089304E" w:rsidRDefault="00FC19F5" w:rsidP="006B6194">
            <w:pPr>
              <w:jc w:val="center"/>
              <w:rPr>
                <w:rFonts w:ascii="Times New Roman" w:eastAsia="Times New Roman" w:hAnsi="Times New Roman" w:cs="Times New Roman"/>
                <w:color w:val="000000"/>
                <w:lang w:bidi="ar-SA"/>
              </w:rPr>
            </w:pPr>
          </w:p>
        </w:tc>
      </w:tr>
      <w:tr w:rsidR="00FC19F5" w:rsidRPr="004C64E0" w:rsidTr="006B6194">
        <w:trPr>
          <w:trHeight w:val="392"/>
        </w:trPr>
        <w:tc>
          <w:tcPr>
            <w:tcW w:w="4898" w:type="dxa"/>
            <w:tcBorders>
              <w:top w:val="nil"/>
              <w:left w:val="single" w:sz="8" w:space="0" w:color="auto"/>
              <w:bottom w:val="single" w:sz="4" w:space="0" w:color="auto"/>
              <w:right w:val="single" w:sz="4" w:space="0" w:color="auto"/>
            </w:tcBorders>
            <w:hideMark/>
          </w:tcPr>
          <w:p w:rsidR="00FC19F5" w:rsidRPr="0089304E" w:rsidRDefault="00FC19F5" w:rsidP="006B6194">
            <w:pPr>
              <w:rPr>
                <w:rFonts w:ascii="Times New Roman" w:hAnsi="Times New Roman" w:cs="Times New Roman"/>
              </w:rPr>
            </w:pPr>
            <w:r w:rsidRPr="0089304E">
              <w:rPr>
                <w:rFonts w:ascii="Times New Roman" w:hAnsi="Times New Roman" w:cs="Times New Roman"/>
                <w:szCs w:val="22"/>
              </w:rPr>
              <w:t>Șef de șantier - inginer construcții hidroedilitare / hidrotehnice / instalații / inginer construcții civile, industriale si agricole / căi ferate drumuri și poduri</w:t>
            </w:r>
          </w:p>
        </w:tc>
        <w:tc>
          <w:tcPr>
            <w:tcW w:w="619" w:type="dxa"/>
            <w:tcBorders>
              <w:top w:val="single" w:sz="4" w:space="0" w:color="auto"/>
              <w:left w:val="nil"/>
              <w:bottom w:val="single" w:sz="4" w:space="0" w:color="auto"/>
              <w:right w:val="single" w:sz="4" w:space="0" w:color="auto"/>
            </w:tcBorders>
            <w:vAlign w:val="center"/>
          </w:tcPr>
          <w:p w:rsidR="00FC19F5" w:rsidRPr="0089304E" w:rsidRDefault="00FC19F5" w:rsidP="006B6194">
            <w:pPr>
              <w:jc w:val="center"/>
              <w:rPr>
                <w:rFonts w:ascii="Times New Roman" w:eastAsia="Times New Roman" w:hAnsi="Times New Roman" w:cs="Times New Roman"/>
                <w:lang w:bidi="ar-SA"/>
              </w:rPr>
            </w:pPr>
            <w:r w:rsidRPr="0089304E">
              <w:rPr>
                <w:rFonts w:ascii="Times New Roman" w:eastAsia="Times New Roman" w:hAnsi="Times New Roman" w:cs="Times New Roman"/>
                <w:szCs w:val="22"/>
                <w:lang w:bidi="ar-SA"/>
              </w:rPr>
              <w:t>1</w:t>
            </w:r>
          </w:p>
        </w:tc>
        <w:tc>
          <w:tcPr>
            <w:tcW w:w="720" w:type="dxa"/>
            <w:gridSpan w:val="2"/>
            <w:tcBorders>
              <w:top w:val="single" w:sz="4" w:space="0" w:color="auto"/>
              <w:left w:val="nil"/>
              <w:bottom w:val="single" w:sz="4" w:space="0" w:color="auto"/>
              <w:right w:val="single" w:sz="4" w:space="0" w:color="auto"/>
            </w:tcBorders>
            <w:vAlign w:val="center"/>
          </w:tcPr>
          <w:p w:rsidR="00FC19F5" w:rsidRPr="0089304E" w:rsidRDefault="00FC19F5" w:rsidP="006B6194">
            <w:pPr>
              <w:jc w:val="center"/>
              <w:rPr>
                <w:rFonts w:ascii="Times New Roman" w:eastAsia="Times New Roman" w:hAnsi="Times New Roman" w:cs="Times New Roman"/>
                <w:color w:val="FF0000"/>
                <w:lang w:bidi="ar-SA"/>
              </w:rPr>
            </w:pPr>
          </w:p>
        </w:tc>
        <w:tc>
          <w:tcPr>
            <w:tcW w:w="2406" w:type="dxa"/>
            <w:tcBorders>
              <w:top w:val="nil"/>
              <w:left w:val="single" w:sz="4" w:space="0" w:color="auto"/>
              <w:bottom w:val="single" w:sz="4" w:space="0" w:color="auto"/>
              <w:right w:val="single" w:sz="8" w:space="0" w:color="auto"/>
            </w:tcBorders>
            <w:noWrap/>
            <w:vAlign w:val="center"/>
            <w:hideMark/>
          </w:tcPr>
          <w:p w:rsidR="00FC19F5" w:rsidRPr="0089304E" w:rsidRDefault="00FC19F5" w:rsidP="006B6194">
            <w:pPr>
              <w:jc w:val="center"/>
              <w:rPr>
                <w:rFonts w:ascii="Times New Roman" w:eastAsia="Times New Roman" w:hAnsi="Times New Roman" w:cs="Times New Roman"/>
                <w:color w:val="000000"/>
                <w:lang w:bidi="ar-SA"/>
              </w:rPr>
            </w:pPr>
          </w:p>
        </w:tc>
        <w:tc>
          <w:tcPr>
            <w:tcW w:w="963" w:type="dxa"/>
            <w:tcBorders>
              <w:top w:val="nil"/>
              <w:left w:val="nil"/>
              <w:bottom w:val="single" w:sz="4" w:space="0" w:color="auto"/>
              <w:right w:val="single" w:sz="8" w:space="0" w:color="auto"/>
            </w:tcBorders>
            <w:vAlign w:val="center"/>
          </w:tcPr>
          <w:p w:rsidR="00FC19F5" w:rsidRPr="0089304E" w:rsidRDefault="00FC19F5" w:rsidP="006B6194">
            <w:pPr>
              <w:jc w:val="center"/>
              <w:rPr>
                <w:rFonts w:ascii="Times New Roman" w:eastAsia="Times New Roman" w:hAnsi="Times New Roman" w:cs="Times New Roman"/>
                <w:color w:val="000000"/>
                <w:lang w:bidi="ar-SA"/>
              </w:rPr>
            </w:pPr>
          </w:p>
        </w:tc>
      </w:tr>
      <w:tr w:rsidR="006B6194" w:rsidRPr="004C64E0" w:rsidTr="00D60E80">
        <w:trPr>
          <w:trHeight w:val="518"/>
        </w:trPr>
        <w:tc>
          <w:tcPr>
            <w:tcW w:w="4898" w:type="dxa"/>
            <w:tcBorders>
              <w:top w:val="nil"/>
              <w:left w:val="single" w:sz="8" w:space="0" w:color="auto"/>
              <w:bottom w:val="single" w:sz="4" w:space="0" w:color="auto"/>
              <w:right w:val="single" w:sz="4" w:space="0" w:color="auto"/>
            </w:tcBorders>
            <w:noWrap/>
            <w:vAlign w:val="center"/>
            <w:hideMark/>
          </w:tcPr>
          <w:p w:rsidR="006B6194" w:rsidRPr="006B6194" w:rsidRDefault="006B6194" w:rsidP="006B6194">
            <w:pPr>
              <w:rPr>
                <w:rFonts w:ascii="Times New Roman" w:eastAsia="Times New Roman" w:hAnsi="Times New Roman" w:cs="Times New Roman"/>
                <w:color w:val="000000"/>
                <w:szCs w:val="22"/>
                <w:lang w:bidi="ar-SA"/>
              </w:rPr>
            </w:pPr>
            <w:r w:rsidRPr="006B6194">
              <w:rPr>
                <w:rFonts w:ascii="Times New Roman" w:eastAsia="Times New Roman" w:hAnsi="Times New Roman" w:cs="Times New Roman"/>
                <w:color w:val="000000"/>
                <w:szCs w:val="22"/>
                <w:lang w:bidi="ar-SA"/>
              </w:rPr>
              <w:t>Responsabil tehnic cu executia  (RTE) autorizat pentru domeniile:</w:t>
            </w:r>
          </w:p>
        </w:tc>
        <w:tc>
          <w:tcPr>
            <w:tcW w:w="619" w:type="dxa"/>
            <w:tcBorders>
              <w:top w:val="single" w:sz="4" w:space="0" w:color="auto"/>
              <w:left w:val="nil"/>
              <w:bottom w:val="single" w:sz="4" w:space="0" w:color="auto"/>
              <w:right w:val="single" w:sz="4" w:space="0" w:color="auto"/>
            </w:tcBorders>
            <w:vAlign w:val="center"/>
          </w:tcPr>
          <w:p w:rsidR="006B6194" w:rsidRPr="0089304E" w:rsidRDefault="006B6194" w:rsidP="006B6194">
            <w:pPr>
              <w:jc w:val="center"/>
              <w:rPr>
                <w:rFonts w:ascii="Times New Roman" w:eastAsia="Times New Roman" w:hAnsi="Times New Roman" w:cs="Times New Roman"/>
                <w:lang w:bidi="ar-SA"/>
              </w:rPr>
            </w:pPr>
          </w:p>
        </w:tc>
        <w:tc>
          <w:tcPr>
            <w:tcW w:w="720" w:type="dxa"/>
            <w:gridSpan w:val="2"/>
            <w:tcBorders>
              <w:top w:val="single" w:sz="4" w:space="0" w:color="auto"/>
              <w:left w:val="nil"/>
              <w:bottom w:val="single" w:sz="4" w:space="0" w:color="auto"/>
              <w:right w:val="single" w:sz="4" w:space="0" w:color="auto"/>
            </w:tcBorders>
            <w:vAlign w:val="center"/>
          </w:tcPr>
          <w:p w:rsidR="006B6194" w:rsidRPr="0089304E" w:rsidRDefault="006B6194" w:rsidP="006B6194">
            <w:pPr>
              <w:jc w:val="center"/>
              <w:rPr>
                <w:rFonts w:ascii="Times New Roman" w:eastAsia="Times New Roman" w:hAnsi="Times New Roman" w:cs="Times New Roman"/>
                <w:color w:val="FF0000"/>
                <w:lang w:bidi="ar-SA"/>
              </w:rPr>
            </w:pPr>
          </w:p>
        </w:tc>
        <w:tc>
          <w:tcPr>
            <w:tcW w:w="2406" w:type="dxa"/>
            <w:tcBorders>
              <w:top w:val="nil"/>
              <w:left w:val="single" w:sz="4" w:space="0" w:color="auto"/>
              <w:bottom w:val="single" w:sz="4" w:space="0" w:color="auto"/>
              <w:right w:val="single" w:sz="8" w:space="0" w:color="auto"/>
            </w:tcBorders>
            <w:noWrap/>
            <w:vAlign w:val="center"/>
            <w:hideMark/>
          </w:tcPr>
          <w:p w:rsidR="006B6194" w:rsidRPr="0089304E" w:rsidRDefault="006B6194" w:rsidP="006B6194">
            <w:pPr>
              <w:jc w:val="center"/>
              <w:rPr>
                <w:rFonts w:ascii="Times New Roman" w:eastAsia="Times New Roman" w:hAnsi="Times New Roman" w:cs="Times New Roman"/>
                <w:color w:val="000000"/>
                <w:lang w:bidi="ar-SA"/>
              </w:rPr>
            </w:pPr>
          </w:p>
        </w:tc>
        <w:tc>
          <w:tcPr>
            <w:tcW w:w="963" w:type="dxa"/>
            <w:tcBorders>
              <w:top w:val="nil"/>
              <w:left w:val="nil"/>
              <w:bottom w:val="single" w:sz="4" w:space="0" w:color="auto"/>
              <w:right w:val="single" w:sz="8" w:space="0" w:color="auto"/>
            </w:tcBorders>
            <w:vAlign w:val="center"/>
          </w:tcPr>
          <w:p w:rsidR="006B6194" w:rsidRPr="0089304E" w:rsidRDefault="006B6194" w:rsidP="006B6194">
            <w:pPr>
              <w:jc w:val="center"/>
              <w:rPr>
                <w:rFonts w:ascii="Times New Roman" w:eastAsia="Times New Roman" w:hAnsi="Times New Roman" w:cs="Times New Roman"/>
                <w:color w:val="000000"/>
                <w:lang w:bidi="ar-SA"/>
              </w:rPr>
            </w:pPr>
          </w:p>
        </w:tc>
      </w:tr>
      <w:tr w:rsidR="006B6194" w:rsidRPr="004C64E0" w:rsidTr="0002549E">
        <w:trPr>
          <w:trHeight w:hRule="exact" w:val="397"/>
        </w:trPr>
        <w:tc>
          <w:tcPr>
            <w:tcW w:w="4898" w:type="dxa"/>
            <w:tcBorders>
              <w:top w:val="nil"/>
              <w:left w:val="single" w:sz="8" w:space="0" w:color="auto"/>
              <w:bottom w:val="single" w:sz="4" w:space="0" w:color="auto"/>
              <w:right w:val="single" w:sz="4" w:space="0" w:color="auto"/>
            </w:tcBorders>
            <w:vAlign w:val="center"/>
            <w:hideMark/>
          </w:tcPr>
          <w:p w:rsidR="006B6194" w:rsidRPr="006B6194" w:rsidRDefault="006B6194" w:rsidP="006B6194">
            <w:pPr>
              <w:rPr>
                <w:rFonts w:ascii="Times New Roman" w:eastAsia="Times New Roman" w:hAnsi="Times New Roman" w:cs="Times New Roman"/>
                <w:i/>
                <w:color w:val="000000"/>
                <w:szCs w:val="22"/>
                <w:lang w:bidi="ar-SA"/>
              </w:rPr>
            </w:pPr>
            <w:r w:rsidRPr="006B6194">
              <w:rPr>
                <w:rFonts w:ascii="Times New Roman" w:eastAsia="Times New Roman" w:hAnsi="Times New Roman" w:cs="Times New Roman"/>
                <w:i/>
                <w:color w:val="000000"/>
                <w:szCs w:val="22"/>
                <w:lang w:bidi="ar-SA"/>
              </w:rPr>
              <w:t xml:space="preserve">9.1 - </w:t>
            </w:r>
            <w:r w:rsidRPr="006B6194">
              <w:rPr>
                <w:rFonts w:ascii="Times New Roman" w:eastAsia="Times New Roman" w:hAnsi="Times New Roman" w:cs="Times New Roman"/>
                <w:i/>
                <w:szCs w:val="22"/>
              </w:rPr>
              <w:t>Construcții edilitare și de gospodărie comunală</w:t>
            </w:r>
          </w:p>
        </w:tc>
        <w:tc>
          <w:tcPr>
            <w:tcW w:w="619" w:type="dxa"/>
            <w:tcBorders>
              <w:top w:val="single" w:sz="4" w:space="0" w:color="auto"/>
              <w:left w:val="nil"/>
              <w:bottom w:val="single" w:sz="4" w:space="0" w:color="auto"/>
              <w:right w:val="single" w:sz="4" w:space="0" w:color="auto"/>
            </w:tcBorders>
            <w:vAlign w:val="center"/>
          </w:tcPr>
          <w:p w:rsidR="006B6194" w:rsidRPr="0089304E" w:rsidRDefault="006B6194" w:rsidP="006B6194">
            <w:pPr>
              <w:jc w:val="center"/>
              <w:rPr>
                <w:rFonts w:ascii="Times New Roman" w:eastAsia="Times New Roman" w:hAnsi="Times New Roman" w:cs="Times New Roman"/>
                <w:lang w:bidi="ar-SA"/>
              </w:rPr>
            </w:pPr>
            <w:r w:rsidRPr="0089304E">
              <w:rPr>
                <w:rFonts w:ascii="Times New Roman" w:eastAsia="Times New Roman" w:hAnsi="Times New Roman" w:cs="Times New Roman"/>
                <w:szCs w:val="22"/>
                <w:lang w:bidi="ar-SA"/>
              </w:rPr>
              <w:t>1</w:t>
            </w:r>
          </w:p>
        </w:tc>
        <w:tc>
          <w:tcPr>
            <w:tcW w:w="720" w:type="dxa"/>
            <w:gridSpan w:val="2"/>
            <w:tcBorders>
              <w:top w:val="single" w:sz="4" w:space="0" w:color="auto"/>
              <w:left w:val="nil"/>
              <w:bottom w:val="single" w:sz="4" w:space="0" w:color="auto"/>
              <w:right w:val="single" w:sz="4" w:space="0" w:color="auto"/>
            </w:tcBorders>
            <w:vAlign w:val="center"/>
          </w:tcPr>
          <w:p w:rsidR="006B6194" w:rsidRPr="0089304E" w:rsidRDefault="006B6194" w:rsidP="006B6194">
            <w:pPr>
              <w:jc w:val="center"/>
              <w:rPr>
                <w:rFonts w:ascii="Times New Roman" w:eastAsia="Times New Roman" w:hAnsi="Times New Roman" w:cs="Times New Roman"/>
                <w:color w:val="FF0000"/>
                <w:lang w:bidi="ar-SA"/>
              </w:rPr>
            </w:pPr>
          </w:p>
        </w:tc>
        <w:tc>
          <w:tcPr>
            <w:tcW w:w="2406" w:type="dxa"/>
            <w:tcBorders>
              <w:top w:val="nil"/>
              <w:left w:val="single" w:sz="4" w:space="0" w:color="auto"/>
              <w:bottom w:val="single" w:sz="4" w:space="0" w:color="auto"/>
              <w:right w:val="single" w:sz="8" w:space="0" w:color="auto"/>
            </w:tcBorders>
            <w:noWrap/>
            <w:vAlign w:val="center"/>
            <w:hideMark/>
          </w:tcPr>
          <w:p w:rsidR="006B6194" w:rsidRPr="0089304E" w:rsidRDefault="006B6194" w:rsidP="006B6194">
            <w:pPr>
              <w:jc w:val="center"/>
              <w:rPr>
                <w:rFonts w:ascii="Times New Roman" w:eastAsia="Times New Roman" w:hAnsi="Times New Roman" w:cs="Times New Roman"/>
                <w:color w:val="000000"/>
                <w:lang w:bidi="ar-SA"/>
              </w:rPr>
            </w:pPr>
          </w:p>
        </w:tc>
        <w:tc>
          <w:tcPr>
            <w:tcW w:w="963" w:type="dxa"/>
            <w:tcBorders>
              <w:top w:val="nil"/>
              <w:left w:val="nil"/>
              <w:bottom w:val="single" w:sz="4" w:space="0" w:color="auto"/>
              <w:right w:val="single" w:sz="8" w:space="0" w:color="auto"/>
            </w:tcBorders>
            <w:vAlign w:val="center"/>
          </w:tcPr>
          <w:p w:rsidR="006B6194" w:rsidRPr="0089304E" w:rsidRDefault="006B6194" w:rsidP="006B6194">
            <w:pPr>
              <w:jc w:val="center"/>
              <w:rPr>
                <w:rFonts w:ascii="Times New Roman" w:eastAsia="Times New Roman" w:hAnsi="Times New Roman" w:cs="Times New Roman"/>
                <w:color w:val="000000"/>
                <w:lang w:bidi="ar-SA"/>
              </w:rPr>
            </w:pPr>
          </w:p>
        </w:tc>
      </w:tr>
      <w:tr w:rsidR="006B6194" w:rsidRPr="004C64E0" w:rsidTr="0002549E">
        <w:trPr>
          <w:trHeight w:hRule="exact" w:val="397"/>
        </w:trPr>
        <w:tc>
          <w:tcPr>
            <w:tcW w:w="4898" w:type="dxa"/>
            <w:tcBorders>
              <w:top w:val="nil"/>
              <w:left w:val="single" w:sz="8" w:space="0" w:color="auto"/>
              <w:bottom w:val="single" w:sz="4" w:space="0" w:color="auto"/>
              <w:right w:val="single" w:sz="4" w:space="0" w:color="auto"/>
            </w:tcBorders>
            <w:vAlign w:val="center"/>
            <w:hideMark/>
          </w:tcPr>
          <w:p w:rsidR="006B6194" w:rsidRPr="006B6194" w:rsidRDefault="006B6194" w:rsidP="006B6194">
            <w:pPr>
              <w:rPr>
                <w:rFonts w:ascii="Times New Roman" w:eastAsia="Times New Roman" w:hAnsi="Times New Roman" w:cs="Times New Roman"/>
                <w:i/>
                <w:color w:val="000000"/>
                <w:szCs w:val="22"/>
                <w:lang w:bidi="ar-SA"/>
              </w:rPr>
            </w:pPr>
            <w:r w:rsidRPr="006B6194">
              <w:rPr>
                <w:rFonts w:ascii="Times New Roman" w:eastAsia="Times New Roman" w:hAnsi="Times New Roman" w:cs="Times New Roman"/>
                <w:i/>
                <w:color w:val="000000"/>
                <w:szCs w:val="22"/>
                <w:lang w:bidi="ar-SA"/>
              </w:rPr>
              <w:t>6.1 – Instalații electrice aferente construcțiilor</w:t>
            </w:r>
          </w:p>
        </w:tc>
        <w:tc>
          <w:tcPr>
            <w:tcW w:w="619" w:type="dxa"/>
            <w:tcBorders>
              <w:top w:val="single" w:sz="4" w:space="0" w:color="auto"/>
              <w:left w:val="nil"/>
              <w:bottom w:val="single" w:sz="4" w:space="0" w:color="auto"/>
              <w:right w:val="single" w:sz="4" w:space="0" w:color="auto"/>
            </w:tcBorders>
            <w:vAlign w:val="center"/>
          </w:tcPr>
          <w:p w:rsidR="006B6194" w:rsidRPr="0089304E" w:rsidRDefault="006B6194" w:rsidP="006B6194">
            <w:pPr>
              <w:jc w:val="center"/>
              <w:rPr>
                <w:rFonts w:ascii="Times New Roman" w:eastAsia="Times New Roman" w:hAnsi="Times New Roman" w:cs="Times New Roman"/>
                <w:lang w:bidi="ar-SA"/>
              </w:rPr>
            </w:pPr>
            <w:r w:rsidRPr="0089304E">
              <w:rPr>
                <w:rFonts w:ascii="Times New Roman" w:eastAsia="Times New Roman" w:hAnsi="Times New Roman" w:cs="Times New Roman"/>
                <w:szCs w:val="22"/>
                <w:lang w:bidi="ar-SA"/>
              </w:rPr>
              <w:t>1</w:t>
            </w:r>
          </w:p>
        </w:tc>
        <w:tc>
          <w:tcPr>
            <w:tcW w:w="720" w:type="dxa"/>
            <w:gridSpan w:val="2"/>
            <w:tcBorders>
              <w:top w:val="single" w:sz="4" w:space="0" w:color="auto"/>
              <w:left w:val="nil"/>
              <w:bottom w:val="single" w:sz="4" w:space="0" w:color="auto"/>
              <w:right w:val="single" w:sz="4" w:space="0" w:color="auto"/>
            </w:tcBorders>
            <w:vAlign w:val="center"/>
          </w:tcPr>
          <w:p w:rsidR="006B6194" w:rsidRPr="0089304E" w:rsidRDefault="006B6194" w:rsidP="006B6194">
            <w:pPr>
              <w:jc w:val="center"/>
              <w:rPr>
                <w:rFonts w:ascii="Times New Roman" w:eastAsia="Times New Roman" w:hAnsi="Times New Roman" w:cs="Times New Roman"/>
                <w:color w:val="FF0000"/>
                <w:lang w:bidi="ar-SA"/>
              </w:rPr>
            </w:pPr>
          </w:p>
        </w:tc>
        <w:tc>
          <w:tcPr>
            <w:tcW w:w="2406" w:type="dxa"/>
            <w:tcBorders>
              <w:top w:val="nil"/>
              <w:left w:val="single" w:sz="4" w:space="0" w:color="auto"/>
              <w:bottom w:val="single" w:sz="4" w:space="0" w:color="auto"/>
              <w:right w:val="single" w:sz="8" w:space="0" w:color="auto"/>
            </w:tcBorders>
            <w:noWrap/>
            <w:vAlign w:val="center"/>
            <w:hideMark/>
          </w:tcPr>
          <w:p w:rsidR="006B6194" w:rsidRPr="0089304E" w:rsidRDefault="006B6194" w:rsidP="006B6194">
            <w:pPr>
              <w:jc w:val="center"/>
              <w:rPr>
                <w:rFonts w:ascii="Times New Roman" w:eastAsia="Times New Roman" w:hAnsi="Times New Roman" w:cs="Times New Roman"/>
                <w:color w:val="000000"/>
                <w:lang w:bidi="ar-SA"/>
              </w:rPr>
            </w:pPr>
          </w:p>
        </w:tc>
        <w:tc>
          <w:tcPr>
            <w:tcW w:w="963" w:type="dxa"/>
            <w:tcBorders>
              <w:top w:val="nil"/>
              <w:left w:val="nil"/>
              <w:bottom w:val="single" w:sz="4" w:space="0" w:color="auto"/>
              <w:right w:val="single" w:sz="8" w:space="0" w:color="auto"/>
            </w:tcBorders>
            <w:vAlign w:val="center"/>
          </w:tcPr>
          <w:p w:rsidR="006B6194" w:rsidRPr="0089304E" w:rsidRDefault="006B6194" w:rsidP="006B6194">
            <w:pPr>
              <w:jc w:val="center"/>
              <w:rPr>
                <w:rFonts w:ascii="Times New Roman" w:eastAsia="Times New Roman" w:hAnsi="Times New Roman" w:cs="Times New Roman"/>
                <w:color w:val="000000"/>
                <w:lang w:bidi="ar-SA"/>
              </w:rPr>
            </w:pPr>
          </w:p>
        </w:tc>
      </w:tr>
      <w:tr w:rsidR="006B6194" w:rsidRPr="004C64E0" w:rsidTr="0002549E">
        <w:trPr>
          <w:trHeight w:hRule="exact" w:val="397"/>
        </w:trPr>
        <w:tc>
          <w:tcPr>
            <w:tcW w:w="4898" w:type="dxa"/>
            <w:tcBorders>
              <w:top w:val="nil"/>
              <w:left w:val="single" w:sz="8" w:space="0" w:color="auto"/>
              <w:bottom w:val="single" w:sz="4" w:space="0" w:color="auto"/>
              <w:right w:val="single" w:sz="4" w:space="0" w:color="auto"/>
            </w:tcBorders>
            <w:vAlign w:val="center"/>
            <w:hideMark/>
          </w:tcPr>
          <w:p w:rsidR="006B6194" w:rsidRPr="006B6194" w:rsidRDefault="006B6194" w:rsidP="006B6194">
            <w:pPr>
              <w:rPr>
                <w:rFonts w:ascii="Times New Roman" w:eastAsia="Times New Roman" w:hAnsi="Times New Roman" w:cs="Times New Roman"/>
                <w:i/>
                <w:color w:val="000000"/>
                <w:szCs w:val="22"/>
                <w:lang w:bidi="ar-SA"/>
              </w:rPr>
            </w:pPr>
            <w:r w:rsidRPr="006B6194">
              <w:rPr>
                <w:rFonts w:ascii="Times New Roman" w:eastAsia="Times New Roman" w:hAnsi="Times New Roman" w:cs="Times New Roman"/>
                <w:i/>
                <w:color w:val="000000"/>
                <w:szCs w:val="22"/>
                <w:lang w:bidi="ar-SA"/>
              </w:rPr>
              <w:t>1.1 – Construcții civile, industriale și agricole</w:t>
            </w:r>
          </w:p>
        </w:tc>
        <w:tc>
          <w:tcPr>
            <w:tcW w:w="619" w:type="dxa"/>
            <w:tcBorders>
              <w:top w:val="single" w:sz="4" w:space="0" w:color="auto"/>
              <w:left w:val="nil"/>
              <w:bottom w:val="single" w:sz="4" w:space="0" w:color="auto"/>
              <w:right w:val="single" w:sz="4" w:space="0" w:color="auto"/>
            </w:tcBorders>
            <w:vAlign w:val="center"/>
          </w:tcPr>
          <w:p w:rsidR="006B6194" w:rsidRPr="0089304E" w:rsidRDefault="006B6194" w:rsidP="006B6194">
            <w:pPr>
              <w:jc w:val="center"/>
              <w:rPr>
                <w:rFonts w:ascii="Times New Roman" w:eastAsia="Times New Roman" w:hAnsi="Times New Roman" w:cs="Times New Roman"/>
                <w:lang w:bidi="ar-SA"/>
              </w:rPr>
            </w:pPr>
            <w:r w:rsidRPr="0089304E">
              <w:rPr>
                <w:rFonts w:ascii="Times New Roman" w:eastAsia="Times New Roman" w:hAnsi="Times New Roman" w:cs="Times New Roman"/>
                <w:szCs w:val="22"/>
                <w:lang w:bidi="ar-SA"/>
              </w:rPr>
              <w:t>1</w:t>
            </w:r>
          </w:p>
        </w:tc>
        <w:tc>
          <w:tcPr>
            <w:tcW w:w="720" w:type="dxa"/>
            <w:gridSpan w:val="2"/>
            <w:tcBorders>
              <w:top w:val="single" w:sz="4" w:space="0" w:color="auto"/>
              <w:left w:val="nil"/>
              <w:bottom w:val="single" w:sz="4" w:space="0" w:color="auto"/>
              <w:right w:val="single" w:sz="4" w:space="0" w:color="auto"/>
            </w:tcBorders>
            <w:vAlign w:val="center"/>
          </w:tcPr>
          <w:p w:rsidR="006B6194" w:rsidRPr="0089304E" w:rsidRDefault="006B6194" w:rsidP="006B6194">
            <w:pPr>
              <w:jc w:val="center"/>
              <w:rPr>
                <w:rFonts w:ascii="Times New Roman" w:eastAsia="Times New Roman" w:hAnsi="Times New Roman" w:cs="Times New Roman"/>
                <w:color w:val="FF0000"/>
                <w:lang w:bidi="ar-SA"/>
              </w:rPr>
            </w:pPr>
          </w:p>
        </w:tc>
        <w:tc>
          <w:tcPr>
            <w:tcW w:w="2406" w:type="dxa"/>
            <w:tcBorders>
              <w:top w:val="nil"/>
              <w:left w:val="single" w:sz="4" w:space="0" w:color="auto"/>
              <w:bottom w:val="single" w:sz="4" w:space="0" w:color="auto"/>
              <w:right w:val="single" w:sz="8" w:space="0" w:color="auto"/>
            </w:tcBorders>
            <w:noWrap/>
            <w:vAlign w:val="center"/>
            <w:hideMark/>
          </w:tcPr>
          <w:p w:rsidR="006B6194" w:rsidRPr="0089304E" w:rsidRDefault="006B6194" w:rsidP="006B6194">
            <w:pPr>
              <w:jc w:val="center"/>
              <w:rPr>
                <w:rFonts w:ascii="Times New Roman" w:eastAsia="Times New Roman" w:hAnsi="Times New Roman" w:cs="Times New Roman"/>
                <w:color w:val="000000"/>
                <w:lang w:bidi="ar-SA"/>
              </w:rPr>
            </w:pPr>
          </w:p>
        </w:tc>
        <w:tc>
          <w:tcPr>
            <w:tcW w:w="963" w:type="dxa"/>
            <w:tcBorders>
              <w:top w:val="nil"/>
              <w:left w:val="nil"/>
              <w:bottom w:val="single" w:sz="4" w:space="0" w:color="auto"/>
              <w:right w:val="single" w:sz="8" w:space="0" w:color="auto"/>
            </w:tcBorders>
            <w:vAlign w:val="center"/>
          </w:tcPr>
          <w:p w:rsidR="006B6194" w:rsidRPr="0089304E" w:rsidRDefault="006B6194" w:rsidP="006B6194">
            <w:pPr>
              <w:jc w:val="center"/>
              <w:rPr>
                <w:rFonts w:ascii="Times New Roman" w:eastAsia="Times New Roman" w:hAnsi="Times New Roman" w:cs="Times New Roman"/>
                <w:color w:val="000000"/>
                <w:lang w:bidi="ar-SA"/>
              </w:rPr>
            </w:pPr>
          </w:p>
        </w:tc>
      </w:tr>
      <w:tr w:rsidR="00FC19F5" w:rsidRPr="004C64E0" w:rsidTr="0002549E">
        <w:trPr>
          <w:trHeight w:val="265"/>
        </w:trPr>
        <w:tc>
          <w:tcPr>
            <w:tcW w:w="4898" w:type="dxa"/>
            <w:tcBorders>
              <w:top w:val="nil"/>
              <w:left w:val="single" w:sz="8" w:space="0" w:color="auto"/>
              <w:bottom w:val="single" w:sz="4" w:space="0" w:color="auto"/>
              <w:right w:val="single" w:sz="4" w:space="0" w:color="auto"/>
            </w:tcBorders>
            <w:hideMark/>
          </w:tcPr>
          <w:p w:rsidR="00FC19F5" w:rsidRPr="006B6194" w:rsidRDefault="00FC19F5" w:rsidP="006B6194">
            <w:pPr>
              <w:rPr>
                <w:rFonts w:ascii="Times New Roman" w:hAnsi="Times New Roman" w:cs="Times New Roman"/>
                <w:szCs w:val="22"/>
              </w:rPr>
            </w:pPr>
            <w:r w:rsidRPr="006B6194">
              <w:rPr>
                <w:rFonts w:ascii="Times New Roman" w:hAnsi="Times New Roman" w:cs="Times New Roman"/>
                <w:szCs w:val="22"/>
              </w:rPr>
              <w:t>Topometrist autorizat OCPI</w:t>
            </w:r>
          </w:p>
        </w:tc>
        <w:tc>
          <w:tcPr>
            <w:tcW w:w="619" w:type="dxa"/>
            <w:tcBorders>
              <w:top w:val="single" w:sz="4" w:space="0" w:color="auto"/>
              <w:left w:val="nil"/>
              <w:bottom w:val="single" w:sz="4" w:space="0" w:color="auto"/>
              <w:right w:val="single" w:sz="4" w:space="0" w:color="auto"/>
            </w:tcBorders>
            <w:vAlign w:val="center"/>
          </w:tcPr>
          <w:p w:rsidR="00FC19F5" w:rsidRPr="0089304E" w:rsidRDefault="00FC19F5" w:rsidP="006B6194">
            <w:pPr>
              <w:jc w:val="center"/>
              <w:rPr>
                <w:rFonts w:ascii="Times New Roman" w:eastAsia="Times New Roman" w:hAnsi="Times New Roman" w:cs="Times New Roman"/>
                <w:lang w:bidi="ar-SA"/>
              </w:rPr>
            </w:pPr>
            <w:r w:rsidRPr="0089304E">
              <w:rPr>
                <w:rFonts w:ascii="Times New Roman" w:eastAsia="Times New Roman" w:hAnsi="Times New Roman" w:cs="Times New Roman"/>
                <w:szCs w:val="22"/>
                <w:lang w:bidi="ar-SA"/>
              </w:rPr>
              <w:t>1</w:t>
            </w:r>
          </w:p>
        </w:tc>
        <w:tc>
          <w:tcPr>
            <w:tcW w:w="720" w:type="dxa"/>
            <w:gridSpan w:val="2"/>
            <w:tcBorders>
              <w:top w:val="single" w:sz="4" w:space="0" w:color="auto"/>
              <w:left w:val="nil"/>
              <w:bottom w:val="single" w:sz="4" w:space="0" w:color="auto"/>
              <w:right w:val="single" w:sz="4" w:space="0" w:color="auto"/>
            </w:tcBorders>
            <w:vAlign w:val="center"/>
          </w:tcPr>
          <w:p w:rsidR="00FC19F5" w:rsidRPr="0089304E" w:rsidRDefault="00FC19F5" w:rsidP="006B6194">
            <w:pPr>
              <w:jc w:val="center"/>
              <w:rPr>
                <w:rFonts w:ascii="Times New Roman" w:eastAsia="Times New Roman" w:hAnsi="Times New Roman" w:cs="Times New Roman"/>
                <w:color w:val="FF0000"/>
                <w:lang w:bidi="ar-SA"/>
              </w:rPr>
            </w:pPr>
          </w:p>
        </w:tc>
        <w:tc>
          <w:tcPr>
            <w:tcW w:w="2406" w:type="dxa"/>
            <w:tcBorders>
              <w:top w:val="nil"/>
              <w:left w:val="single" w:sz="4" w:space="0" w:color="auto"/>
              <w:bottom w:val="single" w:sz="4" w:space="0" w:color="auto"/>
              <w:right w:val="single" w:sz="8" w:space="0" w:color="auto"/>
            </w:tcBorders>
            <w:noWrap/>
            <w:vAlign w:val="center"/>
            <w:hideMark/>
          </w:tcPr>
          <w:p w:rsidR="00FC19F5" w:rsidRPr="0089304E" w:rsidRDefault="00FC19F5" w:rsidP="006B6194">
            <w:pPr>
              <w:jc w:val="center"/>
              <w:rPr>
                <w:rFonts w:ascii="Times New Roman" w:eastAsia="Times New Roman" w:hAnsi="Times New Roman" w:cs="Times New Roman"/>
                <w:color w:val="000000"/>
                <w:lang w:bidi="ar-SA"/>
              </w:rPr>
            </w:pPr>
          </w:p>
        </w:tc>
        <w:tc>
          <w:tcPr>
            <w:tcW w:w="963" w:type="dxa"/>
            <w:tcBorders>
              <w:top w:val="nil"/>
              <w:left w:val="nil"/>
              <w:bottom w:val="single" w:sz="4" w:space="0" w:color="auto"/>
              <w:right w:val="single" w:sz="8" w:space="0" w:color="auto"/>
            </w:tcBorders>
            <w:vAlign w:val="center"/>
          </w:tcPr>
          <w:p w:rsidR="00FC19F5" w:rsidRPr="0089304E" w:rsidRDefault="00FC19F5" w:rsidP="006B6194">
            <w:pPr>
              <w:jc w:val="center"/>
              <w:rPr>
                <w:rFonts w:ascii="Times New Roman" w:eastAsia="Times New Roman" w:hAnsi="Times New Roman" w:cs="Times New Roman"/>
                <w:color w:val="000000"/>
                <w:lang w:bidi="ar-SA"/>
              </w:rPr>
            </w:pPr>
          </w:p>
        </w:tc>
      </w:tr>
      <w:tr w:rsidR="00FC19F5" w:rsidRPr="004C64E0" w:rsidTr="006B6194">
        <w:trPr>
          <w:trHeight w:val="798"/>
        </w:trPr>
        <w:tc>
          <w:tcPr>
            <w:tcW w:w="4898" w:type="dxa"/>
            <w:tcBorders>
              <w:top w:val="nil"/>
              <w:left w:val="single" w:sz="8" w:space="0" w:color="auto"/>
              <w:bottom w:val="single" w:sz="4" w:space="0" w:color="auto"/>
              <w:right w:val="single" w:sz="4" w:space="0" w:color="auto"/>
            </w:tcBorders>
            <w:noWrap/>
            <w:hideMark/>
          </w:tcPr>
          <w:p w:rsidR="00FC19F5" w:rsidRPr="0089304E" w:rsidRDefault="00FC19F5" w:rsidP="006B6194">
            <w:pPr>
              <w:rPr>
                <w:rFonts w:ascii="Times New Roman" w:hAnsi="Times New Roman" w:cs="Times New Roman"/>
              </w:rPr>
            </w:pPr>
            <w:r w:rsidRPr="0089304E">
              <w:rPr>
                <w:rFonts w:ascii="Times New Roman" w:hAnsi="Times New Roman" w:cs="Times New Roman"/>
                <w:szCs w:val="22"/>
              </w:rPr>
              <w:t>Inginer construcții - inginer construcții hidroedilitare / hidrotehnice / instalații / inginer construcții civile, industriale si agricole / căi ferate drumuri și poduri</w:t>
            </w:r>
          </w:p>
        </w:tc>
        <w:tc>
          <w:tcPr>
            <w:tcW w:w="619" w:type="dxa"/>
            <w:tcBorders>
              <w:top w:val="single" w:sz="4" w:space="0" w:color="auto"/>
              <w:left w:val="nil"/>
              <w:bottom w:val="single" w:sz="4" w:space="0" w:color="auto"/>
              <w:right w:val="single" w:sz="4" w:space="0" w:color="auto"/>
            </w:tcBorders>
            <w:vAlign w:val="center"/>
          </w:tcPr>
          <w:p w:rsidR="00FC19F5" w:rsidRPr="0089304E" w:rsidRDefault="00FC19F5" w:rsidP="006B6194">
            <w:pPr>
              <w:jc w:val="center"/>
              <w:rPr>
                <w:rFonts w:ascii="Times New Roman" w:eastAsia="Times New Roman" w:hAnsi="Times New Roman" w:cs="Times New Roman"/>
                <w:lang w:bidi="ar-SA"/>
              </w:rPr>
            </w:pPr>
            <w:r w:rsidRPr="0089304E">
              <w:rPr>
                <w:rFonts w:ascii="Times New Roman" w:eastAsia="Times New Roman" w:hAnsi="Times New Roman" w:cs="Times New Roman"/>
                <w:szCs w:val="22"/>
                <w:lang w:bidi="ar-SA"/>
              </w:rPr>
              <w:t>1</w:t>
            </w:r>
          </w:p>
        </w:tc>
        <w:tc>
          <w:tcPr>
            <w:tcW w:w="720" w:type="dxa"/>
            <w:gridSpan w:val="2"/>
            <w:tcBorders>
              <w:top w:val="single" w:sz="4" w:space="0" w:color="auto"/>
              <w:left w:val="nil"/>
              <w:bottom w:val="single" w:sz="4" w:space="0" w:color="auto"/>
              <w:right w:val="single" w:sz="4" w:space="0" w:color="auto"/>
            </w:tcBorders>
            <w:vAlign w:val="center"/>
          </w:tcPr>
          <w:p w:rsidR="00FC19F5" w:rsidRPr="0089304E" w:rsidRDefault="00FC19F5" w:rsidP="006B6194">
            <w:pPr>
              <w:jc w:val="center"/>
              <w:rPr>
                <w:rFonts w:ascii="Times New Roman" w:eastAsia="Times New Roman" w:hAnsi="Times New Roman" w:cs="Times New Roman"/>
                <w:color w:val="FF0000"/>
                <w:lang w:bidi="ar-SA"/>
              </w:rPr>
            </w:pPr>
          </w:p>
        </w:tc>
        <w:tc>
          <w:tcPr>
            <w:tcW w:w="2406" w:type="dxa"/>
            <w:tcBorders>
              <w:top w:val="nil"/>
              <w:left w:val="single" w:sz="4" w:space="0" w:color="auto"/>
              <w:bottom w:val="single" w:sz="4" w:space="0" w:color="auto"/>
              <w:right w:val="single" w:sz="8" w:space="0" w:color="auto"/>
            </w:tcBorders>
            <w:noWrap/>
            <w:vAlign w:val="center"/>
            <w:hideMark/>
          </w:tcPr>
          <w:p w:rsidR="00FC19F5" w:rsidRPr="0089304E" w:rsidRDefault="00FC19F5" w:rsidP="006B6194">
            <w:pPr>
              <w:jc w:val="center"/>
              <w:rPr>
                <w:rFonts w:ascii="Times New Roman" w:eastAsia="Times New Roman" w:hAnsi="Times New Roman" w:cs="Times New Roman"/>
                <w:color w:val="000000"/>
                <w:lang w:bidi="ar-SA"/>
              </w:rPr>
            </w:pPr>
          </w:p>
        </w:tc>
        <w:tc>
          <w:tcPr>
            <w:tcW w:w="963" w:type="dxa"/>
            <w:tcBorders>
              <w:top w:val="nil"/>
              <w:left w:val="nil"/>
              <w:bottom w:val="single" w:sz="4" w:space="0" w:color="auto"/>
              <w:right w:val="single" w:sz="8" w:space="0" w:color="auto"/>
            </w:tcBorders>
            <w:vAlign w:val="center"/>
          </w:tcPr>
          <w:p w:rsidR="00FC19F5" w:rsidRPr="0089304E" w:rsidRDefault="00FC19F5" w:rsidP="006B6194">
            <w:pPr>
              <w:jc w:val="center"/>
              <w:rPr>
                <w:rFonts w:ascii="Times New Roman" w:eastAsia="Times New Roman" w:hAnsi="Times New Roman" w:cs="Times New Roman"/>
                <w:color w:val="000000"/>
                <w:lang w:bidi="ar-SA"/>
              </w:rPr>
            </w:pPr>
          </w:p>
        </w:tc>
      </w:tr>
      <w:tr w:rsidR="00FC19F5" w:rsidRPr="004C64E0" w:rsidTr="006B6194">
        <w:trPr>
          <w:trHeight w:val="319"/>
        </w:trPr>
        <w:tc>
          <w:tcPr>
            <w:tcW w:w="9606" w:type="dxa"/>
            <w:gridSpan w:val="6"/>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tcPr>
          <w:p w:rsidR="00FC19F5" w:rsidRPr="0089304E" w:rsidRDefault="00FC19F5" w:rsidP="006B6194">
            <w:pPr>
              <w:jc w:val="center"/>
              <w:rPr>
                <w:rFonts w:ascii="Times New Roman" w:eastAsia="Times New Roman" w:hAnsi="Times New Roman" w:cs="Times New Roman"/>
                <w:b/>
                <w:bCs/>
                <w:color w:val="000000"/>
                <w:lang w:bidi="ar-SA"/>
              </w:rPr>
            </w:pPr>
            <w:r w:rsidRPr="0089304E">
              <w:rPr>
                <w:rFonts w:ascii="Times New Roman" w:eastAsia="Times New Roman" w:hAnsi="Times New Roman" w:cs="Times New Roman"/>
                <w:b/>
                <w:bCs/>
                <w:color w:val="000000"/>
                <w:szCs w:val="22"/>
                <w:lang w:bidi="ar-SA"/>
              </w:rPr>
              <w:t>Personal non - cheie</w:t>
            </w:r>
          </w:p>
        </w:tc>
      </w:tr>
      <w:tr w:rsidR="00FC19F5" w:rsidRPr="00A23796" w:rsidTr="006B6194">
        <w:trPr>
          <w:trHeight w:val="502"/>
        </w:trPr>
        <w:tc>
          <w:tcPr>
            <w:tcW w:w="4898" w:type="dxa"/>
            <w:tcBorders>
              <w:top w:val="nil"/>
              <w:left w:val="single" w:sz="8" w:space="0" w:color="auto"/>
              <w:bottom w:val="single" w:sz="4" w:space="0" w:color="auto"/>
              <w:right w:val="single" w:sz="4" w:space="0" w:color="auto"/>
            </w:tcBorders>
            <w:vAlign w:val="center"/>
            <w:hideMark/>
          </w:tcPr>
          <w:p w:rsidR="00FC19F5" w:rsidRPr="0089304E" w:rsidRDefault="00FC19F5" w:rsidP="006B6194">
            <w:pPr>
              <w:rPr>
                <w:rFonts w:ascii="Times New Roman" w:eastAsia="Times New Roman" w:hAnsi="Times New Roman" w:cs="Times New Roman"/>
                <w:color w:val="000000"/>
                <w:lang w:bidi="ar-SA"/>
              </w:rPr>
            </w:pPr>
            <w:r w:rsidRPr="0089304E">
              <w:rPr>
                <w:rFonts w:ascii="Times New Roman" w:eastAsia="Times New Roman" w:hAnsi="Times New Roman" w:cs="Times New Roman"/>
                <w:color w:val="000000"/>
                <w:szCs w:val="22"/>
                <w:lang w:bidi="ar-SA"/>
              </w:rPr>
              <w:t>Responsabil cu Controlul Tehnic de Calitate in Constructii (CQ)</w:t>
            </w:r>
          </w:p>
        </w:tc>
        <w:tc>
          <w:tcPr>
            <w:tcW w:w="619" w:type="dxa"/>
            <w:tcBorders>
              <w:top w:val="single" w:sz="4" w:space="0" w:color="auto"/>
              <w:left w:val="nil"/>
              <w:bottom w:val="single" w:sz="4" w:space="0" w:color="auto"/>
              <w:right w:val="single" w:sz="4" w:space="0" w:color="auto"/>
            </w:tcBorders>
            <w:vAlign w:val="center"/>
          </w:tcPr>
          <w:p w:rsidR="00FC19F5" w:rsidRPr="0089304E" w:rsidRDefault="00FC19F5" w:rsidP="006B6194">
            <w:pPr>
              <w:jc w:val="center"/>
              <w:rPr>
                <w:rFonts w:ascii="Times New Roman" w:eastAsia="Times New Roman" w:hAnsi="Times New Roman" w:cs="Times New Roman"/>
                <w:color w:val="000000"/>
                <w:lang w:bidi="ar-SA"/>
              </w:rPr>
            </w:pPr>
            <w:r w:rsidRPr="0089304E">
              <w:rPr>
                <w:rFonts w:ascii="Times New Roman" w:eastAsia="Times New Roman" w:hAnsi="Times New Roman" w:cs="Times New Roman"/>
                <w:color w:val="000000"/>
                <w:szCs w:val="22"/>
                <w:lang w:bidi="ar-SA"/>
              </w:rPr>
              <w:t>1</w:t>
            </w:r>
          </w:p>
        </w:tc>
        <w:tc>
          <w:tcPr>
            <w:tcW w:w="720" w:type="dxa"/>
            <w:gridSpan w:val="2"/>
            <w:tcBorders>
              <w:top w:val="single" w:sz="4" w:space="0" w:color="auto"/>
              <w:left w:val="nil"/>
              <w:bottom w:val="single" w:sz="4" w:space="0" w:color="auto"/>
              <w:right w:val="single" w:sz="4" w:space="0" w:color="auto"/>
            </w:tcBorders>
            <w:vAlign w:val="center"/>
          </w:tcPr>
          <w:p w:rsidR="00FC19F5" w:rsidRPr="0089304E" w:rsidRDefault="00FC19F5" w:rsidP="006B6194">
            <w:pPr>
              <w:jc w:val="center"/>
              <w:rPr>
                <w:rFonts w:ascii="Times New Roman" w:eastAsia="Times New Roman" w:hAnsi="Times New Roman" w:cs="Times New Roman"/>
                <w:color w:val="000000"/>
                <w:highlight w:val="yellow"/>
                <w:lang w:bidi="ar-SA"/>
              </w:rPr>
            </w:pPr>
          </w:p>
        </w:tc>
        <w:tc>
          <w:tcPr>
            <w:tcW w:w="2406" w:type="dxa"/>
            <w:tcBorders>
              <w:top w:val="nil"/>
              <w:left w:val="single" w:sz="4" w:space="0" w:color="auto"/>
              <w:bottom w:val="single" w:sz="4" w:space="0" w:color="auto"/>
              <w:right w:val="single" w:sz="8" w:space="0" w:color="auto"/>
            </w:tcBorders>
            <w:noWrap/>
            <w:vAlign w:val="center"/>
            <w:hideMark/>
          </w:tcPr>
          <w:p w:rsidR="00FC19F5" w:rsidRPr="0089304E" w:rsidRDefault="00FC19F5" w:rsidP="006B6194">
            <w:pPr>
              <w:jc w:val="center"/>
              <w:rPr>
                <w:rFonts w:ascii="Times New Roman" w:eastAsia="Times New Roman" w:hAnsi="Times New Roman" w:cs="Times New Roman"/>
                <w:color w:val="000000"/>
                <w:highlight w:val="yellow"/>
                <w:lang w:bidi="ar-SA"/>
              </w:rPr>
            </w:pPr>
          </w:p>
        </w:tc>
        <w:tc>
          <w:tcPr>
            <w:tcW w:w="963" w:type="dxa"/>
            <w:tcBorders>
              <w:top w:val="nil"/>
              <w:left w:val="nil"/>
              <w:bottom w:val="single" w:sz="4" w:space="0" w:color="auto"/>
              <w:right w:val="single" w:sz="8" w:space="0" w:color="auto"/>
            </w:tcBorders>
            <w:vAlign w:val="center"/>
          </w:tcPr>
          <w:p w:rsidR="00FC19F5" w:rsidRPr="0089304E" w:rsidRDefault="00FC19F5" w:rsidP="006B6194">
            <w:pPr>
              <w:jc w:val="center"/>
              <w:rPr>
                <w:rFonts w:ascii="Times New Roman" w:eastAsia="Times New Roman" w:hAnsi="Times New Roman" w:cs="Times New Roman"/>
                <w:color w:val="000000"/>
                <w:highlight w:val="yellow"/>
                <w:lang w:bidi="ar-SA"/>
              </w:rPr>
            </w:pPr>
          </w:p>
        </w:tc>
      </w:tr>
      <w:tr w:rsidR="00FC19F5" w:rsidRPr="00A23796" w:rsidTr="006B6194">
        <w:trPr>
          <w:trHeight w:val="367"/>
        </w:trPr>
        <w:tc>
          <w:tcPr>
            <w:tcW w:w="4898" w:type="dxa"/>
            <w:tcBorders>
              <w:top w:val="nil"/>
              <w:left w:val="single" w:sz="8" w:space="0" w:color="auto"/>
              <w:bottom w:val="single" w:sz="4" w:space="0" w:color="auto"/>
              <w:right w:val="single" w:sz="4" w:space="0" w:color="auto"/>
            </w:tcBorders>
            <w:vAlign w:val="center"/>
            <w:hideMark/>
          </w:tcPr>
          <w:p w:rsidR="00FC19F5" w:rsidRPr="0089304E" w:rsidRDefault="00FC19F5" w:rsidP="006B6194">
            <w:pPr>
              <w:rPr>
                <w:rFonts w:ascii="Times New Roman" w:eastAsia="Times New Roman" w:hAnsi="Times New Roman" w:cs="Times New Roman"/>
                <w:color w:val="000000"/>
                <w:lang w:bidi="ar-SA"/>
              </w:rPr>
            </w:pPr>
            <w:r w:rsidRPr="0089304E">
              <w:rPr>
                <w:rFonts w:ascii="Times New Roman" w:eastAsia="Times New Roman" w:hAnsi="Times New Roman" w:cs="Times New Roman"/>
                <w:color w:val="000000"/>
                <w:szCs w:val="22"/>
                <w:lang w:bidi="ar-SA"/>
              </w:rPr>
              <w:t>Responsabil SSM</w:t>
            </w:r>
          </w:p>
        </w:tc>
        <w:tc>
          <w:tcPr>
            <w:tcW w:w="619" w:type="dxa"/>
            <w:tcBorders>
              <w:top w:val="single" w:sz="4" w:space="0" w:color="auto"/>
              <w:left w:val="nil"/>
              <w:bottom w:val="single" w:sz="4" w:space="0" w:color="auto"/>
              <w:right w:val="single" w:sz="4" w:space="0" w:color="auto"/>
            </w:tcBorders>
            <w:vAlign w:val="center"/>
          </w:tcPr>
          <w:p w:rsidR="00FC19F5" w:rsidRPr="0089304E" w:rsidRDefault="00FC19F5" w:rsidP="006B6194">
            <w:pPr>
              <w:jc w:val="center"/>
              <w:rPr>
                <w:rFonts w:ascii="Times New Roman" w:eastAsia="Times New Roman" w:hAnsi="Times New Roman" w:cs="Times New Roman"/>
                <w:color w:val="000000"/>
                <w:lang w:bidi="ar-SA"/>
              </w:rPr>
            </w:pPr>
            <w:r w:rsidRPr="0089304E">
              <w:rPr>
                <w:rFonts w:ascii="Times New Roman" w:eastAsia="Times New Roman" w:hAnsi="Times New Roman" w:cs="Times New Roman"/>
                <w:color w:val="000000"/>
                <w:szCs w:val="22"/>
                <w:lang w:bidi="ar-SA"/>
              </w:rPr>
              <w:t>1</w:t>
            </w:r>
          </w:p>
        </w:tc>
        <w:tc>
          <w:tcPr>
            <w:tcW w:w="720" w:type="dxa"/>
            <w:gridSpan w:val="2"/>
            <w:tcBorders>
              <w:top w:val="single" w:sz="4" w:space="0" w:color="auto"/>
              <w:left w:val="nil"/>
              <w:bottom w:val="single" w:sz="4" w:space="0" w:color="auto"/>
              <w:right w:val="single" w:sz="4" w:space="0" w:color="auto"/>
            </w:tcBorders>
            <w:vAlign w:val="center"/>
          </w:tcPr>
          <w:p w:rsidR="00FC19F5" w:rsidRPr="0089304E" w:rsidRDefault="00FC19F5" w:rsidP="006B6194">
            <w:pPr>
              <w:jc w:val="center"/>
              <w:rPr>
                <w:rFonts w:ascii="Times New Roman" w:eastAsia="Times New Roman" w:hAnsi="Times New Roman" w:cs="Times New Roman"/>
                <w:color w:val="000000"/>
                <w:highlight w:val="yellow"/>
                <w:lang w:bidi="ar-SA"/>
              </w:rPr>
            </w:pPr>
          </w:p>
        </w:tc>
        <w:tc>
          <w:tcPr>
            <w:tcW w:w="2406" w:type="dxa"/>
            <w:tcBorders>
              <w:top w:val="nil"/>
              <w:left w:val="single" w:sz="4" w:space="0" w:color="auto"/>
              <w:bottom w:val="single" w:sz="4" w:space="0" w:color="auto"/>
              <w:right w:val="single" w:sz="8" w:space="0" w:color="auto"/>
            </w:tcBorders>
            <w:noWrap/>
            <w:vAlign w:val="center"/>
            <w:hideMark/>
          </w:tcPr>
          <w:p w:rsidR="00FC19F5" w:rsidRPr="0089304E" w:rsidRDefault="00FC19F5" w:rsidP="006B6194">
            <w:pPr>
              <w:jc w:val="center"/>
              <w:rPr>
                <w:rFonts w:ascii="Times New Roman" w:eastAsia="Times New Roman" w:hAnsi="Times New Roman" w:cs="Times New Roman"/>
                <w:color w:val="000000"/>
                <w:highlight w:val="yellow"/>
                <w:lang w:bidi="ar-SA"/>
              </w:rPr>
            </w:pPr>
          </w:p>
        </w:tc>
        <w:tc>
          <w:tcPr>
            <w:tcW w:w="963" w:type="dxa"/>
            <w:tcBorders>
              <w:top w:val="nil"/>
              <w:left w:val="nil"/>
              <w:bottom w:val="single" w:sz="4" w:space="0" w:color="auto"/>
              <w:right w:val="single" w:sz="8" w:space="0" w:color="auto"/>
            </w:tcBorders>
            <w:vAlign w:val="center"/>
          </w:tcPr>
          <w:p w:rsidR="00FC19F5" w:rsidRPr="0089304E" w:rsidRDefault="00FC19F5" w:rsidP="006B6194">
            <w:pPr>
              <w:jc w:val="center"/>
              <w:rPr>
                <w:rFonts w:ascii="Times New Roman" w:eastAsia="Times New Roman" w:hAnsi="Times New Roman" w:cs="Times New Roman"/>
                <w:color w:val="000000"/>
                <w:highlight w:val="yellow"/>
                <w:lang w:bidi="ar-SA"/>
              </w:rPr>
            </w:pPr>
          </w:p>
        </w:tc>
      </w:tr>
      <w:tr w:rsidR="00FC19F5" w:rsidRPr="009C12D7" w:rsidTr="006B6194">
        <w:trPr>
          <w:trHeight w:val="521"/>
        </w:trPr>
        <w:tc>
          <w:tcPr>
            <w:tcW w:w="4898" w:type="dxa"/>
            <w:tcBorders>
              <w:top w:val="single" w:sz="4" w:space="0" w:color="auto"/>
              <w:left w:val="single" w:sz="4" w:space="0" w:color="auto"/>
              <w:bottom w:val="single" w:sz="4" w:space="0" w:color="auto"/>
              <w:right w:val="single" w:sz="4" w:space="0" w:color="auto"/>
            </w:tcBorders>
            <w:vAlign w:val="center"/>
            <w:hideMark/>
          </w:tcPr>
          <w:p w:rsidR="00FC19F5" w:rsidRPr="0089304E" w:rsidRDefault="00FC19F5" w:rsidP="006B6194">
            <w:pPr>
              <w:rPr>
                <w:rFonts w:ascii="Times New Roman" w:eastAsia="Times New Roman" w:hAnsi="Times New Roman" w:cs="Times New Roman"/>
                <w:color w:val="000000"/>
                <w:lang w:bidi="ar-SA"/>
              </w:rPr>
            </w:pPr>
            <w:r w:rsidRPr="0089304E">
              <w:rPr>
                <w:rFonts w:ascii="Times New Roman" w:eastAsia="Times New Roman" w:hAnsi="Times New Roman" w:cs="Times New Roman"/>
                <w:color w:val="000000"/>
                <w:szCs w:val="22"/>
                <w:lang w:bidi="ar-SA"/>
              </w:rPr>
              <w:t>Muncitori calificati: instalatori apa si canalizare, lacatusi, izolatori, vopsitori, zidari, dulgheri, pavatori, instalatori sanitari, după caz</w:t>
            </w:r>
          </w:p>
          <w:p w:rsidR="00FC19F5" w:rsidRPr="0089304E" w:rsidRDefault="00FC19F5" w:rsidP="006B6194">
            <w:pPr>
              <w:rPr>
                <w:rFonts w:ascii="Times New Roman" w:eastAsia="Times New Roman" w:hAnsi="Times New Roman" w:cs="Times New Roman"/>
                <w:lang w:bidi="ar-SA"/>
              </w:rPr>
            </w:pPr>
            <w:r w:rsidRPr="0089304E">
              <w:rPr>
                <w:rFonts w:ascii="Times New Roman" w:eastAsia="Times New Roman" w:hAnsi="Times New Roman" w:cs="Times New Roman"/>
                <w:color w:val="000000"/>
                <w:szCs w:val="22"/>
                <w:lang w:bidi="ar-SA"/>
              </w:rPr>
              <w:t>Muncitori necalificati</w:t>
            </w:r>
          </w:p>
        </w:tc>
        <w:tc>
          <w:tcPr>
            <w:tcW w:w="619" w:type="dxa"/>
            <w:tcBorders>
              <w:top w:val="single" w:sz="4" w:space="0" w:color="auto"/>
              <w:left w:val="nil"/>
              <w:bottom w:val="single" w:sz="4" w:space="0" w:color="auto"/>
              <w:right w:val="single" w:sz="4" w:space="0" w:color="auto"/>
            </w:tcBorders>
            <w:vAlign w:val="center"/>
          </w:tcPr>
          <w:p w:rsidR="00FC19F5" w:rsidRPr="0089304E" w:rsidRDefault="00FC19F5" w:rsidP="006B6194">
            <w:pPr>
              <w:jc w:val="center"/>
              <w:rPr>
                <w:rFonts w:ascii="Times New Roman" w:eastAsia="Times New Roman" w:hAnsi="Times New Roman" w:cs="Times New Roman"/>
                <w:noProof/>
                <w:kern w:val="0"/>
                <w:highlight w:val="yellow"/>
                <w:lang w:val="ro-RO" w:eastAsia="en-US" w:bidi="ar-SA"/>
              </w:rPr>
            </w:pPr>
          </w:p>
        </w:tc>
        <w:tc>
          <w:tcPr>
            <w:tcW w:w="720" w:type="dxa"/>
            <w:gridSpan w:val="2"/>
            <w:tcBorders>
              <w:top w:val="single" w:sz="4" w:space="0" w:color="auto"/>
              <w:left w:val="nil"/>
              <w:bottom w:val="single" w:sz="4" w:space="0" w:color="auto"/>
              <w:right w:val="single" w:sz="4" w:space="0" w:color="auto"/>
            </w:tcBorders>
            <w:vAlign w:val="center"/>
          </w:tcPr>
          <w:p w:rsidR="00FC19F5" w:rsidRPr="0089304E" w:rsidRDefault="00FC19F5" w:rsidP="006B6194">
            <w:pPr>
              <w:jc w:val="center"/>
              <w:rPr>
                <w:rFonts w:ascii="Times New Roman" w:eastAsia="Times New Roman" w:hAnsi="Times New Roman" w:cs="Times New Roman"/>
                <w:noProof/>
                <w:kern w:val="0"/>
                <w:lang w:val="ro-RO" w:eastAsia="en-US" w:bidi="ar-SA"/>
              </w:rPr>
            </w:pPr>
          </w:p>
        </w:tc>
        <w:tc>
          <w:tcPr>
            <w:tcW w:w="2406" w:type="dxa"/>
            <w:tcBorders>
              <w:top w:val="single" w:sz="4" w:space="0" w:color="auto"/>
              <w:left w:val="single" w:sz="4" w:space="0" w:color="auto"/>
              <w:bottom w:val="single" w:sz="4" w:space="0" w:color="auto"/>
              <w:right w:val="single" w:sz="8" w:space="0" w:color="auto"/>
            </w:tcBorders>
            <w:noWrap/>
            <w:vAlign w:val="center"/>
            <w:hideMark/>
          </w:tcPr>
          <w:p w:rsidR="00FC19F5" w:rsidRPr="0089304E" w:rsidRDefault="00FC19F5" w:rsidP="006B6194">
            <w:pPr>
              <w:ind w:left="-78" w:right="-62"/>
              <w:jc w:val="center"/>
              <w:rPr>
                <w:rFonts w:ascii="Times New Roman" w:eastAsia="Times New Roman" w:hAnsi="Times New Roman" w:cs="Times New Roman"/>
                <w:noProof/>
                <w:kern w:val="0"/>
                <w:lang w:val="ro-RO" w:eastAsia="en-US" w:bidi="ar-SA"/>
              </w:rPr>
            </w:pPr>
            <w:r w:rsidRPr="0089304E">
              <w:rPr>
                <w:rFonts w:ascii="Times New Roman" w:eastAsia="Times New Roman" w:hAnsi="Times New Roman" w:cs="Times New Roman"/>
                <w:noProof/>
                <w:kern w:val="0"/>
                <w:szCs w:val="22"/>
                <w:lang w:val="ro-RO" w:eastAsia="en-US" w:bidi="ar-SA"/>
              </w:rPr>
              <w:t>conform histograma</w:t>
            </w:r>
          </w:p>
        </w:tc>
        <w:tc>
          <w:tcPr>
            <w:tcW w:w="963" w:type="dxa"/>
            <w:tcBorders>
              <w:top w:val="single" w:sz="4" w:space="0" w:color="auto"/>
              <w:left w:val="nil"/>
              <w:bottom w:val="single" w:sz="4" w:space="0" w:color="auto"/>
              <w:right w:val="single" w:sz="4" w:space="0" w:color="auto"/>
            </w:tcBorders>
            <w:vAlign w:val="center"/>
          </w:tcPr>
          <w:p w:rsidR="00FC19F5" w:rsidRPr="0089304E" w:rsidRDefault="00FC19F5" w:rsidP="006B6194">
            <w:pPr>
              <w:jc w:val="center"/>
              <w:rPr>
                <w:rFonts w:ascii="Times New Roman" w:eastAsia="Times New Roman" w:hAnsi="Times New Roman" w:cs="Times New Roman"/>
                <w:lang w:bidi="ar-SA"/>
              </w:rPr>
            </w:pPr>
          </w:p>
        </w:tc>
      </w:tr>
    </w:tbl>
    <w:p w:rsidR="00FC19F5" w:rsidRPr="0092599A" w:rsidRDefault="00FC19F5" w:rsidP="00FC19F5">
      <w:pPr>
        <w:shd w:val="clear" w:color="auto" w:fill="FFFFFF"/>
        <w:suppressAutoHyphens w:val="0"/>
        <w:jc w:val="both"/>
        <w:rPr>
          <w:rFonts w:ascii="Times New Roman" w:eastAsia="Times New Roman" w:hAnsi="Times New Roman" w:cs="Times New Roman"/>
          <w:b/>
          <w:bCs/>
          <w:i/>
          <w:iCs/>
          <w:noProof/>
          <w:spacing w:val="-1"/>
          <w:kern w:val="0"/>
          <w:sz w:val="24"/>
          <w:u w:val="single"/>
          <w:lang w:val="ro-RO" w:eastAsia="en-US" w:bidi="ar-SA"/>
        </w:rPr>
      </w:pPr>
      <w:r w:rsidRPr="00C939F5">
        <w:rPr>
          <w:rFonts w:ascii="Times New Roman" w:eastAsia="Times New Roman" w:hAnsi="Times New Roman" w:cs="Times New Roman"/>
          <w:b/>
          <w:bCs/>
          <w:i/>
          <w:iCs/>
          <w:noProof/>
          <w:spacing w:val="-1"/>
          <w:kern w:val="0"/>
          <w:sz w:val="24"/>
          <w:u w:val="single"/>
          <w:lang w:val="ro-RO" w:eastAsia="en-US" w:bidi="ar-SA"/>
        </w:rPr>
        <w:t>Notă!</w:t>
      </w:r>
    </w:p>
    <w:p w:rsidR="00FC19F5" w:rsidRPr="00C56E03" w:rsidRDefault="00FC19F5" w:rsidP="00FC19F5">
      <w:pPr>
        <w:pStyle w:val="ListParagraph"/>
        <w:numPr>
          <w:ilvl w:val="0"/>
          <w:numId w:val="19"/>
        </w:numPr>
        <w:shd w:val="clear" w:color="auto" w:fill="FFFFFF"/>
        <w:suppressAutoHyphens w:val="0"/>
        <w:ind w:right="1"/>
        <w:jc w:val="both"/>
        <w:rPr>
          <w:rFonts w:ascii="Times New Roman" w:eastAsia="Times New Roman" w:hAnsi="Times New Roman" w:cs="Times New Roman"/>
          <w:bCs/>
          <w:noProof/>
          <w:spacing w:val="-1"/>
          <w:kern w:val="0"/>
          <w:sz w:val="24"/>
          <w:lang w:val="ro-RO" w:eastAsia="en-US" w:bidi="ar-SA"/>
        </w:rPr>
      </w:pPr>
      <w:r w:rsidRPr="00C56E03">
        <w:rPr>
          <w:rFonts w:ascii="Times New Roman" w:eastAsia="Times New Roman" w:hAnsi="Times New Roman" w:cs="Times New Roman"/>
          <w:bCs/>
          <w:noProof/>
          <w:spacing w:val="-1"/>
          <w:kern w:val="0"/>
          <w:sz w:val="24"/>
          <w:lang w:val="ro-RO" w:eastAsia="en-US" w:bidi="ar-SA"/>
        </w:rPr>
        <w:t xml:space="preserve">Cerințele privind </w:t>
      </w:r>
      <w:r w:rsidRPr="00C56E03">
        <w:rPr>
          <w:rFonts w:ascii="Times New Roman" w:eastAsia="Times New Roman" w:hAnsi="Times New Roman" w:cs="Times New Roman"/>
          <w:b/>
          <w:bCs/>
          <w:noProof/>
          <w:spacing w:val="-1"/>
          <w:kern w:val="0"/>
          <w:sz w:val="24"/>
          <w:lang w:val="ro-RO" w:eastAsia="en-US" w:bidi="ar-SA"/>
        </w:rPr>
        <w:t>personalul (</w:t>
      </w:r>
      <w:r w:rsidRPr="00C56E03">
        <w:rPr>
          <w:rFonts w:ascii="Times New Roman" w:eastAsia="Times New Roman" w:hAnsi="Times New Roman" w:cs="Times New Roman"/>
          <w:b/>
          <w:bCs/>
          <w:color w:val="000000"/>
          <w:sz w:val="24"/>
          <w:lang w:bidi="ar-SA"/>
        </w:rPr>
        <w:t>cheie/non-cheie</w:t>
      </w:r>
      <w:r w:rsidRPr="00C56E03">
        <w:rPr>
          <w:rFonts w:ascii="Times New Roman" w:eastAsia="Times New Roman" w:hAnsi="Times New Roman" w:cs="Times New Roman"/>
          <w:bCs/>
          <w:noProof/>
          <w:spacing w:val="-1"/>
          <w:kern w:val="0"/>
          <w:sz w:val="24"/>
          <w:lang w:val="ro-RO" w:eastAsia="en-US" w:bidi="ar-SA"/>
        </w:rPr>
        <w:t>) se regăsesc la nivelul caietului de sarcini. În coloana 2 se va completa nr. de persoane, î</w:t>
      </w:r>
      <w:r>
        <w:rPr>
          <w:rFonts w:ascii="Times New Roman" w:eastAsia="Times New Roman" w:hAnsi="Times New Roman" w:cs="Times New Roman"/>
          <w:bCs/>
          <w:noProof/>
          <w:spacing w:val="-1"/>
          <w:kern w:val="0"/>
          <w:sz w:val="24"/>
          <w:lang w:val="ro-RO" w:eastAsia="en-US" w:bidi="ar-SA"/>
        </w:rPr>
        <w:t>n coloana</w:t>
      </w:r>
      <w:r w:rsidRPr="00C56E03">
        <w:rPr>
          <w:rFonts w:ascii="Times New Roman" w:eastAsia="Times New Roman" w:hAnsi="Times New Roman" w:cs="Times New Roman"/>
          <w:bCs/>
          <w:noProof/>
          <w:spacing w:val="-1"/>
          <w:kern w:val="0"/>
          <w:sz w:val="24"/>
          <w:lang w:val="ro-RO" w:eastAsia="en-US" w:bidi="ar-SA"/>
        </w:rPr>
        <w:t xml:space="preserve"> 3 se vor completa dovezile necesare demonstrării cerințelor minimale definite în caietul de sarcini, iar în coloana 4 se va completa paginația din oferta tehnică unde se regăsesc documentele doveditoare.</w:t>
      </w:r>
    </w:p>
    <w:p w:rsidR="00FC19F5" w:rsidRPr="00215810" w:rsidRDefault="00FC19F5" w:rsidP="00FC19F5">
      <w:pPr>
        <w:pStyle w:val="ListParagraph"/>
        <w:numPr>
          <w:ilvl w:val="0"/>
          <w:numId w:val="19"/>
        </w:numPr>
        <w:jc w:val="both"/>
        <w:rPr>
          <w:rFonts w:ascii="Times New Roman" w:eastAsia="Times New Roman" w:hAnsi="Times New Roman" w:cs="Times New Roman"/>
          <w:bCs/>
          <w:noProof/>
          <w:spacing w:val="-1"/>
          <w:kern w:val="0"/>
          <w:sz w:val="24"/>
          <w:lang w:val="ro-RO" w:eastAsia="en-US" w:bidi="ar-SA"/>
        </w:rPr>
      </w:pPr>
      <w:r w:rsidRPr="00215810">
        <w:rPr>
          <w:rFonts w:ascii="Times New Roman" w:eastAsia="Times New Roman" w:hAnsi="Times New Roman" w:cs="Times New Roman"/>
          <w:bCs/>
          <w:noProof/>
          <w:spacing w:val="-1"/>
          <w:kern w:val="0"/>
          <w:sz w:val="24"/>
          <w:lang w:val="ro-RO" w:eastAsia="en-US" w:bidi="ar-SA"/>
        </w:rPr>
        <w:t xml:space="preserve">Pentru </w:t>
      </w:r>
      <w:r w:rsidRPr="00215810">
        <w:rPr>
          <w:rFonts w:ascii="Times New Roman" w:eastAsia="Times New Roman" w:hAnsi="Times New Roman" w:cs="Times New Roman"/>
          <w:b/>
          <w:bCs/>
          <w:noProof/>
          <w:spacing w:val="-1"/>
          <w:kern w:val="0"/>
          <w:sz w:val="24"/>
          <w:lang w:val="ro-RO" w:eastAsia="en-US" w:bidi="ar-SA"/>
        </w:rPr>
        <w:t xml:space="preserve">managerul de proiect și </w:t>
      </w:r>
      <w:r w:rsidRPr="00215810">
        <w:rPr>
          <w:rFonts w:ascii="Times New Roman" w:eastAsia="Times New Roman" w:hAnsi="Times New Roman" w:cs="Times New Roman"/>
          <w:b/>
          <w:sz w:val="24"/>
          <w:lang w:bidi="ar-SA"/>
        </w:rPr>
        <w:t>șeful de santier</w:t>
      </w:r>
      <w:r w:rsidRPr="00215810">
        <w:rPr>
          <w:rFonts w:ascii="Times New Roman" w:eastAsia="Times New Roman" w:hAnsi="Times New Roman" w:cs="Times New Roman"/>
          <w:sz w:val="24"/>
          <w:lang w:bidi="ar-SA"/>
        </w:rPr>
        <w:t xml:space="preserve"> </w:t>
      </w:r>
      <w:r w:rsidRPr="00215810">
        <w:rPr>
          <w:rFonts w:ascii="Times New Roman" w:eastAsia="Times New Roman" w:hAnsi="Times New Roman" w:cs="Times New Roman"/>
          <w:bCs/>
          <w:noProof/>
          <w:spacing w:val="-1"/>
          <w:kern w:val="0"/>
          <w:sz w:val="24"/>
          <w:lang w:val="ro-RO" w:eastAsia="en-US" w:bidi="ar-SA"/>
        </w:rPr>
        <w:t xml:space="preserve">se vor prezenta dovezi privind experiența profesională la nivelul a cel puțin 2 (două) proiecte/contracte </w:t>
      </w:r>
      <w:r w:rsidRPr="00215810">
        <w:rPr>
          <w:rFonts w:ascii="Times New Roman" w:hAnsi="Times New Roman" w:cs="Times New Roman"/>
          <w:sz w:val="24"/>
        </w:rPr>
        <w:t>în domeniul lucrări de infrastructură edilitară, de construire/reabilitare/modernizare/extindere retele canalizare (menajeră/pluvială),</w:t>
      </w:r>
      <w:r w:rsidRPr="00215810">
        <w:rPr>
          <w:rFonts w:ascii="Times New Roman" w:hAnsi="Times New Roman" w:cs="Times New Roman"/>
          <w:spacing w:val="-16"/>
          <w:sz w:val="24"/>
        </w:rPr>
        <w:t xml:space="preserve"> </w:t>
      </w:r>
      <w:r w:rsidRPr="00215810">
        <w:rPr>
          <w:rFonts w:ascii="Times New Roman" w:eastAsia="Times New Roman" w:hAnsi="Times New Roman" w:cs="Times New Roman"/>
          <w:bCs/>
          <w:noProof/>
          <w:spacing w:val="-1"/>
          <w:kern w:val="0"/>
          <w:sz w:val="24"/>
          <w:lang w:val="ro-RO" w:eastAsia="en-US" w:bidi="ar-SA"/>
        </w:rPr>
        <w:t xml:space="preserve">în caz contrar, oferta va fi considerată </w:t>
      </w:r>
      <w:r w:rsidRPr="00215810">
        <w:rPr>
          <w:rFonts w:ascii="Times New Roman" w:eastAsia="Times New Roman" w:hAnsi="Times New Roman" w:cs="Times New Roman"/>
          <w:b/>
          <w:bCs/>
          <w:noProof/>
          <w:spacing w:val="-1"/>
          <w:kern w:val="0"/>
          <w:sz w:val="24"/>
          <w:lang w:val="ro-RO" w:eastAsia="en-US" w:bidi="ar-SA"/>
        </w:rPr>
        <w:t>neconformă</w:t>
      </w:r>
      <w:r w:rsidRPr="00215810">
        <w:rPr>
          <w:rFonts w:ascii="Times New Roman" w:eastAsia="Times New Roman" w:hAnsi="Times New Roman" w:cs="Times New Roman"/>
          <w:bCs/>
          <w:noProof/>
          <w:spacing w:val="-1"/>
          <w:kern w:val="0"/>
          <w:sz w:val="24"/>
          <w:lang w:val="ro-RO" w:eastAsia="en-US" w:bidi="ar-SA"/>
        </w:rPr>
        <w:t>.</w:t>
      </w:r>
    </w:p>
    <w:p w:rsidR="00FC19F5" w:rsidRDefault="00FC19F5" w:rsidP="00FC19F5">
      <w:pPr>
        <w:pStyle w:val="ListParagraph"/>
        <w:shd w:val="clear" w:color="auto" w:fill="FFFFFF"/>
        <w:suppressAutoHyphens w:val="0"/>
        <w:ind w:left="360" w:right="1"/>
        <w:jc w:val="both"/>
        <w:rPr>
          <w:rFonts w:ascii="Times New Roman" w:eastAsia="Times New Roman" w:hAnsi="Times New Roman" w:cs="Times New Roman"/>
          <w:noProof/>
          <w:spacing w:val="-1"/>
          <w:kern w:val="0"/>
          <w:sz w:val="24"/>
          <w:lang w:val="ro-RO" w:eastAsia="en-US" w:bidi="ar-SA"/>
        </w:rPr>
      </w:pPr>
    </w:p>
    <w:p w:rsidR="00FC19F5" w:rsidRPr="00462C76" w:rsidRDefault="00FC19F5" w:rsidP="00FC19F5">
      <w:pPr>
        <w:pStyle w:val="ListParagraph"/>
        <w:shd w:val="clear" w:color="auto" w:fill="FFFFFF"/>
        <w:suppressAutoHyphens w:val="0"/>
        <w:ind w:left="360" w:right="1"/>
        <w:jc w:val="both"/>
        <w:rPr>
          <w:rFonts w:ascii="Times New Roman" w:eastAsia="Times New Roman" w:hAnsi="Times New Roman" w:cs="Times New Roman"/>
          <w:noProof/>
          <w:spacing w:val="-1"/>
          <w:kern w:val="0"/>
          <w:sz w:val="24"/>
          <w:lang w:val="ro-RO" w:eastAsia="en-US" w:bidi="ar-SA"/>
        </w:rPr>
      </w:pPr>
      <w:r w:rsidRPr="00462C76">
        <w:rPr>
          <w:rFonts w:ascii="Times New Roman" w:eastAsia="Times New Roman" w:hAnsi="Times New Roman" w:cs="Times New Roman"/>
          <w:noProof/>
          <w:spacing w:val="-1"/>
          <w:kern w:val="0"/>
          <w:sz w:val="24"/>
          <w:lang w:val="ro-RO" w:eastAsia="en-US" w:bidi="ar-SA"/>
        </w:rPr>
        <w:t>Data completării …………..</w:t>
      </w:r>
    </w:p>
    <w:p w:rsidR="00FC19F5" w:rsidRPr="0092599A" w:rsidRDefault="00FC19F5" w:rsidP="00FC19F5">
      <w:pPr>
        <w:widowControl/>
        <w:shd w:val="clear" w:color="auto" w:fill="FFFFFF"/>
        <w:ind w:left="2880" w:firstLine="720"/>
        <w:rPr>
          <w:rFonts w:ascii="Times New Roman" w:eastAsia="Times New Roman" w:hAnsi="Times New Roman" w:cs="Arial"/>
          <w:spacing w:val="-1"/>
          <w:kern w:val="0"/>
          <w:sz w:val="24"/>
          <w:lang w:val="ro-RO" w:eastAsia="ar-SA" w:bidi="ar-SA"/>
        </w:rPr>
      </w:pPr>
      <w:r w:rsidRPr="0092599A">
        <w:rPr>
          <w:rFonts w:ascii="Times New Roman" w:eastAsia="Times New Roman" w:hAnsi="Times New Roman" w:cs="Arial"/>
          <w:spacing w:val="-1"/>
          <w:kern w:val="0"/>
          <w:sz w:val="24"/>
          <w:lang w:val="ro-RO" w:eastAsia="ar-SA" w:bidi="ar-SA"/>
        </w:rPr>
        <w:t>............................................</w:t>
      </w:r>
    </w:p>
    <w:p w:rsidR="00FC19F5" w:rsidRPr="0092599A" w:rsidRDefault="00FC19F5" w:rsidP="00FC19F5">
      <w:pPr>
        <w:widowControl/>
        <w:shd w:val="clear" w:color="auto" w:fill="FFFFFF"/>
        <w:ind w:firstLine="720"/>
        <w:rPr>
          <w:rFonts w:ascii="Times New Roman" w:eastAsia="Times New Roman" w:hAnsi="Times New Roman" w:cs="Arial"/>
          <w:spacing w:val="-1"/>
          <w:kern w:val="0"/>
          <w:sz w:val="24"/>
          <w:lang w:val="ro-RO" w:eastAsia="ar-SA" w:bidi="ar-SA"/>
        </w:rPr>
      </w:pPr>
      <w:r w:rsidRPr="0092599A">
        <w:rPr>
          <w:rFonts w:ascii="Times New Roman" w:eastAsia="Times New Roman" w:hAnsi="Times New Roman" w:cs="Arial"/>
          <w:kern w:val="0"/>
          <w:sz w:val="24"/>
          <w:lang w:val="ro-RO" w:eastAsia="ar-SA" w:bidi="ar-SA"/>
        </w:rPr>
        <w:t xml:space="preserve">                                                    (</w:t>
      </w:r>
      <w:r w:rsidRPr="0092599A">
        <w:rPr>
          <w:rFonts w:ascii="Times New Roman" w:eastAsia="Times New Roman" w:hAnsi="Times New Roman" w:cs="Arial"/>
          <w:i/>
          <w:kern w:val="0"/>
          <w:sz w:val="24"/>
          <w:lang w:val="ro-RO" w:eastAsia="ar-SA" w:bidi="ar-SA"/>
        </w:rPr>
        <w:t>denumire Ofertant</w:t>
      </w:r>
      <w:r w:rsidRPr="0092599A">
        <w:rPr>
          <w:rFonts w:ascii="Times New Roman" w:eastAsia="Times New Roman" w:hAnsi="Times New Roman" w:cs="Arial"/>
          <w:kern w:val="0"/>
          <w:sz w:val="24"/>
          <w:lang w:val="ro-RO" w:eastAsia="ar-SA" w:bidi="ar-SA"/>
        </w:rPr>
        <w:t>)</w:t>
      </w:r>
    </w:p>
    <w:p w:rsidR="00FC19F5" w:rsidRPr="0092599A" w:rsidRDefault="00FC19F5" w:rsidP="00FC19F5">
      <w:pPr>
        <w:widowControl/>
        <w:shd w:val="clear" w:color="auto" w:fill="FFFFFF"/>
        <w:rPr>
          <w:rFonts w:ascii="Times New Roman" w:eastAsia="Times New Roman" w:hAnsi="Times New Roman" w:cs="Arial"/>
          <w:spacing w:val="-1"/>
          <w:kern w:val="0"/>
          <w:sz w:val="24"/>
          <w:lang w:val="ro-RO" w:eastAsia="ar-SA" w:bidi="ar-SA"/>
        </w:rPr>
      </w:pPr>
      <w:r w:rsidRPr="0092599A">
        <w:rPr>
          <w:rFonts w:ascii="Times New Roman" w:eastAsia="Times New Roman" w:hAnsi="Times New Roman" w:cs="Arial"/>
          <w:spacing w:val="-1"/>
          <w:kern w:val="0"/>
          <w:sz w:val="24"/>
          <w:lang w:val="ro-RO" w:eastAsia="ar-SA" w:bidi="ar-SA"/>
        </w:rPr>
        <w:t xml:space="preserve">                                                       ........................................................</w:t>
      </w:r>
    </w:p>
    <w:p w:rsidR="00FC19F5" w:rsidRDefault="00FC19F5" w:rsidP="00FC19F5">
      <w:pPr>
        <w:widowControl/>
        <w:shd w:val="clear" w:color="auto" w:fill="FFFFFF"/>
        <w:ind w:left="1440" w:firstLine="720"/>
        <w:rPr>
          <w:rFonts w:ascii="Times New Roman" w:eastAsia="Times New Roman" w:hAnsi="Times New Roman" w:cs="Arial"/>
          <w:i/>
          <w:kern w:val="0"/>
          <w:sz w:val="24"/>
          <w:lang w:val="ro-RO" w:eastAsia="ar-SA" w:bidi="ar-SA"/>
        </w:rPr>
      </w:pPr>
      <w:r w:rsidRPr="0092599A">
        <w:rPr>
          <w:rFonts w:ascii="Times New Roman" w:eastAsia="Times New Roman" w:hAnsi="Times New Roman" w:cs="Arial"/>
          <w:spacing w:val="-1"/>
          <w:kern w:val="0"/>
          <w:sz w:val="24"/>
          <w:lang w:val="ro-RO" w:eastAsia="ar-SA" w:bidi="ar-SA"/>
        </w:rPr>
        <w:t>(</w:t>
      </w:r>
      <w:r w:rsidRPr="0092599A">
        <w:rPr>
          <w:rFonts w:ascii="Times New Roman" w:eastAsia="Times New Roman" w:hAnsi="Times New Roman" w:cs="Arial"/>
          <w:i/>
          <w:spacing w:val="-1"/>
          <w:kern w:val="0"/>
          <w:sz w:val="24"/>
          <w:lang w:val="ro-RO" w:eastAsia="ar-SA" w:bidi="ar-SA"/>
        </w:rPr>
        <w:t xml:space="preserve">numele si prenumele reprezentantului </w:t>
      </w:r>
      <w:r w:rsidRPr="0092599A">
        <w:rPr>
          <w:rFonts w:ascii="Times New Roman" w:eastAsia="Times New Roman" w:hAnsi="Times New Roman" w:cs="Arial"/>
          <w:i/>
          <w:kern w:val="0"/>
          <w:sz w:val="24"/>
          <w:lang w:val="ro-RO" w:eastAsia="ar-SA" w:bidi="ar-SA"/>
        </w:rPr>
        <w:t>legal/împuternicit)</w:t>
      </w:r>
    </w:p>
    <w:p w:rsidR="00FC19F5" w:rsidRDefault="00FC19F5" w:rsidP="00FC19F5">
      <w:pPr>
        <w:widowControl/>
        <w:shd w:val="clear" w:color="auto" w:fill="FFFFFF"/>
        <w:ind w:left="1440" w:firstLine="720"/>
        <w:rPr>
          <w:rFonts w:ascii="Times New Roman" w:eastAsia="Times New Roman" w:hAnsi="Times New Roman" w:cs="Arial"/>
          <w:i/>
          <w:kern w:val="0"/>
          <w:sz w:val="24"/>
          <w:lang w:val="ro-RO" w:eastAsia="ar-SA" w:bidi="ar-SA"/>
        </w:rPr>
      </w:pPr>
    </w:p>
    <w:p w:rsidR="00E15850" w:rsidRPr="0031486F" w:rsidRDefault="00E15850" w:rsidP="00E15850">
      <w:pPr>
        <w:widowControl/>
        <w:suppressAutoHyphens w:val="0"/>
        <w:rPr>
          <w:rFonts w:ascii="Times New Roman" w:eastAsia="Times New Roman" w:hAnsi="Times New Roman" w:cs="Times New Roman"/>
          <w:b/>
          <w:bCs/>
          <w:kern w:val="0"/>
          <w:sz w:val="24"/>
          <w:lang w:val="ro-RO" w:eastAsia="ro-RO" w:bidi="ar-SA"/>
        </w:rPr>
      </w:pPr>
      <w:r w:rsidRPr="0031486F">
        <w:rPr>
          <w:rFonts w:ascii="Times New Roman" w:eastAsia="Times New Roman" w:hAnsi="Times New Roman" w:cs="Times New Roman"/>
          <w:kern w:val="0"/>
          <w:sz w:val="24"/>
          <w:lang w:val="ro-RO" w:eastAsia="ro-RO" w:bidi="ar-SA"/>
        </w:rPr>
        <w:lastRenderedPageBreak/>
        <w:t xml:space="preserve">      Operator economic</w:t>
      </w:r>
      <w:r>
        <w:rPr>
          <w:rFonts w:ascii="Times New Roman" w:eastAsia="Times New Roman" w:hAnsi="Times New Roman" w:cs="Times New Roman"/>
          <w:kern w:val="0"/>
          <w:sz w:val="24"/>
          <w:lang w:val="ro-RO" w:eastAsia="ro-RO" w:bidi="ar-SA"/>
        </w:rPr>
        <w:tab/>
      </w:r>
      <w:r>
        <w:rPr>
          <w:rFonts w:ascii="Times New Roman" w:eastAsia="Times New Roman" w:hAnsi="Times New Roman" w:cs="Times New Roman"/>
          <w:kern w:val="0"/>
          <w:sz w:val="24"/>
          <w:lang w:val="ro-RO" w:eastAsia="ro-RO" w:bidi="ar-SA"/>
        </w:rPr>
        <w:tab/>
      </w:r>
      <w:r>
        <w:rPr>
          <w:rFonts w:ascii="Times New Roman" w:eastAsia="Times New Roman" w:hAnsi="Times New Roman" w:cs="Times New Roman"/>
          <w:kern w:val="0"/>
          <w:sz w:val="24"/>
          <w:lang w:val="ro-RO" w:eastAsia="ro-RO" w:bidi="ar-SA"/>
        </w:rPr>
        <w:tab/>
      </w:r>
      <w:r>
        <w:rPr>
          <w:rFonts w:ascii="Times New Roman" w:eastAsia="Times New Roman" w:hAnsi="Times New Roman" w:cs="Times New Roman"/>
          <w:kern w:val="0"/>
          <w:sz w:val="24"/>
          <w:lang w:val="ro-RO" w:eastAsia="ro-RO" w:bidi="ar-SA"/>
        </w:rPr>
        <w:tab/>
      </w:r>
      <w:r>
        <w:rPr>
          <w:rFonts w:ascii="Times New Roman" w:eastAsia="Times New Roman" w:hAnsi="Times New Roman" w:cs="Times New Roman"/>
          <w:kern w:val="0"/>
          <w:sz w:val="24"/>
          <w:lang w:val="ro-RO" w:eastAsia="ro-RO" w:bidi="ar-SA"/>
        </w:rPr>
        <w:tab/>
      </w:r>
      <w:r>
        <w:rPr>
          <w:rFonts w:ascii="Times New Roman" w:eastAsia="Times New Roman" w:hAnsi="Times New Roman" w:cs="Times New Roman"/>
          <w:kern w:val="0"/>
          <w:sz w:val="24"/>
          <w:lang w:val="ro-RO" w:eastAsia="ro-RO" w:bidi="ar-SA"/>
        </w:rPr>
        <w:tab/>
        <w:t xml:space="preserve">           </w:t>
      </w:r>
      <w:r>
        <w:rPr>
          <w:rFonts w:ascii="Times New Roman" w:eastAsia="Times New Roman" w:hAnsi="Times New Roman" w:cs="Times New Roman"/>
          <w:b/>
          <w:bCs/>
          <w:kern w:val="0"/>
          <w:sz w:val="24"/>
          <w:lang w:val="ro-RO" w:eastAsia="ro-RO" w:bidi="ar-SA"/>
        </w:rPr>
        <w:t xml:space="preserve">  </w:t>
      </w:r>
      <w:r w:rsidRPr="0031486F">
        <w:rPr>
          <w:rFonts w:ascii="Times New Roman" w:eastAsia="Times New Roman" w:hAnsi="Times New Roman" w:cs="Times New Roman"/>
          <w:b/>
          <w:bCs/>
          <w:kern w:val="0"/>
          <w:sz w:val="24"/>
          <w:lang w:val="ro-RO" w:eastAsia="ro-RO" w:bidi="ar-SA"/>
        </w:rPr>
        <w:t xml:space="preserve">  </w:t>
      </w:r>
      <w:r>
        <w:rPr>
          <w:rFonts w:ascii="Times New Roman" w:eastAsia="Times New Roman" w:hAnsi="Times New Roman" w:cs="Times New Roman"/>
          <w:b/>
          <w:bCs/>
          <w:kern w:val="0"/>
          <w:sz w:val="24"/>
          <w:lang w:val="ro-RO" w:eastAsia="ro-RO" w:bidi="ar-SA"/>
        </w:rPr>
        <w:t>Formularul nr.10.3</w:t>
      </w:r>
    </w:p>
    <w:p w:rsidR="00E15850" w:rsidRPr="0031486F" w:rsidRDefault="00E15850" w:rsidP="00E15850">
      <w:pPr>
        <w:widowControl/>
        <w:suppressAutoHyphens w:val="0"/>
        <w:rPr>
          <w:rFonts w:ascii="Times New Roman" w:eastAsia="Times New Roman" w:hAnsi="Times New Roman" w:cs="Times New Roman"/>
          <w:kern w:val="0"/>
          <w:sz w:val="24"/>
          <w:lang w:val="ro-RO" w:eastAsia="ro-RO" w:bidi="ar-SA"/>
        </w:rPr>
      </w:pPr>
      <w:r w:rsidRPr="0031486F">
        <w:rPr>
          <w:rFonts w:ascii="Times New Roman" w:eastAsia="Times New Roman" w:hAnsi="Times New Roman" w:cs="Times New Roman"/>
          <w:kern w:val="0"/>
          <w:sz w:val="24"/>
          <w:lang w:val="ro-RO" w:eastAsia="ro-RO" w:bidi="ar-SA"/>
        </w:rPr>
        <w:t xml:space="preserve">   …………..................... </w:t>
      </w:r>
    </w:p>
    <w:p w:rsidR="00E15850" w:rsidRPr="0031486F" w:rsidRDefault="00E15850" w:rsidP="00E15850">
      <w:pPr>
        <w:widowControl/>
        <w:suppressAutoHyphens w:val="0"/>
        <w:rPr>
          <w:rFonts w:ascii="Times New Roman" w:eastAsia="Times New Roman" w:hAnsi="Times New Roman" w:cs="Times New Roman"/>
          <w:kern w:val="0"/>
          <w:sz w:val="24"/>
          <w:lang w:val="ro-RO" w:eastAsia="ro-RO" w:bidi="ar-SA"/>
        </w:rPr>
      </w:pPr>
      <w:r w:rsidRPr="0031486F">
        <w:rPr>
          <w:rFonts w:ascii="Times New Roman" w:eastAsia="Times New Roman" w:hAnsi="Times New Roman" w:cs="Times New Roman"/>
          <w:kern w:val="0"/>
          <w:sz w:val="24"/>
          <w:lang w:val="ro-RO" w:eastAsia="ro-RO" w:bidi="ar-SA"/>
        </w:rPr>
        <w:t xml:space="preserve">       (denumirea/numele)</w:t>
      </w:r>
    </w:p>
    <w:p w:rsidR="00E15850" w:rsidRPr="0031486F" w:rsidRDefault="00E15850" w:rsidP="00E15850">
      <w:pPr>
        <w:widowControl/>
        <w:suppressAutoHyphens w:val="0"/>
        <w:rPr>
          <w:rFonts w:ascii="Times New Roman" w:eastAsia="Times New Roman" w:hAnsi="Times New Roman" w:cs="Times New Roman"/>
          <w:kern w:val="0"/>
          <w:sz w:val="16"/>
          <w:szCs w:val="16"/>
          <w:lang w:val="ro-RO" w:eastAsia="ro-RO" w:bidi="ar-SA"/>
        </w:rPr>
      </w:pPr>
    </w:p>
    <w:p w:rsidR="00E15850" w:rsidRPr="007F64F5" w:rsidRDefault="00E15850" w:rsidP="00E15850">
      <w:pPr>
        <w:widowControl/>
        <w:suppressAutoHyphens w:val="0"/>
        <w:jc w:val="center"/>
        <w:rPr>
          <w:rFonts w:ascii="Times New Roman" w:eastAsia="Times New Roman" w:hAnsi="Times New Roman" w:cs="Times New Roman"/>
          <w:b/>
          <w:kern w:val="0"/>
          <w:sz w:val="24"/>
          <w:lang w:val="ro-RO" w:eastAsia="en-US" w:bidi="ar-SA"/>
        </w:rPr>
      </w:pPr>
      <w:r w:rsidRPr="0031486F">
        <w:rPr>
          <w:rFonts w:ascii="Times New Roman" w:eastAsia="Times New Roman" w:hAnsi="Times New Roman" w:cs="Times New Roman"/>
          <w:b/>
          <w:bCs/>
          <w:kern w:val="0"/>
          <w:sz w:val="24"/>
          <w:lang w:val="ro-RO" w:eastAsia="ro-RO" w:bidi="ar-SA"/>
        </w:rPr>
        <w:t>ANEX</w:t>
      </w:r>
      <w:r>
        <w:rPr>
          <w:rFonts w:ascii="Times New Roman" w:eastAsia="Times New Roman" w:hAnsi="Times New Roman" w:cs="Times New Roman"/>
          <w:b/>
          <w:bCs/>
          <w:kern w:val="0"/>
          <w:sz w:val="24"/>
          <w:lang w:val="ro-RO" w:eastAsia="ro-RO" w:bidi="ar-SA"/>
        </w:rPr>
        <w:t xml:space="preserve">A 1  la Formularul 10 – Resurse </w:t>
      </w:r>
      <w:r>
        <w:rPr>
          <w:rFonts w:ascii="Times New Roman" w:eastAsia="Times New Roman" w:hAnsi="Times New Roman" w:cs="Times New Roman"/>
          <w:b/>
          <w:kern w:val="0"/>
          <w:sz w:val="24"/>
          <w:highlight w:val="cyan"/>
          <w:lang w:val="ro-RO" w:eastAsia="en-US" w:bidi="ar-SA"/>
        </w:rPr>
        <w:t xml:space="preserve">LOT III </w:t>
      </w:r>
    </w:p>
    <w:p w:rsidR="00E15850" w:rsidRPr="00DB13B5" w:rsidRDefault="00E15850" w:rsidP="00E15850">
      <w:pPr>
        <w:keepNext/>
        <w:widowControl/>
        <w:suppressAutoHyphens w:val="0"/>
        <w:jc w:val="center"/>
        <w:outlineLvl w:val="7"/>
        <w:rPr>
          <w:rFonts w:ascii="Times New Roman" w:eastAsia="Times New Roman" w:hAnsi="Times New Roman" w:cs="Times New Roman"/>
          <w:b/>
          <w:bCs/>
          <w:kern w:val="0"/>
          <w:sz w:val="10"/>
          <w:lang w:val="ro-RO" w:eastAsia="ro-RO" w:bidi="ar-SA"/>
        </w:rPr>
      </w:pPr>
    </w:p>
    <w:p w:rsidR="00E15850" w:rsidRDefault="00E15850" w:rsidP="00E15850">
      <w:pPr>
        <w:shd w:val="clear" w:color="auto" w:fill="FFFFFF"/>
        <w:suppressAutoHyphens w:val="0"/>
        <w:jc w:val="both"/>
        <w:rPr>
          <w:rFonts w:ascii="Times New Roman" w:eastAsia="Times New Roman" w:hAnsi="Times New Roman" w:cs="Times New Roman"/>
          <w:b/>
          <w:bCs/>
          <w:i/>
          <w:iCs/>
          <w:noProof/>
          <w:spacing w:val="-1"/>
          <w:kern w:val="0"/>
          <w:sz w:val="24"/>
          <w:u w:val="single"/>
          <w:lang w:val="ro-RO" w:eastAsia="en-US" w:bidi="ar-SA"/>
        </w:rPr>
      </w:pPr>
    </w:p>
    <w:tbl>
      <w:tblPr>
        <w:tblW w:w="9606" w:type="dxa"/>
        <w:tblInd w:w="250" w:type="dxa"/>
        <w:tblLook w:val="04A0"/>
      </w:tblPr>
      <w:tblGrid>
        <w:gridCol w:w="4898"/>
        <w:gridCol w:w="619"/>
        <w:gridCol w:w="9"/>
        <w:gridCol w:w="711"/>
        <w:gridCol w:w="2406"/>
        <w:gridCol w:w="963"/>
      </w:tblGrid>
      <w:tr w:rsidR="00E15850" w:rsidRPr="00AB5EB3" w:rsidTr="00166109">
        <w:trPr>
          <w:trHeight w:val="438"/>
        </w:trPr>
        <w:tc>
          <w:tcPr>
            <w:tcW w:w="4898" w:type="dxa"/>
            <w:vMerge w:val="restart"/>
            <w:tcBorders>
              <w:top w:val="single" w:sz="8" w:space="0" w:color="auto"/>
              <w:left w:val="single" w:sz="8" w:space="0" w:color="auto"/>
              <w:right w:val="nil"/>
            </w:tcBorders>
            <w:shd w:val="clear" w:color="auto" w:fill="F2F2F2" w:themeFill="background1" w:themeFillShade="F2"/>
            <w:noWrap/>
            <w:vAlign w:val="center"/>
            <w:hideMark/>
          </w:tcPr>
          <w:p w:rsidR="00E15850" w:rsidRPr="00AB5EB3" w:rsidRDefault="00E15850" w:rsidP="00166109">
            <w:pPr>
              <w:jc w:val="center"/>
              <w:rPr>
                <w:rFonts w:ascii="Times New Roman" w:eastAsia="Times New Roman" w:hAnsi="Times New Roman" w:cs="Times New Roman"/>
                <w:b/>
                <w:sz w:val="24"/>
                <w:lang w:bidi="ar-SA"/>
              </w:rPr>
            </w:pPr>
            <w:r w:rsidRPr="00AB5EB3">
              <w:rPr>
                <w:rFonts w:ascii="Times New Roman" w:eastAsia="Times New Roman" w:hAnsi="Times New Roman" w:cs="Times New Roman"/>
                <w:b/>
                <w:sz w:val="24"/>
                <w:lang w:bidi="ar-SA"/>
              </w:rPr>
              <w:t>Categorie de profesii/domeniu al specializarii</w:t>
            </w:r>
          </w:p>
        </w:tc>
        <w:tc>
          <w:tcPr>
            <w:tcW w:w="1339"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E15850" w:rsidRPr="00AB5EB3" w:rsidRDefault="00E15850" w:rsidP="00166109">
            <w:pPr>
              <w:jc w:val="center"/>
              <w:rPr>
                <w:rFonts w:ascii="Times New Roman" w:hAnsi="Times New Roman" w:cs="Times New Roman"/>
                <w:b/>
                <w:sz w:val="24"/>
              </w:rPr>
            </w:pPr>
            <w:r w:rsidRPr="00AB5EB3">
              <w:rPr>
                <w:rFonts w:ascii="Times New Roman" w:hAnsi="Times New Roman" w:cs="Times New Roman"/>
                <w:b/>
                <w:sz w:val="24"/>
              </w:rPr>
              <w:t xml:space="preserve">Nr. </w:t>
            </w:r>
            <w:r>
              <w:rPr>
                <w:rFonts w:ascii="Times New Roman" w:hAnsi="Times New Roman" w:cs="Times New Roman"/>
                <w:b/>
                <w:sz w:val="24"/>
              </w:rPr>
              <w:t xml:space="preserve">pers. </w:t>
            </w:r>
          </w:p>
        </w:tc>
        <w:tc>
          <w:tcPr>
            <w:tcW w:w="2406" w:type="dxa"/>
            <w:vMerge w:val="restart"/>
            <w:tcBorders>
              <w:top w:val="single" w:sz="8" w:space="0" w:color="auto"/>
              <w:left w:val="single" w:sz="8" w:space="0" w:color="auto"/>
              <w:right w:val="single" w:sz="8" w:space="0" w:color="auto"/>
            </w:tcBorders>
            <w:shd w:val="clear" w:color="auto" w:fill="F2F2F2" w:themeFill="background1" w:themeFillShade="F2"/>
            <w:noWrap/>
            <w:vAlign w:val="center"/>
            <w:hideMark/>
          </w:tcPr>
          <w:p w:rsidR="00E15850" w:rsidRPr="00AB5EB3" w:rsidRDefault="00E15850" w:rsidP="00166109">
            <w:pPr>
              <w:jc w:val="center"/>
              <w:rPr>
                <w:rFonts w:ascii="Times New Roman" w:eastAsia="Times New Roman" w:hAnsi="Times New Roman" w:cs="Times New Roman"/>
                <w:b/>
                <w:sz w:val="24"/>
                <w:lang w:bidi="ar-SA"/>
              </w:rPr>
            </w:pPr>
            <w:r w:rsidRPr="00AB5EB3">
              <w:rPr>
                <w:rFonts w:ascii="Times New Roman" w:hAnsi="Times New Roman" w:cs="Times New Roman"/>
                <w:b/>
                <w:sz w:val="24"/>
              </w:rPr>
              <w:t>Dovezi privind atestările, autorizările etc</w:t>
            </w:r>
          </w:p>
        </w:tc>
        <w:tc>
          <w:tcPr>
            <w:tcW w:w="963" w:type="dxa"/>
            <w:vMerge w:val="restart"/>
            <w:tcBorders>
              <w:top w:val="single" w:sz="8" w:space="0" w:color="auto"/>
              <w:left w:val="single" w:sz="8" w:space="0" w:color="auto"/>
              <w:right w:val="single" w:sz="8" w:space="0" w:color="auto"/>
            </w:tcBorders>
            <w:shd w:val="clear" w:color="auto" w:fill="F2F2F2" w:themeFill="background1" w:themeFillShade="F2"/>
            <w:vAlign w:val="center"/>
          </w:tcPr>
          <w:p w:rsidR="00E15850" w:rsidRPr="00AB5EB3" w:rsidRDefault="00E15850" w:rsidP="00166109">
            <w:pPr>
              <w:jc w:val="center"/>
              <w:rPr>
                <w:rFonts w:ascii="Times New Roman" w:eastAsia="Times New Roman" w:hAnsi="Times New Roman" w:cs="Times New Roman"/>
                <w:b/>
                <w:sz w:val="24"/>
                <w:lang w:bidi="ar-SA"/>
              </w:rPr>
            </w:pPr>
            <w:r w:rsidRPr="00AB5EB3">
              <w:rPr>
                <w:rFonts w:ascii="Times New Roman" w:eastAsia="Times New Roman" w:hAnsi="Times New Roman" w:cs="Times New Roman"/>
                <w:b/>
                <w:sz w:val="24"/>
                <w:lang w:bidi="ar-SA"/>
              </w:rPr>
              <w:t xml:space="preserve">Oferta tehnică </w:t>
            </w:r>
            <w:proofErr w:type="gramStart"/>
            <w:r w:rsidRPr="00AB5EB3">
              <w:rPr>
                <w:rFonts w:ascii="Times New Roman" w:eastAsia="Times New Roman" w:hAnsi="Times New Roman" w:cs="Times New Roman"/>
                <w:b/>
                <w:sz w:val="24"/>
                <w:lang w:bidi="ar-SA"/>
              </w:rPr>
              <w:t>pag.:</w:t>
            </w:r>
            <w:proofErr w:type="gramEnd"/>
          </w:p>
        </w:tc>
      </w:tr>
      <w:tr w:rsidR="00E15850" w:rsidRPr="00AB5EB3" w:rsidTr="00166109">
        <w:trPr>
          <w:trHeight w:val="438"/>
        </w:trPr>
        <w:tc>
          <w:tcPr>
            <w:tcW w:w="4898" w:type="dxa"/>
            <w:vMerge/>
            <w:tcBorders>
              <w:left w:val="single" w:sz="8" w:space="0" w:color="auto"/>
              <w:bottom w:val="single" w:sz="8" w:space="0" w:color="auto"/>
              <w:right w:val="nil"/>
            </w:tcBorders>
            <w:shd w:val="clear" w:color="auto" w:fill="F2F2F2" w:themeFill="background1" w:themeFillShade="F2"/>
            <w:noWrap/>
            <w:vAlign w:val="center"/>
            <w:hideMark/>
          </w:tcPr>
          <w:p w:rsidR="00E15850" w:rsidRPr="00AB5EB3" w:rsidRDefault="00E15850" w:rsidP="00166109">
            <w:pPr>
              <w:jc w:val="center"/>
              <w:rPr>
                <w:rFonts w:ascii="Times New Roman" w:eastAsia="Times New Roman" w:hAnsi="Times New Roman" w:cs="Times New Roman"/>
                <w:b/>
                <w:sz w:val="24"/>
                <w:lang w:bidi="ar-SA"/>
              </w:rPr>
            </w:pPr>
          </w:p>
        </w:tc>
        <w:tc>
          <w:tcPr>
            <w:tcW w:w="628"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E15850" w:rsidRPr="009A0AB3" w:rsidRDefault="00E15850" w:rsidP="00166109">
            <w:pPr>
              <w:ind w:left="-132" w:right="-79"/>
              <w:jc w:val="center"/>
              <w:rPr>
                <w:rFonts w:ascii="Times New Roman" w:hAnsi="Times New Roman" w:cs="Times New Roman"/>
              </w:rPr>
            </w:pPr>
            <w:r w:rsidRPr="009A0AB3">
              <w:rPr>
                <w:rFonts w:ascii="Times New Roman" w:hAnsi="Times New Roman" w:cs="Times New Roman"/>
              </w:rPr>
              <w:t>minim</w:t>
            </w:r>
          </w:p>
        </w:tc>
        <w:tc>
          <w:tcPr>
            <w:tcW w:w="711" w:type="dxa"/>
            <w:tcBorders>
              <w:left w:val="single" w:sz="8" w:space="0" w:color="auto"/>
              <w:bottom w:val="single" w:sz="8" w:space="0" w:color="auto"/>
              <w:right w:val="single" w:sz="8" w:space="0" w:color="auto"/>
            </w:tcBorders>
            <w:shd w:val="clear" w:color="auto" w:fill="F2F2F2" w:themeFill="background1" w:themeFillShade="F2"/>
            <w:vAlign w:val="center"/>
          </w:tcPr>
          <w:p w:rsidR="00E15850" w:rsidRPr="009A0AB3" w:rsidRDefault="00E15850" w:rsidP="00166109">
            <w:pPr>
              <w:ind w:left="-87" w:right="-117"/>
              <w:jc w:val="center"/>
              <w:rPr>
                <w:rFonts w:ascii="Times New Roman" w:hAnsi="Times New Roman" w:cs="Times New Roman"/>
              </w:rPr>
            </w:pPr>
            <w:r w:rsidRPr="009A0AB3">
              <w:rPr>
                <w:rFonts w:ascii="Times New Roman" w:hAnsi="Times New Roman" w:cs="Times New Roman"/>
              </w:rPr>
              <w:t>propus</w:t>
            </w:r>
          </w:p>
        </w:tc>
        <w:tc>
          <w:tcPr>
            <w:tcW w:w="2406" w:type="dxa"/>
            <w:vMerge/>
            <w:tcBorders>
              <w:left w:val="single" w:sz="8" w:space="0" w:color="auto"/>
              <w:bottom w:val="single" w:sz="8" w:space="0" w:color="auto"/>
              <w:right w:val="single" w:sz="8" w:space="0" w:color="auto"/>
            </w:tcBorders>
            <w:shd w:val="clear" w:color="auto" w:fill="F2F2F2" w:themeFill="background1" w:themeFillShade="F2"/>
            <w:noWrap/>
            <w:vAlign w:val="center"/>
            <w:hideMark/>
          </w:tcPr>
          <w:p w:rsidR="00E15850" w:rsidRPr="00AB5EB3" w:rsidRDefault="00E15850" w:rsidP="00166109">
            <w:pPr>
              <w:jc w:val="center"/>
              <w:rPr>
                <w:rFonts w:ascii="Times New Roman" w:hAnsi="Times New Roman" w:cs="Times New Roman"/>
                <w:b/>
                <w:sz w:val="24"/>
              </w:rPr>
            </w:pPr>
          </w:p>
        </w:tc>
        <w:tc>
          <w:tcPr>
            <w:tcW w:w="963" w:type="dxa"/>
            <w:vMerge/>
            <w:tcBorders>
              <w:left w:val="single" w:sz="8" w:space="0" w:color="auto"/>
              <w:bottom w:val="single" w:sz="8" w:space="0" w:color="auto"/>
              <w:right w:val="single" w:sz="8" w:space="0" w:color="auto"/>
            </w:tcBorders>
            <w:shd w:val="clear" w:color="auto" w:fill="F2F2F2" w:themeFill="background1" w:themeFillShade="F2"/>
            <w:vAlign w:val="center"/>
          </w:tcPr>
          <w:p w:rsidR="00E15850" w:rsidRPr="00AB5EB3" w:rsidRDefault="00E15850" w:rsidP="00166109">
            <w:pPr>
              <w:jc w:val="center"/>
              <w:rPr>
                <w:rFonts w:ascii="Times New Roman" w:eastAsia="Times New Roman" w:hAnsi="Times New Roman" w:cs="Times New Roman"/>
                <w:b/>
                <w:sz w:val="24"/>
                <w:lang w:bidi="ar-SA"/>
              </w:rPr>
            </w:pPr>
          </w:p>
        </w:tc>
      </w:tr>
      <w:tr w:rsidR="00E15850" w:rsidRPr="00AA4768" w:rsidTr="00166109">
        <w:trPr>
          <w:trHeight w:val="292"/>
        </w:trPr>
        <w:tc>
          <w:tcPr>
            <w:tcW w:w="9606" w:type="dxa"/>
            <w:gridSpan w:val="6"/>
            <w:tcBorders>
              <w:top w:val="nil"/>
              <w:left w:val="single" w:sz="8" w:space="0" w:color="auto"/>
              <w:bottom w:val="single" w:sz="8" w:space="0" w:color="auto"/>
              <w:right w:val="single" w:sz="8" w:space="0" w:color="000000"/>
            </w:tcBorders>
            <w:shd w:val="clear" w:color="auto" w:fill="F2F2F2" w:themeFill="background1" w:themeFillShade="F2"/>
            <w:vAlign w:val="center"/>
          </w:tcPr>
          <w:p w:rsidR="00E15850" w:rsidRPr="00AA4768" w:rsidRDefault="00E15850" w:rsidP="00166109">
            <w:pPr>
              <w:jc w:val="center"/>
              <w:rPr>
                <w:rFonts w:ascii="Times New Roman" w:eastAsia="Times New Roman" w:hAnsi="Times New Roman" w:cs="Times New Roman"/>
                <w:b/>
                <w:bCs/>
                <w:sz w:val="24"/>
                <w:lang w:bidi="ar-SA"/>
              </w:rPr>
            </w:pPr>
            <w:r w:rsidRPr="00AA4768">
              <w:rPr>
                <w:rFonts w:ascii="Times New Roman" w:eastAsia="Times New Roman" w:hAnsi="Times New Roman" w:cs="Times New Roman"/>
                <w:b/>
                <w:bCs/>
                <w:sz w:val="24"/>
                <w:lang w:bidi="ar-SA"/>
              </w:rPr>
              <w:t>Personal cheie</w:t>
            </w:r>
          </w:p>
        </w:tc>
      </w:tr>
      <w:tr w:rsidR="00E15850" w:rsidRPr="004C64E0" w:rsidTr="00166109">
        <w:trPr>
          <w:trHeight w:val="615"/>
        </w:trPr>
        <w:tc>
          <w:tcPr>
            <w:tcW w:w="4898" w:type="dxa"/>
            <w:tcBorders>
              <w:top w:val="nil"/>
              <w:left w:val="single" w:sz="8" w:space="0" w:color="auto"/>
              <w:bottom w:val="single" w:sz="4" w:space="0" w:color="auto"/>
              <w:right w:val="single" w:sz="4" w:space="0" w:color="auto"/>
            </w:tcBorders>
            <w:hideMark/>
          </w:tcPr>
          <w:p w:rsidR="00E15850" w:rsidRPr="0089304E" w:rsidRDefault="00E15850" w:rsidP="00166109">
            <w:pPr>
              <w:rPr>
                <w:rFonts w:ascii="Times New Roman" w:hAnsi="Times New Roman" w:cs="Times New Roman"/>
              </w:rPr>
            </w:pPr>
            <w:r w:rsidRPr="0089304E">
              <w:rPr>
                <w:rFonts w:ascii="Times New Roman" w:hAnsi="Times New Roman" w:cs="Times New Roman"/>
                <w:szCs w:val="22"/>
              </w:rPr>
              <w:t>Coordonator de proiect (Manager de proiect) - inginer construcții  hidroedilitare / hidrotehnice / instalații / inginer construcții civile, industriale si agricole / căi ferate drumuri și poduri</w:t>
            </w:r>
          </w:p>
        </w:tc>
        <w:tc>
          <w:tcPr>
            <w:tcW w:w="619" w:type="dxa"/>
            <w:tcBorders>
              <w:top w:val="single" w:sz="4" w:space="0" w:color="auto"/>
              <w:left w:val="nil"/>
              <w:bottom w:val="single" w:sz="4" w:space="0" w:color="auto"/>
              <w:right w:val="single" w:sz="4" w:space="0" w:color="auto"/>
            </w:tcBorders>
            <w:vAlign w:val="center"/>
          </w:tcPr>
          <w:p w:rsidR="00E15850" w:rsidRPr="0089304E" w:rsidRDefault="00E15850" w:rsidP="00166109">
            <w:pPr>
              <w:jc w:val="center"/>
              <w:rPr>
                <w:rFonts w:ascii="Times New Roman" w:eastAsia="Times New Roman" w:hAnsi="Times New Roman" w:cs="Times New Roman"/>
                <w:lang w:bidi="ar-SA"/>
              </w:rPr>
            </w:pPr>
            <w:r w:rsidRPr="0089304E">
              <w:rPr>
                <w:rFonts w:ascii="Times New Roman" w:eastAsia="Times New Roman" w:hAnsi="Times New Roman" w:cs="Times New Roman"/>
                <w:szCs w:val="22"/>
                <w:lang w:bidi="ar-SA"/>
              </w:rPr>
              <w:t>1</w:t>
            </w:r>
          </w:p>
        </w:tc>
        <w:tc>
          <w:tcPr>
            <w:tcW w:w="720" w:type="dxa"/>
            <w:gridSpan w:val="2"/>
            <w:tcBorders>
              <w:top w:val="single" w:sz="4" w:space="0" w:color="auto"/>
              <w:left w:val="nil"/>
              <w:bottom w:val="single" w:sz="4" w:space="0" w:color="auto"/>
              <w:right w:val="single" w:sz="4" w:space="0" w:color="auto"/>
            </w:tcBorders>
            <w:vAlign w:val="center"/>
          </w:tcPr>
          <w:p w:rsidR="00E15850" w:rsidRPr="0089304E" w:rsidRDefault="00E15850" w:rsidP="00166109">
            <w:pPr>
              <w:jc w:val="center"/>
              <w:rPr>
                <w:rFonts w:ascii="Times New Roman" w:eastAsia="Times New Roman" w:hAnsi="Times New Roman" w:cs="Times New Roman"/>
                <w:color w:val="FF0000"/>
                <w:lang w:bidi="ar-SA"/>
              </w:rPr>
            </w:pPr>
          </w:p>
        </w:tc>
        <w:tc>
          <w:tcPr>
            <w:tcW w:w="2406" w:type="dxa"/>
            <w:tcBorders>
              <w:top w:val="nil"/>
              <w:left w:val="single" w:sz="4" w:space="0" w:color="auto"/>
              <w:bottom w:val="single" w:sz="4" w:space="0" w:color="auto"/>
              <w:right w:val="single" w:sz="8" w:space="0" w:color="auto"/>
            </w:tcBorders>
            <w:noWrap/>
            <w:vAlign w:val="center"/>
            <w:hideMark/>
          </w:tcPr>
          <w:p w:rsidR="00E15850" w:rsidRPr="0089304E" w:rsidRDefault="00E15850" w:rsidP="00166109">
            <w:pPr>
              <w:jc w:val="center"/>
              <w:rPr>
                <w:rFonts w:ascii="Times New Roman" w:eastAsia="Times New Roman" w:hAnsi="Times New Roman" w:cs="Times New Roman"/>
                <w:color w:val="000000"/>
                <w:lang w:bidi="ar-SA"/>
              </w:rPr>
            </w:pPr>
          </w:p>
        </w:tc>
        <w:tc>
          <w:tcPr>
            <w:tcW w:w="963" w:type="dxa"/>
            <w:tcBorders>
              <w:top w:val="nil"/>
              <w:left w:val="nil"/>
              <w:bottom w:val="single" w:sz="4" w:space="0" w:color="auto"/>
              <w:right w:val="single" w:sz="8" w:space="0" w:color="auto"/>
            </w:tcBorders>
            <w:vAlign w:val="center"/>
          </w:tcPr>
          <w:p w:rsidR="00E15850" w:rsidRPr="0089304E" w:rsidRDefault="00E15850" w:rsidP="00166109">
            <w:pPr>
              <w:jc w:val="center"/>
              <w:rPr>
                <w:rFonts w:ascii="Times New Roman" w:eastAsia="Times New Roman" w:hAnsi="Times New Roman" w:cs="Times New Roman"/>
                <w:color w:val="000000"/>
                <w:lang w:bidi="ar-SA"/>
              </w:rPr>
            </w:pPr>
          </w:p>
        </w:tc>
      </w:tr>
      <w:tr w:rsidR="00E15850" w:rsidRPr="004C64E0" w:rsidTr="00166109">
        <w:trPr>
          <w:trHeight w:val="392"/>
        </w:trPr>
        <w:tc>
          <w:tcPr>
            <w:tcW w:w="4898" w:type="dxa"/>
            <w:tcBorders>
              <w:top w:val="nil"/>
              <w:left w:val="single" w:sz="8" w:space="0" w:color="auto"/>
              <w:bottom w:val="single" w:sz="4" w:space="0" w:color="auto"/>
              <w:right w:val="single" w:sz="4" w:space="0" w:color="auto"/>
            </w:tcBorders>
            <w:hideMark/>
          </w:tcPr>
          <w:p w:rsidR="00E15850" w:rsidRPr="0089304E" w:rsidRDefault="00E15850" w:rsidP="00166109">
            <w:pPr>
              <w:rPr>
                <w:rFonts w:ascii="Times New Roman" w:hAnsi="Times New Roman" w:cs="Times New Roman"/>
              </w:rPr>
            </w:pPr>
            <w:r w:rsidRPr="0089304E">
              <w:rPr>
                <w:rFonts w:ascii="Times New Roman" w:hAnsi="Times New Roman" w:cs="Times New Roman"/>
                <w:szCs w:val="22"/>
              </w:rPr>
              <w:t>Șef de șantier - inginer construcții hidroedilitare / hidrotehnice / instalații / inginer construcții civile, industriale si agricole / căi ferate drumuri și poduri</w:t>
            </w:r>
          </w:p>
        </w:tc>
        <w:tc>
          <w:tcPr>
            <w:tcW w:w="619" w:type="dxa"/>
            <w:tcBorders>
              <w:top w:val="single" w:sz="4" w:space="0" w:color="auto"/>
              <w:left w:val="nil"/>
              <w:bottom w:val="single" w:sz="4" w:space="0" w:color="auto"/>
              <w:right w:val="single" w:sz="4" w:space="0" w:color="auto"/>
            </w:tcBorders>
            <w:vAlign w:val="center"/>
          </w:tcPr>
          <w:p w:rsidR="00E15850" w:rsidRPr="0089304E" w:rsidRDefault="00E15850" w:rsidP="00166109">
            <w:pPr>
              <w:jc w:val="center"/>
              <w:rPr>
                <w:rFonts w:ascii="Times New Roman" w:eastAsia="Times New Roman" w:hAnsi="Times New Roman" w:cs="Times New Roman"/>
                <w:lang w:bidi="ar-SA"/>
              </w:rPr>
            </w:pPr>
            <w:r w:rsidRPr="0089304E">
              <w:rPr>
                <w:rFonts w:ascii="Times New Roman" w:eastAsia="Times New Roman" w:hAnsi="Times New Roman" w:cs="Times New Roman"/>
                <w:szCs w:val="22"/>
                <w:lang w:bidi="ar-SA"/>
              </w:rPr>
              <w:t>1</w:t>
            </w:r>
          </w:p>
        </w:tc>
        <w:tc>
          <w:tcPr>
            <w:tcW w:w="720" w:type="dxa"/>
            <w:gridSpan w:val="2"/>
            <w:tcBorders>
              <w:top w:val="single" w:sz="4" w:space="0" w:color="auto"/>
              <w:left w:val="nil"/>
              <w:bottom w:val="single" w:sz="4" w:space="0" w:color="auto"/>
              <w:right w:val="single" w:sz="4" w:space="0" w:color="auto"/>
            </w:tcBorders>
            <w:vAlign w:val="center"/>
          </w:tcPr>
          <w:p w:rsidR="00E15850" w:rsidRPr="0089304E" w:rsidRDefault="00E15850" w:rsidP="00166109">
            <w:pPr>
              <w:jc w:val="center"/>
              <w:rPr>
                <w:rFonts w:ascii="Times New Roman" w:eastAsia="Times New Roman" w:hAnsi="Times New Roman" w:cs="Times New Roman"/>
                <w:color w:val="FF0000"/>
                <w:lang w:bidi="ar-SA"/>
              </w:rPr>
            </w:pPr>
          </w:p>
        </w:tc>
        <w:tc>
          <w:tcPr>
            <w:tcW w:w="2406" w:type="dxa"/>
            <w:tcBorders>
              <w:top w:val="nil"/>
              <w:left w:val="single" w:sz="4" w:space="0" w:color="auto"/>
              <w:bottom w:val="single" w:sz="4" w:space="0" w:color="auto"/>
              <w:right w:val="single" w:sz="8" w:space="0" w:color="auto"/>
            </w:tcBorders>
            <w:noWrap/>
            <w:vAlign w:val="center"/>
            <w:hideMark/>
          </w:tcPr>
          <w:p w:rsidR="00E15850" w:rsidRPr="0089304E" w:rsidRDefault="00E15850" w:rsidP="00166109">
            <w:pPr>
              <w:jc w:val="center"/>
              <w:rPr>
                <w:rFonts w:ascii="Times New Roman" w:eastAsia="Times New Roman" w:hAnsi="Times New Roman" w:cs="Times New Roman"/>
                <w:color w:val="000000"/>
                <w:lang w:bidi="ar-SA"/>
              </w:rPr>
            </w:pPr>
          </w:p>
        </w:tc>
        <w:tc>
          <w:tcPr>
            <w:tcW w:w="963" w:type="dxa"/>
            <w:tcBorders>
              <w:top w:val="nil"/>
              <w:left w:val="nil"/>
              <w:bottom w:val="single" w:sz="4" w:space="0" w:color="auto"/>
              <w:right w:val="single" w:sz="8" w:space="0" w:color="auto"/>
            </w:tcBorders>
            <w:vAlign w:val="center"/>
          </w:tcPr>
          <w:p w:rsidR="00E15850" w:rsidRPr="0089304E" w:rsidRDefault="00E15850" w:rsidP="00166109">
            <w:pPr>
              <w:jc w:val="center"/>
              <w:rPr>
                <w:rFonts w:ascii="Times New Roman" w:eastAsia="Times New Roman" w:hAnsi="Times New Roman" w:cs="Times New Roman"/>
                <w:color w:val="000000"/>
                <w:lang w:bidi="ar-SA"/>
              </w:rPr>
            </w:pPr>
          </w:p>
        </w:tc>
      </w:tr>
      <w:tr w:rsidR="00E15850" w:rsidRPr="004C64E0" w:rsidTr="00166109">
        <w:trPr>
          <w:trHeight w:val="836"/>
        </w:trPr>
        <w:tc>
          <w:tcPr>
            <w:tcW w:w="4898" w:type="dxa"/>
            <w:tcBorders>
              <w:top w:val="nil"/>
              <w:left w:val="single" w:sz="8" w:space="0" w:color="auto"/>
              <w:bottom w:val="single" w:sz="4" w:space="0" w:color="auto"/>
              <w:right w:val="single" w:sz="4" w:space="0" w:color="auto"/>
            </w:tcBorders>
            <w:noWrap/>
            <w:hideMark/>
          </w:tcPr>
          <w:p w:rsidR="00E15850" w:rsidRPr="0089304E" w:rsidRDefault="00E15850" w:rsidP="00166109">
            <w:pPr>
              <w:rPr>
                <w:rFonts w:ascii="Times New Roman" w:hAnsi="Times New Roman" w:cs="Times New Roman"/>
              </w:rPr>
            </w:pPr>
            <w:r w:rsidRPr="0089304E">
              <w:rPr>
                <w:rFonts w:ascii="Times New Roman" w:hAnsi="Times New Roman" w:cs="Times New Roman"/>
                <w:szCs w:val="22"/>
              </w:rPr>
              <w:t>Responsabil tehnic cu ececutia  (RTE) autorizat pentru domeniul 9.1 - Construcții edilitare și de gospodărie comunală</w:t>
            </w:r>
          </w:p>
        </w:tc>
        <w:tc>
          <w:tcPr>
            <w:tcW w:w="619" w:type="dxa"/>
            <w:tcBorders>
              <w:top w:val="single" w:sz="4" w:space="0" w:color="auto"/>
              <w:left w:val="nil"/>
              <w:bottom w:val="single" w:sz="4" w:space="0" w:color="auto"/>
              <w:right w:val="single" w:sz="4" w:space="0" w:color="auto"/>
            </w:tcBorders>
            <w:vAlign w:val="center"/>
          </w:tcPr>
          <w:p w:rsidR="00E15850" w:rsidRPr="0089304E" w:rsidRDefault="00E15850" w:rsidP="00166109">
            <w:pPr>
              <w:jc w:val="center"/>
              <w:rPr>
                <w:rFonts w:ascii="Times New Roman" w:eastAsia="Times New Roman" w:hAnsi="Times New Roman" w:cs="Times New Roman"/>
                <w:lang w:bidi="ar-SA"/>
              </w:rPr>
            </w:pPr>
            <w:r w:rsidRPr="0089304E">
              <w:rPr>
                <w:rFonts w:ascii="Times New Roman" w:eastAsia="Times New Roman" w:hAnsi="Times New Roman" w:cs="Times New Roman"/>
                <w:szCs w:val="22"/>
                <w:lang w:bidi="ar-SA"/>
              </w:rPr>
              <w:t>1</w:t>
            </w:r>
          </w:p>
        </w:tc>
        <w:tc>
          <w:tcPr>
            <w:tcW w:w="720" w:type="dxa"/>
            <w:gridSpan w:val="2"/>
            <w:tcBorders>
              <w:top w:val="single" w:sz="4" w:space="0" w:color="auto"/>
              <w:left w:val="nil"/>
              <w:bottom w:val="single" w:sz="4" w:space="0" w:color="auto"/>
              <w:right w:val="single" w:sz="4" w:space="0" w:color="auto"/>
            </w:tcBorders>
            <w:vAlign w:val="center"/>
          </w:tcPr>
          <w:p w:rsidR="00E15850" w:rsidRPr="0089304E" w:rsidRDefault="00E15850" w:rsidP="00166109">
            <w:pPr>
              <w:jc w:val="center"/>
              <w:rPr>
                <w:rFonts w:ascii="Times New Roman" w:eastAsia="Times New Roman" w:hAnsi="Times New Roman" w:cs="Times New Roman"/>
                <w:color w:val="FF0000"/>
                <w:lang w:bidi="ar-SA"/>
              </w:rPr>
            </w:pPr>
          </w:p>
        </w:tc>
        <w:tc>
          <w:tcPr>
            <w:tcW w:w="2406" w:type="dxa"/>
            <w:tcBorders>
              <w:top w:val="nil"/>
              <w:left w:val="single" w:sz="4" w:space="0" w:color="auto"/>
              <w:bottom w:val="single" w:sz="4" w:space="0" w:color="auto"/>
              <w:right w:val="single" w:sz="8" w:space="0" w:color="auto"/>
            </w:tcBorders>
            <w:noWrap/>
            <w:vAlign w:val="center"/>
            <w:hideMark/>
          </w:tcPr>
          <w:p w:rsidR="00E15850" w:rsidRPr="0089304E" w:rsidRDefault="00E15850" w:rsidP="00166109">
            <w:pPr>
              <w:jc w:val="center"/>
              <w:rPr>
                <w:rFonts w:ascii="Times New Roman" w:eastAsia="Times New Roman" w:hAnsi="Times New Roman" w:cs="Times New Roman"/>
                <w:color w:val="000000"/>
                <w:lang w:bidi="ar-SA"/>
              </w:rPr>
            </w:pPr>
          </w:p>
        </w:tc>
        <w:tc>
          <w:tcPr>
            <w:tcW w:w="963" w:type="dxa"/>
            <w:tcBorders>
              <w:top w:val="nil"/>
              <w:left w:val="nil"/>
              <w:bottom w:val="single" w:sz="4" w:space="0" w:color="auto"/>
              <w:right w:val="single" w:sz="8" w:space="0" w:color="auto"/>
            </w:tcBorders>
            <w:vAlign w:val="center"/>
          </w:tcPr>
          <w:p w:rsidR="00E15850" w:rsidRPr="0089304E" w:rsidRDefault="00E15850" w:rsidP="00166109">
            <w:pPr>
              <w:jc w:val="center"/>
              <w:rPr>
                <w:rFonts w:ascii="Times New Roman" w:eastAsia="Times New Roman" w:hAnsi="Times New Roman" w:cs="Times New Roman"/>
                <w:color w:val="000000"/>
                <w:lang w:bidi="ar-SA"/>
              </w:rPr>
            </w:pPr>
          </w:p>
        </w:tc>
      </w:tr>
      <w:tr w:rsidR="00E15850" w:rsidRPr="004C64E0" w:rsidTr="00166109">
        <w:trPr>
          <w:trHeight w:val="319"/>
        </w:trPr>
        <w:tc>
          <w:tcPr>
            <w:tcW w:w="4898" w:type="dxa"/>
            <w:tcBorders>
              <w:top w:val="nil"/>
              <w:left w:val="single" w:sz="8" w:space="0" w:color="auto"/>
              <w:bottom w:val="single" w:sz="4" w:space="0" w:color="auto"/>
              <w:right w:val="single" w:sz="4" w:space="0" w:color="auto"/>
            </w:tcBorders>
            <w:hideMark/>
          </w:tcPr>
          <w:p w:rsidR="00E15850" w:rsidRPr="0089304E" w:rsidRDefault="00E15850" w:rsidP="00166109">
            <w:pPr>
              <w:rPr>
                <w:rFonts w:ascii="Times New Roman" w:hAnsi="Times New Roman" w:cs="Times New Roman"/>
              </w:rPr>
            </w:pPr>
            <w:r w:rsidRPr="0089304E">
              <w:rPr>
                <w:rFonts w:ascii="Times New Roman" w:hAnsi="Times New Roman" w:cs="Times New Roman"/>
                <w:szCs w:val="22"/>
              </w:rPr>
              <w:t>Topometrist autorizat OCPI</w:t>
            </w:r>
          </w:p>
        </w:tc>
        <w:tc>
          <w:tcPr>
            <w:tcW w:w="619" w:type="dxa"/>
            <w:tcBorders>
              <w:top w:val="single" w:sz="4" w:space="0" w:color="auto"/>
              <w:left w:val="nil"/>
              <w:bottom w:val="single" w:sz="4" w:space="0" w:color="auto"/>
              <w:right w:val="single" w:sz="4" w:space="0" w:color="auto"/>
            </w:tcBorders>
            <w:vAlign w:val="center"/>
          </w:tcPr>
          <w:p w:rsidR="00E15850" w:rsidRPr="0089304E" w:rsidRDefault="00E15850" w:rsidP="00166109">
            <w:pPr>
              <w:jc w:val="center"/>
              <w:rPr>
                <w:rFonts w:ascii="Times New Roman" w:eastAsia="Times New Roman" w:hAnsi="Times New Roman" w:cs="Times New Roman"/>
                <w:lang w:bidi="ar-SA"/>
              </w:rPr>
            </w:pPr>
            <w:r w:rsidRPr="0089304E">
              <w:rPr>
                <w:rFonts w:ascii="Times New Roman" w:eastAsia="Times New Roman" w:hAnsi="Times New Roman" w:cs="Times New Roman"/>
                <w:szCs w:val="22"/>
                <w:lang w:bidi="ar-SA"/>
              </w:rPr>
              <w:t>1</w:t>
            </w:r>
          </w:p>
        </w:tc>
        <w:tc>
          <w:tcPr>
            <w:tcW w:w="720" w:type="dxa"/>
            <w:gridSpan w:val="2"/>
            <w:tcBorders>
              <w:top w:val="single" w:sz="4" w:space="0" w:color="auto"/>
              <w:left w:val="nil"/>
              <w:bottom w:val="single" w:sz="4" w:space="0" w:color="auto"/>
              <w:right w:val="single" w:sz="4" w:space="0" w:color="auto"/>
            </w:tcBorders>
            <w:vAlign w:val="center"/>
          </w:tcPr>
          <w:p w:rsidR="00E15850" w:rsidRPr="0089304E" w:rsidRDefault="00E15850" w:rsidP="00166109">
            <w:pPr>
              <w:jc w:val="center"/>
              <w:rPr>
                <w:rFonts w:ascii="Times New Roman" w:eastAsia="Times New Roman" w:hAnsi="Times New Roman" w:cs="Times New Roman"/>
                <w:color w:val="FF0000"/>
                <w:lang w:bidi="ar-SA"/>
              </w:rPr>
            </w:pPr>
          </w:p>
        </w:tc>
        <w:tc>
          <w:tcPr>
            <w:tcW w:w="2406" w:type="dxa"/>
            <w:tcBorders>
              <w:top w:val="nil"/>
              <w:left w:val="single" w:sz="4" w:space="0" w:color="auto"/>
              <w:bottom w:val="single" w:sz="4" w:space="0" w:color="auto"/>
              <w:right w:val="single" w:sz="8" w:space="0" w:color="auto"/>
            </w:tcBorders>
            <w:noWrap/>
            <w:vAlign w:val="center"/>
            <w:hideMark/>
          </w:tcPr>
          <w:p w:rsidR="00E15850" w:rsidRPr="0089304E" w:rsidRDefault="00E15850" w:rsidP="00166109">
            <w:pPr>
              <w:jc w:val="center"/>
              <w:rPr>
                <w:rFonts w:ascii="Times New Roman" w:eastAsia="Times New Roman" w:hAnsi="Times New Roman" w:cs="Times New Roman"/>
                <w:color w:val="000000"/>
                <w:lang w:bidi="ar-SA"/>
              </w:rPr>
            </w:pPr>
          </w:p>
        </w:tc>
        <w:tc>
          <w:tcPr>
            <w:tcW w:w="963" w:type="dxa"/>
            <w:tcBorders>
              <w:top w:val="nil"/>
              <w:left w:val="nil"/>
              <w:bottom w:val="single" w:sz="4" w:space="0" w:color="auto"/>
              <w:right w:val="single" w:sz="8" w:space="0" w:color="auto"/>
            </w:tcBorders>
            <w:vAlign w:val="center"/>
          </w:tcPr>
          <w:p w:rsidR="00E15850" w:rsidRPr="0089304E" w:rsidRDefault="00E15850" w:rsidP="00166109">
            <w:pPr>
              <w:jc w:val="center"/>
              <w:rPr>
                <w:rFonts w:ascii="Times New Roman" w:eastAsia="Times New Roman" w:hAnsi="Times New Roman" w:cs="Times New Roman"/>
                <w:color w:val="000000"/>
                <w:lang w:bidi="ar-SA"/>
              </w:rPr>
            </w:pPr>
          </w:p>
        </w:tc>
      </w:tr>
      <w:tr w:rsidR="00E15850" w:rsidRPr="004C64E0" w:rsidTr="00166109">
        <w:trPr>
          <w:trHeight w:val="798"/>
        </w:trPr>
        <w:tc>
          <w:tcPr>
            <w:tcW w:w="4898" w:type="dxa"/>
            <w:tcBorders>
              <w:top w:val="nil"/>
              <w:left w:val="single" w:sz="8" w:space="0" w:color="auto"/>
              <w:bottom w:val="single" w:sz="4" w:space="0" w:color="auto"/>
              <w:right w:val="single" w:sz="4" w:space="0" w:color="auto"/>
            </w:tcBorders>
            <w:noWrap/>
            <w:hideMark/>
          </w:tcPr>
          <w:p w:rsidR="00E15850" w:rsidRPr="0089304E" w:rsidRDefault="00E15850" w:rsidP="00166109">
            <w:pPr>
              <w:rPr>
                <w:rFonts w:ascii="Times New Roman" w:hAnsi="Times New Roman" w:cs="Times New Roman"/>
              </w:rPr>
            </w:pPr>
            <w:r w:rsidRPr="0089304E">
              <w:rPr>
                <w:rFonts w:ascii="Times New Roman" w:hAnsi="Times New Roman" w:cs="Times New Roman"/>
                <w:szCs w:val="22"/>
              </w:rPr>
              <w:t>Inginer construcții - inginer construcții hidroedilitare / hidrotehnice / instalații / inginer construcții civile, industriale si agricole / căi ferate drumuri și poduri</w:t>
            </w:r>
          </w:p>
        </w:tc>
        <w:tc>
          <w:tcPr>
            <w:tcW w:w="619" w:type="dxa"/>
            <w:tcBorders>
              <w:top w:val="single" w:sz="4" w:space="0" w:color="auto"/>
              <w:left w:val="nil"/>
              <w:bottom w:val="single" w:sz="4" w:space="0" w:color="auto"/>
              <w:right w:val="single" w:sz="4" w:space="0" w:color="auto"/>
            </w:tcBorders>
            <w:vAlign w:val="center"/>
          </w:tcPr>
          <w:p w:rsidR="00E15850" w:rsidRPr="0089304E" w:rsidRDefault="00E15850" w:rsidP="00166109">
            <w:pPr>
              <w:jc w:val="center"/>
              <w:rPr>
                <w:rFonts w:ascii="Times New Roman" w:eastAsia="Times New Roman" w:hAnsi="Times New Roman" w:cs="Times New Roman"/>
                <w:lang w:bidi="ar-SA"/>
              </w:rPr>
            </w:pPr>
            <w:r w:rsidRPr="0089304E">
              <w:rPr>
                <w:rFonts w:ascii="Times New Roman" w:eastAsia="Times New Roman" w:hAnsi="Times New Roman" w:cs="Times New Roman"/>
                <w:szCs w:val="22"/>
                <w:lang w:bidi="ar-SA"/>
              </w:rPr>
              <w:t>1</w:t>
            </w:r>
          </w:p>
        </w:tc>
        <w:tc>
          <w:tcPr>
            <w:tcW w:w="720" w:type="dxa"/>
            <w:gridSpan w:val="2"/>
            <w:tcBorders>
              <w:top w:val="single" w:sz="4" w:space="0" w:color="auto"/>
              <w:left w:val="nil"/>
              <w:bottom w:val="single" w:sz="4" w:space="0" w:color="auto"/>
              <w:right w:val="single" w:sz="4" w:space="0" w:color="auto"/>
            </w:tcBorders>
            <w:vAlign w:val="center"/>
          </w:tcPr>
          <w:p w:rsidR="00E15850" w:rsidRPr="0089304E" w:rsidRDefault="00E15850" w:rsidP="00166109">
            <w:pPr>
              <w:jc w:val="center"/>
              <w:rPr>
                <w:rFonts w:ascii="Times New Roman" w:eastAsia="Times New Roman" w:hAnsi="Times New Roman" w:cs="Times New Roman"/>
                <w:color w:val="FF0000"/>
                <w:lang w:bidi="ar-SA"/>
              </w:rPr>
            </w:pPr>
          </w:p>
        </w:tc>
        <w:tc>
          <w:tcPr>
            <w:tcW w:w="2406" w:type="dxa"/>
            <w:tcBorders>
              <w:top w:val="nil"/>
              <w:left w:val="single" w:sz="4" w:space="0" w:color="auto"/>
              <w:bottom w:val="single" w:sz="4" w:space="0" w:color="auto"/>
              <w:right w:val="single" w:sz="8" w:space="0" w:color="auto"/>
            </w:tcBorders>
            <w:noWrap/>
            <w:vAlign w:val="center"/>
            <w:hideMark/>
          </w:tcPr>
          <w:p w:rsidR="00E15850" w:rsidRPr="0089304E" w:rsidRDefault="00E15850" w:rsidP="00166109">
            <w:pPr>
              <w:jc w:val="center"/>
              <w:rPr>
                <w:rFonts w:ascii="Times New Roman" w:eastAsia="Times New Roman" w:hAnsi="Times New Roman" w:cs="Times New Roman"/>
                <w:color w:val="000000"/>
                <w:lang w:bidi="ar-SA"/>
              </w:rPr>
            </w:pPr>
          </w:p>
        </w:tc>
        <w:tc>
          <w:tcPr>
            <w:tcW w:w="963" w:type="dxa"/>
            <w:tcBorders>
              <w:top w:val="nil"/>
              <w:left w:val="nil"/>
              <w:bottom w:val="single" w:sz="4" w:space="0" w:color="auto"/>
              <w:right w:val="single" w:sz="8" w:space="0" w:color="auto"/>
            </w:tcBorders>
            <w:vAlign w:val="center"/>
          </w:tcPr>
          <w:p w:rsidR="00E15850" w:rsidRPr="0089304E" w:rsidRDefault="00E15850" w:rsidP="00166109">
            <w:pPr>
              <w:jc w:val="center"/>
              <w:rPr>
                <w:rFonts w:ascii="Times New Roman" w:eastAsia="Times New Roman" w:hAnsi="Times New Roman" w:cs="Times New Roman"/>
                <w:color w:val="000000"/>
                <w:lang w:bidi="ar-SA"/>
              </w:rPr>
            </w:pPr>
          </w:p>
        </w:tc>
      </w:tr>
      <w:tr w:rsidR="00E15850" w:rsidRPr="004C64E0" w:rsidTr="00166109">
        <w:trPr>
          <w:trHeight w:val="319"/>
        </w:trPr>
        <w:tc>
          <w:tcPr>
            <w:tcW w:w="9606" w:type="dxa"/>
            <w:gridSpan w:val="6"/>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tcPr>
          <w:p w:rsidR="00E15850" w:rsidRPr="0089304E" w:rsidRDefault="00E15850" w:rsidP="00166109">
            <w:pPr>
              <w:jc w:val="center"/>
              <w:rPr>
                <w:rFonts w:ascii="Times New Roman" w:eastAsia="Times New Roman" w:hAnsi="Times New Roman" w:cs="Times New Roman"/>
                <w:b/>
                <w:bCs/>
                <w:color w:val="000000"/>
                <w:lang w:bidi="ar-SA"/>
              </w:rPr>
            </w:pPr>
            <w:r w:rsidRPr="0089304E">
              <w:rPr>
                <w:rFonts w:ascii="Times New Roman" w:eastAsia="Times New Roman" w:hAnsi="Times New Roman" w:cs="Times New Roman"/>
                <w:b/>
                <w:bCs/>
                <w:color w:val="000000"/>
                <w:szCs w:val="22"/>
                <w:lang w:bidi="ar-SA"/>
              </w:rPr>
              <w:t>Personal non - cheie</w:t>
            </w:r>
          </w:p>
        </w:tc>
      </w:tr>
      <w:tr w:rsidR="00E15850" w:rsidRPr="00A23796" w:rsidTr="00166109">
        <w:trPr>
          <w:trHeight w:val="502"/>
        </w:trPr>
        <w:tc>
          <w:tcPr>
            <w:tcW w:w="4898" w:type="dxa"/>
            <w:tcBorders>
              <w:top w:val="nil"/>
              <w:left w:val="single" w:sz="8" w:space="0" w:color="auto"/>
              <w:bottom w:val="single" w:sz="4" w:space="0" w:color="auto"/>
              <w:right w:val="single" w:sz="4" w:space="0" w:color="auto"/>
            </w:tcBorders>
            <w:vAlign w:val="center"/>
            <w:hideMark/>
          </w:tcPr>
          <w:p w:rsidR="00E15850" w:rsidRPr="0089304E" w:rsidRDefault="00E15850" w:rsidP="00166109">
            <w:pPr>
              <w:rPr>
                <w:rFonts w:ascii="Times New Roman" w:eastAsia="Times New Roman" w:hAnsi="Times New Roman" w:cs="Times New Roman"/>
                <w:color w:val="000000"/>
                <w:lang w:bidi="ar-SA"/>
              </w:rPr>
            </w:pPr>
            <w:r w:rsidRPr="0089304E">
              <w:rPr>
                <w:rFonts w:ascii="Times New Roman" w:eastAsia="Times New Roman" w:hAnsi="Times New Roman" w:cs="Times New Roman"/>
                <w:color w:val="000000"/>
                <w:szCs w:val="22"/>
                <w:lang w:bidi="ar-SA"/>
              </w:rPr>
              <w:t>Responsabil cu Controlul Tehnic de Calitate in Constructii (CQ)</w:t>
            </w:r>
          </w:p>
        </w:tc>
        <w:tc>
          <w:tcPr>
            <w:tcW w:w="619" w:type="dxa"/>
            <w:tcBorders>
              <w:top w:val="single" w:sz="4" w:space="0" w:color="auto"/>
              <w:left w:val="nil"/>
              <w:bottom w:val="single" w:sz="4" w:space="0" w:color="auto"/>
              <w:right w:val="single" w:sz="4" w:space="0" w:color="auto"/>
            </w:tcBorders>
            <w:vAlign w:val="center"/>
          </w:tcPr>
          <w:p w:rsidR="00E15850" w:rsidRPr="0089304E" w:rsidRDefault="00E15850" w:rsidP="00166109">
            <w:pPr>
              <w:jc w:val="center"/>
              <w:rPr>
                <w:rFonts w:ascii="Times New Roman" w:eastAsia="Times New Roman" w:hAnsi="Times New Roman" w:cs="Times New Roman"/>
                <w:color w:val="000000"/>
                <w:lang w:bidi="ar-SA"/>
              </w:rPr>
            </w:pPr>
            <w:r w:rsidRPr="0089304E">
              <w:rPr>
                <w:rFonts w:ascii="Times New Roman" w:eastAsia="Times New Roman" w:hAnsi="Times New Roman" w:cs="Times New Roman"/>
                <w:color w:val="000000"/>
                <w:szCs w:val="22"/>
                <w:lang w:bidi="ar-SA"/>
              </w:rPr>
              <w:t>1</w:t>
            </w:r>
          </w:p>
        </w:tc>
        <w:tc>
          <w:tcPr>
            <w:tcW w:w="720" w:type="dxa"/>
            <w:gridSpan w:val="2"/>
            <w:tcBorders>
              <w:top w:val="single" w:sz="4" w:space="0" w:color="auto"/>
              <w:left w:val="nil"/>
              <w:bottom w:val="single" w:sz="4" w:space="0" w:color="auto"/>
              <w:right w:val="single" w:sz="4" w:space="0" w:color="auto"/>
            </w:tcBorders>
            <w:vAlign w:val="center"/>
          </w:tcPr>
          <w:p w:rsidR="00E15850" w:rsidRPr="0089304E" w:rsidRDefault="00E15850" w:rsidP="00166109">
            <w:pPr>
              <w:jc w:val="center"/>
              <w:rPr>
                <w:rFonts w:ascii="Times New Roman" w:eastAsia="Times New Roman" w:hAnsi="Times New Roman" w:cs="Times New Roman"/>
                <w:color w:val="000000"/>
                <w:highlight w:val="yellow"/>
                <w:lang w:bidi="ar-SA"/>
              </w:rPr>
            </w:pPr>
          </w:p>
        </w:tc>
        <w:tc>
          <w:tcPr>
            <w:tcW w:w="2406" w:type="dxa"/>
            <w:tcBorders>
              <w:top w:val="nil"/>
              <w:left w:val="single" w:sz="4" w:space="0" w:color="auto"/>
              <w:bottom w:val="single" w:sz="4" w:space="0" w:color="auto"/>
              <w:right w:val="single" w:sz="8" w:space="0" w:color="auto"/>
            </w:tcBorders>
            <w:noWrap/>
            <w:vAlign w:val="center"/>
            <w:hideMark/>
          </w:tcPr>
          <w:p w:rsidR="00E15850" w:rsidRPr="0089304E" w:rsidRDefault="00E15850" w:rsidP="00166109">
            <w:pPr>
              <w:jc w:val="center"/>
              <w:rPr>
                <w:rFonts w:ascii="Times New Roman" w:eastAsia="Times New Roman" w:hAnsi="Times New Roman" w:cs="Times New Roman"/>
                <w:color w:val="000000"/>
                <w:highlight w:val="yellow"/>
                <w:lang w:bidi="ar-SA"/>
              </w:rPr>
            </w:pPr>
          </w:p>
        </w:tc>
        <w:tc>
          <w:tcPr>
            <w:tcW w:w="963" w:type="dxa"/>
            <w:tcBorders>
              <w:top w:val="nil"/>
              <w:left w:val="nil"/>
              <w:bottom w:val="single" w:sz="4" w:space="0" w:color="auto"/>
              <w:right w:val="single" w:sz="8" w:space="0" w:color="auto"/>
            </w:tcBorders>
            <w:vAlign w:val="center"/>
          </w:tcPr>
          <w:p w:rsidR="00E15850" w:rsidRPr="0089304E" w:rsidRDefault="00E15850" w:rsidP="00166109">
            <w:pPr>
              <w:jc w:val="center"/>
              <w:rPr>
                <w:rFonts w:ascii="Times New Roman" w:eastAsia="Times New Roman" w:hAnsi="Times New Roman" w:cs="Times New Roman"/>
                <w:color w:val="000000"/>
                <w:highlight w:val="yellow"/>
                <w:lang w:bidi="ar-SA"/>
              </w:rPr>
            </w:pPr>
          </w:p>
        </w:tc>
      </w:tr>
      <w:tr w:rsidR="00E15850" w:rsidRPr="00A23796" w:rsidTr="00166109">
        <w:trPr>
          <w:trHeight w:val="521"/>
        </w:trPr>
        <w:tc>
          <w:tcPr>
            <w:tcW w:w="4898" w:type="dxa"/>
            <w:tcBorders>
              <w:top w:val="nil"/>
              <w:left w:val="single" w:sz="8" w:space="0" w:color="auto"/>
              <w:bottom w:val="single" w:sz="4" w:space="0" w:color="auto"/>
              <w:right w:val="single" w:sz="4" w:space="0" w:color="auto"/>
            </w:tcBorders>
            <w:vAlign w:val="center"/>
            <w:hideMark/>
          </w:tcPr>
          <w:p w:rsidR="00E15850" w:rsidRPr="0089304E" w:rsidRDefault="00E15850" w:rsidP="00166109">
            <w:pPr>
              <w:rPr>
                <w:rFonts w:ascii="Times New Roman" w:eastAsia="Times New Roman" w:hAnsi="Times New Roman" w:cs="Times New Roman"/>
                <w:color w:val="000000"/>
                <w:lang w:bidi="ar-SA"/>
              </w:rPr>
            </w:pPr>
            <w:r w:rsidRPr="0089304E">
              <w:rPr>
                <w:rFonts w:ascii="Times New Roman" w:eastAsia="Times New Roman" w:hAnsi="Times New Roman" w:cs="Times New Roman"/>
                <w:color w:val="000000"/>
                <w:szCs w:val="22"/>
                <w:lang w:bidi="ar-SA"/>
              </w:rPr>
              <w:t>Responsabil SSM</w:t>
            </w:r>
          </w:p>
        </w:tc>
        <w:tc>
          <w:tcPr>
            <w:tcW w:w="619" w:type="dxa"/>
            <w:tcBorders>
              <w:top w:val="single" w:sz="4" w:space="0" w:color="auto"/>
              <w:left w:val="nil"/>
              <w:bottom w:val="single" w:sz="4" w:space="0" w:color="auto"/>
              <w:right w:val="single" w:sz="4" w:space="0" w:color="auto"/>
            </w:tcBorders>
            <w:vAlign w:val="center"/>
          </w:tcPr>
          <w:p w:rsidR="00E15850" w:rsidRPr="0089304E" w:rsidRDefault="00E15850" w:rsidP="00166109">
            <w:pPr>
              <w:jc w:val="center"/>
              <w:rPr>
                <w:rFonts w:ascii="Times New Roman" w:eastAsia="Times New Roman" w:hAnsi="Times New Roman" w:cs="Times New Roman"/>
                <w:color w:val="000000"/>
                <w:lang w:bidi="ar-SA"/>
              </w:rPr>
            </w:pPr>
            <w:r w:rsidRPr="0089304E">
              <w:rPr>
                <w:rFonts w:ascii="Times New Roman" w:eastAsia="Times New Roman" w:hAnsi="Times New Roman" w:cs="Times New Roman"/>
                <w:color w:val="000000"/>
                <w:szCs w:val="22"/>
                <w:lang w:bidi="ar-SA"/>
              </w:rPr>
              <w:t>1</w:t>
            </w:r>
          </w:p>
        </w:tc>
        <w:tc>
          <w:tcPr>
            <w:tcW w:w="720" w:type="dxa"/>
            <w:gridSpan w:val="2"/>
            <w:tcBorders>
              <w:top w:val="single" w:sz="4" w:space="0" w:color="auto"/>
              <w:left w:val="nil"/>
              <w:bottom w:val="single" w:sz="4" w:space="0" w:color="auto"/>
              <w:right w:val="single" w:sz="4" w:space="0" w:color="auto"/>
            </w:tcBorders>
            <w:vAlign w:val="center"/>
          </w:tcPr>
          <w:p w:rsidR="00E15850" w:rsidRPr="0089304E" w:rsidRDefault="00E15850" w:rsidP="00166109">
            <w:pPr>
              <w:jc w:val="center"/>
              <w:rPr>
                <w:rFonts w:ascii="Times New Roman" w:eastAsia="Times New Roman" w:hAnsi="Times New Roman" w:cs="Times New Roman"/>
                <w:color w:val="000000"/>
                <w:highlight w:val="yellow"/>
                <w:lang w:bidi="ar-SA"/>
              </w:rPr>
            </w:pPr>
          </w:p>
        </w:tc>
        <w:tc>
          <w:tcPr>
            <w:tcW w:w="2406" w:type="dxa"/>
            <w:tcBorders>
              <w:top w:val="nil"/>
              <w:left w:val="single" w:sz="4" w:space="0" w:color="auto"/>
              <w:bottom w:val="single" w:sz="4" w:space="0" w:color="auto"/>
              <w:right w:val="single" w:sz="8" w:space="0" w:color="auto"/>
            </w:tcBorders>
            <w:noWrap/>
            <w:vAlign w:val="center"/>
            <w:hideMark/>
          </w:tcPr>
          <w:p w:rsidR="00E15850" w:rsidRPr="0089304E" w:rsidRDefault="00E15850" w:rsidP="00166109">
            <w:pPr>
              <w:jc w:val="center"/>
              <w:rPr>
                <w:rFonts w:ascii="Times New Roman" w:eastAsia="Times New Roman" w:hAnsi="Times New Roman" w:cs="Times New Roman"/>
                <w:color w:val="000000"/>
                <w:highlight w:val="yellow"/>
                <w:lang w:bidi="ar-SA"/>
              </w:rPr>
            </w:pPr>
          </w:p>
        </w:tc>
        <w:tc>
          <w:tcPr>
            <w:tcW w:w="963" w:type="dxa"/>
            <w:tcBorders>
              <w:top w:val="nil"/>
              <w:left w:val="nil"/>
              <w:bottom w:val="single" w:sz="4" w:space="0" w:color="auto"/>
              <w:right w:val="single" w:sz="8" w:space="0" w:color="auto"/>
            </w:tcBorders>
            <w:vAlign w:val="center"/>
          </w:tcPr>
          <w:p w:rsidR="00E15850" w:rsidRPr="0089304E" w:rsidRDefault="00E15850" w:rsidP="00166109">
            <w:pPr>
              <w:jc w:val="center"/>
              <w:rPr>
                <w:rFonts w:ascii="Times New Roman" w:eastAsia="Times New Roman" w:hAnsi="Times New Roman" w:cs="Times New Roman"/>
                <w:color w:val="000000"/>
                <w:highlight w:val="yellow"/>
                <w:lang w:bidi="ar-SA"/>
              </w:rPr>
            </w:pPr>
          </w:p>
        </w:tc>
      </w:tr>
      <w:tr w:rsidR="00E15850" w:rsidRPr="009C12D7" w:rsidTr="00166109">
        <w:trPr>
          <w:trHeight w:val="521"/>
        </w:trPr>
        <w:tc>
          <w:tcPr>
            <w:tcW w:w="4898" w:type="dxa"/>
            <w:tcBorders>
              <w:top w:val="single" w:sz="4" w:space="0" w:color="auto"/>
              <w:left w:val="single" w:sz="4" w:space="0" w:color="auto"/>
              <w:bottom w:val="single" w:sz="4" w:space="0" w:color="auto"/>
              <w:right w:val="single" w:sz="4" w:space="0" w:color="auto"/>
            </w:tcBorders>
            <w:vAlign w:val="center"/>
            <w:hideMark/>
          </w:tcPr>
          <w:p w:rsidR="00E15850" w:rsidRPr="0089304E" w:rsidRDefault="00E15850" w:rsidP="00166109">
            <w:pPr>
              <w:rPr>
                <w:rFonts w:ascii="Times New Roman" w:eastAsia="Times New Roman" w:hAnsi="Times New Roman" w:cs="Times New Roman"/>
                <w:color w:val="000000"/>
                <w:lang w:bidi="ar-SA"/>
              </w:rPr>
            </w:pPr>
            <w:r w:rsidRPr="0089304E">
              <w:rPr>
                <w:rFonts w:ascii="Times New Roman" w:eastAsia="Times New Roman" w:hAnsi="Times New Roman" w:cs="Times New Roman"/>
                <w:color w:val="000000"/>
                <w:szCs w:val="22"/>
                <w:lang w:bidi="ar-SA"/>
              </w:rPr>
              <w:t>Muncitori calificati: instalatori apa si canalizare, lacatusi, izolatori, vopsitori, zidari, dulgheri, pavatori, instalatori sanitari, după caz</w:t>
            </w:r>
          </w:p>
          <w:p w:rsidR="00E15850" w:rsidRPr="0089304E" w:rsidRDefault="00E15850" w:rsidP="00166109">
            <w:pPr>
              <w:rPr>
                <w:rFonts w:ascii="Times New Roman" w:eastAsia="Times New Roman" w:hAnsi="Times New Roman" w:cs="Times New Roman"/>
                <w:lang w:bidi="ar-SA"/>
              </w:rPr>
            </w:pPr>
            <w:r w:rsidRPr="0089304E">
              <w:rPr>
                <w:rFonts w:ascii="Times New Roman" w:eastAsia="Times New Roman" w:hAnsi="Times New Roman" w:cs="Times New Roman"/>
                <w:color w:val="000000"/>
                <w:szCs w:val="22"/>
                <w:lang w:bidi="ar-SA"/>
              </w:rPr>
              <w:t>Muncitori necalificati</w:t>
            </w:r>
          </w:p>
        </w:tc>
        <w:tc>
          <w:tcPr>
            <w:tcW w:w="619" w:type="dxa"/>
            <w:tcBorders>
              <w:top w:val="single" w:sz="4" w:space="0" w:color="auto"/>
              <w:left w:val="nil"/>
              <w:bottom w:val="single" w:sz="4" w:space="0" w:color="auto"/>
              <w:right w:val="single" w:sz="4" w:space="0" w:color="auto"/>
            </w:tcBorders>
            <w:vAlign w:val="center"/>
          </w:tcPr>
          <w:p w:rsidR="00E15850" w:rsidRPr="0089304E" w:rsidRDefault="00E15850" w:rsidP="00166109">
            <w:pPr>
              <w:jc w:val="center"/>
              <w:rPr>
                <w:rFonts w:ascii="Times New Roman" w:eastAsia="Times New Roman" w:hAnsi="Times New Roman" w:cs="Times New Roman"/>
                <w:noProof/>
                <w:kern w:val="0"/>
                <w:highlight w:val="yellow"/>
                <w:lang w:val="ro-RO" w:eastAsia="en-US" w:bidi="ar-SA"/>
              </w:rPr>
            </w:pPr>
          </w:p>
        </w:tc>
        <w:tc>
          <w:tcPr>
            <w:tcW w:w="720" w:type="dxa"/>
            <w:gridSpan w:val="2"/>
            <w:tcBorders>
              <w:top w:val="single" w:sz="4" w:space="0" w:color="auto"/>
              <w:left w:val="nil"/>
              <w:bottom w:val="single" w:sz="4" w:space="0" w:color="auto"/>
              <w:right w:val="single" w:sz="4" w:space="0" w:color="auto"/>
            </w:tcBorders>
            <w:vAlign w:val="center"/>
          </w:tcPr>
          <w:p w:rsidR="00E15850" w:rsidRPr="0089304E" w:rsidRDefault="00E15850" w:rsidP="00166109">
            <w:pPr>
              <w:jc w:val="center"/>
              <w:rPr>
                <w:rFonts w:ascii="Times New Roman" w:eastAsia="Times New Roman" w:hAnsi="Times New Roman" w:cs="Times New Roman"/>
                <w:noProof/>
                <w:kern w:val="0"/>
                <w:lang w:val="ro-RO" w:eastAsia="en-US" w:bidi="ar-SA"/>
              </w:rPr>
            </w:pPr>
          </w:p>
        </w:tc>
        <w:tc>
          <w:tcPr>
            <w:tcW w:w="2406" w:type="dxa"/>
            <w:tcBorders>
              <w:top w:val="single" w:sz="4" w:space="0" w:color="auto"/>
              <w:left w:val="single" w:sz="4" w:space="0" w:color="auto"/>
              <w:bottom w:val="single" w:sz="4" w:space="0" w:color="auto"/>
              <w:right w:val="single" w:sz="8" w:space="0" w:color="auto"/>
            </w:tcBorders>
            <w:noWrap/>
            <w:vAlign w:val="center"/>
            <w:hideMark/>
          </w:tcPr>
          <w:p w:rsidR="00E15850" w:rsidRPr="0089304E" w:rsidRDefault="00E15850" w:rsidP="00166109">
            <w:pPr>
              <w:ind w:left="-78" w:right="-62"/>
              <w:jc w:val="center"/>
              <w:rPr>
                <w:rFonts w:ascii="Times New Roman" w:eastAsia="Times New Roman" w:hAnsi="Times New Roman" w:cs="Times New Roman"/>
                <w:noProof/>
                <w:kern w:val="0"/>
                <w:lang w:val="ro-RO" w:eastAsia="en-US" w:bidi="ar-SA"/>
              </w:rPr>
            </w:pPr>
            <w:r w:rsidRPr="0089304E">
              <w:rPr>
                <w:rFonts w:ascii="Times New Roman" w:eastAsia="Times New Roman" w:hAnsi="Times New Roman" w:cs="Times New Roman"/>
                <w:noProof/>
                <w:kern w:val="0"/>
                <w:szCs w:val="22"/>
                <w:lang w:val="ro-RO" w:eastAsia="en-US" w:bidi="ar-SA"/>
              </w:rPr>
              <w:t>conform histograma</w:t>
            </w:r>
          </w:p>
        </w:tc>
        <w:tc>
          <w:tcPr>
            <w:tcW w:w="963" w:type="dxa"/>
            <w:tcBorders>
              <w:top w:val="single" w:sz="4" w:space="0" w:color="auto"/>
              <w:left w:val="nil"/>
              <w:bottom w:val="single" w:sz="4" w:space="0" w:color="auto"/>
              <w:right w:val="single" w:sz="4" w:space="0" w:color="auto"/>
            </w:tcBorders>
            <w:vAlign w:val="center"/>
          </w:tcPr>
          <w:p w:rsidR="00E15850" w:rsidRPr="0089304E" w:rsidRDefault="00E15850" w:rsidP="00166109">
            <w:pPr>
              <w:jc w:val="center"/>
              <w:rPr>
                <w:rFonts w:ascii="Times New Roman" w:eastAsia="Times New Roman" w:hAnsi="Times New Roman" w:cs="Times New Roman"/>
                <w:lang w:bidi="ar-SA"/>
              </w:rPr>
            </w:pPr>
          </w:p>
        </w:tc>
      </w:tr>
    </w:tbl>
    <w:p w:rsidR="00E15850" w:rsidRDefault="00E15850" w:rsidP="00E15850">
      <w:pPr>
        <w:shd w:val="clear" w:color="auto" w:fill="FFFFFF"/>
        <w:suppressAutoHyphens w:val="0"/>
        <w:jc w:val="both"/>
        <w:rPr>
          <w:rFonts w:ascii="Times New Roman" w:eastAsia="Times New Roman" w:hAnsi="Times New Roman" w:cs="Times New Roman"/>
          <w:b/>
          <w:bCs/>
          <w:i/>
          <w:iCs/>
          <w:noProof/>
          <w:spacing w:val="-1"/>
          <w:kern w:val="0"/>
          <w:sz w:val="24"/>
          <w:u w:val="single"/>
          <w:lang w:val="ro-RO" w:eastAsia="en-US" w:bidi="ar-SA"/>
        </w:rPr>
      </w:pPr>
    </w:p>
    <w:p w:rsidR="00E15850" w:rsidRPr="0092599A" w:rsidRDefault="00E15850" w:rsidP="00E15850">
      <w:pPr>
        <w:shd w:val="clear" w:color="auto" w:fill="FFFFFF"/>
        <w:suppressAutoHyphens w:val="0"/>
        <w:jc w:val="both"/>
        <w:rPr>
          <w:rFonts w:ascii="Times New Roman" w:eastAsia="Times New Roman" w:hAnsi="Times New Roman" w:cs="Times New Roman"/>
          <w:b/>
          <w:bCs/>
          <w:i/>
          <w:iCs/>
          <w:noProof/>
          <w:spacing w:val="-1"/>
          <w:kern w:val="0"/>
          <w:sz w:val="24"/>
          <w:u w:val="single"/>
          <w:lang w:val="ro-RO" w:eastAsia="en-US" w:bidi="ar-SA"/>
        </w:rPr>
      </w:pPr>
      <w:r w:rsidRPr="00C939F5">
        <w:rPr>
          <w:rFonts w:ascii="Times New Roman" w:eastAsia="Times New Roman" w:hAnsi="Times New Roman" w:cs="Times New Roman"/>
          <w:b/>
          <w:bCs/>
          <w:i/>
          <w:iCs/>
          <w:noProof/>
          <w:spacing w:val="-1"/>
          <w:kern w:val="0"/>
          <w:sz w:val="24"/>
          <w:u w:val="single"/>
          <w:lang w:val="ro-RO" w:eastAsia="en-US" w:bidi="ar-SA"/>
        </w:rPr>
        <w:t>Notă!</w:t>
      </w:r>
    </w:p>
    <w:p w:rsidR="00E15850" w:rsidRPr="00C56E03" w:rsidRDefault="00E15850" w:rsidP="00E15850">
      <w:pPr>
        <w:pStyle w:val="ListParagraph"/>
        <w:numPr>
          <w:ilvl w:val="0"/>
          <w:numId w:val="19"/>
        </w:numPr>
        <w:shd w:val="clear" w:color="auto" w:fill="FFFFFF"/>
        <w:suppressAutoHyphens w:val="0"/>
        <w:ind w:right="1"/>
        <w:jc w:val="both"/>
        <w:rPr>
          <w:rFonts w:ascii="Times New Roman" w:eastAsia="Times New Roman" w:hAnsi="Times New Roman" w:cs="Times New Roman"/>
          <w:bCs/>
          <w:noProof/>
          <w:spacing w:val="-1"/>
          <w:kern w:val="0"/>
          <w:sz w:val="24"/>
          <w:lang w:val="ro-RO" w:eastAsia="en-US" w:bidi="ar-SA"/>
        </w:rPr>
      </w:pPr>
      <w:r w:rsidRPr="00C56E03">
        <w:rPr>
          <w:rFonts w:ascii="Times New Roman" w:eastAsia="Times New Roman" w:hAnsi="Times New Roman" w:cs="Times New Roman"/>
          <w:bCs/>
          <w:noProof/>
          <w:spacing w:val="-1"/>
          <w:kern w:val="0"/>
          <w:sz w:val="24"/>
          <w:lang w:val="ro-RO" w:eastAsia="en-US" w:bidi="ar-SA"/>
        </w:rPr>
        <w:t xml:space="preserve">Cerințele privind </w:t>
      </w:r>
      <w:r w:rsidRPr="00C56E03">
        <w:rPr>
          <w:rFonts w:ascii="Times New Roman" w:eastAsia="Times New Roman" w:hAnsi="Times New Roman" w:cs="Times New Roman"/>
          <w:b/>
          <w:bCs/>
          <w:noProof/>
          <w:spacing w:val="-1"/>
          <w:kern w:val="0"/>
          <w:sz w:val="24"/>
          <w:lang w:val="ro-RO" w:eastAsia="en-US" w:bidi="ar-SA"/>
        </w:rPr>
        <w:t>personalul (</w:t>
      </w:r>
      <w:r w:rsidRPr="00C56E03">
        <w:rPr>
          <w:rFonts w:ascii="Times New Roman" w:eastAsia="Times New Roman" w:hAnsi="Times New Roman" w:cs="Times New Roman"/>
          <w:b/>
          <w:bCs/>
          <w:color w:val="000000"/>
          <w:sz w:val="24"/>
          <w:lang w:bidi="ar-SA"/>
        </w:rPr>
        <w:t>cheie/non-cheie</w:t>
      </w:r>
      <w:r w:rsidRPr="00C56E03">
        <w:rPr>
          <w:rFonts w:ascii="Times New Roman" w:eastAsia="Times New Roman" w:hAnsi="Times New Roman" w:cs="Times New Roman"/>
          <w:bCs/>
          <w:noProof/>
          <w:spacing w:val="-1"/>
          <w:kern w:val="0"/>
          <w:sz w:val="24"/>
          <w:lang w:val="ro-RO" w:eastAsia="en-US" w:bidi="ar-SA"/>
        </w:rPr>
        <w:t>) se regăsesc la nivelul caietului de sarcini. În coloana 2 se va completa nr. de persoane, î</w:t>
      </w:r>
      <w:r>
        <w:rPr>
          <w:rFonts w:ascii="Times New Roman" w:eastAsia="Times New Roman" w:hAnsi="Times New Roman" w:cs="Times New Roman"/>
          <w:bCs/>
          <w:noProof/>
          <w:spacing w:val="-1"/>
          <w:kern w:val="0"/>
          <w:sz w:val="24"/>
          <w:lang w:val="ro-RO" w:eastAsia="en-US" w:bidi="ar-SA"/>
        </w:rPr>
        <w:t>n coloana</w:t>
      </w:r>
      <w:r w:rsidRPr="00C56E03">
        <w:rPr>
          <w:rFonts w:ascii="Times New Roman" w:eastAsia="Times New Roman" w:hAnsi="Times New Roman" w:cs="Times New Roman"/>
          <w:bCs/>
          <w:noProof/>
          <w:spacing w:val="-1"/>
          <w:kern w:val="0"/>
          <w:sz w:val="24"/>
          <w:lang w:val="ro-RO" w:eastAsia="en-US" w:bidi="ar-SA"/>
        </w:rPr>
        <w:t xml:space="preserve"> 3 se vor completa dovezile necesare demonstrării cerințelor minimale definite în caietul de sarcini, iar în coloana 4 se va completa paginația din oferta tehnică unde se regăsesc documentele doveditoare.</w:t>
      </w:r>
    </w:p>
    <w:p w:rsidR="00E15850" w:rsidRPr="00215810" w:rsidRDefault="00E15850" w:rsidP="00E15850">
      <w:pPr>
        <w:pStyle w:val="ListParagraph"/>
        <w:numPr>
          <w:ilvl w:val="0"/>
          <w:numId w:val="19"/>
        </w:numPr>
        <w:jc w:val="both"/>
        <w:rPr>
          <w:rFonts w:ascii="Times New Roman" w:eastAsia="Times New Roman" w:hAnsi="Times New Roman" w:cs="Times New Roman"/>
          <w:bCs/>
          <w:noProof/>
          <w:spacing w:val="-1"/>
          <w:kern w:val="0"/>
          <w:sz w:val="24"/>
          <w:lang w:val="ro-RO" w:eastAsia="en-US" w:bidi="ar-SA"/>
        </w:rPr>
      </w:pPr>
      <w:r w:rsidRPr="00215810">
        <w:rPr>
          <w:rFonts w:ascii="Times New Roman" w:eastAsia="Times New Roman" w:hAnsi="Times New Roman" w:cs="Times New Roman"/>
          <w:bCs/>
          <w:noProof/>
          <w:spacing w:val="-1"/>
          <w:kern w:val="0"/>
          <w:sz w:val="24"/>
          <w:lang w:val="ro-RO" w:eastAsia="en-US" w:bidi="ar-SA"/>
        </w:rPr>
        <w:t xml:space="preserve">Pentru </w:t>
      </w:r>
      <w:r w:rsidRPr="00215810">
        <w:rPr>
          <w:rFonts w:ascii="Times New Roman" w:eastAsia="Times New Roman" w:hAnsi="Times New Roman" w:cs="Times New Roman"/>
          <w:b/>
          <w:bCs/>
          <w:noProof/>
          <w:spacing w:val="-1"/>
          <w:kern w:val="0"/>
          <w:sz w:val="24"/>
          <w:lang w:val="ro-RO" w:eastAsia="en-US" w:bidi="ar-SA"/>
        </w:rPr>
        <w:t xml:space="preserve">managerul de proiect și </w:t>
      </w:r>
      <w:r w:rsidRPr="00215810">
        <w:rPr>
          <w:rFonts w:ascii="Times New Roman" w:eastAsia="Times New Roman" w:hAnsi="Times New Roman" w:cs="Times New Roman"/>
          <w:b/>
          <w:sz w:val="24"/>
          <w:lang w:bidi="ar-SA"/>
        </w:rPr>
        <w:t>șeful de santier</w:t>
      </w:r>
      <w:r w:rsidRPr="00215810">
        <w:rPr>
          <w:rFonts w:ascii="Times New Roman" w:eastAsia="Times New Roman" w:hAnsi="Times New Roman" w:cs="Times New Roman"/>
          <w:sz w:val="24"/>
          <w:lang w:bidi="ar-SA"/>
        </w:rPr>
        <w:t xml:space="preserve"> </w:t>
      </w:r>
      <w:r w:rsidRPr="00215810">
        <w:rPr>
          <w:rFonts w:ascii="Times New Roman" w:eastAsia="Times New Roman" w:hAnsi="Times New Roman" w:cs="Times New Roman"/>
          <w:bCs/>
          <w:noProof/>
          <w:spacing w:val="-1"/>
          <w:kern w:val="0"/>
          <w:sz w:val="24"/>
          <w:lang w:val="ro-RO" w:eastAsia="en-US" w:bidi="ar-SA"/>
        </w:rPr>
        <w:t xml:space="preserve">se vor prezenta dovezi privind experiența profesională la nivelul a cel puțin 2 (două) proiecte/contracte </w:t>
      </w:r>
      <w:r w:rsidRPr="00215810">
        <w:rPr>
          <w:rFonts w:ascii="Times New Roman" w:hAnsi="Times New Roman" w:cs="Times New Roman"/>
          <w:sz w:val="24"/>
        </w:rPr>
        <w:t>în domeniul lucrări de infrastructură edilitară, de construire/reabilitare/modernizare/extindere retele canalizare (menajeră/pluvială),</w:t>
      </w:r>
      <w:r w:rsidRPr="00215810">
        <w:rPr>
          <w:rFonts w:ascii="Times New Roman" w:hAnsi="Times New Roman" w:cs="Times New Roman"/>
          <w:spacing w:val="-16"/>
          <w:sz w:val="24"/>
        </w:rPr>
        <w:t xml:space="preserve"> </w:t>
      </w:r>
      <w:r w:rsidRPr="00215810">
        <w:rPr>
          <w:rFonts w:ascii="Times New Roman" w:eastAsia="Times New Roman" w:hAnsi="Times New Roman" w:cs="Times New Roman"/>
          <w:bCs/>
          <w:noProof/>
          <w:spacing w:val="-1"/>
          <w:kern w:val="0"/>
          <w:sz w:val="24"/>
          <w:lang w:val="ro-RO" w:eastAsia="en-US" w:bidi="ar-SA"/>
        </w:rPr>
        <w:t xml:space="preserve">în caz contrar, oferta va fi considerată </w:t>
      </w:r>
      <w:r w:rsidRPr="00215810">
        <w:rPr>
          <w:rFonts w:ascii="Times New Roman" w:eastAsia="Times New Roman" w:hAnsi="Times New Roman" w:cs="Times New Roman"/>
          <w:b/>
          <w:bCs/>
          <w:noProof/>
          <w:spacing w:val="-1"/>
          <w:kern w:val="0"/>
          <w:sz w:val="24"/>
          <w:lang w:val="ro-RO" w:eastAsia="en-US" w:bidi="ar-SA"/>
        </w:rPr>
        <w:t>neconformă</w:t>
      </w:r>
      <w:r w:rsidRPr="00215810">
        <w:rPr>
          <w:rFonts w:ascii="Times New Roman" w:eastAsia="Times New Roman" w:hAnsi="Times New Roman" w:cs="Times New Roman"/>
          <w:bCs/>
          <w:noProof/>
          <w:spacing w:val="-1"/>
          <w:kern w:val="0"/>
          <w:sz w:val="24"/>
          <w:lang w:val="ro-RO" w:eastAsia="en-US" w:bidi="ar-SA"/>
        </w:rPr>
        <w:t>.</w:t>
      </w:r>
    </w:p>
    <w:p w:rsidR="00E15850" w:rsidRDefault="00E15850" w:rsidP="00E15850">
      <w:pPr>
        <w:pStyle w:val="ListParagraph"/>
        <w:shd w:val="clear" w:color="auto" w:fill="FFFFFF"/>
        <w:suppressAutoHyphens w:val="0"/>
        <w:ind w:left="360" w:right="1"/>
        <w:jc w:val="both"/>
        <w:rPr>
          <w:rFonts w:ascii="Times New Roman" w:eastAsia="Times New Roman" w:hAnsi="Times New Roman" w:cs="Times New Roman"/>
          <w:noProof/>
          <w:spacing w:val="-1"/>
          <w:kern w:val="0"/>
          <w:sz w:val="24"/>
          <w:lang w:val="ro-RO" w:eastAsia="en-US" w:bidi="ar-SA"/>
        </w:rPr>
      </w:pPr>
    </w:p>
    <w:p w:rsidR="00E15850" w:rsidRPr="00462C76" w:rsidRDefault="00E15850" w:rsidP="00E15850">
      <w:pPr>
        <w:pStyle w:val="ListParagraph"/>
        <w:shd w:val="clear" w:color="auto" w:fill="FFFFFF"/>
        <w:suppressAutoHyphens w:val="0"/>
        <w:ind w:left="360" w:right="1"/>
        <w:jc w:val="both"/>
        <w:rPr>
          <w:rFonts w:ascii="Times New Roman" w:eastAsia="Times New Roman" w:hAnsi="Times New Roman" w:cs="Times New Roman"/>
          <w:noProof/>
          <w:spacing w:val="-1"/>
          <w:kern w:val="0"/>
          <w:sz w:val="24"/>
          <w:lang w:val="ro-RO" w:eastAsia="en-US" w:bidi="ar-SA"/>
        </w:rPr>
      </w:pPr>
      <w:r w:rsidRPr="00462C76">
        <w:rPr>
          <w:rFonts w:ascii="Times New Roman" w:eastAsia="Times New Roman" w:hAnsi="Times New Roman" w:cs="Times New Roman"/>
          <w:noProof/>
          <w:spacing w:val="-1"/>
          <w:kern w:val="0"/>
          <w:sz w:val="24"/>
          <w:lang w:val="ro-RO" w:eastAsia="en-US" w:bidi="ar-SA"/>
        </w:rPr>
        <w:t>Data completării …………..</w:t>
      </w:r>
    </w:p>
    <w:p w:rsidR="00E15850" w:rsidRPr="0092599A" w:rsidRDefault="00E15850" w:rsidP="00E15850">
      <w:pPr>
        <w:widowControl/>
        <w:shd w:val="clear" w:color="auto" w:fill="FFFFFF"/>
        <w:ind w:left="2880" w:firstLine="720"/>
        <w:rPr>
          <w:rFonts w:ascii="Times New Roman" w:eastAsia="Times New Roman" w:hAnsi="Times New Roman" w:cs="Arial"/>
          <w:spacing w:val="-1"/>
          <w:kern w:val="0"/>
          <w:sz w:val="24"/>
          <w:lang w:val="ro-RO" w:eastAsia="ar-SA" w:bidi="ar-SA"/>
        </w:rPr>
      </w:pPr>
      <w:r w:rsidRPr="0092599A">
        <w:rPr>
          <w:rFonts w:ascii="Times New Roman" w:eastAsia="Times New Roman" w:hAnsi="Times New Roman" w:cs="Arial"/>
          <w:spacing w:val="-1"/>
          <w:kern w:val="0"/>
          <w:sz w:val="24"/>
          <w:lang w:val="ro-RO" w:eastAsia="ar-SA" w:bidi="ar-SA"/>
        </w:rPr>
        <w:t>............................................</w:t>
      </w:r>
    </w:p>
    <w:p w:rsidR="00E15850" w:rsidRPr="0092599A" w:rsidRDefault="00E15850" w:rsidP="00E15850">
      <w:pPr>
        <w:widowControl/>
        <w:shd w:val="clear" w:color="auto" w:fill="FFFFFF"/>
        <w:ind w:firstLine="720"/>
        <w:rPr>
          <w:rFonts w:ascii="Times New Roman" w:eastAsia="Times New Roman" w:hAnsi="Times New Roman" w:cs="Arial"/>
          <w:spacing w:val="-1"/>
          <w:kern w:val="0"/>
          <w:sz w:val="24"/>
          <w:lang w:val="ro-RO" w:eastAsia="ar-SA" w:bidi="ar-SA"/>
        </w:rPr>
      </w:pPr>
      <w:r w:rsidRPr="0092599A">
        <w:rPr>
          <w:rFonts w:ascii="Times New Roman" w:eastAsia="Times New Roman" w:hAnsi="Times New Roman" w:cs="Arial"/>
          <w:kern w:val="0"/>
          <w:sz w:val="24"/>
          <w:lang w:val="ro-RO" w:eastAsia="ar-SA" w:bidi="ar-SA"/>
        </w:rPr>
        <w:t xml:space="preserve">                                                    (</w:t>
      </w:r>
      <w:r w:rsidRPr="0092599A">
        <w:rPr>
          <w:rFonts w:ascii="Times New Roman" w:eastAsia="Times New Roman" w:hAnsi="Times New Roman" w:cs="Arial"/>
          <w:i/>
          <w:kern w:val="0"/>
          <w:sz w:val="24"/>
          <w:lang w:val="ro-RO" w:eastAsia="ar-SA" w:bidi="ar-SA"/>
        </w:rPr>
        <w:t>denumire Ofertant</w:t>
      </w:r>
      <w:r w:rsidRPr="0092599A">
        <w:rPr>
          <w:rFonts w:ascii="Times New Roman" w:eastAsia="Times New Roman" w:hAnsi="Times New Roman" w:cs="Arial"/>
          <w:kern w:val="0"/>
          <w:sz w:val="24"/>
          <w:lang w:val="ro-RO" w:eastAsia="ar-SA" w:bidi="ar-SA"/>
        </w:rPr>
        <w:t>)</w:t>
      </w:r>
    </w:p>
    <w:p w:rsidR="00E15850" w:rsidRPr="0092599A" w:rsidRDefault="00E15850" w:rsidP="00E15850">
      <w:pPr>
        <w:widowControl/>
        <w:shd w:val="clear" w:color="auto" w:fill="FFFFFF"/>
        <w:rPr>
          <w:rFonts w:ascii="Times New Roman" w:eastAsia="Times New Roman" w:hAnsi="Times New Roman" w:cs="Arial"/>
          <w:spacing w:val="-1"/>
          <w:kern w:val="0"/>
          <w:sz w:val="24"/>
          <w:lang w:val="ro-RO" w:eastAsia="ar-SA" w:bidi="ar-SA"/>
        </w:rPr>
      </w:pPr>
      <w:r w:rsidRPr="0092599A">
        <w:rPr>
          <w:rFonts w:ascii="Times New Roman" w:eastAsia="Times New Roman" w:hAnsi="Times New Roman" w:cs="Arial"/>
          <w:spacing w:val="-1"/>
          <w:kern w:val="0"/>
          <w:sz w:val="24"/>
          <w:lang w:val="ro-RO" w:eastAsia="ar-SA" w:bidi="ar-SA"/>
        </w:rPr>
        <w:t xml:space="preserve">                                                       ........................................................</w:t>
      </w:r>
    </w:p>
    <w:p w:rsidR="00E15850" w:rsidRDefault="00E15850" w:rsidP="00E15850">
      <w:pPr>
        <w:widowControl/>
        <w:shd w:val="clear" w:color="auto" w:fill="FFFFFF"/>
        <w:ind w:left="1440" w:firstLine="720"/>
        <w:rPr>
          <w:rFonts w:ascii="Times New Roman" w:eastAsia="Times New Roman" w:hAnsi="Times New Roman" w:cs="Arial"/>
          <w:i/>
          <w:kern w:val="0"/>
          <w:sz w:val="24"/>
          <w:lang w:val="ro-RO" w:eastAsia="ar-SA" w:bidi="ar-SA"/>
        </w:rPr>
      </w:pPr>
      <w:r w:rsidRPr="0092599A">
        <w:rPr>
          <w:rFonts w:ascii="Times New Roman" w:eastAsia="Times New Roman" w:hAnsi="Times New Roman" w:cs="Arial"/>
          <w:spacing w:val="-1"/>
          <w:kern w:val="0"/>
          <w:sz w:val="24"/>
          <w:lang w:val="ro-RO" w:eastAsia="ar-SA" w:bidi="ar-SA"/>
        </w:rPr>
        <w:t>(</w:t>
      </w:r>
      <w:r w:rsidRPr="0092599A">
        <w:rPr>
          <w:rFonts w:ascii="Times New Roman" w:eastAsia="Times New Roman" w:hAnsi="Times New Roman" w:cs="Arial"/>
          <w:i/>
          <w:spacing w:val="-1"/>
          <w:kern w:val="0"/>
          <w:sz w:val="24"/>
          <w:lang w:val="ro-RO" w:eastAsia="ar-SA" w:bidi="ar-SA"/>
        </w:rPr>
        <w:t xml:space="preserve">numele si prenumele reprezentantului </w:t>
      </w:r>
      <w:r w:rsidRPr="0092599A">
        <w:rPr>
          <w:rFonts w:ascii="Times New Roman" w:eastAsia="Times New Roman" w:hAnsi="Times New Roman" w:cs="Arial"/>
          <w:i/>
          <w:kern w:val="0"/>
          <w:sz w:val="24"/>
          <w:lang w:val="ro-RO" w:eastAsia="ar-SA" w:bidi="ar-SA"/>
        </w:rPr>
        <w:t>legal/împuternicit)</w:t>
      </w:r>
    </w:p>
    <w:p w:rsidR="00E15850" w:rsidRDefault="00E15850" w:rsidP="00E15850">
      <w:pPr>
        <w:widowControl/>
        <w:shd w:val="clear" w:color="auto" w:fill="FFFFFF"/>
        <w:ind w:left="1440" w:firstLine="720"/>
        <w:rPr>
          <w:rFonts w:ascii="Times New Roman" w:eastAsia="Times New Roman" w:hAnsi="Times New Roman" w:cs="Arial"/>
          <w:i/>
          <w:kern w:val="0"/>
          <w:sz w:val="24"/>
          <w:lang w:val="ro-RO" w:eastAsia="ar-SA" w:bidi="ar-SA"/>
        </w:rPr>
      </w:pPr>
    </w:p>
    <w:p w:rsidR="00F616CC" w:rsidRDefault="00F616CC" w:rsidP="00E15850">
      <w:pPr>
        <w:widowControl/>
        <w:shd w:val="clear" w:color="auto" w:fill="FFFFFF"/>
        <w:ind w:left="1440" w:firstLine="720"/>
        <w:rPr>
          <w:rFonts w:ascii="Times New Roman" w:eastAsia="Times New Roman" w:hAnsi="Times New Roman" w:cs="Arial"/>
          <w:i/>
          <w:kern w:val="0"/>
          <w:sz w:val="24"/>
          <w:lang w:val="ro-RO" w:eastAsia="ar-SA" w:bidi="ar-SA"/>
        </w:rPr>
      </w:pPr>
    </w:p>
    <w:p w:rsidR="008A470F" w:rsidRPr="00553087" w:rsidRDefault="008A470F" w:rsidP="008A470F">
      <w:pPr>
        <w:widowControl/>
        <w:suppressAutoHyphens w:val="0"/>
        <w:rPr>
          <w:rFonts w:ascii="Times New Roman" w:eastAsia="Times New Roman" w:hAnsi="Times New Roman" w:cs="Times New Roman"/>
          <w:b/>
          <w:kern w:val="0"/>
          <w:sz w:val="24"/>
          <w:lang w:val="ro-RO" w:eastAsia="ro-RO" w:bidi="ar-SA"/>
        </w:rPr>
      </w:pPr>
      <w:r w:rsidRPr="0031486F">
        <w:rPr>
          <w:rFonts w:ascii="Times New Roman" w:eastAsia="Times New Roman" w:hAnsi="Times New Roman" w:cs="Times New Roman"/>
          <w:kern w:val="0"/>
          <w:sz w:val="24"/>
          <w:lang w:val="ro-RO" w:eastAsia="ro-RO" w:bidi="ar-SA"/>
        </w:rPr>
        <w:lastRenderedPageBreak/>
        <w:t xml:space="preserve">      Operator economic </w:t>
      </w:r>
      <w:r w:rsidR="00553087">
        <w:rPr>
          <w:rFonts w:ascii="Times New Roman" w:eastAsia="Times New Roman" w:hAnsi="Times New Roman" w:cs="Times New Roman"/>
          <w:kern w:val="0"/>
          <w:sz w:val="24"/>
          <w:lang w:val="ro-RO" w:eastAsia="ro-RO" w:bidi="ar-SA"/>
        </w:rPr>
        <w:tab/>
      </w:r>
      <w:r w:rsidR="00553087">
        <w:rPr>
          <w:rFonts w:ascii="Times New Roman" w:eastAsia="Times New Roman" w:hAnsi="Times New Roman" w:cs="Times New Roman"/>
          <w:kern w:val="0"/>
          <w:sz w:val="24"/>
          <w:lang w:val="ro-RO" w:eastAsia="ro-RO" w:bidi="ar-SA"/>
        </w:rPr>
        <w:tab/>
      </w:r>
      <w:r w:rsidR="00553087">
        <w:rPr>
          <w:rFonts w:ascii="Times New Roman" w:eastAsia="Times New Roman" w:hAnsi="Times New Roman" w:cs="Times New Roman"/>
          <w:kern w:val="0"/>
          <w:sz w:val="24"/>
          <w:lang w:val="ro-RO" w:eastAsia="ro-RO" w:bidi="ar-SA"/>
        </w:rPr>
        <w:tab/>
      </w:r>
      <w:r w:rsidR="00553087">
        <w:rPr>
          <w:rFonts w:ascii="Times New Roman" w:eastAsia="Times New Roman" w:hAnsi="Times New Roman" w:cs="Times New Roman"/>
          <w:kern w:val="0"/>
          <w:sz w:val="24"/>
          <w:lang w:val="ro-RO" w:eastAsia="ro-RO" w:bidi="ar-SA"/>
        </w:rPr>
        <w:tab/>
      </w:r>
      <w:r w:rsidR="00553087">
        <w:rPr>
          <w:rFonts w:ascii="Times New Roman" w:eastAsia="Times New Roman" w:hAnsi="Times New Roman" w:cs="Times New Roman"/>
          <w:kern w:val="0"/>
          <w:sz w:val="24"/>
          <w:lang w:val="ro-RO" w:eastAsia="ro-RO" w:bidi="ar-SA"/>
        </w:rPr>
        <w:tab/>
      </w:r>
      <w:r w:rsidR="00553087">
        <w:rPr>
          <w:rFonts w:ascii="Times New Roman" w:eastAsia="Times New Roman" w:hAnsi="Times New Roman" w:cs="Times New Roman"/>
          <w:kern w:val="0"/>
          <w:sz w:val="24"/>
          <w:lang w:val="ro-RO" w:eastAsia="ro-RO" w:bidi="ar-SA"/>
        </w:rPr>
        <w:tab/>
      </w:r>
      <w:r w:rsidR="00553087">
        <w:rPr>
          <w:rFonts w:ascii="Times New Roman" w:eastAsia="Times New Roman" w:hAnsi="Times New Roman" w:cs="Times New Roman"/>
          <w:kern w:val="0"/>
          <w:sz w:val="24"/>
          <w:lang w:val="ro-RO" w:eastAsia="ro-RO" w:bidi="ar-SA"/>
        </w:rPr>
        <w:tab/>
      </w:r>
      <w:r w:rsidR="00904D0B">
        <w:rPr>
          <w:rFonts w:ascii="Times New Roman" w:eastAsia="Times New Roman" w:hAnsi="Times New Roman" w:cs="Times New Roman"/>
          <w:kern w:val="0"/>
          <w:sz w:val="24"/>
          <w:lang w:val="ro-RO" w:eastAsia="ro-RO" w:bidi="ar-SA"/>
        </w:rPr>
        <w:t xml:space="preserve">   </w:t>
      </w:r>
      <w:r w:rsidR="00553087" w:rsidRPr="00553087">
        <w:rPr>
          <w:rFonts w:ascii="Times New Roman" w:eastAsia="Times New Roman" w:hAnsi="Times New Roman" w:cs="Times New Roman"/>
          <w:b/>
          <w:kern w:val="0"/>
          <w:sz w:val="24"/>
          <w:lang w:val="ro-RO" w:eastAsia="ro-RO" w:bidi="ar-SA"/>
        </w:rPr>
        <w:t>Formular nr. 11</w:t>
      </w:r>
    </w:p>
    <w:p w:rsidR="008A470F" w:rsidRPr="0031486F" w:rsidRDefault="008A470F" w:rsidP="008A470F">
      <w:pPr>
        <w:widowControl/>
        <w:suppressAutoHyphens w:val="0"/>
        <w:rPr>
          <w:rFonts w:ascii="Times New Roman" w:eastAsia="Times New Roman" w:hAnsi="Times New Roman" w:cs="Times New Roman"/>
          <w:kern w:val="0"/>
          <w:sz w:val="24"/>
          <w:lang w:val="ro-RO" w:eastAsia="ro-RO" w:bidi="ar-SA"/>
        </w:rPr>
      </w:pPr>
      <w:r w:rsidRPr="0031486F">
        <w:rPr>
          <w:rFonts w:ascii="Times New Roman" w:eastAsia="Times New Roman" w:hAnsi="Times New Roman" w:cs="Times New Roman"/>
          <w:kern w:val="0"/>
          <w:sz w:val="24"/>
          <w:lang w:val="ro-RO" w:eastAsia="ro-RO" w:bidi="ar-SA"/>
        </w:rPr>
        <w:t xml:space="preserve">   …………... .................. </w:t>
      </w:r>
    </w:p>
    <w:p w:rsidR="008A470F" w:rsidRPr="0031486F" w:rsidRDefault="008A470F" w:rsidP="008A470F">
      <w:pPr>
        <w:widowControl/>
        <w:suppressAutoHyphens w:val="0"/>
        <w:rPr>
          <w:rFonts w:ascii="Times New Roman" w:eastAsia="Times New Roman" w:hAnsi="Times New Roman" w:cs="Times New Roman"/>
          <w:i/>
          <w:kern w:val="0"/>
          <w:sz w:val="24"/>
          <w:lang w:val="ro-RO" w:eastAsia="ro-RO" w:bidi="ar-SA"/>
        </w:rPr>
      </w:pPr>
      <w:r w:rsidRPr="0031486F">
        <w:rPr>
          <w:rFonts w:ascii="Times New Roman" w:eastAsia="Times New Roman" w:hAnsi="Times New Roman" w:cs="Times New Roman"/>
          <w:i/>
          <w:kern w:val="0"/>
          <w:sz w:val="24"/>
          <w:lang w:val="ro-RO" w:eastAsia="ro-RO" w:bidi="ar-SA"/>
        </w:rPr>
        <w:t xml:space="preserve">       (denumirea/numele)</w:t>
      </w:r>
    </w:p>
    <w:p w:rsidR="008A470F" w:rsidRPr="0031486F" w:rsidRDefault="008A470F" w:rsidP="008A470F">
      <w:pPr>
        <w:widowControl/>
        <w:suppressAutoHyphens w:val="0"/>
        <w:rPr>
          <w:rFonts w:ascii="Times New Roman" w:eastAsia="Times New Roman" w:hAnsi="Times New Roman" w:cs="Times New Roman"/>
          <w:kern w:val="0"/>
          <w:sz w:val="24"/>
          <w:lang w:val="ro-RO" w:eastAsia="ro-RO" w:bidi="ar-SA"/>
        </w:rPr>
      </w:pPr>
    </w:p>
    <w:p w:rsidR="008A470F" w:rsidRPr="00D536AD" w:rsidRDefault="008A470F" w:rsidP="008A470F">
      <w:pPr>
        <w:keepNext/>
        <w:widowControl/>
        <w:suppressAutoHyphens w:val="0"/>
        <w:jc w:val="center"/>
        <w:outlineLvl w:val="7"/>
        <w:rPr>
          <w:rFonts w:ascii="Times New Roman" w:eastAsia="Times New Roman" w:hAnsi="Times New Roman" w:cs="Times New Roman"/>
          <w:b/>
          <w:bCs/>
          <w:kern w:val="0"/>
          <w:sz w:val="24"/>
          <w:lang w:val="ro-RO" w:eastAsia="ro-RO" w:bidi="ar-SA"/>
        </w:rPr>
      </w:pPr>
      <w:r w:rsidRPr="00D536AD">
        <w:rPr>
          <w:rFonts w:ascii="Times New Roman" w:eastAsia="Times New Roman" w:hAnsi="Times New Roman" w:cs="Times New Roman"/>
          <w:b/>
          <w:bCs/>
          <w:kern w:val="0"/>
          <w:sz w:val="24"/>
          <w:lang w:val="ro-RO" w:eastAsia="ro-RO" w:bidi="ar-SA"/>
        </w:rPr>
        <w:t>GRAFIC FIZIC DE DERULARE A LUCRĂRII</w:t>
      </w:r>
    </w:p>
    <w:p w:rsidR="00FC18F9" w:rsidRDefault="008A470F" w:rsidP="007F1242">
      <w:pPr>
        <w:widowControl/>
        <w:suppressAutoHyphens w:val="0"/>
        <w:autoSpaceDE w:val="0"/>
        <w:autoSpaceDN w:val="0"/>
        <w:adjustRightInd w:val="0"/>
        <w:jc w:val="center"/>
        <w:rPr>
          <w:rFonts w:ascii="Times New Roman" w:hAnsi="Times New Roman" w:cs="Times New Roman"/>
          <w:b/>
          <w:i/>
          <w:sz w:val="24"/>
        </w:rPr>
      </w:pPr>
      <w:r w:rsidRPr="00D536AD">
        <w:rPr>
          <w:rFonts w:ascii="Times New Roman" w:hAnsi="Times New Roman" w:cs="Times New Roman"/>
          <w:b/>
          <w:i/>
          <w:sz w:val="24"/>
        </w:rPr>
        <w:tab/>
      </w:r>
      <w:r w:rsidR="003A1766" w:rsidRPr="003A1766">
        <w:rPr>
          <w:rFonts w:ascii="Times New Roman" w:hAnsi="Times New Roman" w:cs="Times New Roman"/>
          <w:b/>
          <w:i/>
          <w:sz w:val="24"/>
        </w:rPr>
        <w:t>„</w:t>
      </w:r>
      <w:r w:rsidR="003A1766" w:rsidRPr="003A1766">
        <w:rPr>
          <w:rFonts w:ascii="Times New Roman" w:hAnsi="Times New Roman" w:cs="Times New Roman"/>
          <w:b/>
          <w:sz w:val="24"/>
        </w:rPr>
        <w:t xml:space="preserve">Înlocuire rețele de alimentare cu </w:t>
      </w:r>
      <w:proofErr w:type="gramStart"/>
      <w:r w:rsidR="003A1766" w:rsidRPr="003A1766">
        <w:rPr>
          <w:rFonts w:ascii="Times New Roman" w:hAnsi="Times New Roman" w:cs="Times New Roman"/>
          <w:b/>
          <w:sz w:val="24"/>
        </w:rPr>
        <w:t>apă</w:t>
      </w:r>
      <w:proofErr w:type="gramEnd"/>
      <w:r w:rsidR="003A1766" w:rsidRPr="003A1766">
        <w:rPr>
          <w:rFonts w:ascii="Times New Roman" w:hAnsi="Times New Roman" w:cs="Times New Roman"/>
          <w:b/>
          <w:sz w:val="24"/>
        </w:rPr>
        <w:t>, înlocuire rețele de canalizare menajeră și extindere de rețele de alimentare cu apă în cartierul Nufărul din municipiul Oradea (pt. corelarea cu investiția Regenerare urbană cartierul Nufărul)</w:t>
      </w:r>
      <w:r w:rsidR="003A1766" w:rsidRPr="003A1766">
        <w:rPr>
          <w:rFonts w:ascii="Times New Roman" w:hAnsi="Times New Roman" w:cs="Times New Roman"/>
          <w:b/>
          <w:i/>
          <w:sz w:val="24"/>
        </w:rPr>
        <w:t>”</w:t>
      </w:r>
    </w:p>
    <w:p w:rsidR="007F64F5" w:rsidRPr="003153B8" w:rsidRDefault="007F64F5" w:rsidP="007F64F5">
      <w:pPr>
        <w:widowControl/>
        <w:suppressAutoHyphens w:val="0"/>
        <w:jc w:val="center"/>
        <w:rPr>
          <w:rFonts w:ascii="Times New Roman" w:eastAsia="Times New Roman" w:hAnsi="Times New Roman" w:cs="Times New Roman"/>
          <w:b/>
          <w:kern w:val="0"/>
          <w:sz w:val="24"/>
          <w:lang w:val="ro-RO" w:eastAsia="en-US" w:bidi="ar-SA"/>
        </w:rPr>
      </w:pPr>
      <w:r>
        <w:rPr>
          <w:rFonts w:ascii="Times New Roman" w:eastAsia="Times New Roman" w:hAnsi="Times New Roman" w:cs="Times New Roman"/>
          <w:b/>
          <w:kern w:val="0"/>
          <w:sz w:val="24"/>
          <w:lang w:val="ro-RO" w:eastAsia="en-US" w:bidi="ar-SA"/>
        </w:rPr>
        <w:t>LOT I / LOT II / LOT III</w:t>
      </w:r>
    </w:p>
    <w:p w:rsidR="007F64F5" w:rsidRPr="003A1766" w:rsidRDefault="007F64F5" w:rsidP="007F1242">
      <w:pPr>
        <w:widowControl/>
        <w:suppressAutoHyphens w:val="0"/>
        <w:autoSpaceDE w:val="0"/>
        <w:autoSpaceDN w:val="0"/>
        <w:adjustRightInd w:val="0"/>
        <w:jc w:val="center"/>
        <w:rPr>
          <w:rFonts w:ascii="Times New Roman" w:hAnsi="Times New Roman" w:cs="Times New Roman"/>
          <w:b/>
          <w:iCs/>
          <w:sz w:val="24"/>
          <w:lang w:val="ro-RO" w:eastAsia="ro-RO"/>
        </w:rPr>
      </w:pPr>
    </w:p>
    <w:p w:rsidR="00553087" w:rsidRPr="00AA33E0" w:rsidRDefault="00553087" w:rsidP="00553087">
      <w:pPr>
        <w:keepNext/>
        <w:keepLines/>
        <w:suppressAutoHyphens w:val="0"/>
        <w:autoSpaceDE w:val="0"/>
        <w:autoSpaceDN w:val="0"/>
        <w:ind w:left="360"/>
        <w:jc w:val="center"/>
        <w:outlineLvl w:val="0"/>
        <w:rPr>
          <w:rFonts w:ascii="Times New Roman" w:hAnsi="Times New Roman" w:cs="Times New Roman"/>
          <w:b/>
          <w:bCs/>
          <w:sz w:val="24"/>
        </w:rPr>
      </w:pPr>
      <w:r w:rsidRPr="00D536AD">
        <w:rPr>
          <w:rFonts w:ascii="Times New Roman" w:hAnsi="Times New Roman" w:cs="Times New Roman"/>
          <w:b/>
          <w:bCs/>
          <w:sz w:val="24"/>
        </w:rPr>
        <w:t>Grafic general</w:t>
      </w:r>
      <w:r w:rsidRPr="00AA33E0">
        <w:rPr>
          <w:rFonts w:ascii="Times New Roman" w:hAnsi="Times New Roman" w:cs="Times New Roman"/>
          <w:b/>
          <w:bCs/>
          <w:sz w:val="24"/>
        </w:rPr>
        <w:t xml:space="preserve"> de realizare a </w:t>
      </w:r>
      <w:proofErr w:type="gramStart"/>
      <w:r w:rsidRPr="00AA33E0">
        <w:rPr>
          <w:rFonts w:ascii="Times New Roman" w:hAnsi="Times New Roman" w:cs="Times New Roman"/>
          <w:b/>
          <w:bCs/>
          <w:sz w:val="24"/>
        </w:rPr>
        <w:t>investitiei  publice</w:t>
      </w:r>
      <w:proofErr w:type="gramEnd"/>
      <w:r w:rsidRPr="00AA33E0">
        <w:rPr>
          <w:rFonts w:ascii="Times New Roman" w:hAnsi="Times New Roman" w:cs="Times New Roman"/>
          <w:b/>
          <w:bCs/>
          <w:sz w:val="24"/>
        </w:rPr>
        <w:t xml:space="preserve"> </w:t>
      </w:r>
      <w:r>
        <w:rPr>
          <w:rFonts w:ascii="Times New Roman" w:hAnsi="Times New Roman" w:cs="Times New Roman"/>
          <w:b/>
          <w:bCs/>
          <w:sz w:val="24"/>
        </w:rPr>
        <w:t>– Graficul GANTT</w:t>
      </w:r>
    </w:p>
    <w:p w:rsidR="00553087" w:rsidRPr="00AA33E0" w:rsidRDefault="00553087" w:rsidP="00553087">
      <w:pPr>
        <w:keepNext/>
        <w:keepLines/>
        <w:suppressAutoHyphens w:val="0"/>
        <w:autoSpaceDE w:val="0"/>
        <w:autoSpaceDN w:val="0"/>
        <w:ind w:left="360"/>
        <w:jc w:val="center"/>
        <w:outlineLvl w:val="0"/>
        <w:rPr>
          <w:rFonts w:ascii="Times New Roman" w:hAnsi="Times New Roman" w:cs="Times New Roman"/>
          <w:b/>
          <w:bCs/>
          <w:sz w:val="24"/>
        </w:rPr>
      </w:pPr>
    </w:p>
    <w:p w:rsidR="00553087" w:rsidRPr="00D6352C" w:rsidRDefault="00553087" w:rsidP="00553087">
      <w:pPr>
        <w:widowControl/>
        <w:suppressAutoHyphens w:val="0"/>
        <w:autoSpaceDE w:val="0"/>
        <w:spacing w:before="120" w:after="120"/>
        <w:jc w:val="both"/>
        <w:rPr>
          <w:rFonts w:ascii="Times New Roman" w:eastAsia="Times New Roman" w:hAnsi="Times New Roman" w:cs="Times New Roman"/>
          <w:i/>
          <w:noProof/>
          <w:kern w:val="0"/>
          <w:sz w:val="24"/>
          <w:lang w:val="ro-RO" w:eastAsia="en-US" w:bidi="ar-SA"/>
        </w:rPr>
      </w:pPr>
      <w:r w:rsidRPr="00D6352C">
        <w:rPr>
          <w:rFonts w:ascii="Times New Roman" w:eastAsia="Times New Roman" w:hAnsi="Times New Roman" w:cs="Times New Roman"/>
          <w:i/>
          <w:noProof/>
          <w:kern w:val="0"/>
          <w:sz w:val="24"/>
          <w:lang w:val="ro-RO" w:eastAsia="en-US" w:bidi="ar-SA"/>
        </w:rPr>
        <w:t xml:space="preserve">Procedura de atribuire </w:t>
      </w:r>
      <w:r w:rsidRPr="00D6352C">
        <w:rPr>
          <w:rFonts w:ascii="Times New Roman" w:eastAsia="Times New Roman" w:hAnsi="Times New Roman" w:cs="Times New Roman"/>
          <w:noProof/>
          <w:kern w:val="0"/>
          <w:sz w:val="24"/>
          <w:lang w:val="ro-RO" w:eastAsia="en-US" w:bidi="ar-SA"/>
        </w:rPr>
        <w:t>.........................................</w:t>
      </w:r>
    </w:p>
    <w:p w:rsidR="00553087" w:rsidRPr="00D6352C" w:rsidRDefault="00553087" w:rsidP="00553087">
      <w:pPr>
        <w:widowControl/>
        <w:suppressAutoHyphens w:val="0"/>
        <w:autoSpaceDE w:val="0"/>
        <w:spacing w:before="120" w:after="120"/>
        <w:jc w:val="both"/>
        <w:rPr>
          <w:rFonts w:ascii="Times New Roman" w:eastAsia="Times New Roman" w:hAnsi="Times New Roman" w:cs="Times New Roman"/>
          <w:i/>
          <w:noProof/>
          <w:kern w:val="0"/>
          <w:sz w:val="24"/>
          <w:lang w:val="ro-RO" w:eastAsia="en-US" w:bidi="ar-SA"/>
        </w:rPr>
      </w:pPr>
      <w:r w:rsidRPr="00D6352C">
        <w:rPr>
          <w:rFonts w:ascii="Times New Roman" w:eastAsia="Times New Roman" w:hAnsi="Times New Roman" w:cs="Times New Roman"/>
          <w:i/>
          <w:noProof/>
          <w:kern w:val="0"/>
          <w:sz w:val="24"/>
          <w:lang w:val="ro-RO" w:eastAsia="en-US" w:bidi="ar-SA"/>
        </w:rPr>
        <w:t xml:space="preserve">Nr. </w:t>
      </w:r>
      <w:r>
        <w:rPr>
          <w:rFonts w:ascii="Times New Roman" w:eastAsia="Times New Roman" w:hAnsi="Times New Roman" w:cs="Times New Roman"/>
          <w:i/>
          <w:noProof/>
          <w:kern w:val="0"/>
          <w:sz w:val="24"/>
          <w:lang w:val="ro-RO" w:eastAsia="en-US" w:bidi="ar-SA"/>
        </w:rPr>
        <w:t>anunț</w:t>
      </w:r>
      <w:r w:rsidRPr="00D6352C">
        <w:rPr>
          <w:rFonts w:ascii="Times New Roman" w:eastAsia="Times New Roman" w:hAnsi="Times New Roman" w:cs="Times New Roman"/>
          <w:i/>
          <w:noProof/>
          <w:kern w:val="0"/>
          <w:sz w:val="24"/>
          <w:lang w:val="ro-RO" w:eastAsia="en-US" w:bidi="ar-SA"/>
        </w:rPr>
        <w:t xml:space="preserve"> de participare________________</w:t>
      </w:r>
    </w:p>
    <w:p w:rsidR="00553087" w:rsidRPr="00D6352C" w:rsidRDefault="00553087" w:rsidP="00553087">
      <w:pPr>
        <w:widowControl/>
        <w:suppressAutoHyphens w:val="0"/>
        <w:jc w:val="center"/>
        <w:rPr>
          <w:rFonts w:ascii="Times New Roman" w:eastAsia="Times New Roman" w:hAnsi="Times New Roman" w:cs="Times New Roman"/>
          <w:kern w:val="0"/>
          <w:sz w:val="24"/>
          <w:lang w:val="ro-RO" w:eastAsia="ro-RO" w:bidi="ar-SA"/>
        </w:rPr>
      </w:pPr>
    </w:p>
    <w:p w:rsidR="00553087" w:rsidRPr="00AA33E0" w:rsidRDefault="00553087" w:rsidP="00553087">
      <w:pPr>
        <w:widowControl/>
        <w:suppressAutoHyphens w:val="0"/>
        <w:autoSpaceDE w:val="0"/>
        <w:autoSpaceDN w:val="0"/>
        <w:adjustRightInd w:val="0"/>
        <w:rPr>
          <w:rFonts w:ascii="Times New Roman" w:hAnsi="Times New Roman" w:cs="Times New Roman"/>
          <w:bCs/>
          <w:color w:val="000000" w:themeColor="text1"/>
          <w:sz w:val="24"/>
        </w:rPr>
      </w:pPr>
      <w:r>
        <w:rPr>
          <w:rFonts w:ascii="Times New Roman" w:eastAsiaTheme="minorHAnsi" w:hAnsi="Times New Roman" w:cs="Times New Roman"/>
          <w:iCs/>
          <w:kern w:val="0"/>
          <w:sz w:val="24"/>
          <w:lang w:val="en-US" w:eastAsia="en-US" w:bidi="ar-SA"/>
        </w:rPr>
        <w:t xml:space="preserve">            </w:t>
      </w:r>
      <w:r w:rsidRPr="00AA33E0">
        <w:rPr>
          <w:rFonts w:ascii="Times New Roman" w:eastAsiaTheme="minorHAnsi" w:hAnsi="Times New Roman" w:cs="Times New Roman"/>
          <w:iCs/>
          <w:kern w:val="0"/>
          <w:sz w:val="24"/>
          <w:lang w:val="en-US" w:eastAsia="en-US" w:bidi="ar-SA"/>
        </w:rPr>
        <w:t xml:space="preserve">Cel puțin următoarele informații trebuie prezentate în mod adecvat în </w:t>
      </w:r>
      <w:r w:rsidRPr="00AA33E0">
        <w:rPr>
          <w:rFonts w:ascii="Times New Roman" w:eastAsiaTheme="minorHAnsi" w:hAnsi="Times New Roman" w:cs="Times New Roman"/>
          <w:b/>
          <w:iCs/>
          <w:kern w:val="0"/>
          <w:sz w:val="24"/>
          <w:lang w:val="en-US" w:eastAsia="en-US" w:bidi="ar-SA"/>
        </w:rPr>
        <w:t xml:space="preserve">Graficul general de realizare </w:t>
      </w:r>
      <w:proofErr w:type="gramStart"/>
      <w:r w:rsidRPr="00AA33E0">
        <w:rPr>
          <w:rFonts w:ascii="Times New Roman" w:eastAsiaTheme="minorHAnsi" w:hAnsi="Times New Roman" w:cs="Times New Roman"/>
          <w:b/>
          <w:iCs/>
          <w:kern w:val="0"/>
          <w:sz w:val="24"/>
          <w:lang w:val="en-US" w:eastAsia="en-US" w:bidi="ar-SA"/>
        </w:rPr>
        <w:t>a</w:t>
      </w:r>
      <w:proofErr w:type="gramEnd"/>
      <w:r w:rsidRPr="00AA33E0">
        <w:rPr>
          <w:rFonts w:ascii="Times New Roman" w:eastAsiaTheme="minorHAnsi" w:hAnsi="Times New Roman" w:cs="Times New Roman"/>
          <w:b/>
          <w:iCs/>
          <w:kern w:val="0"/>
          <w:sz w:val="24"/>
          <w:lang w:val="en-US" w:eastAsia="en-US" w:bidi="ar-SA"/>
        </w:rPr>
        <w:t xml:space="preserve"> investitiei – Graficul Gantt</w:t>
      </w:r>
      <w:r w:rsidRPr="00AA33E0">
        <w:rPr>
          <w:rFonts w:ascii="Times New Roman" w:eastAsiaTheme="minorHAnsi" w:hAnsi="Times New Roman" w:cs="Times New Roman"/>
          <w:iCs/>
          <w:kern w:val="0"/>
          <w:sz w:val="24"/>
          <w:lang w:val="en-US" w:eastAsia="en-US" w:bidi="ar-SA"/>
        </w:rPr>
        <w:t>:</w:t>
      </w:r>
    </w:p>
    <w:p w:rsidR="00553087" w:rsidRPr="00AA33E0" w:rsidRDefault="00553087" w:rsidP="00FC5848">
      <w:pPr>
        <w:numPr>
          <w:ilvl w:val="0"/>
          <w:numId w:val="16"/>
        </w:numPr>
        <w:tabs>
          <w:tab w:val="left" w:pos="0"/>
        </w:tabs>
        <w:suppressAutoHyphens w:val="0"/>
        <w:autoSpaceDE w:val="0"/>
        <w:autoSpaceDN w:val="0"/>
        <w:jc w:val="both"/>
        <w:rPr>
          <w:rFonts w:ascii="Times New Roman" w:hAnsi="Times New Roman" w:cs="Times New Roman"/>
          <w:bCs/>
          <w:color w:val="000000" w:themeColor="text1"/>
          <w:sz w:val="24"/>
        </w:rPr>
      </w:pPr>
      <w:r w:rsidRPr="00AA33E0">
        <w:rPr>
          <w:rFonts w:ascii="Times New Roman" w:hAnsi="Times New Roman" w:cs="Times New Roman"/>
          <w:bCs/>
          <w:color w:val="000000" w:themeColor="text1"/>
          <w:sz w:val="24"/>
        </w:rPr>
        <w:t>Denumirea lucrărilor</w:t>
      </w:r>
    </w:p>
    <w:p w:rsidR="00553087" w:rsidRPr="00AA33E0" w:rsidRDefault="00553087" w:rsidP="00FC5848">
      <w:pPr>
        <w:numPr>
          <w:ilvl w:val="0"/>
          <w:numId w:val="16"/>
        </w:numPr>
        <w:tabs>
          <w:tab w:val="left" w:pos="0"/>
        </w:tabs>
        <w:suppressAutoHyphens w:val="0"/>
        <w:autoSpaceDE w:val="0"/>
        <w:autoSpaceDN w:val="0"/>
        <w:jc w:val="both"/>
        <w:rPr>
          <w:rFonts w:ascii="Times New Roman" w:hAnsi="Times New Roman" w:cs="Times New Roman"/>
          <w:bCs/>
          <w:color w:val="000000" w:themeColor="text1"/>
          <w:sz w:val="24"/>
        </w:rPr>
      </w:pPr>
      <w:r w:rsidRPr="00AA33E0">
        <w:rPr>
          <w:rFonts w:ascii="Times New Roman" w:hAnsi="Times New Roman" w:cs="Times New Roman"/>
          <w:bCs/>
          <w:color w:val="000000" w:themeColor="text1"/>
          <w:sz w:val="24"/>
        </w:rPr>
        <w:t>Activitatile principale si subactivitatile acestora</w:t>
      </w:r>
    </w:p>
    <w:p w:rsidR="00553087" w:rsidRPr="00AA33E0" w:rsidRDefault="00553087" w:rsidP="00FC5848">
      <w:pPr>
        <w:numPr>
          <w:ilvl w:val="0"/>
          <w:numId w:val="16"/>
        </w:numPr>
        <w:tabs>
          <w:tab w:val="left" w:pos="0"/>
        </w:tabs>
        <w:suppressAutoHyphens w:val="0"/>
        <w:autoSpaceDE w:val="0"/>
        <w:autoSpaceDN w:val="0"/>
        <w:jc w:val="both"/>
        <w:rPr>
          <w:rFonts w:ascii="Times New Roman" w:hAnsi="Times New Roman" w:cs="Times New Roman"/>
          <w:bCs/>
          <w:color w:val="000000" w:themeColor="text1"/>
          <w:sz w:val="24"/>
        </w:rPr>
      </w:pPr>
      <w:r w:rsidRPr="00AA33E0">
        <w:rPr>
          <w:rFonts w:ascii="Times New Roman" w:hAnsi="Times New Roman" w:cs="Times New Roman"/>
          <w:bCs/>
          <w:color w:val="000000" w:themeColor="text1"/>
          <w:sz w:val="24"/>
        </w:rPr>
        <w:t xml:space="preserve">Evidențierea constrângerilor pentru derularea activităților/lucrărilor într-o succesiune logică și cronologică, inclusiv prin identificarea </w:t>
      </w:r>
      <w:r w:rsidRPr="00AA33E0">
        <w:rPr>
          <w:rFonts w:ascii="Times New Roman" w:hAnsi="Times New Roman" w:cs="Times New Roman"/>
          <w:b/>
          <w:bCs/>
          <w:color w:val="000000" w:themeColor="text1"/>
          <w:sz w:val="24"/>
        </w:rPr>
        <w:t>drumului critic</w:t>
      </w:r>
      <w:r w:rsidRPr="00AA33E0">
        <w:rPr>
          <w:rFonts w:ascii="Times New Roman" w:hAnsi="Times New Roman" w:cs="Times New Roman"/>
          <w:bCs/>
          <w:color w:val="000000" w:themeColor="text1"/>
          <w:sz w:val="24"/>
        </w:rPr>
        <w:t xml:space="preserve"> aferent realizării obiectivului de investiții/construcției din Contract;</w:t>
      </w:r>
    </w:p>
    <w:p w:rsidR="00553087" w:rsidRPr="00AA33E0" w:rsidRDefault="00553087" w:rsidP="00FC5848">
      <w:pPr>
        <w:numPr>
          <w:ilvl w:val="0"/>
          <w:numId w:val="16"/>
        </w:numPr>
        <w:tabs>
          <w:tab w:val="left" w:pos="0"/>
        </w:tabs>
        <w:suppressAutoHyphens w:val="0"/>
        <w:autoSpaceDE w:val="0"/>
        <w:autoSpaceDN w:val="0"/>
        <w:jc w:val="both"/>
        <w:rPr>
          <w:rFonts w:ascii="Times New Roman" w:hAnsi="Times New Roman" w:cs="Times New Roman"/>
          <w:bCs/>
          <w:color w:val="000000" w:themeColor="text1"/>
          <w:sz w:val="24"/>
        </w:rPr>
      </w:pPr>
      <w:r w:rsidRPr="00AA33E0">
        <w:rPr>
          <w:rFonts w:ascii="Times New Roman" w:hAnsi="Times New Roman" w:cs="Times New Roman"/>
          <w:bCs/>
          <w:color w:val="000000" w:themeColor="text1"/>
          <w:sz w:val="24"/>
        </w:rPr>
        <w:t>Durata/succesiunea activităților și inter-relaționarea lor;</w:t>
      </w:r>
    </w:p>
    <w:p w:rsidR="00553087" w:rsidRPr="00AA33E0" w:rsidRDefault="00553087" w:rsidP="00FC5848">
      <w:pPr>
        <w:numPr>
          <w:ilvl w:val="0"/>
          <w:numId w:val="16"/>
        </w:numPr>
        <w:tabs>
          <w:tab w:val="left" w:pos="0"/>
        </w:tabs>
        <w:suppressAutoHyphens w:val="0"/>
        <w:autoSpaceDE w:val="0"/>
        <w:autoSpaceDN w:val="0"/>
        <w:jc w:val="both"/>
        <w:rPr>
          <w:rFonts w:ascii="Times New Roman" w:hAnsi="Times New Roman" w:cs="Times New Roman"/>
          <w:bCs/>
          <w:color w:val="000000" w:themeColor="text1"/>
          <w:sz w:val="24"/>
        </w:rPr>
      </w:pPr>
      <w:r w:rsidRPr="00AA33E0">
        <w:rPr>
          <w:rFonts w:ascii="Times New Roman" w:hAnsi="Times New Roman" w:cs="Times New Roman"/>
          <w:bCs/>
          <w:color w:val="000000" w:themeColor="text1"/>
          <w:sz w:val="24"/>
        </w:rPr>
        <w:t>Secventierea, derularea in timp si durata testelor, cu evidentierea clara a activitatilor incluse in procesele de asigurare, respective de control al calitatii, conform legislatiei specific cores</w:t>
      </w:r>
      <w:r>
        <w:rPr>
          <w:rFonts w:ascii="Times New Roman" w:hAnsi="Times New Roman" w:cs="Times New Roman"/>
          <w:bCs/>
          <w:color w:val="000000" w:themeColor="text1"/>
          <w:sz w:val="24"/>
        </w:rPr>
        <w:t>-</w:t>
      </w:r>
      <w:r w:rsidRPr="00AA33E0">
        <w:rPr>
          <w:rFonts w:ascii="Times New Roman" w:hAnsi="Times New Roman" w:cs="Times New Roman"/>
          <w:bCs/>
          <w:color w:val="000000" w:themeColor="text1"/>
          <w:sz w:val="24"/>
        </w:rPr>
        <w:t>punzatoare obiectului contractului;</w:t>
      </w:r>
    </w:p>
    <w:p w:rsidR="00553087" w:rsidRPr="00AA33E0" w:rsidRDefault="00553087" w:rsidP="00FC5848">
      <w:pPr>
        <w:numPr>
          <w:ilvl w:val="0"/>
          <w:numId w:val="16"/>
        </w:numPr>
        <w:tabs>
          <w:tab w:val="left" w:pos="0"/>
        </w:tabs>
        <w:suppressAutoHyphens w:val="0"/>
        <w:autoSpaceDE w:val="0"/>
        <w:autoSpaceDN w:val="0"/>
        <w:jc w:val="both"/>
        <w:rPr>
          <w:rFonts w:ascii="Times New Roman" w:hAnsi="Times New Roman" w:cs="Times New Roman"/>
          <w:bCs/>
          <w:color w:val="000000" w:themeColor="text1"/>
          <w:sz w:val="24"/>
        </w:rPr>
      </w:pPr>
      <w:r w:rsidRPr="00AA33E0">
        <w:rPr>
          <w:rFonts w:ascii="Times New Roman" w:hAnsi="Times New Roman" w:cs="Times New Roman"/>
          <w:bCs/>
          <w:color w:val="000000" w:themeColor="text1"/>
          <w:sz w:val="24"/>
        </w:rPr>
        <w:t>Punctele cheie de control (jaloane/milestones);</w:t>
      </w:r>
    </w:p>
    <w:p w:rsidR="00553087" w:rsidRPr="00AA33E0" w:rsidRDefault="00553087" w:rsidP="00FC5848">
      <w:pPr>
        <w:numPr>
          <w:ilvl w:val="0"/>
          <w:numId w:val="16"/>
        </w:numPr>
        <w:tabs>
          <w:tab w:val="left" w:pos="0"/>
        </w:tabs>
        <w:suppressAutoHyphens w:val="0"/>
        <w:autoSpaceDE w:val="0"/>
        <w:autoSpaceDN w:val="0"/>
        <w:jc w:val="both"/>
        <w:rPr>
          <w:rFonts w:ascii="Times New Roman" w:hAnsi="Times New Roman" w:cs="Times New Roman"/>
          <w:bCs/>
          <w:color w:val="000000" w:themeColor="text1"/>
          <w:sz w:val="24"/>
        </w:rPr>
      </w:pPr>
      <w:r w:rsidRPr="00AA33E0">
        <w:rPr>
          <w:rFonts w:ascii="Times New Roman" w:hAnsi="Times New Roman" w:cs="Times New Roman"/>
          <w:bCs/>
          <w:color w:val="000000" w:themeColor="text1"/>
          <w:sz w:val="24"/>
        </w:rPr>
        <w:t>Drumul critic si activitatile incluse in acesta;</w:t>
      </w:r>
    </w:p>
    <w:p w:rsidR="00845C4A" w:rsidRPr="00845C4A" w:rsidRDefault="00553087" w:rsidP="00845C4A">
      <w:pPr>
        <w:numPr>
          <w:ilvl w:val="0"/>
          <w:numId w:val="16"/>
        </w:numPr>
        <w:tabs>
          <w:tab w:val="left" w:pos="0"/>
        </w:tabs>
        <w:suppressAutoHyphens w:val="0"/>
        <w:autoSpaceDE w:val="0"/>
        <w:autoSpaceDN w:val="0"/>
        <w:jc w:val="both"/>
        <w:rPr>
          <w:rFonts w:ascii="Times New Roman" w:hAnsi="Times New Roman" w:cs="Times New Roman"/>
          <w:bCs/>
          <w:color w:val="000000" w:themeColor="text1"/>
          <w:sz w:val="24"/>
        </w:rPr>
      </w:pPr>
      <w:r w:rsidRPr="00AA33E0">
        <w:rPr>
          <w:rFonts w:ascii="Times New Roman" w:hAnsi="Times New Roman" w:cs="Times New Roman"/>
          <w:bCs/>
          <w:color w:val="000000" w:themeColor="text1"/>
          <w:sz w:val="24"/>
        </w:rPr>
        <w:t>Resursele alocate activităților, incluzand necesarul de perso</w:t>
      </w:r>
      <w:r>
        <w:rPr>
          <w:rFonts w:ascii="Times New Roman" w:hAnsi="Times New Roman" w:cs="Times New Roman"/>
          <w:bCs/>
          <w:color w:val="000000" w:themeColor="text1"/>
          <w:sz w:val="24"/>
        </w:rPr>
        <w:t>nal pe categorii precum si numa</w:t>
      </w:r>
      <w:r w:rsidRPr="00AA33E0">
        <w:rPr>
          <w:rFonts w:ascii="Times New Roman" w:hAnsi="Times New Roman" w:cs="Times New Roman"/>
          <w:bCs/>
          <w:color w:val="000000" w:themeColor="text1"/>
          <w:sz w:val="24"/>
        </w:rPr>
        <w:t>rul de utilaje necesare pentru realizarea fiecarei etape principale de lucrari</w:t>
      </w:r>
      <w:r w:rsidR="00845C4A">
        <w:rPr>
          <w:rFonts w:ascii="Times New Roman" w:hAnsi="Times New Roman" w:cs="Times New Roman"/>
          <w:bCs/>
          <w:color w:val="000000" w:themeColor="text1"/>
          <w:sz w:val="24"/>
        </w:rPr>
        <w:t>, inclusiv histograma (personal muncitor si utilaje).</w:t>
      </w:r>
    </w:p>
    <w:p w:rsidR="00553087" w:rsidRPr="00AA33E0" w:rsidRDefault="00553087" w:rsidP="00FC5848">
      <w:pPr>
        <w:numPr>
          <w:ilvl w:val="0"/>
          <w:numId w:val="16"/>
        </w:numPr>
        <w:tabs>
          <w:tab w:val="left" w:pos="0"/>
        </w:tabs>
        <w:suppressAutoHyphens w:val="0"/>
        <w:autoSpaceDE w:val="0"/>
        <w:autoSpaceDN w:val="0"/>
        <w:jc w:val="both"/>
        <w:rPr>
          <w:rFonts w:ascii="Times New Roman" w:hAnsi="Times New Roman" w:cs="Times New Roman"/>
          <w:bCs/>
          <w:color w:val="000000" w:themeColor="text1"/>
          <w:sz w:val="24"/>
        </w:rPr>
      </w:pPr>
      <w:r w:rsidRPr="00AA33E0">
        <w:rPr>
          <w:rFonts w:ascii="Times New Roman" w:hAnsi="Times New Roman" w:cs="Times New Roman"/>
          <w:bCs/>
          <w:color w:val="000000" w:themeColor="text1"/>
          <w:sz w:val="24"/>
        </w:rPr>
        <w:t>Rezervele de timp pentru situatii neprevazute;</w:t>
      </w:r>
    </w:p>
    <w:p w:rsidR="00553087" w:rsidRPr="00AA33E0" w:rsidRDefault="00553087" w:rsidP="00FC5848">
      <w:pPr>
        <w:numPr>
          <w:ilvl w:val="0"/>
          <w:numId w:val="16"/>
        </w:numPr>
        <w:tabs>
          <w:tab w:val="left" w:pos="0"/>
        </w:tabs>
        <w:suppressAutoHyphens w:val="0"/>
        <w:autoSpaceDE w:val="0"/>
        <w:autoSpaceDN w:val="0"/>
        <w:jc w:val="both"/>
        <w:rPr>
          <w:rFonts w:ascii="Times New Roman" w:hAnsi="Times New Roman" w:cs="Times New Roman"/>
          <w:bCs/>
          <w:color w:val="000000" w:themeColor="text1"/>
          <w:sz w:val="24"/>
        </w:rPr>
      </w:pPr>
      <w:r w:rsidRPr="00AA33E0">
        <w:rPr>
          <w:rFonts w:ascii="Times New Roman" w:hAnsi="Times New Roman" w:cs="Times New Roman"/>
          <w:bCs/>
          <w:color w:val="000000" w:themeColor="text1"/>
          <w:sz w:val="24"/>
        </w:rPr>
        <w:t>Perioadele cu restrictii in executia unor activitati;</w:t>
      </w:r>
    </w:p>
    <w:p w:rsidR="00553087" w:rsidRPr="00AA33E0" w:rsidRDefault="00553087" w:rsidP="00FC5848">
      <w:pPr>
        <w:numPr>
          <w:ilvl w:val="0"/>
          <w:numId w:val="16"/>
        </w:numPr>
        <w:tabs>
          <w:tab w:val="left" w:pos="0"/>
        </w:tabs>
        <w:suppressAutoHyphens w:val="0"/>
        <w:autoSpaceDE w:val="0"/>
        <w:autoSpaceDN w:val="0"/>
        <w:jc w:val="both"/>
        <w:rPr>
          <w:rFonts w:ascii="Times New Roman" w:hAnsi="Times New Roman" w:cs="Times New Roman"/>
          <w:bCs/>
          <w:color w:val="000000" w:themeColor="text1"/>
          <w:sz w:val="24"/>
        </w:rPr>
      </w:pPr>
      <w:r w:rsidRPr="00AA33E0">
        <w:rPr>
          <w:rFonts w:ascii="Times New Roman" w:hAnsi="Times New Roman" w:cs="Times New Roman"/>
          <w:bCs/>
          <w:color w:val="000000" w:themeColor="text1"/>
          <w:sz w:val="24"/>
        </w:rPr>
        <w:t>Orice alte informatii considerate relevante in acest scop.</w:t>
      </w:r>
    </w:p>
    <w:p w:rsidR="00553087" w:rsidRPr="00AA33E0" w:rsidRDefault="00553087" w:rsidP="00553087">
      <w:pPr>
        <w:tabs>
          <w:tab w:val="left" w:pos="0"/>
        </w:tabs>
        <w:autoSpaceDE w:val="0"/>
        <w:autoSpaceDN w:val="0"/>
        <w:rPr>
          <w:rFonts w:ascii="Times New Roman" w:hAnsi="Times New Roman" w:cs="Times New Roman"/>
          <w:bCs/>
          <w:iCs/>
          <w:color w:val="000000" w:themeColor="text1"/>
          <w:sz w:val="24"/>
        </w:rPr>
      </w:pPr>
    </w:p>
    <w:p w:rsidR="00553087" w:rsidRPr="00AA33E0" w:rsidRDefault="00553087" w:rsidP="00553087">
      <w:pPr>
        <w:tabs>
          <w:tab w:val="left" w:pos="0"/>
        </w:tabs>
        <w:autoSpaceDE w:val="0"/>
        <w:autoSpaceDN w:val="0"/>
        <w:ind w:left="720"/>
        <w:jc w:val="both"/>
        <w:rPr>
          <w:rFonts w:ascii="Times New Roman" w:eastAsiaTheme="minorHAnsi" w:hAnsi="Times New Roman" w:cs="Times New Roman"/>
          <w:iCs/>
          <w:kern w:val="0"/>
          <w:sz w:val="24"/>
          <w:lang w:val="en-US" w:eastAsia="en-US" w:bidi="ar-SA"/>
        </w:rPr>
      </w:pPr>
      <w:r w:rsidRPr="00AA33E0">
        <w:rPr>
          <w:rFonts w:ascii="Times New Roman" w:hAnsi="Times New Roman" w:cs="Times New Roman"/>
          <w:bCs/>
          <w:iCs/>
          <w:color w:val="000000" w:themeColor="text1"/>
          <w:sz w:val="24"/>
        </w:rPr>
        <w:t xml:space="preserve">Graficul, </w:t>
      </w:r>
      <w:r w:rsidRPr="00AA33E0">
        <w:rPr>
          <w:rFonts w:ascii="Times New Roman" w:eastAsiaTheme="minorHAnsi" w:hAnsi="Times New Roman" w:cs="Times New Roman"/>
          <w:iCs/>
          <w:kern w:val="0"/>
          <w:sz w:val="24"/>
          <w:lang w:val="en-US" w:eastAsia="en-US" w:bidi="ar-SA"/>
        </w:rPr>
        <w:t>va mai conține minim următoarelor documente /informații:</w:t>
      </w:r>
    </w:p>
    <w:p w:rsidR="00553087" w:rsidRPr="00AA33E0" w:rsidRDefault="00553087" w:rsidP="00FC5848">
      <w:pPr>
        <w:pStyle w:val="ListParagraph"/>
        <w:widowControl/>
        <w:numPr>
          <w:ilvl w:val="0"/>
          <w:numId w:val="17"/>
        </w:numPr>
        <w:suppressAutoHyphens w:val="0"/>
        <w:autoSpaceDE w:val="0"/>
        <w:autoSpaceDN w:val="0"/>
        <w:adjustRightInd w:val="0"/>
        <w:jc w:val="both"/>
        <w:rPr>
          <w:rFonts w:ascii="Times New Roman" w:hAnsi="Times New Roman" w:cs="Times New Roman"/>
          <w:bCs/>
          <w:iCs/>
          <w:color w:val="000000" w:themeColor="text1"/>
          <w:sz w:val="24"/>
        </w:rPr>
      </w:pPr>
      <w:r w:rsidRPr="00AA33E0">
        <w:rPr>
          <w:rFonts w:ascii="Times New Roman" w:eastAsiaTheme="minorHAnsi" w:hAnsi="Times New Roman" w:cs="Times New Roman"/>
          <w:iCs/>
          <w:kern w:val="0"/>
          <w:sz w:val="24"/>
          <w:lang w:val="en-US" w:eastAsia="en-US" w:bidi="ar-SA"/>
        </w:rPr>
        <w:t>Structura WBS (Work Breakdown Structure) – Structura De Dezvoltare Ierarhica privind activitățile proiectului.</w:t>
      </w:r>
    </w:p>
    <w:p w:rsidR="00553087" w:rsidRPr="00AA33E0" w:rsidRDefault="00553087" w:rsidP="00FC5848">
      <w:pPr>
        <w:pStyle w:val="ListParagraph"/>
        <w:widowControl/>
        <w:numPr>
          <w:ilvl w:val="0"/>
          <w:numId w:val="17"/>
        </w:numPr>
        <w:suppressAutoHyphens w:val="0"/>
        <w:autoSpaceDE w:val="0"/>
        <w:autoSpaceDN w:val="0"/>
        <w:adjustRightInd w:val="0"/>
        <w:jc w:val="both"/>
        <w:rPr>
          <w:rFonts w:ascii="Times New Roman" w:hAnsi="Times New Roman" w:cs="Times New Roman"/>
          <w:bCs/>
          <w:iCs/>
          <w:color w:val="000000" w:themeColor="text1"/>
          <w:sz w:val="24"/>
        </w:rPr>
      </w:pPr>
      <w:r w:rsidRPr="00AA33E0">
        <w:rPr>
          <w:rFonts w:ascii="Times New Roman" w:eastAsiaTheme="minorHAnsi" w:hAnsi="Times New Roman" w:cs="Times New Roman"/>
          <w:iCs/>
          <w:kern w:val="0"/>
          <w:sz w:val="24"/>
          <w:lang w:val="en-US" w:eastAsia="en-US" w:bidi="ar-SA"/>
        </w:rPr>
        <w:t>Graficul Gantt al lucrării, realizat in baza structurii WBS, cu evidențierea relației dintre activitățile proiectului</w:t>
      </w:r>
    </w:p>
    <w:p w:rsidR="00553087" w:rsidRPr="00AA33E0" w:rsidRDefault="00553087" w:rsidP="00FC5848">
      <w:pPr>
        <w:pStyle w:val="ListParagraph"/>
        <w:widowControl/>
        <w:numPr>
          <w:ilvl w:val="0"/>
          <w:numId w:val="17"/>
        </w:numPr>
        <w:suppressAutoHyphens w:val="0"/>
        <w:autoSpaceDE w:val="0"/>
        <w:autoSpaceDN w:val="0"/>
        <w:adjustRightInd w:val="0"/>
        <w:jc w:val="both"/>
        <w:rPr>
          <w:rFonts w:ascii="Times New Roman" w:eastAsiaTheme="minorHAnsi" w:hAnsi="Times New Roman" w:cs="Times New Roman"/>
          <w:iCs/>
          <w:kern w:val="0"/>
          <w:sz w:val="24"/>
          <w:lang w:val="en-US" w:eastAsia="en-US" w:bidi="ar-SA"/>
        </w:rPr>
      </w:pPr>
      <w:r w:rsidRPr="00AA33E0">
        <w:rPr>
          <w:rFonts w:ascii="Times New Roman" w:eastAsiaTheme="minorHAnsi" w:hAnsi="Times New Roman" w:cs="Times New Roman"/>
          <w:iCs/>
          <w:kern w:val="0"/>
          <w:sz w:val="24"/>
          <w:lang w:val="en-US" w:eastAsia="en-US" w:bidi="ar-SA"/>
        </w:rPr>
        <w:t>Prezentarea drumului critic al proiectului, in baza graficului Gantt. Drumul critic se va prezenta ca o diagrama separată in concordanță cu graficul Gantt, care să conțină doar activitățile care fac parte din drumul critic al proiectului.</w:t>
      </w:r>
    </w:p>
    <w:p w:rsidR="00553087" w:rsidRPr="00AA33E0" w:rsidRDefault="00553087" w:rsidP="00FC5848">
      <w:pPr>
        <w:pStyle w:val="ListParagraph"/>
        <w:widowControl/>
        <w:numPr>
          <w:ilvl w:val="0"/>
          <w:numId w:val="17"/>
        </w:numPr>
        <w:suppressAutoHyphens w:val="0"/>
        <w:autoSpaceDE w:val="0"/>
        <w:autoSpaceDN w:val="0"/>
        <w:adjustRightInd w:val="0"/>
        <w:jc w:val="both"/>
        <w:rPr>
          <w:rFonts w:ascii="Times New Roman" w:hAnsi="Times New Roman" w:cs="Times New Roman"/>
          <w:bCs/>
          <w:iCs/>
          <w:color w:val="000000" w:themeColor="text1"/>
          <w:sz w:val="24"/>
        </w:rPr>
      </w:pPr>
      <w:r w:rsidRPr="00AA33E0">
        <w:rPr>
          <w:rFonts w:ascii="Times New Roman" w:eastAsiaTheme="minorHAnsi" w:hAnsi="Times New Roman" w:cs="Times New Roman"/>
          <w:iCs/>
          <w:kern w:val="0"/>
          <w:sz w:val="24"/>
          <w:lang w:val="en-US" w:eastAsia="en-US" w:bidi="ar-SA"/>
        </w:rPr>
        <w:t>Denumirea activităților și subactivităților aferente, durata acestora, cu evidențierea punctelor cheie (jaloanele) în execuția contractului.</w:t>
      </w:r>
    </w:p>
    <w:p w:rsidR="00553087" w:rsidRPr="00AA33E0" w:rsidRDefault="005032A3" w:rsidP="00553087">
      <w:pPr>
        <w:tabs>
          <w:tab w:val="left" w:pos="0"/>
        </w:tabs>
        <w:autoSpaceDE w:val="0"/>
        <w:autoSpaceDN w:val="0"/>
        <w:jc w:val="both"/>
        <w:rPr>
          <w:rFonts w:ascii="Times New Roman" w:hAnsi="Times New Roman" w:cs="Times New Roman"/>
          <w:bCs/>
          <w:iCs/>
          <w:color w:val="000000" w:themeColor="text1"/>
          <w:sz w:val="24"/>
        </w:rPr>
      </w:pPr>
      <w:r>
        <w:rPr>
          <w:rFonts w:ascii="Times New Roman" w:hAnsi="Times New Roman" w:cs="Times New Roman"/>
          <w:bCs/>
          <w:iCs/>
          <w:color w:val="000000" w:themeColor="text1"/>
          <w:sz w:val="24"/>
        </w:rPr>
        <w:tab/>
      </w:r>
      <w:r w:rsidR="00553087" w:rsidRPr="00AA33E0">
        <w:rPr>
          <w:rFonts w:ascii="Times New Roman" w:hAnsi="Times New Roman" w:cs="Times New Roman"/>
          <w:bCs/>
          <w:iCs/>
          <w:color w:val="000000" w:themeColor="text1"/>
          <w:sz w:val="24"/>
        </w:rPr>
        <w:t xml:space="preserve">Graficul general de realizare </w:t>
      </w:r>
      <w:proofErr w:type="gramStart"/>
      <w:r w:rsidR="00553087" w:rsidRPr="00AA33E0">
        <w:rPr>
          <w:rFonts w:ascii="Times New Roman" w:hAnsi="Times New Roman" w:cs="Times New Roman"/>
          <w:bCs/>
          <w:iCs/>
          <w:color w:val="000000" w:themeColor="text1"/>
          <w:sz w:val="24"/>
        </w:rPr>
        <w:t>a</w:t>
      </w:r>
      <w:proofErr w:type="gramEnd"/>
      <w:r w:rsidR="00553087" w:rsidRPr="00AA33E0">
        <w:rPr>
          <w:rFonts w:ascii="Times New Roman" w:hAnsi="Times New Roman" w:cs="Times New Roman"/>
          <w:bCs/>
          <w:iCs/>
          <w:color w:val="000000" w:themeColor="text1"/>
          <w:sz w:val="24"/>
        </w:rPr>
        <w:t xml:space="preserve"> investiției publice (</w:t>
      </w:r>
      <w:r w:rsidR="00553087">
        <w:rPr>
          <w:rFonts w:ascii="Times New Roman" w:hAnsi="Times New Roman" w:cs="Times New Roman"/>
          <w:bCs/>
          <w:iCs/>
          <w:color w:val="000000" w:themeColor="text1"/>
          <w:sz w:val="24"/>
        </w:rPr>
        <w:t>Gantt</w:t>
      </w:r>
      <w:r w:rsidR="00553087" w:rsidRPr="00AA33E0">
        <w:rPr>
          <w:rFonts w:ascii="Times New Roman" w:hAnsi="Times New Roman" w:cs="Times New Roman"/>
          <w:bCs/>
          <w:iCs/>
          <w:color w:val="000000" w:themeColor="text1"/>
          <w:sz w:val="24"/>
        </w:rPr>
        <w:t>) propus trebuie să conțină resursele planificate pentru realizarea activităților și trebuie:</w:t>
      </w:r>
    </w:p>
    <w:p w:rsidR="00553087" w:rsidRPr="00AA33E0" w:rsidRDefault="00553087" w:rsidP="00FC5848">
      <w:pPr>
        <w:numPr>
          <w:ilvl w:val="1"/>
          <w:numId w:val="14"/>
        </w:numPr>
        <w:tabs>
          <w:tab w:val="clear" w:pos="1440"/>
          <w:tab w:val="left" w:pos="0"/>
          <w:tab w:val="num" w:pos="360"/>
        </w:tabs>
        <w:suppressAutoHyphens w:val="0"/>
        <w:autoSpaceDE w:val="0"/>
        <w:autoSpaceDN w:val="0"/>
        <w:ind w:left="360"/>
        <w:jc w:val="both"/>
        <w:rPr>
          <w:rFonts w:ascii="Times New Roman" w:hAnsi="Times New Roman" w:cs="Times New Roman"/>
          <w:bCs/>
          <w:iCs/>
          <w:color w:val="000000" w:themeColor="text1"/>
          <w:sz w:val="24"/>
        </w:rPr>
      </w:pPr>
      <w:r w:rsidRPr="00AA33E0">
        <w:rPr>
          <w:rFonts w:ascii="Times New Roman" w:hAnsi="Times New Roman" w:cs="Times New Roman"/>
          <w:bCs/>
          <w:iCs/>
          <w:color w:val="000000" w:themeColor="text1"/>
          <w:sz w:val="24"/>
        </w:rPr>
        <w:t>să aibă corespondent în informațiile incluse în Caietul de Sarcini, atât la nivelul pieselor scrise cât și la nivelul pieselor desenate</w:t>
      </w:r>
    </w:p>
    <w:p w:rsidR="00553087" w:rsidRPr="00AA33E0" w:rsidRDefault="00553087" w:rsidP="00FC5848">
      <w:pPr>
        <w:numPr>
          <w:ilvl w:val="1"/>
          <w:numId w:val="14"/>
        </w:numPr>
        <w:tabs>
          <w:tab w:val="clear" w:pos="1440"/>
          <w:tab w:val="left" w:pos="0"/>
          <w:tab w:val="num" w:pos="360"/>
        </w:tabs>
        <w:suppressAutoHyphens w:val="0"/>
        <w:autoSpaceDE w:val="0"/>
        <w:autoSpaceDN w:val="0"/>
        <w:ind w:left="360"/>
        <w:jc w:val="both"/>
        <w:rPr>
          <w:rFonts w:ascii="Times New Roman" w:hAnsi="Times New Roman" w:cs="Times New Roman"/>
          <w:bCs/>
          <w:iCs/>
          <w:color w:val="000000" w:themeColor="text1"/>
          <w:sz w:val="24"/>
        </w:rPr>
      </w:pPr>
      <w:r w:rsidRPr="00AA33E0">
        <w:rPr>
          <w:rFonts w:ascii="Times New Roman" w:hAnsi="Times New Roman" w:cs="Times New Roman"/>
          <w:bCs/>
          <w:iCs/>
          <w:color w:val="000000" w:themeColor="text1"/>
          <w:sz w:val="24"/>
        </w:rPr>
        <w:t>să demonstreze:</w:t>
      </w:r>
    </w:p>
    <w:p w:rsidR="00553087" w:rsidRPr="00AA33E0" w:rsidRDefault="00553087" w:rsidP="00FC5848">
      <w:pPr>
        <w:numPr>
          <w:ilvl w:val="0"/>
          <w:numId w:val="15"/>
        </w:numPr>
        <w:tabs>
          <w:tab w:val="left" w:pos="0"/>
          <w:tab w:val="left" w:pos="720"/>
        </w:tabs>
        <w:suppressAutoHyphens w:val="0"/>
        <w:autoSpaceDE w:val="0"/>
        <w:autoSpaceDN w:val="0"/>
        <w:ind w:left="720"/>
        <w:jc w:val="both"/>
        <w:rPr>
          <w:rFonts w:ascii="Times New Roman" w:hAnsi="Times New Roman" w:cs="Times New Roman"/>
          <w:bCs/>
          <w:iCs/>
          <w:color w:val="000000" w:themeColor="text1"/>
          <w:sz w:val="24"/>
        </w:rPr>
      </w:pPr>
      <w:r w:rsidRPr="00AA33E0">
        <w:rPr>
          <w:rFonts w:ascii="Times New Roman" w:hAnsi="Times New Roman" w:cs="Times New Roman"/>
          <w:bCs/>
          <w:iCs/>
          <w:color w:val="000000" w:themeColor="text1"/>
          <w:sz w:val="24"/>
        </w:rPr>
        <w:lastRenderedPageBreak/>
        <w:t>înțelegerea cerințelor Caietului de Sarcini;</w:t>
      </w:r>
    </w:p>
    <w:p w:rsidR="00553087" w:rsidRPr="00AA33E0" w:rsidRDefault="00553087" w:rsidP="00FC5848">
      <w:pPr>
        <w:numPr>
          <w:ilvl w:val="0"/>
          <w:numId w:val="15"/>
        </w:numPr>
        <w:tabs>
          <w:tab w:val="left" w:pos="0"/>
          <w:tab w:val="left" w:pos="720"/>
        </w:tabs>
        <w:suppressAutoHyphens w:val="0"/>
        <w:autoSpaceDE w:val="0"/>
        <w:autoSpaceDN w:val="0"/>
        <w:ind w:left="720"/>
        <w:jc w:val="both"/>
        <w:rPr>
          <w:rFonts w:ascii="Times New Roman" w:hAnsi="Times New Roman" w:cs="Times New Roman"/>
          <w:bCs/>
          <w:iCs/>
          <w:color w:val="000000" w:themeColor="text1"/>
          <w:sz w:val="24"/>
        </w:rPr>
      </w:pPr>
      <w:r w:rsidRPr="00AA33E0">
        <w:rPr>
          <w:rFonts w:ascii="Times New Roman" w:hAnsi="Times New Roman" w:cs="Times New Roman"/>
          <w:bCs/>
          <w:iCs/>
          <w:color w:val="000000" w:themeColor="text1"/>
          <w:sz w:val="24"/>
        </w:rPr>
        <w:t>abilitatea de a transpune informațiile din piesele scrise și piesele desenate într-un Grafic general de realizare a investiției publice (fizic)  fezabil, de așa manieră încât să se asigure finalizarea lucrărilor în termenul specificat în Caietul de Sarcini;</w:t>
      </w:r>
    </w:p>
    <w:p w:rsidR="00553087" w:rsidRPr="00AA33E0" w:rsidRDefault="00553087" w:rsidP="005032A3">
      <w:pPr>
        <w:numPr>
          <w:ilvl w:val="1"/>
          <w:numId w:val="14"/>
        </w:numPr>
        <w:tabs>
          <w:tab w:val="clear" w:pos="1440"/>
          <w:tab w:val="left" w:pos="0"/>
          <w:tab w:val="num" w:pos="567"/>
        </w:tabs>
        <w:suppressAutoHyphens w:val="0"/>
        <w:autoSpaceDE w:val="0"/>
        <w:autoSpaceDN w:val="0"/>
        <w:ind w:left="0" w:firstLine="0"/>
        <w:jc w:val="both"/>
        <w:rPr>
          <w:rFonts w:ascii="Times New Roman" w:hAnsi="Times New Roman" w:cs="Times New Roman"/>
          <w:bCs/>
          <w:iCs/>
          <w:color w:val="000000" w:themeColor="text1"/>
          <w:sz w:val="24"/>
        </w:rPr>
      </w:pPr>
      <w:r w:rsidRPr="00AA33E0">
        <w:rPr>
          <w:rFonts w:ascii="Times New Roman" w:hAnsi="Times New Roman" w:cs="Times New Roman"/>
          <w:bCs/>
          <w:iCs/>
          <w:color w:val="000000" w:themeColor="text1"/>
          <w:sz w:val="24"/>
        </w:rPr>
        <w:t>să fie realizat utilizând un software de planificare a timpului (inclusiv Excel) compatibil cu infrastructura TIC existentă la nivel de Autoritate Contractantă, astfel cum este indicat de către Autoritatea Contractantă în Caietul de sarcini;</w:t>
      </w:r>
    </w:p>
    <w:p w:rsidR="00553087" w:rsidRPr="00AA33E0" w:rsidRDefault="00553087" w:rsidP="005032A3">
      <w:pPr>
        <w:numPr>
          <w:ilvl w:val="1"/>
          <w:numId w:val="14"/>
        </w:numPr>
        <w:tabs>
          <w:tab w:val="clear" w:pos="1440"/>
          <w:tab w:val="left" w:pos="0"/>
          <w:tab w:val="num" w:pos="567"/>
        </w:tabs>
        <w:suppressAutoHyphens w:val="0"/>
        <w:autoSpaceDE w:val="0"/>
        <w:autoSpaceDN w:val="0"/>
        <w:ind w:left="0" w:firstLine="0"/>
        <w:jc w:val="both"/>
        <w:rPr>
          <w:rFonts w:ascii="Times New Roman" w:hAnsi="Times New Roman" w:cs="Times New Roman"/>
          <w:bCs/>
          <w:iCs/>
          <w:color w:val="000000" w:themeColor="text1"/>
          <w:sz w:val="24"/>
        </w:rPr>
      </w:pPr>
      <w:r w:rsidRPr="00AA33E0">
        <w:rPr>
          <w:rFonts w:ascii="Times New Roman" w:hAnsi="Times New Roman" w:cs="Times New Roman"/>
          <w:bCs/>
          <w:iCs/>
          <w:color w:val="000000" w:themeColor="text1"/>
          <w:sz w:val="24"/>
        </w:rPr>
        <w:t>să utilizeze o scală de planificare a duratei/duratelor activității/activităților;</w:t>
      </w:r>
    </w:p>
    <w:p w:rsidR="00553087" w:rsidRPr="00B5008C" w:rsidRDefault="005032A3" w:rsidP="005032A3">
      <w:pPr>
        <w:pStyle w:val="ListParagraph"/>
        <w:widowControl/>
        <w:shd w:val="clear" w:color="auto" w:fill="FFFFFF"/>
        <w:suppressAutoHyphens w:val="0"/>
        <w:spacing w:before="120"/>
        <w:ind w:left="0"/>
        <w:jc w:val="both"/>
        <w:rPr>
          <w:rFonts w:ascii="Times New Roman" w:hAnsi="Times New Roman" w:cs="Times New Roman"/>
          <w:bCs/>
          <w:iCs/>
          <w:color w:val="000000" w:themeColor="text1"/>
          <w:sz w:val="24"/>
        </w:rPr>
      </w:pPr>
      <w:proofErr w:type="gramStart"/>
      <w:r>
        <w:rPr>
          <w:rFonts w:ascii="Times New Roman" w:hAnsi="Times New Roman" w:cs="Times New Roman"/>
          <w:bCs/>
          <w:iCs/>
          <w:color w:val="000000" w:themeColor="text1"/>
          <w:sz w:val="24"/>
        </w:rPr>
        <w:t>e</w:t>
      </w:r>
      <w:proofErr w:type="gramEnd"/>
      <w:r>
        <w:rPr>
          <w:rFonts w:ascii="Times New Roman" w:hAnsi="Times New Roman" w:cs="Times New Roman"/>
          <w:bCs/>
          <w:iCs/>
          <w:color w:val="000000" w:themeColor="text1"/>
          <w:sz w:val="24"/>
        </w:rPr>
        <w:t xml:space="preserve">. </w:t>
      </w:r>
      <w:r w:rsidR="00553087" w:rsidRPr="00AA33E0">
        <w:rPr>
          <w:rFonts w:ascii="Times New Roman" w:hAnsi="Times New Roman" w:cs="Times New Roman"/>
          <w:bCs/>
          <w:iCs/>
          <w:color w:val="000000" w:themeColor="text1"/>
          <w:sz w:val="24"/>
        </w:rPr>
        <w:t>să permită corelarea informațiilor incluse în graficul general de realizare a investiției publice (</w:t>
      </w:r>
      <w:r w:rsidR="00553087">
        <w:rPr>
          <w:rFonts w:ascii="Times New Roman" w:hAnsi="Times New Roman" w:cs="Times New Roman"/>
          <w:bCs/>
          <w:iCs/>
          <w:color w:val="000000" w:themeColor="text1"/>
          <w:sz w:val="24"/>
        </w:rPr>
        <w:t>Gantt</w:t>
      </w:r>
      <w:r w:rsidR="00553087" w:rsidRPr="00AA33E0">
        <w:rPr>
          <w:rFonts w:ascii="Times New Roman" w:hAnsi="Times New Roman" w:cs="Times New Roman"/>
          <w:bCs/>
          <w:iCs/>
          <w:color w:val="000000" w:themeColor="text1"/>
          <w:sz w:val="24"/>
        </w:rPr>
        <w:t>)  cu informațiile din Propunerea Financiară ( pentru aceeași unitate de planificare)</w:t>
      </w:r>
      <w:r w:rsidR="00553087">
        <w:rPr>
          <w:rFonts w:ascii="Times New Roman" w:hAnsi="Times New Roman" w:cs="Times New Roman"/>
          <w:bCs/>
          <w:iCs/>
          <w:color w:val="000000" w:themeColor="text1"/>
          <w:sz w:val="24"/>
        </w:rPr>
        <w:t>.</w:t>
      </w:r>
      <w:r w:rsidR="00553087" w:rsidRPr="00AA33E0">
        <w:rPr>
          <w:rFonts w:ascii="Times New Roman" w:hAnsi="Times New Roman" w:cs="Times New Roman"/>
          <w:bCs/>
          <w:iCs/>
          <w:color w:val="000000" w:themeColor="text1"/>
          <w:sz w:val="24"/>
        </w:rPr>
        <w:t xml:space="preserve"> </w:t>
      </w:r>
    </w:p>
    <w:p w:rsidR="00553087" w:rsidRDefault="00553087" w:rsidP="00553087">
      <w:pPr>
        <w:pStyle w:val="ListParagraph"/>
        <w:widowControl/>
        <w:suppressAutoHyphens w:val="0"/>
        <w:autoSpaceDE w:val="0"/>
        <w:autoSpaceDN w:val="0"/>
        <w:adjustRightInd w:val="0"/>
        <w:jc w:val="both"/>
        <w:rPr>
          <w:rFonts w:ascii="Times New Roman" w:eastAsiaTheme="minorHAnsi" w:hAnsi="Times New Roman" w:cs="Times New Roman"/>
          <w:color w:val="000000"/>
          <w:kern w:val="0"/>
          <w:szCs w:val="22"/>
          <w:lang w:val="en-US" w:eastAsia="en-US" w:bidi="ar-SA"/>
        </w:rPr>
      </w:pPr>
    </w:p>
    <w:p w:rsidR="00553087" w:rsidRPr="002C1DC5" w:rsidRDefault="00553087" w:rsidP="00F156D1">
      <w:pPr>
        <w:widowControl/>
        <w:suppressAutoHyphens w:val="0"/>
        <w:autoSpaceDE w:val="0"/>
        <w:autoSpaceDN w:val="0"/>
        <w:adjustRightInd w:val="0"/>
        <w:ind w:firstLine="720"/>
        <w:jc w:val="both"/>
        <w:rPr>
          <w:rFonts w:ascii="Times New Roman" w:eastAsiaTheme="minorHAnsi" w:hAnsi="Times New Roman" w:cs="Times New Roman"/>
          <w:i/>
          <w:iCs/>
          <w:kern w:val="0"/>
          <w:sz w:val="24"/>
          <w:szCs w:val="22"/>
          <w:lang w:val="en-US" w:eastAsia="en-US" w:bidi="ar-SA"/>
        </w:rPr>
      </w:pPr>
      <w:r w:rsidRPr="002C1DC5">
        <w:rPr>
          <w:rFonts w:ascii="Times New Roman" w:eastAsiaTheme="minorHAnsi" w:hAnsi="Times New Roman" w:cs="Times New Roman"/>
          <w:i/>
          <w:iCs/>
          <w:kern w:val="0"/>
          <w:sz w:val="24"/>
          <w:szCs w:val="22"/>
          <w:lang w:val="en-US" w:eastAsia="en-US" w:bidi="ar-SA"/>
        </w:rPr>
        <w:t>Toate diagramele solicitate, vor purta denumirile menționate in descrierea acestora la punctele mai sus menționate și o legenda a diagramei, iar in opisul care v-</w:t>
      </w:r>
      <w:proofErr w:type="gramStart"/>
      <w:r w:rsidRPr="002C1DC5">
        <w:rPr>
          <w:rFonts w:ascii="Times New Roman" w:eastAsiaTheme="minorHAnsi" w:hAnsi="Times New Roman" w:cs="Times New Roman"/>
          <w:i/>
          <w:iCs/>
          <w:kern w:val="0"/>
          <w:sz w:val="24"/>
          <w:szCs w:val="22"/>
          <w:lang w:val="en-US" w:eastAsia="en-US" w:bidi="ar-SA"/>
        </w:rPr>
        <w:t>a</w:t>
      </w:r>
      <w:proofErr w:type="gramEnd"/>
      <w:r w:rsidRPr="002C1DC5">
        <w:rPr>
          <w:rFonts w:ascii="Times New Roman" w:eastAsiaTheme="minorHAnsi" w:hAnsi="Times New Roman" w:cs="Times New Roman"/>
          <w:i/>
          <w:iCs/>
          <w:kern w:val="0"/>
          <w:sz w:val="24"/>
          <w:szCs w:val="22"/>
          <w:lang w:val="en-US" w:eastAsia="en-US" w:bidi="ar-SA"/>
        </w:rPr>
        <w:t xml:space="preserve"> însoți oferta tehnica se va menționa in clar pagina/paginile la care se regăsește fiecare diagrama solicitata.</w:t>
      </w:r>
    </w:p>
    <w:p w:rsidR="00D33A21" w:rsidRPr="00AA33E0" w:rsidRDefault="00D33A21" w:rsidP="00553087">
      <w:pPr>
        <w:widowControl/>
        <w:suppressAutoHyphens w:val="0"/>
        <w:autoSpaceDE w:val="0"/>
        <w:autoSpaceDN w:val="0"/>
        <w:adjustRightInd w:val="0"/>
        <w:rPr>
          <w:rFonts w:ascii="Times New Roman" w:eastAsiaTheme="minorHAnsi" w:hAnsi="Times New Roman" w:cs="Times New Roman"/>
          <w:color w:val="000000"/>
          <w:kern w:val="0"/>
          <w:szCs w:val="22"/>
          <w:lang w:val="en-US" w:eastAsia="en-US" w:bidi="ar-SA"/>
        </w:rPr>
      </w:pPr>
    </w:p>
    <w:p w:rsidR="00D33A21" w:rsidRPr="00D33A21" w:rsidRDefault="00D33A21" w:rsidP="00D33A21">
      <w:pPr>
        <w:pStyle w:val="Default"/>
        <w:ind w:left="567" w:hanging="567"/>
        <w:jc w:val="both"/>
        <w:rPr>
          <w:b/>
          <w:i/>
          <w:iCs/>
          <w:color w:val="auto"/>
          <w:u w:val="single"/>
        </w:rPr>
      </w:pPr>
      <w:r>
        <w:rPr>
          <w:b/>
          <w:i/>
          <w:iCs/>
          <w:color w:val="auto"/>
          <w:u w:val="single"/>
        </w:rPr>
        <w:t>Notă:</w:t>
      </w:r>
    </w:p>
    <w:p w:rsidR="007576AC" w:rsidRDefault="00D33A21" w:rsidP="007576AC">
      <w:pPr>
        <w:pStyle w:val="Default"/>
        <w:ind w:left="567" w:hanging="567"/>
        <w:jc w:val="both"/>
        <w:rPr>
          <w:color w:val="auto"/>
          <w:highlight w:val="yellow"/>
        </w:rPr>
      </w:pPr>
      <w:r w:rsidRPr="009C1417">
        <w:rPr>
          <w:color w:val="auto"/>
        </w:rPr>
        <w:t>Graficul fizic de execuție va trebui să îndeplinească următoarele cerințe minime:</w:t>
      </w:r>
    </w:p>
    <w:p w:rsidR="007576AC" w:rsidRPr="009C1417" w:rsidRDefault="007576AC" w:rsidP="007576AC">
      <w:pPr>
        <w:pStyle w:val="Default"/>
        <w:ind w:left="567" w:hanging="567"/>
        <w:jc w:val="both"/>
        <w:rPr>
          <w:color w:val="auto"/>
        </w:rPr>
      </w:pPr>
      <w:r w:rsidRPr="00F13281">
        <w:rPr>
          <w:color w:val="auto"/>
        </w:rPr>
        <w:t xml:space="preserve">- </w:t>
      </w:r>
      <w:proofErr w:type="gramStart"/>
      <w:r w:rsidRPr="00F13281">
        <w:rPr>
          <w:color w:val="auto"/>
        </w:rPr>
        <w:t>succesiunea</w:t>
      </w:r>
      <w:proofErr w:type="gramEnd"/>
      <w:r w:rsidRPr="00F13281">
        <w:rPr>
          <w:color w:val="auto"/>
        </w:rPr>
        <w:t xml:space="preserve"> etapelor de executie descrise in caietul de sarcini </w:t>
      </w:r>
    </w:p>
    <w:p w:rsidR="00D33A21" w:rsidRPr="009C1417" w:rsidRDefault="00D33A21" w:rsidP="00D33A21">
      <w:pPr>
        <w:pStyle w:val="Default"/>
        <w:ind w:left="142" w:hanging="142"/>
        <w:jc w:val="both"/>
        <w:rPr>
          <w:color w:val="auto"/>
        </w:rPr>
      </w:pPr>
      <w:r w:rsidRPr="009C1417">
        <w:rPr>
          <w:color w:val="auto"/>
        </w:rPr>
        <w:t xml:space="preserve">- </w:t>
      </w:r>
      <w:proofErr w:type="gramStart"/>
      <w:r w:rsidRPr="009C1417">
        <w:rPr>
          <w:color w:val="auto"/>
        </w:rPr>
        <w:t>succesiunea</w:t>
      </w:r>
      <w:proofErr w:type="gramEnd"/>
      <w:r w:rsidRPr="009C1417">
        <w:rPr>
          <w:color w:val="auto"/>
        </w:rPr>
        <w:t xml:space="preserve"> și inter-relaționarea dintre activități și sub-activități vor trebui să fie în</w:t>
      </w:r>
      <w:r>
        <w:rPr>
          <w:color w:val="auto"/>
        </w:rPr>
        <w:t xml:space="preserve"> </w:t>
      </w:r>
      <w:r w:rsidRPr="009C1417">
        <w:rPr>
          <w:color w:val="auto"/>
        </w:rPr>
        <w:t>conformitate cu metodologia de execuție propusă de către ofertant. Pentru o</w:t>
      </w:r>
      <w:r>
        <w:rPr>
          <w:color w:val="auto"/>
        </w:rPr>
        <w:t xml:space="preserve"> </w:t>
      </w:r>
      <w:r w:rsidRPr="009C1417">
        <w:rPr>
          <w:color w:val="auto"/>
        </w:rPr>
        <w:t>identificare mai ușoară a corespondenței dintre metodologie și graficul fizic de execuție</w:t>
      </w:r>
      <w:r>
        <w:rPr>
          <w:color w:val="auto"/>
        </w:rPr>
        <w:t xml:space="preserve"> </w:t>
      </w:r>
      <w:r w:rsidRPr="009C1417">
        <w:rPr>
          <w:color w:val="auto"/>
        </w:rPr>
        <w:t xml:space="preserve">se recomandă utilizarea unui sistem de numerotare </w:t>
      </w:r>
      <w:proofErr w:type="gramStart"/>
      <w:r w:rsidRPr="009C1417">
        <w:rPr>
          <w:color w:val="auto"/>
        </w:rPr>
        <w:t>a</w:t>
      </w:r>
      <w:proofErr w:type="gramEnd"/>
      <w:r w:rsidRPr="009C1417">
        <w:rPr>
          <w:color w:val="auto"/>
        </w:rPr>
        <w:t xml:space="preserve"> activităților și sub-activităților</w:t>
      </w:r>
      <w:r>
        <w:rPr>
          <w:color w:val="auto"/>
        </w:rPr>
        <w:t xml:space="preserve"> </w:t>
      </w:r>
      <w:r w:rsidRPr="009C1417">
        <w:rPr>
          <w:color w:val="auto"/>
        </w:rPr>
        <w:t>unic în cele două documente;</w:t>
      </w:r>
    </w:p>
    <w:p w:rsidR="00D33A21" w:rsidRPr="009C1417" w:rsidRDefault="00D33A21" w:rsidP="00D33A21">
      <w:pPr>
        <w:pStyle w:val="Default"/>
        <w:ind w:left="142" w:hanging="142"/>
        <w:jc w:val="both"/>
        <w:rPr>
          <w:color w:val="auto"/>
        </w:rPr>
      </w:pPr>
      <w:r w:rsidRPr="009C1417">
        <w:rPr>
          <w:color w:val="auto"/>
        </w:rPr>
        <w:t>- la nivelul fiecărei activități/sub-activități se vor prezenta următoarele elemente: data</w:t>
      </w:r>
      <w:r>
        <w:rPr>
          <w:color w:val="auto"/>
        </w:rPr>
        <w:t xml:space="preserve"> </w:t>
      </w:r>
      <w:r w:rsidRPr="009C1417">
        <w:rPr>
          <w:color w:val="auto"/>
        </w:rPr>
        <w:t>de început, data de finalizare și durata în zile calendaristice;</w:t>
      </w:r>
    </w:p>
    <w:p w:rsidR="00D33A21" w:rsidRPr="009C1417" w:rsidRDefault="00D33A21" w:rsidP="00D33A21">
      <w:pPr>
        <w:pStyle w:val="Default"/>
        <w:ind w:left="142" w:hanging="142"/>
        <w:jc w:val="both"/>
        <w:rPr>
          <w:color w:val="auto"/>
        </w:rPr>
      </w:pPr>
      <w:r w:rsidRPr="009C1417">
        <w:rPr>
          <w:color w:val="auto"/>
        </w:rPr>
        <w:t>- va evidenția grafic, în mod automat, orice inter-relaționări și dependențe între</w:t>
      </w:r>
      <w:r>
        <w:rPr>
          <w:color w:val="auto"/>
        </w:rPr>
        <w:t xml:space="preserve"> </w:t>
      </w:r>
      <w:r w:rsidRPr="009C1417">
        <w:rPr>
          <w:color w:val="auto"/>
        </w:rPr>
        <w:t>activități și sub-activități;</w:t>
      </w:r>
    </w:p>
    <w:p w:rsidR="00D33A21" w:rsidRPr="009C1417" w:rsidRDefault="00D33A21" w:rsidP="00D33A21">
      <w:pPr>
        <w:pStyle w:val="Default"/>
        <w:ind w:left="142" w:hanging="283"/>
        <w:jc w:val="both"/>
        <w:rPr>
          <w:color w:val="auto"/>
        </w:rPr>
      </w:pPr>
      <w:r>
        <w:rPr>
          <w:color w:val="auto"/>
        </w:rPr>
        <w:t xml:space="preserve">  </w:t>
      </w:r>
      <w:r w:rsidRPr="009C1417">
        <w:rPr>
          <w:color w:val="auto"/>
        </w:rPr>
        <w:t xml:space="preserve">- </w:t>
      </w:r>
      <w:proofErr w:type="gramStart"/>
      <w:r w:rsidRPr="009C1417">
        <w:rPr>
          <w:color w:val="auto"/>
        </w:rPr>
        <w:t>va</w:t>
      </w:r>
      <w:proofErr w:type="gramEnd"/>
      <w:r w:rsidRPr="009C1417">
        <w:rPr>
          <w:color w:val="auto"/>
        </w:rPr>
        <w:t xml:space="preserve"> permite calculul și evidențierea automată a eventualele întârzieri prin raportare la</w:t>
      </w:r>
      <w:r>
        <w:rPr>
          <w:color w:val="auto"/>
        </w:rPr>
        <w:t xml:space="preserve"> </w:t>
      </w:r>
      <w:r w:rsidRPr="009C1417">
        <w:rPr>
          <w:color w:val="auto"/>
        </w:rPr>
        <w:t>progresul</w:t>
      </w:r>
      <w:r>
        <w:rPr>
          <w:color w:val="auto"/>
        </w:rPr>
        <w:t xml:space="preserve"> </w:t>
      </w:r>
      <w:r w:rsidRPr="009C1417">
        <w:rPr>
          <w:color w:val="auto"/>
        </w:rPr>
        <w:t>înregistrat și perioada de timp planificată inițial pentru activitatea/subactivitatea</w:t>
      </w:r>
      <w:r>
        <w:rPr>
          <w:color w:val="auto"/>
        </w:rPr>
        <w:t xml:space="preserve"> </w:t>
      </w:r>
      <w:r w:rsidRPr="009C1417">
        <w:rPr>
          <w:color w:val="auto"/>
        </w:rPr>
        <w:t>respectivă;</w:t>
      </w:r>
    </w:p>
    <w:p w:rsidR="00D33A21" w:rsidRPr="009C1417" w:rsidRDefault="00D33A21" w:rsidP="00D33A21">
      <w:pPr>
        <w:pStyle w:val="Default"/>
        <w:ind w:left="142" w:hanging="142"/>
        <w:jc w:val="both"/>
        <w:rPr>
          <w:color w:val="auto"/>
        </w:rPr>
      </w:pPr>
      <w:r w:rsidRPr="009C1417">
        <w:rPr>
          <w:color w:val="auto"/>
        </w:rPr>
        <w:t>- va fi realizat utilizând un program/software care să permită conversia documentului</w:t>
      </w:r>
      <w:r>
        <w:rPr>
          <w:color w:val="auto"/>
        </w:rPr>
        <w:t xml:space="preserve"> </w:t>
      </w:r>
      <w:r w:rsidRPr="009C1417">
        <w:rPr>
          <w:color w:val="auto"/>
        </w:rPr>
        <w:t>într-unul din următoarele formate uzuale: xls, xlsx, xlsm, mpp sau echivalent;</w:t>
      </w:r>
    </w:p>
    <w:p w:rsidR="00D33A21" w:rsidRPr="009C1417" w:rsidRDefault="00D33A21" w:rsidP="00D33A21">
      <w:pPr>
        <w:pStyle w:val="Default"/>
        <w:ind w:left="567" w:hanging="567"/>
        <w:jc w:val="both"/>
        <w:rPr>
          <w:color w:val="auto"/>
        </w:rPr>
      </w:pPr>
      <w:r w:rsidRPr="009C1417">
        <w:rPr>
          <w:color w:val="auto"/>
        </w:rPr>
        <w:t>- va fi organizat astfel încât să fie lizibil pe format(e) A3.</w:t>
      </w:r>
    </w:p>
    <w:p w:rsidR="00D33A21" w:rsidRDefault="00D33A21" w:rsidP="00D33A21">
      <w:pPr>
        <w:pStyle w:val="Default"/>
        <w:jc w:val="both"/>
        <w:rPr>
          <w:color w:val="auto"/>
        </w:rPr>
      </w:pPr>
      <w:r w:rsidRPr="009C1417">
        <w:rPr>
          <w:color w:val="auto"/>
        </w:rPr>
        <w:t>Resursele umane și tehnice planificate pentru realizarea fiecărei activități și sub-activități</w:t>
      </w:r>
      <w:r>
        <w:rPr>
          <w:color w:val="auto"/>
        </w:rPr>
        <w:t xml:space="preserve"> </w:t>
      </w:r>
      <w:r w:rsidRPr="009C1417">
        <w:rPr>
          <w:color w:val="auto"/>
        </w:rPr>
        <w:t>vor fi detaliate, într-o secțiune separată, asigurându-se corespondența cu activitățile și</w:t>
      </w:r>
      <w:r>
        <w:rPr>
          <w:color w:val="auto"/>
        </w:rPr>
        <w:t xml:space="preserve"> </w:t>
      </w:r>
      <w:r w:rsidRPr="009C1417">
        <w:rPr>
          <w:color w:val="auto"/>
        </w:rPr>
        <w:t>sub-activitățile prin respectarea structur</w:t>
      </w:r>
      <w:r w:rsidR="008433AB">
        <w:rPr>
          <w:color w:val="auto"/>
        </w:rPr>
        <w:t>ii acestora din diagrama Gantt.</w:t>
      </w:r>
    </w:p>
    <w:p w:rsidR="00D33A21" w:rsidRPr="0031486F" w:rsidRDefault="00D33A21" w:rsidP="008A470F">
      <w:pPr>
        <w:tabs>
          <w:tab w:val="left" w:pos="1134"/>
        </w:tabs>
        <w:ind w:firstLine="709"/>
        <w:jc w:val="both"/>
        <w:rPr>
          <w:rFonts w:ascii="Times New Roman" w:eastAsia="Times New Roman" w:hAnsi="Times New Roman" w:cs="Times New Roman"/>
          <w:b/>
          <w:bCs/>
          <w:iCs/>
          <w:kern w:val="0"/>
          <w:sz w:val="24"/>
          <w:u w:val="single"/>
          <w:lang w:val="ro-RO" w:eastAsia="ro-RO" w:bidi="ar-SA"/>
        </w:rPr>
      </w:pPr>
    </w:p>
    <w:p w:rsidR="008A470F" w:rsidRPr="00EF7D47" w:rsidRDefault="008A470F" w:rsidP="008A470F">
      <w:pPr>
        <w:tabs>
          <w:tab w:val="left" w:pos="1134"/>
        </w:tabs>
        <w:ind w:firstLine="709"/>
        <w:jc w:val="both"/>
        <w:rPr>
          <w:rFonts w:ascii="Times New Roman" w:eastAsia="Times New Roman" w:hAnsi="Times New Roman" w:cs="Times New Roman"/>
          <w:bCs/>
          <w:color w:val="FF0000"/>
          <w:kern w:val="0"/>
          <w:sz w:val="24"/>
          <w:lang w:val="ro-RO" w:eastAsia="ro-RO" w:bidi="ar-SA"/>
        </w:rPr>
      </w:pPr>
      <w:r w:rsidRPr="00EF7D47">
        <w:rPr>
          <w:rFonts w:ascii="Times New Roman" w:eastAsia="Times New Roman" w:hAnsi="Times New Roman" w:cs="Times New Roman"/>
          <w:b/>
          <w:bCs/>
          <w:iCs/>
          <w:kern w:val="0"/>
          <w:sz w:val="24"/>
          <w:u w:val="single"/>
          <w:lang w:val="ro-RO" w:eastAsia="ro-RO" w:bidi="ar-SA"/>
        </w:rPr>
        <w:t>Durata de execuție</w:t>
      </w:r>
      <w:r w:rsidRPr="00EF7D47">
        <w:rPr>
          <w:rFonts w:ascii="Times New Roman" w:eastAsia="Times New Roman" w:hAnsi="Times New Roman" w:cs="Times New Roman"/>
          <w:b/>
          <w:bCs/>
          <w:iCs/>
          <w:kern w:val="0"/>
          <w:sz w:val="24"/>
          <w:lang w:val="ro-RO" w:eastAsia="ro-RO" w:bidi="ar-SA"/>
        </w:rPr>
        <w:t xml:space="preserve">: </w:t>
      </w:r>
      <w:r w:rsidR="00823B2C">
        <w:rPr>
          <w:rFonts w:ascii="Times New Roman" w:eastAsia="Times New Roman" w:hAnsi="Times New Roman" w:cs="Times New Roman"/>
          <w:b/>
          <w:bCs/>
          <w:iCs/>
          <w:kern w:val="0"/>
          <w:sz w:val="24"/>
          <w:lang w:val="ro-RO" w:eastAsia="ro-RO" w:bidi="ar-SA"/>
        </w:rPr>
        <w:t xml:space="preserve">…….. </w:t>
      </w:r>
      <w:r w:rsidRPr="00EF7D47">
        <w:rPr>
          <w:rFonts w:ascii="Times New Roman" w:eastAsia="Times New Roman" w:hAnsi="Times New Roman" w:cs="Times New Roman"/>
          <w:b/>
          <w:bCs/>
          <w:kern w:val="0"/>
          <w:sz w:val="24"/>
          <w:lang w:val="ro-RO" w:eastAsia="ro-RO" w:bidi="ar-SA"/>
        </w:rPr>
        <w:t xml:space="preserve"> luni</w:t>
      </w:r>
      <w:r w:rsidRPr="00EF7D47">
        <w:rPr>
          <w:rFonts w:ascii="Times New Roman" w:eastAsia="Calibri" w:hAnsi="Times New Roman" w:cs="Times New Roman"/>
          <w:bCs/>
          <w:kern w:val="0"/>
          <w:sz w:val="24"/>
          <w:lang w:val="ro-RO" w:eastAsia="en-US" w:bidi="ar-SA"/>
        </w:rPr>
        <w:t xml:space="preserve">, </w:t>
      </w:r>
      <w:r w:rsidRPr="00D73F74">
        <w:rPr>
          <w:rFonts w:ascii="Times New Roman" w:eastAsia="Times New Roman" w:hAnsi="Times New Roman" w:cs="Times New Roman"/>
          <w:bCs/>
          <w:kern w:val="0"/>
          <w:sz w:val="24"/>
          <w:lang w:val="ro-RO" w:eastAsia="ro-RO" w:bidi="ar-SA"/>
        </w:rPr>
        <w:t xml:space="preserve">de la data </w:t>
      </w:r>
      <w:r w:rsidR="000E4BF9" w:rsidRPr="00D73F74">
        <w:rPr>
          <w:rFonts w:ascii="Times New Roman" w:eastAsia="Times New Roman" w:hAnsi="Times New Roman" w:cs="Times New Roman"/>
          <w:bCs/>
          <w:kern w:val="0"/>
          <w:sz w:val="24"/>
          <w:lang w:val="ro-RO" w:eastAsia="ro-RO" w:bidi="ar-SA"/>
        </w:rPr>
        <w:t xml:space="preserve">emiterii ordinului </w:t>
      </w:r>
      <w:r w:rsidR="00D73F74" w:rsidRPr="00D73F74">
        <w:rPr>
          <w:rFonts w:ascii="Times New Roman" w:eastAsia="Times New Roman" w:hAnsi="Times New Roman" w:cs="Times New Roman"/>
          <w:bCs/>
          <w:kern w:val="0"/>
          <w:sz w:val="24"/>
          <w:lang w:val="ro-RO" w:eastAsia="ro-RO" w:bidi="ar-SA"/>
        </w:rPr>
        <w:t xml:space="preserve">scris </w:t>
      </w:r>
      <w:r w:rsidR="000E4BF9" w:rsidRPr="00D73F74">
        <w:rPr>
          <w:rFonts w:ascii="Times New Roman" w:eastAsia="Times New Roman" w:hAnsi="Times New Roman" w:cs="Times New Roman"/>
          <w:bCs/>
          <w:kern w:val="0"/>
          <w:sz w:val="24"/>
          <w:lang w:val="ro-RO" w:eastAsia="ro-RO" w:bidi="ar-SA"/>
        </w:rPr>
        <w:t>de incepere a lucrarilor.</w:t>
      </w:r>
    </w:p>
    <w:p w:rsidR="00EC3EFE" w:rsidRDefault="00EC3EFE" w:rsidP="00AC6EEC">
      <w:pPr>
        <w:pStyle w:val="Header"/>
        <w:tabs>
          <w:tab w:val="left" w:pos="142"/>
        </w:tabs>
        <w:ind w:firstLine="561"/>
        <w:jc w:val="both"/>
        <w:rPr>
          <w:rFonts w:ascii="Times New Roman" w:eastAsia="Times New Roman" w:hAnsi="Times New Roman" w:cs="Times New Roman"/>
          <w:b/>
          <w:bCs/>
          <w:i/>
          <w:iCs/>
          <w:kern w:val="0"/>
          <w:sz w:val="24"/>
          <w:u w:val="single"/>
          <w:lang w:val="ro-RO" w:eastAsia="ro-RO" w:bidi="ar-SA"/>
        </w:rPr>
      </w:pPr>
    </w:p>
    <w:p w:rsidR="00AC6EEC" w:rsidRPr="00EF7D47" w:rsidRDefault="00AC6EEC" w:rsidP="00AC6EEC">
      <w:pPr>
        <w:pStyle w:val="Header"/>
        <w:tabs>
          <w:tab w:val="left" w:pos="142"/>
        </w:tabs>
        <w:ind w:firstLine="561"/>
        <w:jc w:val="both"/>
        <w:rPr>
          <w:rFonts w:ascii="Times New Roman" w:eastAsia="Times New Roman" w:hAnsi="Times New Roman" w:cs="Times New Roman"/>
          <w:b/>
          <w:i/>
          <w:noProof/>
          <w:kern w:val="0"/>
          <w:sz w:val="24"/>
          <w:u w:val="single"/>
          <w:lang w:val="ro-RO" w:eastAsia="ro-RO" w:bidi="ar-SA"/>
        </w:rPr>
      </w:pPr>
      <w:r w:rsidRPr="00EF7D47">
        <w:rPr>
          <w:rFonts w:ascii="Times New Roman" w:eastAsia="Times New Roman" w:hAnsi="Times New Roman" w:cs="Times New Roman"/>
          <w:b/>
          <w:bCs/>
          <w:i/>
          <w:iCs/>
          <w:kern w:val="0"/>
          <w:sz w:val="24"/>
          <w:u w:val="single"/>
          <w:lang w:val="ro-RO" w:eastAsia="ro-RO" w:bidi="ar-SA"/>
        </w:rPr>
        <w:t xml:space="preserve">Notă </w:t>
      </w:r>
      <w:r w:rsidR="00EF7D47">
        <w:rPr>
          <w:rFonts w:ascii="Times New Roman" w:eastAsia="Times New Roman" w:hAnsi="Times New Roman" w:cs="Times New Roman"/>
          <w:b/>
          <w:bCs/>
          <w:i/>
          <w:iCs/>
          <w:kern w:val="0"/>
          <w:sz w:val="24"/>
          <w:u w:val="single"/>
          <w:lang w:val="ro-RO" w:eastAsia="ro-RO" w:bidi="ar-SA"/>
        </w:rPr>
        <w:t>:</w:t>
      </w:r>
      <w:r w:rsidRPr="00EF7D47">
        <w:rPr>
          <w:rFonts w:ascii="Times New Roman" w:eastAsia="Times New Roman" w:hAnsi="Times New Roman" w:cs="Times New Roman"/>
          <w:b/>
          <w:bCs/>
          <w:i/>
          <w:iCs/>
          <w:kern w:val="0"/>
          <w:sz w:val="24"/>
          <w:u w:val="single"/>
          <w:lang w:val="ro-RO" w:eastAsia="ro-RO" w:bidi="ar-SA"/>
        </w:rPr>
        <w:t xml:space="preserve">  </w:t>
      </w:r>
    </w:p>
    <w:p w:rsidR="00AC6EEC" w:rsidRPr="0031486F" w:rsidRDefault="00AC6EEC" w:rsidP="00AC6EEC">
      <w:pPr>
        <w:widowControl/>
        <w:suppressAutoHyphens w:val="0"/>
        <w:jc w:val="both"/>
        <w:rPr>
          <w:rFonts w:ascii="Times New Roman" w:eastAsia="Times New Roman" w:hAnsi="Times New Roman" w:cs="Times New Roman"/>
          <w:kern w:val="0"/>
          <w:sz w:val="24"/>
          <w:lang w:val="ro-RO" w:eastAsia="ro-RO" w:bidi="ar-SA"/>
        </w:rPr>
      </w:pPr>
      <w:r w:rsidRPr="00EF7D47">
        <w:rPr>
          <w:rFonts w:ascii="Times New Roman" w:eastAsia="Times New Roman" w:hAnsi="Times New Roman" w:cs="Times New Roman"/>
          <w:b/>
          <w:bCs/>
          <w:i/>
          <w:iCs/>
          <w:kern w:val="0"/>
          <w:sz w:val="24"/>
          <w:lang w:val="ro-RO" w:eastAsia="ro-RO" w:bidi="ar-SA"/>
        </w:rPr>
        <w:t xml:space="preserve">        La finalizarea lucrărilor executantul are obligația de a notifica în scris achizitorului că sunt îndeplinite condițiile de recepție, solicitând acestuia convocarea comisiei de recepție, conform  HG 273/1994.</w:t>
      </w:r>
      <w:r w:rsidRPr="0031486F">
        <w:rPr>
          <w:rFonts w:ascii="Times New Roman" w:eastAsia="Times New Roman" w:hAnsi="Times New Roman" w:cs="Times New Roman"/>
          <w:b/>
          <w:bCs/>
          <w:i/>
          <w:iCs/>
          <w:kern w:val="0"/>
          <w:sz w:val="24"/>
          <w:lang w:val="ro-RO" w:eastAsia="ro-RO" w:bidi="ar-SA"/>
        </w:rPr>
        <w:t xml:space="preserve">    </w:t>
      </w:r>
    </w:p>
    <w:p w:rsidR="008A470F" w:rsidRPr="0031486F" w:rsidRDefault="008A470F" w:rsidP="008A470F">
      <w:pPr>
        <w:widowControl/>
        <w:shd w:val="clear" w:color="auto" w:fill="FFFFFF"/>
        <w:suppressAutoHyphens w:val="0"/>
        <w:spacing w:before="120"/>
        <w:ind w:left="720" w:firstLine="357"/>
        <w:jc w:val="both"/>
        <w:rPr>
          <w:rFonts w:ascii="Times New Roman" w:eastAsia="Times New Roman" w:hAnsi="Times New Roman" w:cs="Times New Roman"/>
          <w:noProof/>
          <w:spacing w:val="-1"/>
          <w:kern w:val="0"/>
          <w:sz w:val="24"/>
          <w:lang w:val="ro-RO" w:eastAsia="en-US" w:bidi="ar-SA"/>
        </w:rPr>
      </w:pPr>
      <w:r w:rsidRPr="0031486F">
        <w:rPr>
          <w:rFonts w:ascii="Times New Roman" w:eastAsia="Times New Roman" w:hAnsi="Times New Roman" w:cs="Times New Roman"/>
          <w:noProof/>
          <w:spacing w:val="-1"/>
          <w:kern w:val="0"/>
          <w:sz w:val="24"/>
          <w:lang w:val="ro-RO" w:eastAsia="en-US" w:bidi="ar-SA"/>
        </w:rPr>
        <w:t>Data completării</w:t>
      </w:r>
    </w:p>
    <w:p w:rsidR="008A470F" w:rsidRPr="0031486F" w:rsidRDefault="008A470F" w:rsidP="008A470F">
      <w:pPr>
        <w:widowControl/>
        <w:shd w:val="clear" w:color="auto" w:fill="FFFFFF"/>
        <w:ind w:left="2880" w:firstLine="720"/>
        <w:rPr>
          <w:rFonts w:ascii="Times New Roman" w:eastAsia="Times New Roman" w:hAnsi="Times New Roman" w:cs="Arial"/>
          <w:spacing w:val="-1"/>
          <w:kern w:val="0"/>
          <w:sz w:val="24"/>
          <w:lang w:val="ro-RO" w:eastAsia="ar-SA" w:bidi="ar-SA"/>
        </w:rPr>
      </w:pPr>
      <w:r w:rsidRPr="0031486F">
        <w:rPr>
          <w:rFonts w:ascii="Times New Roman" w:eastAsia="Times New Roman" w:hAnsi="Times New Roman" w:cs="Arial"/>
          <w:spacing w:val="-1"/>
          <w:kern w:val="0"/>
          <w:sz w:val="24"/>
          <w:lang w:val="ro-RO" w:eastAsia="ar-SA" w:bidi="ar-SA"/>
        </w:rPr>
        <w:t>............................................</w:t>
      </w:r>
    </w:p>
    <w:p w:rsidR="008A470F" w:rsidRPr="0031486F" w:rsidRDefault="008A470F" w:rsidP="008A470F">
      <w:pPr>
        <w:widowControl/>
        <w:shd w:val="clear" w:color="auto" w:fill="FFFFFF"/>
        <w:ind w:firstLine="720"/>
        <w:rPr>
          <w:rFonts w:ascii="Times New Roman" w:eastAsia="Times New Roman" w:hAnsi="Times New Roman" w:cs="Arial"/>
          <w:spacing w:val="-1"/>
          <w:kern w:val="0"/>
          <w:sz w:val="24"/>
          <w:lang w:val="ro-RO" w:eastAsia="ar-SA" w:bidi="ar-SA"/>
        </w:rPr>
      </w:pPr>
      <w:r w:rsidRPr="0031486F">
        <w:rPr>
          <w:rFonts w:ascii="Times New Roman" w:eastAsia="Times New Roman" w:hAnsi="Times New Roman" w:cs="Arial"/>
          <w:kern w:val="0"/>
          <w:sz w:val="24"/>
          <w:lang w:val="ro-RO" w:eastAsia="ar-SA" w:bidi="ar-SA"/>
        </w:rPr>
        <w:t xml:space="preserve">                                                    (</w:t>
      </w:r>
      <w:r w:rsidRPr="0031486F">
        <w:rPr>
          <w:rFonts w:ascii="Times New Roman" w:eastAsia="Times New Roman" w:hAnsi="Times New Roman" w:cs="Arial"/>
          <w:i/>
          <w:kern w:val="0"/>
          <w:sz w:val="24"/>
          <w:lang w:val="ro-RO" w:eastAsia="ar-SA" w:bidi="ar-SA"/>
        </w:rPr>
        <w:t>denumire Ofertant</w:t>
      </w:r>
      <w:r w:rsidRPr="0031486F">
        <w:rPr>
          <w:rFonts w:ascii="Times New Roman" w:eastAsia="Times New Roman" w:hAnsi="Times New Roman" w:cs="Arial"/>
          <w:kern w:val="0"/>
          <w:sz w:val="24"/>
          <w:lang w:val="ro-RO" w:eastAsia="ar-SA" w:bidi="ar-SA"/>
        </w:rPr>
        <w:t>)</w:t>
      </w:r>
    </w:p>
    <w:p w:rsidR="008A470F" w:rsidRPr="0031486F" w:rsidRDefault="008A470F" w:rsidP="008A470F">
      <w:pPr>
        <w:widowControl/>
        <w:shd w:val="clear" w:color="auto" w:fill="FFFFFF"/>
        <w:rPr>
          <w:rFonts w:ascii="Times New Roman" w:eastAsia="Times New Roman" w:hAnsi="Times New Roman" w:cs="Arial"/>
          <w:spacing w:val="-1"/>
          <w:kern w:val="0"/>
          <w:sz w:val="24"/>
          <w:lang w:val="ro-RO" w:eastAsia="ar-SA" w:bidi="ar-SA"/>
        </w:rPr>
      </w:pPr>
      <w:r w:rsidRPr="0031486F">
        <w:rPr>
          <w:rFonts w:ascii="Times New Roman" w:eastAsia="Times New Roman" w:hAnsi="Times New Roman" w:cs="Arial"/>
          <w:spacing w:val="-1"/>
          <w:kern w:val="0"/>
          <w:sz w:val="24"/>
          <w:lang w:val="ro-RO" w:eastAsia="ar-SA" w:bidi="ar-SA"/>
        </w:rPr>
        <w:t xml:space="preserve">                                                       ............................................</w:t>
      </w:r>
    </w:p>
    <w:p w:rsidR="008A470F" w:rsidRPr="0031486F" w:rsidRDefault="008A470F" w:rsidP="008A470F">
      <w:pPr>
        <w:widowControl/>
        <w:shd w:val="clear" w:color="auto" w:fill="FFFFFF"/>
        <w:ind w:left="1440" w:firstLine="720"/>
        <w:rPr>
          <w:rFonts w:ascii="Times New Roman" w:eastAsia="Times New Roman" w:hAnsi="Times New Roman" w:cs="Arial"/>
          <w:kern w:val="0"/>
          <w:sz w:val="24"/>
          <w:lang w:val="ro-RO" w:eastAsia="ar-SA" w:bidi="ar-SA"/>
        </w:rPr>
      </w:pPr>
      <w:r w:rsidRPr="0031486F">
        <w:rPr>
          <w:rFonts w:ascii="Times New Roman" w:eastAsia="Times New Roman" w:hAnsi="Times New Roman" w:cs="Arial"/>
          <w:spacing w:val="-1"/>
          <w:kern w:val="0"/>
          <w:sz w:val="24"/>
          <w:lang w:val="ro-RO" w:eastAsia="ar-SA" w:bidi="ar-SA"/>
        </w:rPr>
        <w:t>(</w:t>
      </w:r>
      <w:r w:rsidRPr="0031486F">
        <w:rPr>
          <w:rFonts w:ascii="Times New Roman" w:eastAsia="Times New Roman" w:hAnsi="Times New Roman" w:cs="Arial"/>
          <w:i/>
          <w:spacing w:val="-1"/>
          <w:kern w:val="0"/>
          <w:sz w:val="24"/>
          <w:lang w:val="ro-RO" w:eastAsia="ar-SA" w:bidi="ar-SA"/>
        </w:rPr>
        <w:t xml:space="preserve">numele si prenumele reprezentantului </w:t>
      </w:r>
      <w:r w:rsidRPr="0031486F">
        <w:rPr>
          <w:rFonts w:ascii="Times New Roman" w:eastAsia="Times New Roman" w:hAnsi="Times New Roman" w:cs="Arial"/>
          <w:i/>
          <w:kern w:val="0"/>
          <w:sz w:val="24"/>
          <w:lang w:val="ro-RO" w:eastAsia="ar-SA" w:bidi="ar-SA"/>
        </w:rPr>
        <w:t>legal/împuternicit)</w:t>
      </w:r>
    </w:p>
    <w:p w:rsidR="008A470F" w:rsidRPr="0031486F" w:rsidRDefault="008A470F" w:rsidP="008A470F">
      <w:pPr>
        <w:widowControl/>
        <w:shd w:val="clear" w:color="auto" w:fill="FFFFFF"/>
        <w:rPr>
          <w:rFonts w:ascii="Times New Roman" w:eastAsia="Times New Roman" w:hAnsi="Times New Roman" w:cs="Arial"/>
          <w:kern w:val="0"/>
          <w:sz w:val="24"/>
          <w:lang w:val="ro-RO" w:eastAsia="ar-SA" w:bidi="ar-SA"/>
        </w:rPr>
      </w:pPr>
    </w:p>
    <w:p w:rsidR="00677E22" w:rsidRDefault="008A470F" w:rsidP="00677E22">
      <w:pPr>
        <w:widowControl/>
        <w:shd w:val="clear" w:color="auto" w:fill="FFFFFF"/>
        <w:ind w:left="2880" w:firstLine="720"/>
        <w:rPr>
          <w:rFonts w:ascii="Times New Roman" w:eastAsia="Times New Roman" w:hAnsi="Times New Roman" w:cs="Arial"/>
          <w:i/>
          <w:spacing w:val="-1"/>
          <w:kern w:val="0"/>
          <w:sz w:val="24"/>
          <w:lang w:val="ro-RO" w:eastAsia="ar-SA" w:bidi="ar-SA"/>
        </w:rPr>
      </w:pPr>
      <w:r w:rsidRPr="0031486F">
        <w:rPr>
          <w:rFonts w:ascii="Times New Roman" w:eastAsia="Times New Roman" w:hAnsi="Times New Roman" w:cs="Arial"/>
          <w:spacing w:val="-1"/>
          <w:kern w:val="0"/>
          <w:sz w:val="24"/>
          <w:lang w:val="ro-RO" w:eastAsia="ar-SA" w:bidi="ar-SA"/>
        </w:rPr>
        <w:t xml:space="preserve"> ............................................</w:t>
      </w:r>
      <w:r w:rsidRPr="0031486F">
        <w:rPr>
          <w:rFonts w:ascii="Times New Roman" w:eastAsia="Times New Roman" w:hAnsi="Times New Roman" w:cs="Arial"/>
          <w:i/>
          <w:spacing w:val="-1"/>
          <w:kern w:val="0"/>
          <w:sz w:val="24"/>
          <w:lang w:val="ro-RO" w:eastAsia="ar-SA" w:bidi="ar-SA"/>
        </w:rPr>
        <w:t xml:space="preserve">      </w:t>
      </w:r>
    </w:p>
    <w:p w:rsidR="00506CC7" w:rsidRDefault="008A470F" w:rsidP="00677E22">
      <w:pPr>
        <w:widowControl/>
        <w:shd w:val="clear" w:color="auto" w:fill="FFFFFF"/>
        <w:ind w:left="2880" w:firstLine="720"/>
        <w:rPr>
          <w:rFonts w:ascii="Times New Roman" w:eastAsia="Times New Roman" w:hAnsi="Times New Roman" w:cs="Arial"/>
          <w:i/>
          <w:spacing w:val="-1"/>
          <w:kern w:val="0"/>
          <w:sz w:val="24"/>
          <w:lang w:val="ro-RO" w:eastAsia="ar-SA" w:bidi="ar-SA"/>
        </w:rPr>
      </w:pPr>
      <w:r w:rsidRPr="0031486F">
        <w:rPr>
          <w:rFonts w:ascii="Times New Roman" w:eastAsia="Times New Roman" w:hAnsi="Times New Roman" w:cs="Arial"/>
          <w:i/>
          <w:spacing w:val="-1"/>
          <w:kern w:val="0"/>
          <w:sz w:val="24"/>
          <w:lang w:val="ro-RO" w:eastAsia="ar-SA" w:bidi="ar-SA"/>
        </w:rPr>
        <w:t>(semnătura autorizata)</w:t>
      </w:r>
    </w:p>
    <w:p w:rsidR="00AA4C02" w:rsidRDefault="00AA4C02" w:rsidP="00677E22">
      <w:pPr>
        <w:widowControl/>
        <w:shd w:val="clear" w:color="auto" w:fill="FFFFFF"/>
        <w:ind w:left="2880" w:firstLine="720"/>
        <w:rPr>
          <w:rFonts w:ascii="Times New Roman" w:eastAsia="Times New Roman" w:hAnsi="Times New Roman" w:cs="Arial"/>
          <w:i/>
          <w:spacing w:val="-1"/>
          <w:kern w:val="0"/>
          <w:sz w:val="24"/>
          <w:lang w:val="ro-RO" w:eastAsia="ar-SA" w:bidi="ar-SA"/>
        </w:rPr>
      </w:pPr>
    </w:p>
    <w:p w:rsidR="00AA4C02" w:rsidRDefault="00AA4C02" w:rsidP="00677E22">
      <w:pPr>
        <w:widowControl/>
        <w:shd w:val="clear" w:color="auto" w:fill="FFFFFF"/>
        <w:ind w:left="2880" w:firstLine="720"/>
        <w:rPr>
          <w:rFonts w:ascii="Times New Roman" w:eastAsia="Times New Roman" w:hAnsi="Times New Roman" w:cs="Arial"/>
          <w:i/>
          <w:spacing w:val="-1"/>
          <w:kern w:val="0"/>
          <w:sz w:val="24"/>
          <w:lang w:val="ro-RO" w:eastAsia="ar-SA" w:bidi="ar-SA"/>
        </w:rPr>
      </w:pPr>
    </w:p>
    <w:p w:rsidR="006737EC" w:rsidRPr="0031486F" w:rsidRDefault="00047908" w:rsidP="006737EC">
      <w:pPr>
        <w:rPr>
          <w:rFonts w:ascii="Times New Roman" w:hAnsi="Times New Roman" w:cs="Times New Roman"/>
          <w:sz w:val="24"/>
          <w:lang w:val="ro-RO"/>
        </w:rPr>
      </w:pPr>
      <w:r w:rsidRPr="0031486F">
        <w:rPr>
          <w:rFonts w:ascii="Times New Roman" w:hAnsi="Times New Roman" w:cs="Times New Roman"/>
          <w:sz w:val="24"/>
          <w:lang w:val="ro-RO"/>
        </w:rPr>
        <w:lastRenderedPageBreak/>
        <w:t>Operator economic</w:t>
      </w:r>
      <w:r w:rsidR="006737EC">
        <w:rPr>
          <w:rFonts w:ascii="Times New Roman" w:hAnsi="Times New Roman" w:cs="Times New Roman"/>
          <w:sz w:val="24"/>
          <w:lang w:val="ro-RO"/>
        </w:rPr>
        <w:t xml:space="preserve"> </w:t>
      </w:r>
      <w:r w:rsidR="006737EC">
        <w:rPr>
          <w:rFonts w:ascii="Times New Roman" w:hAnsi="Times New Roman" w:cs="Times New Roman"/>
          <w:sz w:val="24"/>
          <w:lang w:val="ro-RO"/>
        </w:rPr>
        <w:tab/>
      </w:r>
      <w:r w:rsidR="006737EC">
        <w:rPr>
          <w:rFonts w:ascii="Times New Roman" w:hAnsi="Times New Roman" w:cs="Times New Roman"/>
          <w:sz w:val="24"/>
          <w:lang w:val="ro-RO"/>
        </w:rPr>
        <w:tab/>
      </w:r>
      <w:r w:rsidR="006737EC">
        <w:rPr>
          <w:rFonts w:ascii="Times New Roman" w:hAnsi="Times New Roman" w:cs="Times New Roman"/>
          <w:sz w:val="24"/>
          <w:lang w:val="ro-RO"/>
        </w:rPr>
        <w:tab/>
      </w:r>
      <w:r w:rsidR="006737EC">
        <w:rPr>
          <w:rFonts w:ascii="Times New Roman" w:hAnsi="Times New Roman" w:cs="Times New Roman"/>
          <w:sz w:val="24"/>
          <w:lang w:val="ro-RO"/>
        </w:rPr>
        <w:tab/>
      </w:r>
      <w:r w:rsidR="006737EC">
        <w:rPr>
          <w:rFonts w:ascii="Times New Roman" w:hAnsi="Times New Roman" w:cs="Times New Roman"/>
          <w:sz w:val="24"/>
          <w:lang w:val="ro-RO"/>
        </w:rPr>
        <w:tab/>
      </w:r>
      <w:r w:rsidR="006737EC">
        <w:rPr>
          <w:rFonts w:ascii="Times New Roman" w:hAnsi="Times New Roman" w:cs="Times New Roman"/>
          <w:sz w:val="24"/>
          <w:lang w:val="ro-RO"/>
        </w:rPr>
        <w:tab/>
      </w:r>
      <w:r w:rsidR="006737EC">
        <w:rPr>
          <w:rFonts w:ascii="Times New Roman" w:hAnsi="Times New Roman" w:cs="Times New Roman"/>
          <w:sz w:val="24"/>
          <w:lang w:val="ro-RO"/>
        </w:rPr>
        <w:tab/>
      </w:r>
      <w:r w:rsidR="006737EC">
        <w:rPr>
          <w:rFonts w:ascii="Times New Roman" w:hAnsi="Times New Roman" w:cs="Times New Roman"/>
          <w:sz w:val="24"/>
          <w:lang w:val="ro-RO"/>
        </w:rPr>
        <w:tab/>
        <w:t xml:space="preserve">     </w:t>
      </w:r>
      <w:r w:rsidR="006737EC" w:rsidRPr="0031486F">
        <w:rPr>
          <w:rFonts w:ascii="Times New Roman" w:hAnsi="Times New Roman" w:cs="Times New Roman"/>
          <w:b/>
          <w:sz w:val="24"/>
          <w:lang w:val="ro-RO"/>
        </w:rPr>
        <w:t>Formularul nr. 12</w:t>
      </w:r>
    </w:p>
    <w:p w:rsidR="006737EC" w:rsidRPr="0031486F" w:rsidRDefault="00047908" w:rsidP="006737EC">
      <w:pPr>
        <w:rPr>
          <w:rFonts w:ascii="Times New Roman" w:hAnsi="Times New Roman" w:cs="Times New Roman"/>
          <w:sz w:val="24"/>
          <w:lang w:val="ro-RO"/>
        </w:rPr>
      </w:pPr>
      <w:r w:rsidRPr="0031486F">
        <w:rPr>
          <w:rFonts w:ascii="Times New Roman" w:hAnsi="Times New Roman" w:cs="Times New Roman"/>
          <w:sz w:val="24"/>
          <w:lang w:val="ro-RO"/>
        </w:rPr>
        <w:t>____________________</w:t>
      </w:r>
      <w:r w:rsidR="006737EC" w:rsidRPr="006737EC">
        <w:rPr>
          <w:rFonts w:ascii="Times New Roman" w:hAnsi="Times New Roman" w:cs="Times New Roman"/>
          <w:b/>
          <w:sz w:val="24"/>
          <w:lang w:val="ro-RO"/>
        </w:rPr>
        <w:t xml:space="preserve"> </w:t>
      </w:r>
    </w:p>
    <w:p w:rsidR="00047908" w:rsidRPr="0031486F" w:rsidRDefault="00047908" w:rsidP="00047908">
      <w:pPr>
        <w:rPr>
          <w:rFonts w:ascii="Times New Roman" w:hAnsi="Times New Roman" w:cs="Times New Roman"/>
          <w:sz w:val="24"/>
          <w:lang w:val="ro-RO"/>
        </w:rPr>
      </w:pPr>
    </w:p>
    <w:p w:rsidR="00047908" w:rsidRPr="0031486F" w:rsidRDefault="00047908" w:rsidP="00047908">
      <w:pPr>
        <w:rPr>
          <w:rFonts w:ascii="Times New Roman" w:hAnsi="Times New Roman" w:cs="Times New Roman"/>
          <w:i/>
          <w:sz w:val="24"/>
          <w:lang w:val="ro-RO"/>
        </w:rPr>
      </w:pPr>
      <w:r w:rsidRPr="0031486F">
        <w:rPr>
          <w:rFonts w:ascii="Times New Roman" w:hAnsi="Times New Roman" w:cs="Times New Roman"/>
          <w:i/>
          <w:sz w:val="24"/>
          <w:lang w:val="ro-RO"/>
        </w:rPr>
        <w:t>(denumirea/numele)</w:t>
      </w:r>
    </w:p>
    <w:p w:rsidR="00047908" w:rsidRPr="0031486F" w:rsidRDefault="00047908" w:rsidP="00047908">
      <w:pPr>
        <w:rPr>
          <w:rFonts w:ascii="Times New Roman" w:hAnsi="Times New Roman" w:cs="Times New Roman"/>
          <w:sz w:val="24"/>
          <w:lang w:val="ro-RO"/>
        </w:rPr>
      </w:pPr>
    </w:p>
    <w:p w:rsidR="00047908" w:rsidRPr="0031486F" w:rsidRDefault="00047908" w:rsidP="00047908">
      <w:pPr>
        <w:rPr>
          <w:rFonts w:ascii="Times New Roman" w:hAnsi="Times New Roman" w:cs="Times New Roman"/>
          <w:sz w:val="24"/>
          <w:lang w:val="ro-RO"/>
        </w:rPr>
      </w:pPr>
    </w:p>
    <w:p w:rsidR="00047908" w:rsidRPr="0031486F" w:rsidRDefault="00047908" w:rsidP="00047908">
      <w:pPr>
        <w:rPr>
          <w:rFonts w:ascii="Times New Roman" w:hAnsi="Times New Roman" w:cs="Times New Roman"/>
          <w:sz w:val="24"/>
          <w:lang w:val="ro-RO"/>
        </w:rPr>
      </w:pPr>
    </w:p>
    <w:p w:rsidR="00047908" w:rsidRPr="0031486F" w:rsidRDefault="00986B93" w:rsidP="00D71C78">
      <w:pPr>
        <w:jc w:val="center"/>
        <w:rPr>
          <w:rFonts w:ascii="Times New Roman" w:hAnsi="Times New Roman" w:cs="Times New Roman"/>
          <w:b/>
          <w:sz w:val="24"/>
          <w:lang w:val="ro-RO"/>
        </w:rPr>
      </w:pPr>
      <w:r w:rsidRPr="0031486F">
        <w:rPr>
          <w:rFonts w:ascii="Times New Roman" w:hAnsi="Times New Roman" w:cs="Times New Roman"/>
          <w:b/>
          <w:sz w:val="24"/>
          <w:lang w:val="ro-RO"/>
        </w:rPr>
        <w:t>Declarație</w:t>
      </w:r>
      <w:r w:rsidR="00047908" w:rsidRPr="0031486F">
        <w:rPr>
          <w:rFonts w:ascii="Times New Roman" w:hAnsi="Times New Roman" w:cs="Times New Roman"/>
          <w:b/>
          <w:sz w:val="24"/>
          <w:lang w:val="ro-RO"/>
        </w:rPr>
        <w:t xml:space="preserve"> pe proprie răspundere privind respectarea </w:t>
      </w:r>
      <w:r w:rsidRPr="0031486F">
        <w:rPr>
          <w:rFonts w:ascii="Times New Roman" w:hAnsi="Times New Roman" w:cs="Times New Roman"/>
          <w:b/>
          <w:sz w:val="24"/>
          <w:lang w:val="ro-RO"/>
        </w:rPr>
        <w:t>obligațiilor</w:t>
      </w:r>
      <w:r w:rsidR="00047908" w:rsidRPr="0031486F">
        <w:rPr>
          <w:rFonts w:ascii="Times New Roman" w:hAnsi="Times New Roman" w:cs="Times New Roman"/>
          <w:b/>
          <w:sz w:val="24"/>
          <w:lang w:val="ro-RO"/>
        </w:rPr>
        <w:t xml:space="preserve"> referitoare la </w:t>
      </w:r>
      <w:r w:rsidRPr="0031486F">
        <w:rPr>
          <w:rFonts w:ascii="Times New Roman" w:hAnsi="Times New Roman" w:cs="Times New Roman"/>
          <w:b/>
          <w:sz w:val="24"/>
          <w:lang w:val="ro-RO"/>
        </w:rPr>
        <w:t>condițiile</w:t>
      </w:r>
      <w:r w:rsidR="00047908" w:rsidRPr="0031486F">
        <w:rPr>
          <w:rFonts w:ascii="Times New Roman" w:hAnsi="Times New Roman" w:cs="Times New Roman"/>
          <w:b/>
          <w:sz w:val="24"/>
          <w:lang w:val="ro-RO"/>
        </w:rPr>
        <w:t xml:space="preserve"> de munca si </w:t>
      </w:r>
      <w:r w:rsidRPr="0031486F">
        <w:rPr>
          <w:rFonts w:ascii="Times New Roman" w:hAnsi="Times New Roman" w:cs="Times New Roman"/>
          <w:b/>
          <w:sz w:val="24"/>
          <w:lang w:val="ro-RO"/>
        </w:rPr>
        <w:t>protecția</w:t>
      </w:r>
      <w:r w:rsidR="00047908" w:rsidRPr="0031486F">
        <w:rPr>
          <w:rFonts w:ascii="Times New Roman" w:hAnsi="Times New Roman" w:cs="Times New Roman"/>
          <w:b/>
          <w:sz w:val="24"/>
          <w:lang w:val="ro-RO"/>
        </w:rPr>
        <w:t xml:space="preserve"> muncii</w:t>
      </w:r>
    </w:p>
    <w:p w:rsidR="00047908" w:rsidRPr="0031486F" w:rsidRDefault="00047908" w:rsidP="00047908">
      <w:pPr>
        <w:rPr>
          <w:rFonts w:ascii="Times New Roman" w:hAnsi="Times New Roman" w:cs="Times New Roman"/>
          <w:sz w:val="24"/>
          <w:lang w:val="ro-RO"/>
        </w:rPr>
      </w:pPr>
    </w:p>
    <w:p w:rsidR="00047908" w:rsidRPr="0031486F" w:rsidRDefault="00047908" w:rsidP="00047908">
      <w:pPr>
        <w:rPr>
          <w:rFonts w:ascii="Times New Roman" w:hAnsi="Times New Roman" w:cs="Times New Roman"/>
          <w:sz w:val="24"/>
          <w:lang w:val="ro-RO"/>
        </w:rPr>
      </w:pPr>
    </w:p>
    <w:p w:rsidR="00047908" w:rsidRPr="0031486F" w:rsidRDefault="00047908" w:rsidP="00047908">
      <w:pPr>
        <w:rPr>
          <w:rFonts w:ascii="Times New Roman" w:hAnsi="Times New Roman" w:cs="Times New Roman"/>
          <w:sz w:val="24"/>
          <w:lang w:val="ro-RO"/>
        </w:rPr>
      </w:pPr>
    </w:p>
    <w:p w:rsidR="00047908" w:rsidRPr="0031486F" w:rsidRDefault="00047908" w:rsidP="00047908">
      <w:pPr>
        <w:rPr>
          <w:rFonts w:ascii="Times New Roman" w:hAnsi="Times New Roman" w:cs="Times New Roman"/>
          <w:sz w:val="24"/>
          <w:lang w:val="ro-RO"/>
        </w:rPr>
      </w:pPr>
    </w:p>
    <w:p w:rsidR="00047908" w:rsidRPr="0031486F" w:rsidRDefault="00047908" w:rsidP="00047908">
      <w:pPr>
        <w:jc w:val="both"/>
        <w:rPr>
          <w:rFonts w:ascii="Times New Roman" w:hAnsi="Times New Roman" w:cs="Times New Roman"/>
          <w:sz w:val="24"/>
          <w:lang w:val="ro-RO"/>
        </w:rPr>
      </w:pPr>
      <w:r w:rsidRPr="0031486F">
        <w:rPr>
          <w:rFonts w:ascii="Times New Roman" w:hAnsi="Times New Roman" w:cs="Times New Roman"/>
          <w:sz w:val="24"/>
          <w:lang w:val="ro-RO"/>
        </w:rPr>
        <w:t xml:space="preserve">Subsemnatul …………………….. (nume </w:t>
      </w:r>
      <w:r w:rsidR="00986B93" w:rsidRPr="0031486F">
        <w:rPr>
          <w:rFonts w:ascii="Times New Roman" w:hAnsi="Times New Roman" w:cs="Times New Roman"/>
          <w:sz w:val="24"/>
          <w:lang w:val="ro-RO"/>
        </w:rPr>
        <w:t>și</w:t>
      </w:r>
      <w:r w:rsidRPr="0031486F">
        <w:rPr>
          <w:rFonts w:ascii="Times New Roman" w:hAnsi="Times New Roman" w:cs="Times New Roman"/>
          <w:sz w:val="24"/>
          <w:lang w:val="ro-RO"/>
        </w:rPr>
        <w:t xml:space="preserve"> prenume in clar a persoanei autorizate), reprezentant al ……………………….. (denumirea ofertantului) declar pe propria </w:t>
      </w:r>
      <w:r w:rsidR="00986B93" w:rsidRPr="0031486F">
        <w:rPr>
          <w:rFonts w:ascii="Times New Roman" w:hAnsi="Times New Roman" w:cs="Times New Roman"/>
          <w:sz w:val="24"/>
          <w:lang w:val="ro-RO"/>
        </w:rPr>
        <w:t>răspundere</w:t>
      </w:r>
      <w:r w:rsidRPr="0031486F">
        <w:rPr>
          <w:rFonts w:ascii="Times New Roman" w:hAnsi="Times New Roman" w:cs="Times New Roman"/>
          <w:sz w:val="24"/>
          <w:lang w:val="ro-RO"/>
        </w:rPr>
        <w:t xml:space="preserve"> ca </w:t>
      </w:r>
      <w:r w:rsidR="00986B93" w:rsidRPr="0031486F">
        <w:rPr>
          <w:rFonts w:ascii="Times New Roman" w:hAnsi="Times New Roman" w:cs="Times New Roman"/>
          <w:sz w:val="24"/>
          <w:lang w:val="ro-RO"/>
        </w:rPr>
        <w:t>mă</w:t>
      </w:r>
      <w:r w:rsidRPr="0031486F">
        <w:rPr>
          <w:rFonts w:ascii="Times New Roman" w:hAnsi="Times New Roman" w:cs="Times New Roman"/>
          <w:sz w:val="24"/>
          <w:lang w:val="ro-RO"/>
        </w:rPr>
        <w:t xml:space="preserve"> angajez </w:t>
      </w:r>
      <w:r w:rsidR="00F73A57" w:rsidRPr="0031486F">
        <w:rPr>
          <w:rFonts w:ascii="Times New Roman" w:hAnsi="Times New Roman" w:cs="Times New Roman"/>
          <w:sz w:val="24"/>
          <w:lang w:val="ro-RO"/>
        </w:rPr>
        <w:t>să execut lucrările</w:t>
      </w:r>
      <w:r w:rsidRPr="0031486F">
        <w:rPr>
          <w:rFonts w:ascii="Times New Roman" w:hAnsi="Times New Roman" w:cs="Times New Roman"/>
          <w:sz w:val="24"/>
          <w:lang w:val="ro-RO"/>
        </w:rPr>
        <w:t xml:space="preserve">, pe parcursul </w:t>
      </w:r>
      <w:r w:rsidR="00986B93" w:rsidRPr="0031486F">
        <w:rPr>
          <w:rFonts w:ascii="Times New Roman" w:hAnsi="Times New Roman" w:cs="Times New Roman"/>
          <w:sz w:val="24"/>
          <w:lang w:val="ro-RO"/>
        </w:rPr>
        <w:t>îndeplinirii</w:t>
      </w:r>
      <w:r w:rsidRPr="0031486F">
        <w:rPr>
          <w:rFonts w:ascii="Times New Roman" w:hAnsi="Times New Roman" w:cs="Times New Roman"/>
          <w:sz w:val="24"/>
          <w:lang w:val="ro-RO"/>
        </w:rPr>
        <w:t xml:space="preserve"> contractului, in conformitate cu regulile obligatorii referitoare la </w:t>
      </w:r>
      <w:r w:rsidR="00986B93" w:rsidRPr="0031486F">
        <w:rPr>
          <w:rFonts w:ascii="Times New Roman" w:hAnsi="Times New Roman" w:cs="Times New Roman"/>
          <w:sz w:val="24"/>
          <w:lang w:val="ro-RO"/>
        </w:rPr>
        <w:t>condițiile</w:t>
      </w:r>
      <w:r w:rsidRPr="0031486F">
        <w:rPr>
          <w:rFonts w:ascii="Times New Roman" w:hAnsi="Times New Roman" w:cs="Times New Roman"/>
          <w:sz w:val="24"/>
          <w:lang w:val="ro-RO"/>
        </w:rPr>
        <w:t xml:space="preserve"> de munca si de </w:t>
      </w:r>
      <w:r w:rsidR="00986B93" w:rsidRPr="0031486F">
        <w:rPr>
          <w:rFonts w:ascii="Times New Roman" w:hAnsi="Times New Roman" w:cs="Times New Roman"/>
          <w:sz w:val="24"/>
          <w:lang w:val="ro-RO"/>
        </w:rPr>
        <w:t>protecție</w:t>
      </w:r>
      <w:r w:rsidRPr="0031486F">
        <w:rPr>
          <w:rFonts w:ascii="Times New Roman" w:hAnsi="Times New Roman" w:cs="Times New Roman"/>
          <w:sz w:val="24"/>
          <w:lang w:val="ro-RO"/>
        </w:rPr>
        <w:t xml:space="preserve"> a muncii, care sunt in vigoare in Romania.</w:t>
      </w:r>
    </w:p>
    <w:p w:rsidR="00047908" w:rsidRPr="0031486F" w:rsidRDefault="00047908" w:rsidP="00047908">
      <w:pPr>
        <w:jc w:val="both"/>
        <w:rPr>
          <w:rFonts w:ascii="Times New Roman" w:hAnsi="Times New Roman" w:cs="Times New Roman"/>
          <w:sz w:val="24"/>
          <w:lang w:val="ro-RO"/>
        </w:rPr>
      </w:pPr>
      <w:r w:rsidRPr="0031486F">
        <w:rPr>
          <w:rFonts w:ascii="Times New Roman" w:hAnsi="Times New Roman" w:cs="Times New Roman"/>
          <w:sz w:val="24"/>
          <w:lang w:val="ro-RO"/>
        </w:rPr>
        <w:t xml:space="preserve">De asemenea, declar pe propria </w:t>
      </w:r>
      <w:r w:rsidR="00986B93" w:rsidRPr="0031486F">
        <w:rPr>
          <w:rFonts w:ascii="Times New Roman" w:hAnsi="Times New Roman" w:cs="Times New Roman"/>
          <w:sz w:val="24"/>
          <w:lang w:val="ro-RO"/>
        </w:rPr>
        <w:t>răspundere</w:t>
      </w:r>
      <w:r w:rsidRPr="0031486F">
        <w:rPr>
          <w:rFonts w:ascii="Times New Roman" w:hAnsi="Times New Roman" w:cs="Times New Roman"/>
          <w:sz w:val="24"/>
          <w:lang w:val="ro-RO"/>
        </w:rPr>
        <w:t xml:space="preserve"> ca la elaborarea ofertei am </w:t>
      </w:r>
      <w:r w:rsidR="00986B93" w:rsidRPr="0031486F">
        <w:rPr>
          <w:rFonts w:ascii="Times New Roman" w:hAnsi="Times New Roman" w:cs="Times New Roman"/>
          <w:sz w:val="24"/>
          <w:lang w:val="ro-RO"/>
        </w:rPr>
        <w:t>ținut</w:t>
      </w:r>
      <w:r w:rsidRPr="0031486F">
        <w:rPr>
          <w:rFonts w:ascii="Times New Roman" w:hAnsi="Times New Roman" w:cs="Times New Roman"/>
          <w:sz w:val="24"/>
          <w:lang w:val="ro-RO"/>
        </w:rPr>
        <w:t xml:space="preserve"> cont de </w:t>
      </w:r>
      <w:r w:rsidR="00986B93" w:rsidRPr="0031486F">
        <w:rPr>
          <w:rFonts w:ascii="Times New Roman" w:hAnsi="Times New Roman" w:cs="Times New Roman"/>
          <w:sz w:val="24"/>
          <w:lang w:val="ro-RO"/>
        </w:rPr>
        <w:t>obligațiile</w:t>
      </w:r>
      <w:r w:rsidRPr="0031486F">
        <w:rPr>
          <w:rFonts w:ascii="Times New Roman" w:hAnsi="Times New Roman" w:cs="Times New Roman"/>
          <w:sz w:val="24"/>
          <w:lang w:val="ro-RO"/>
        </w:rPr>
        <w:t xml:space="preserve"> referitoare la </w:t>
      </w:r>
      <w:r w:rsidR="00986B93" w:rsidRPr="0031486F">
        <w:rPr>
          <w:rFonts w:ascii="Times New Roman" w:hAnsi="Times New Roman" w:cs="Times New Roman"/>
          <w:sz w:val="24"/>
          <w:lang w:val="ro-RO"/>
        </w:rPr>
        <w:t>condițiile</w:t>
      </w:r>
      <w:r w:rsidRPr="0031486F">
        <w:rPr>
          <w:rFonts w:ascii="Times New Roman" w:hAnsi="Times New Roman" w:cs="Times New Roman"/>
          <w:sz w:val="24"/>
          <w:lang w:val="ro-RO"/>
        </w:rPr>
        <w:t xml:space="preserve"> de munca si de </w:t>
      </w:r>
      <w:r w:rsidR="00986B93" w:rsidRPr="0031486F">
        <w:rPr>
          <w:rFonts w:ascii="Times New Roman" w:hAnsi="Times New Roman" w:cs="Times New Roman"/>
          <w:sz w:val="24"/>
          <w:lang w:val="ro-RO"/>
        </w:rPr>
        <w:t>protecție</w:t>
      </w:r>
      <w:r w:rsidRPr="0031486F">
        <w:rPr>
          <w:rFonts w:ascii="Times New Roman" w:hAnsi="Times New Roman" w:cs="Times New Roman"/>
          <w:sz w:val="24"/>
          <w:lang w:val="ro-RO"/>
        </w:rPr>
        <w:t xml:space="preserve"> a muncii si am inclus costul pentru </w:t>
      </w:r>
      <w:r w:rsidR="00986B93" w:rsidRPr="0031486F">
        <w:rPr>
          <w:rFonts w:ascii="Times New Roman" w:hAnsi="Times New Roman" w:cs="Times New Roman"/>
          <w:sz w:val="24"/>
          <w:lang w:val="ro-RO"/>
        </w:rPr>
        <w:t>îndeplinirea</w:t>
      </w:r>
      <w:r w:rsidRPr="0031486F">
        <w:rPr>
          <w:rFonts w:ascii="Times New Roman" w:hAnsi="Times New Roman" w:cs="Times New Roman"/>
          <w:sz w:val="24"/>
          <w:lang w:val="ro-RO"/>
        </w:rPr>
        <w:t xml:space="preserve"> acestor </w:t>
      </w:r>
      <w:r w:rsidR="00986B93" w:rsidRPr="0031486F">
        <w:rPr>
          <w:rFonts w:ascii="Times New Roman" w:hAnsi="Times New Roman" w:cs="Times New Roman"/>
          <w:sz w:val="24"/>
          <w:lang w:val="ro-RO"/>
        </w:rPr>
        <w:t>obligații</w:t>
      </w:r>
      <w:r w:rsidRPr="0031486F">
        <w:rPr>
          <w:rFonts w:ascii="Times New Roman" w:hAnsi="Times New Roman" w:cs="Times New Roman"/>
          <w:sz w:val="24"/>
          <w:lang w:val="ro-RO"/>
        </w:rPr>
        <w:t>.</w:t>
      </w:r>
    </w:p>
    <w:p w:rsidR="00047908" w:rsidRPr="0031486F" w:rsidRDefault="00047908" w:rsidP="00047908">
      <w:pPr>
        <w:rPr>
          <w:rFonts w:ascii="Times New Roman" w:hAnsi="Times New Roman" w:cs="Times New Roman"/>
          <w:sz w:val="24"/>
          <w:lang w:val="ro-RO"/>
        </w:rPr>
      </w:pPr>
    </w:p>
    <w:p w:rsidR="00047908" w:rsidRPr="0031486F" w:rsidRDefault="00047908" w:rsidP="00047908">
      <w:pPr>
        <w:rPr>
          <w:rFonts w:ascii="Times New Roman" w:hAnsi="Times New Roman" w:cs="Times New Roman"/>
          <w:sz w:val="24"/>
          <w:lang w:val="ro-RO"/>
        </w:rPr>
      </w:pPr>
    </w:p>
    <w:p w:rsidR="00047908" w:rsidRPr="0031486F" w:rsidRDefault="00047908" w:rsidP="00047908">
      <w:pPr>
        <w:rPr>
          <w:rFonts w:ascii="Times New Roman" w:hAnsi="Times New Roman" w:cs="Times New Roman"/>
          <w:sz w:val="24"/>
          <w:lang w:val="ro-RO"/>
        </w:rPr>
      </w:pPr>
    </w:p>
    <w:p w:rsidR="00047908" w:rsidRPr="0031486F" w:rsidRDefault="00047908" w:rsidP="00047908">
      <w:pPr>
        <w:rPr>
          <w:rFonts w:ascii="Times New Roman" w:hAnsi="Times New Roman" w:cs="Times New Roman"/>
          <w:sz w:val="24"/>
          <w:lang w:val="ro-RO"/>
        </w:rPr>
      </w:pPr>
    </w:p>
    <w:p w:rsidR="00047908" w:rsidRPr="0031486F" w:rsidRDefault="00047908" w:rsidP="00047908">
      <w:pPr>
        <w:widowControl/>
        <w:shd w:val="clear" w:color="auto" w:fill="FFFFFF"/>
        <w:suppressAutoHyphens w:val="0"/>
        <w:spacing w:before="120"/>
        <w:ind w:left="720" w:firstLine="357"/>
        <w:jc w:val="both"/>
        <w:rPr>
          <w:rFonts w:ascii="Times New Roman" w:eastAsia="Times New Roman" w:hAnsi="Times New Roman" w:cs="Times New Roman"/>
          <w:noProof/>
          <w:spacing w:val="-1"/>
          <w:kern w:val="0"/>
          <w:sz w:val="24"/>
          <w:lang w:val="ro-RO" w:eastAsia="en-US" w:bidi="ar-SA"/>
        </w:rPr>
      </w:pPr>
      <w:r w:rsidRPr="0031486F">
        <w:rPr>
          <w:rFonts w:ascii="Times New Roman" w:eastAsia="Times New Roman" w:hAnsi="Times New Roman" w:cs="Times New Roman"/>
          <w:noProof/>
          <w:spacing w:val="-1"/>
          <w:kern w:val="0"/>
          <w:sz w:val="24"/>
          <w:lang w:val="ro-RO" w:eastAsia="en-US" w:bidi="ar-SA"/>
        </w:rPr>
        <w:t>Data completării</w:t>
      </w:r>
      <w:r w:rsidR="00EE77CF" w:rsidRPr="0031486F">
        <w:rPr>
          <w:rFonts w:ascii="Times New Roman" w:eastAsia="Times New Roman" w:hAnsi="Times New Roman" w:cs="Times New Roman"/>
          <w:noProof/>
          <w:spacing w:val="-1"/>
          <w:kern w:val="0"/>
          <w:sz w:val="24"/>
          <w:lang w:val="ro-RO" w:eastAsia="en-US" w:bidi="ar-SA"/>
        </w:rPr>
        <w:t>…………………..</w:t>
      </w:r>
    </w:p>
    <w:p w:rsidR="00047908" w:rsidRPr="0031486F" w:rsidRDefault="00047908" w:rsidP="00047908">
      <w:pPr>
        <w:widowControl/>
        <w:shd w:val="clear" w:color="auto" w:fill="FFFFFF"/>
        <w:suppressAutoHyphens w:val="0"/>
        <w:spacing w:before="120"/>
        <w:ind w:left="720" w:firstLine="357"/>
        <w:jc w:val="both"/>
        <w:rPr>
          <w:rFonts w:ascii="Times New Roman" w:eastAsia="Times New Roman" w:hAnsi="Times New Roman" w:cs="Times New Roman"/>
          <w:noProof/>
          <w:spacing w:val="-1"/>
          <w:kern w:val="0"/>
          <w:sz w:val="24"/>
          <w:lang w:val="ro-RO" w:eastAsia="en-US" w:bidi="ar-SA"/>
        </w:rPr>
      </w:pPr>
    </w:p>
    <w:p w:rsidR="00047908" w:rsidRPr="0031486F" w:rsidRDefault="00047908" w:rsidP="00047908">
      <w:pPr>
        <w:widowControl/>
        <w:shd w:val="clear" w:color="auto" w:fill="FFFFFF"/>
        <w:ind w:left="2880" w:firstLine="720"/>
        <w:rPr>
          <w:rFonts w:ascii="Times New Roman" w:eastAsia="Times New Roman" w:hAnsi="Times New Roman" w:cs="Arial"/>
          <w:spacing w:val="-1"/>
          <w:kern w:val="0"/>
          <w:sz w:val="24"/>
          <w:lang w:val="ro-RO" w:eastAsia="ar-SA" w:bidi="ar-SA"/>
        </w:rPr>
      </w:pPr>
      <w:r w:rsidRPr="0031486F">
        <w:rPr>
          <w:rFonts w:ascii="Times New Roman" w:eastAsia="Times New Roman" w:hAnsi="Times New Roman" w:cs="Arial"/>
          <w:spacing w:val="-1"/>
          <w:kern w:val="0"/>
          <w:sz w:val="24"/>
          <w:lang w:val="ro-RO" w:eastAsia="ar-SA" w:bidi="ar-SA"/>
        </w:rPr>
        <w:t>............................................</w:t>
      </w:r>
    </w:p>
    <w:p w:rsidR="00047908" w:rsidRPr="0031486F" w:rsidRDefault="00047908" w:rsidP="00047908">
      <w:pPr>
        <w:widowControl/>
        <w:shd w:val="clear" w:color="auto" w:fill="FFFFFF"/>
        <w:ind w:firstLine="720"/>
        <w:rPr>
          <w:rFonts w:ascii="Times New Roman" w:eastAsia="Times New Roman" w:hAnsi="Times New Roman" w:cs="Arial"/>
          <w:spacing w:val="-1"/>
          <w:kern w:val="0"/>
          <w:sz w:val="24"/>
          <w:lang w:val="ro-RO" w:eastAsia="ar-SA" w:bidi="ar-SA"/>
        </w:rPr>
      </w:pPr>
      <w:r w:rsidRPr="0031486F">
        <w:rPr>
          <w:rFonts w:ascii="Times New Roman" w:eastAsia="Times New Roman" w:hAnsi="Times New Roman" w:cs="Arial"/>
          <w:kern w:val="0"/>
          <w:sz w:val="24"/>
          <w:lang w:val="ro-RO" w:eastAsia="ar-SA" w:bidi="ar-SA"/>
        </w:rPr>
        <w:t xml:space="preserve">                                                    (</w:t>
      </w:r>
      <w:r w:rsidRPr="0031486F">
        <w:rPr>
          <w:rFonts w:ascii="Times New Roman" w:eastAsia="Times New Roman" w:hAnsi="Times New Roman" w:cs="Arial"/>
          <w:i/>
          <w:kern w:val="0"/>
          <w:sz w:val="24"/>
          <w:lang w:val="ro-RO" w:eastAsia="ar-SA" w:bidi="ar-SA"/>
        </w:rPr>
        <w:t>denumire Ofertant</w:t>
      </w:r>
      <w:r w:rsidRPr="0031486F">
        <w:rPr>
          <w:rFonts w:ascii="Times New Roman" w:eastAsia="Times New Roman" w:hAnsi="Times New Roman" w:cs="Arial"/>
          <w:kern w:val="0"/>
          <w:sz w:val="24"/>
          <w:lang w:val="ro-RO" w:eastAsia="ar-SA" w:bidi="ar-SA"/>
        </w:rPr>
        <w:t>)</w:t>
      </w:r>
    </w:p>
    <w:p w:rsidR="00047908" w:rsidRPr="0031486F" w:rsidRDefault="00047908" w:rsidP="00047908">
      <w:pPr>
        <w:widowControl/>
        <w:shd w:val="clear" w:color="auto" w:fill="FFFFFF"/>
        <w:ind w:left="4320" w:firstLine="720"/>
        <w:jc w:val="center"/>
        <w:rPr>
          <w:rFonts w:ascii="Times New Roman" w:eastAsia="Times New Roman" w:hAnsi="Times New Roman" w:cs="Arial"/>
          <w:spacing w:val="-1"/>
          <w:kern w:val="0"/>
          <w:sz w:val="24"/>
          <w:lang w:val="ro-RO" w:eastAsia="ar-SA" w:bidi="ar-SA"/>
        </w:rPr>
      </w:pPr>
    </w:p>
    <w:p w:rsidR="00047908" w:rsidRPr="0031486F" w:rsidRDefault="00047908" w:rsidP="00047908">
      <w:pPr>
        <w:widowControl/>
        <w:shd w:val="clear" w:color="auto" w:fill="FFFFFF"/>
        <w:rPr>
          <w:rFonts w:ascii="Times New Roman" w:eastAsia="Times New Roman" w:hAnsi="Times New Roman" w:cs="Arial"/>
          <w:spacing w:val="-1"/>
          <w:kern w:val="0"/>
          <w:sz w:val="24"/>
          <w:lang w:val="ro-RO" w:eastAsia="ar-SA" w:bidi="ar-SA"/>
        </w:rPr>
      </w:pPr>
      <w:r w:rsidRPr="0031486F">
        <w:rPr>
          <w:rFonts w:ascii="Times New Roman" w:eastAsia="Times New Roman" w:hAnsi="Times New Roman" w:cs="Arial"/>
          <w:spacing w:val="-1"/>
          <w:kern w:val="0"/>
          <w:sz w:val="24"/>
          <w:lang w:val="ro-RO" w:eastAsia="ar-SA" w:bidi="ar-SA"/>
        </w:rPr>
        <w:t xml:space="preserve">                                                       ............................................</w:t>
      </w:r>
    </w:p>
    <w:p w:rsidR="00047908" w:rsidRPr="0031486F" w:rsidRDefault="00047908" w:rsidP="00047908">
      <w:pPr>
        <w:widowControl/>
        <w:shd w:val="clear" w:color="auto" w:fill="FFFFFF"/>
        <w:ind w:left="1440" w:firstLine="720"/>
        <w:rPr>
          <w:rFonts w:ascii="Times New Roman" w:eastAsia="Times New Roman" w:hAnsi="Times New Roman" w:cs="Arial"/>
          <w:kern w:val="0"/>
          <w:sz w:val="24"/>
          <w:lang w:val="ro-RO" w:eastAsia="ar-SA" w:bidi="ar-SA"/>
        </w:rPr>
      </w:pPr>
      <w:r w:rsidRPr="0031486F">
        <w:rPr>
          <w:rFonts w:ascii="Times New Roman" w:eastAsia="Times New Roman" w:hAnsi="Times New Roman" w:cs="Arial"/>
          <w:spacing w:val="-1"/>
          <w:kern w:val="0"/>
          <w:sz w:val="24"/>
          <w:lang w:val="ro-RO" w:eastAsia="ar-SA" w:bidi="ar-SA"/>
        </w:rPr>
        <w:t>(</w:t>
      </w:r>
      <w:r w:rsidRPr="0031486F">
        <w:rPr>
          <w:rFonts w:ascii="Times New Roman" w:eastAsia="Times New Roman" w:hAnsi="Times New Roman" w:cs="Arial"/>
          <w:i/>
          <w:spacing w:val="-1"/>
          <w:kern w:val="0"/>
          <w:sz w:val="24"/>
          <w:lang w:val="ro-RO" w:eastAsia="ar-SA" w:bidi="ar-SA"/>
        </w:rPr>
        <w:t xml:space="preserve">numele si prenumele reprezentantului </w:t>
      </w:r>
      <w:r w:rsidRPr="0031486F">
        <w:rPr>
          <w:rFonts w:ascii="Times New Roman" w:eastAsia="Times New Roman" w:hAnsi="Times New Roman" w:cs="Arial"/>
          <w:i/>
          <w:kern w:val="0"/>
          <w:sz w:val="24"/>
          <w:lang w:val="ro-RO" w:eastAsia="ar-SA" w:bidi="ar-SA"/>
        </w:rPr>
        <w:t>legal/</w:t>
      </w:r>
      <w:r w:rsidR="00986B93" w:rsidRPr="0031486F">
        <w:rPr>
          <w:rFonts w:ascii="Times New Roman" w:eastAsia="Times New Roman" w:hAnsi="Times New Roman" w:cs="Arial"/>
          <w:i/>
          <w:kern w:val="0"/>
          <w:sz w:val="24"/>
          <w:lang w:val="ro-RO" w:eastAsia="ar-SA" w:bidi="ar-SA"/>
        </w:rPr>
        <w:t>împuternicit</w:t>
      </w:r>
      <w:r w:rsidRPr="0031486F">
        <w:rPr>
          <w:rFonts w:ascii="Times New Roman" w:eastAsia="Times New Roman" w:hAnsi="Times New Roman" w:cs="Arial"/>
          <w:i/>
          <w:kern w:val="0"/>
          <w:sz w:val="24"/>
          <w:lang w:val="ro-RO" w:eastAsia="ar-SA" w:bidi="ar-SA"/>
        </w:rPr>
        <w:t>)</w:t>
      </w:r>
    </w:p>
    <w:p w:rsidR="00047908" w:rsidRPr="0031486F" w:rsidRDefault="00047908" w:rsidP="00047908">
      <w:pPr>
        <w:widowControl/>
        <w:shd w:val="clear" w:color="auto" w:fill="FFFFFF"/>
        <w:rPr>
          <w:rFonts w:ascii="Times New Roman" w:eastAsia="Times New Roman" w:hAnsi="Times New Roman" w:cs="Arial"/>
          <w:kern w:val="0"/>
          <w:sz w:val="24"/>
          <w:lang w:val="ro-RO" w:eastAsia="ar-SA" w:bidi="ar-SA"/>
        </w:rPr>
      </w:pPr>
    </w:p>
    <w:p w:rsidR="00047908" w:rsidRPr="0031486F" w:rsidRDefault="00047908" w:rsidP="00047908">
      <w:pPr>
        <w:widowControl/>
        <w:shd w:val="clear" w:color="auto" w:fill="FFFFFF"/>
        <w:ind w:left="2880" w:firstLine="720"/>
        <w:rPr>
          <w:rFonts w:ascii="Times New Roman" w:eastAsia="Times New Roman" w:hAnsi="Times New Roman" w:cs="Arial"/>
          <w:spacing w:val="-1"/>
          <w:kern w:val="0"/>
          <w:sz w:val="24"/>
          <w:lang w:val="ro-RO" w:eastAsia="ar-SA" w:bidi="ar-SA"/>
        </w:rPr>
      </w:pPr>
      <w:r w:rsidRPr="0031486F">
        <w:rPr>
          <w:rFonts w:ascii="Times New Roman" w:eastAsia="Times New Roman" w:hAnsi="Times New Roman" w:cs="Arial"/>
          <w:spacing w:val="-1"/>
          <w:kern w:val="0"/>
          <w:sz w:val="24"/>
          <w:lang w:val="ro-RO" w:eastAsia="ar-SA" w:bidi="ar-SA"/>
        </w:rPr>
        <w:t xml:space="preserve"> ............................................</w:t>
      </w:r>
    </w:p>
    <w:p w:rsidR="00047908" w:rsidRPr="0031486F" w:rsidRDefault="00047908" w:rsidP="00047908">
      <w:pPr>
        <w:widowControl/>
        <w:shd w:val="clear" w:color="auto" w:fill="FFFFFF"/>
        <w:jc w:val="center"/>
        <w:rPr>
          <w:rFonts w:ascii="Times New Roman" w:eastAsia="Times New Roman" w:hAnsi="Times New Roman" w:cs="Arial"/>
          <w:i/>
          <w:spacing w:val="-1"/>
          <w:kern w:val="0"/>
          <w:sz w:val="24"/>
          <w:lang w:val="ro-RO" w:eastAsia="ar-SA" w:bidi="ar-SA"/>
        </w:rPr>
      </w:pPr>
      <w:r w:rsidRPr="0031486F">
        <w:rPr>
          <w:rFonts w:ascii="Times New Roman" w:eastAsia="Times New Roman" w:hAnsi="Times New Roman" w:cs="Arial"/>
          <w:i/>
          <w:spacing w:val="-1"/>
          <w:kern w:val="0"/>
          <w:sz w:val="24"/>
          <w:lang w:val="ro-RO" w:eastAsia="ar-SA" w:bidi="ar-SA"/>
        </w:rPr>
        <w:t xml:space="preserve">      (</w:t>
      </w:r>
      <w:r w:rsidR="00986B93" w:rsidRPr="0031486F">
        <w:rPr>
          <w:rFonts w:ascii="Times New Roman" w:eastAsia="Times New Roman" w:hAnsi="Times New Roman" w:cs="Arial"/>
          <w:i/>
          <w:spacing w:val="-1"/>
          <w:kern w:val="0"/>
          <w:sz w:val="24"/>
          <w:lang w:val="ro-RO" w:eastAsia="ar-SA" w:bidi="ar-SA"/>
        </w:rPr>
        <w:t>semnătura</w:t>
      </w:r>
      <w:r w:rsidRPr="0031486F">
        <w:rPr>
          <w:rFonts w:ascii="Times New Roman" w:eastAsia="Times New Roman" w:hAnsi="Times New Roman" w:cs="Arial"/>
          <w:i/>
          <w:spacing w:val="-1"/>
          <w:kern w:val="0"/>
          <w:sz w:val="24"/>
          <w:lang w:val="ro-RO" w:eastAsia="ar-SA" w:bidi="ar-SA"/>
        </w:rPr>
        <w:t xml:space="preserve"> autorizata)</w:t>
      </w:r>
    </w:p>
    <w:p w:rsidR="00047908" w:rsidRPr="0031486F" w:rsidRDefault="00047908" w:rsidP="00047908">
      <w:pPr>
        <w:rPr>
          <w:rFonts w:ascii="Times New Roman" w:hAnsi="Times New Roman" w:cs="Times New Roman"/>
          <w:sz w:val="24"/>
          <w:lang w:val="ro-RO"/>
        </w:rPr>
      </w:pPr>
    </w:p>
    <w:p w:rsidR="00047908" w:rsidRPr="0031486F" w:rsidRDefault="00047908" w:rsidP="00047908">
      <w:pPr>
        <w:rPr>
          <w:rFonts w:ascii="Times New Roman" w:hAnsi="Times New Roman" w:cs="Times New Roman"/>
          <w:sz w:val="24"/>
          <w:lang w:val="ro-RO"/>
        </w:rPr>
      </w:pPr>
    </w:p>
    <w:p w:rsidR="00047908" w:rsidRPr="0031486F" w:rsidRDefault="00047908" w:rsidP="00047908">
      <w:pPr>
        <w:rPr>
          <w:rFonts w:ascii="Times New Roman" w:hAnsi="Times New Roman" w:cs="Times New Roman"/>
          <w:sz w:val="24"/>
          <w:lang w:val="ro-RO"/>
        </w:rPr>
      </w:pPr>
    </w:p>
    <w:p w:rsidR="00047908" w:rsidRPr="0031486F" w:rsidRDefault="00047908" w:rsidP="00047908">
      <w:pPr>
        <w:rPr>
          <w:rFonts w:ascii="Times New Roman" w:hAnsi="Times New Roman" w:cs="Times New Roman"/>
          <w:sz w:val="24"/>
          <w:lang w:val="ro-RO"/>
        </w:rPr>
      </w:pPr>
    </w:p>
    <w:p w:rsidR="00047908" w:rsidRPr="0031486F" w:rsidRDefault="00047908" w:rsidP="00047908">
      <w:pPr>
        <w:rPr>
          <w:rFonts w:ascii="Times New Roman" w:hAnsi="Times New Roman" w:cs="Times New Roman"/>
          <w:sz w:val="24"/>
          <w:lang w:val="ro-RO"/>
        </w:rPr>
      </w:pPr>
    </w:p>
    <w:p w:rsidR="00047908" w:rsidRPr="0031486F" w:rsidRDefault="00047908" w:rsidP="00047908">
      <w:pPr>
        <w:rPr>
          <w:rFonts w:ascii="Times New Roman" w:hAnsi="Times New Roman" w:cs="Times New Roman"/>
          <w:sz w:val="24"/>
          <w:lang w:val="ro-RO"/>
        </w:rPr>
      </w:pPr>
    </w:p>
    <w:p w:rsidR="00047908" w:rsidRPr="0031486F" w:rsidRDefault="00047908" w:rsidP="00047908">
      <w:pPr>
        <w:rPr>
          <w:rFonts w:ascii="Times New Roman" w:hAnsi="Times New Roman" w:cs="Times New Roman"/>
          <w:sz w:val="24"/>
          <w:lang w:val="ro-RO"/>
        </w:rPr>
      </w:pPr>
    </w:p>
    <w:p w:rsidR="00047908" w:rsidRPr="0031486F" w:rsidRDefault="00047908" w:rsidP="00047908">
      <w:pPr>
        <w:rPr>
          <w:rFonts w:ascii="Times New Roman" w:hAnsi="Times New Roman" w:cs="Times New Roman"/>
          <w:sz w:val="24"/>
          <w:lang w:val="ro-RO"/>
        </w:rPr>
      </w:pPr>
    </w:p>
    <w:p w:rsidR="00047908" w:rsidRPr="0031486F" w:rsidRDefault="00047908" w:rsidP="00047908">
      <w:pPr>
        <w:rPr>
          <w:rFonts w:ascii="Times New Roman" w:hAnsi="Times New Roman" w:cs="Times New Roman"/>
          <w:sz w:val="24"/>
          <w:lang w:val="ro-RO"/>
        </w:rPr>
      </w:pPr>
    </w:p>
    <w:p w:rsidR="00047908" w:rsidRPr="0031486F" w:rsidRDefault="00047908" w:rsidP="00047908">
      <w:pPr>
        <w:rPr>
          <w:rFonts w:ascii="Times New Roman" w:hAnsi="Times New Roman" w:cs="Times New Roman"/>
          <w:sz w:val="24"/>
          <w:lang w:val="ro-RO"/>
        </w:rPr>
      </w:pPr>
    </w:p>
    <w:p w:rsidR="00047908" w:rsidRPr="0031486F" w:rsidRDefault="00047908" w:rsidP="00047908">
      <w:pPr>
        <w:rPr>
          <w:rFonts w:ascii="Times New Roman" w:hAnsi="Times New Roman" w:cs="Times New Roman"/>
          <w:sz w:val="24"/>
          <w:lang w:val="ro-RO"/>
        </w:rPr>
      </w:pPr>
    </w:p>
    <w:p w:rsidR="00047908" w:rsidRDefault="00047908" w:rsidP="00047908">
      <w:pPr>
        <w:rPr>
          <w:rFonts w:ascii="Times New Roman" w:hAnsi="Times New Roman" w:cs="Times New Roman"/>
          <w:sz w:val="24"/>
          <w:lang w:val="ro-RO"/>
        </w:rPr>
      </w:pPr>
    </w:p>
    <w:p w:rsidR="00820B4F" w:rsidRPr="0031486F" w:rsidRDefault="00820B4F" w:rsidP="00047908">
      <w:pPr>
        <w:rPr>
          <w:rFonts w:ascii="Times New Roman" w:hAnsi="Times New Roman" w:cs="Times New Roman"/>
          <w:sz w:val="24"/>
          <w:lang w:val="ro-RO"/>
        </w:rPr>
      </w:pPr>
    </w:p>
    <w:p w:rsidR="00047908" w:rsidRPr="0031486F" w:rsidRDefault="00047908" w:rsidP="00047908">
      <w:pPr>
        <w:rPr>
          <w:rFonts w:ascii="Times New Roman" w:hAnsi="Times New Roman" w:cs="Times New Roman"/>
          <w:sz w:val="24"/>
          <w:lang w:val="ro-RO"/>
        </w:rPr>
      </w:pPr>
    </w:p>
    <w:p w:rsidR="00047908" w:rsidRPr="0031486F" w:rsidRDefault="00047908" w:rsidP="00047908">
      <w:pPr>
        <w:widowControl/>
        <w:suppressAutoHyphens w:val="0"/>
        <w:rPr>
          <w:rFonts w:ascii="Times New Roman" w:eastAsia="Calibri" w:hAnsi="Times New Roman" w:cs="Times New Roman"/>
          <w:kern w:val="0"/>
          <w:sz w:val="24"/>
          <w:lang w:val="ro-RO" w:eastAsia="en-US" w:bidi="ar-SA"/>
        </w:rPr>
      </w:pPr>
    </w:p>
    <w:p w:rsidR="000A0F69" w:rsidRPr="000A0F69" w:rsidRDefault="000A0F69" w:rsidP="00047908">
      <w:pPr>
        <w:widowControl/>
        <w:suppressAutoHyphens w:val="0"/>
        <w:spacing w:after="200" w:line="252" w:lineRule="auto"/>
        <w:jc w:val="both"/>
        <w:rPr>
          <w:rFonts w:ascii="Times New Roman" w:eastAsia="Times New Roman" w:hAnsi="Times New Roman" w:cs="Times New Roman"/>
          <w:kern w:val="0"/>
          <w:sz w:val="24"/>
          <w:lang w:val="ro-RO" w:eastAsia="en-US" w:bidi="en-US"/>
        </w:rPr>
      </w:pPr>
    </w:p>
    <w:p w:rsidR="00047908" w:rsidRPr="0031486F" w:rsidRDefault="00047908" w:rsidP="00047908">
      <w:pPr>
        <w:widowControl/>
        <w:suppressAutoHyphens w:val="0"/>
        <w:spacing w:after="200" w:line="252" w:lineRule="auto"/>
        <w:jc w:val="both"/>
        <w:rPr>
          <w:rFonts w:ascii="Times New Roman" w:eastAsia="Times New Roman" w:hAnsi="Times New Roman" w:cs="Times New Roman"/>
          <w:kern w:val="0"/>
          <w:sz w:val="24"/>
          <w:lang w:val="ro-RO" w:eastAsia="en-US" w:bidi="en-US"/>
        </w:rPr>
      </w:pPr>
      <w:r w:rsidRPr="0031486F">
        <w:rPr>
          <w:rFonts w:ascii="Times New Roman" w:eastAsia="Times New Roman" w:hAnsi="Times New Roman" w:cs="Times New Roman"/>
          <w:kern w:val="0"/>
          <w:sz w:val="24"/>
          <w:lang w:val="ro-RO" w:eastAsia="en-US" w:bidi="en-US"/>
        </w:rPr>
        <w:lastRenderedPageBreak/>
        <w:t xml:space="preserve"> Operator economic</w:t>
      </w:r>
      <w:r w:rsidRPr="0031486F">
        <w:rPr>
          <w:rFonts w:ascii="Times New Roman" w:eastAsia="Times New Roman" w:hAnsi="Times New Roman" w:cs="Times New Roman"/>
          <w:b/>
          <w:kern w:val="0"/>
          <w:sz w:val="24"/>
          <w:lang w:val="ro-RO" w:eastAsia="en-US" w:bidi="en-US"/>
        </w:rPr>
        <w:t xml:space="preserve">                                                                             </w:t>
      </w:r>
      <w:r w:rsidR="00D54C60" w:rsidRPr="0031486F">
        <w:rPr>
          <w:rFonts w:ascii="Times New Roman" w:eastAsia="Times New Roman" w:hAnsi="Times New Roman" w:cs="Times New Roman"/>
          <w:b/>
          <w:kern w:val="0"/>
          <w:sz w:val="24"/>
          <w:lang w:val="ro-RO" w:eastAsia="en-US" w:bidi="en-US"/>
        </w:rPr>
        <w:t xml:space="preserve">        </w:t>
      </w:r>
      <w:r w:rsidRPr="0031486F">
        <w:rPr>
          <w:rFonts w:ascii="Times New Roman" w:eastAsia="Times New Roman" w:hAnsi="Times New Roman" w:cs="Times New Roman"/>
          <w:b/>
          <w:kern w:val="0"/>
          <w:sz w:val="24"/>
          <w:lang w:val="ro-RO" w:eastAsia="en-US" w:bidi="en-US"/>
        </w:rPr>
        <w:t xml:space="preserve">        Formularul nr.</w:t>
      </w:r>
      <w:r w:rsidR="006F6853" w:rsidRPr="0031486F">
        <w:rPr>
          <w:rFonts w:ascii="Times New Roman" w:eastAsia="Times New Roman" w:hAnsi="Times New Roman" w:cs="Times New Roman"/>
          <w:b/>
          <w:kern w:val="0"/>
          <w:sz w:val="24"/>
          <w:lang w:val="ro-RO" w:eastAsia="en-US" w:bidi="en-US"/>
        </w:rPr>
        <w:t xml:space="preserve"> 13</w:t>
      </w:r>
    </w:p>
    <w:p w:rsidR="00047908" w:rsidRPr="0031486F" w:rsidRDefault="00047908" w:rsidP="00047908">
      <w:pPr>
        <w:widowControl/>
        <w:suppressAutoHyphens w:val="0"/>
        <w:spacing w:after="200" w:line="252" w:lineRule="auto"/>
        <w:jc w:val="both"/>
        <w:rPr>
          <w:rFonts w:ascii="Times New Roman" w:eastAsia="Times New Roman" w:hAnsi="Times New Roman" w:cs="Times New Roman"/>
          <w:kern w:val="0"/>
          <w:sz w:val="24"/>
          <w:lang w:val="ro-RO" w:eastAsia="en-US" w:bidi="en-US"/>
        </w:rPr>
      </w:pPr>
      <w:r w:rsidRPr="0031486F">
        <w:rPr>
          <w:rFonts w:ascii="Times New Roman" w:eastAsia="Times New Roman" w:hAnsi="Times New Roman" w:cs="Times New Roman"/>
          <w:kern w:val="0"/>
          <w:sz w:val="24"/>
          <w:lang w:val="ro-RO" w:eastAsia="en-US" w:bidi="en-US"/>
        </w:rPr>
        <w:t xml:space="preserve">  _____________________</w:t>
      </w:r>
    </w:p>
    <w:p w:rsidR="00047908" w:rsidRPr="0031486F" w:rsidRDefault="00047908" w:rsidP="00047908">
      <w:pPr>
        <w:widowControl/>
        <w:suppressAutoHyphens w:val="0"/>
        <w:spacing w:after="200" w:line="252" w:lineRule="auto"/>
        <w:jc w:val="both"/>
        <w:rPr>
          <w:rFonts w:ascii="Times New Roman" w:eastAsia="Times New Roman" w:hAnsi="Times New Roman" w:cs="Times New Roman"/>
          <w:i/>
          <w:kern w:val="0"/>
          <w:sz w:val="24"/>
          <w:lang w:val="ro-RO" w:eastAsia="en-US" w:bidi="en-US"/>
        </w:rPr>
      </w:pPr>
      <w:r w:rsidRPr="0031486F">
        <w:rPr>
          <w:rFonts w:ascii="Times New Roman" w:eastAsia="Times New Roman" w:hAnsi="Times New Roman" w:cs="Times New Roman"/>
          <w:i/>
          <w:kern w:val="0"/>
          <w:sz w:val="24"/>
          <w:lang w:val="ro-RO" w:eastAsia="en-US" w:bidi="en-US"/>
        </w:rPr>
        <w:t xml:space="preserve">     (denumirea/numele)</w:t>
      </w:r>
    </w:p>
    <w:p w:rsidR="00047908" w:rsidRPr="0031486F" w:rsidRDefault="00047908" w:rsidP="00047908">
      <w:pPr>
        <w:keepLines/>
        <w:widowControl/>
        <w:tabs>
          <w:tab w:val="left" w:pos="720"/>
        </w:tabs>
        <w:suppressAutoHyphens w:val="0"/>
        <w:spacing w:before="60" w:after="60"/>
        <w:jc w:val="center"/>
        <w:outlineLvl w:val="1"/>
        <w:rPr>
          <w:rFonts w:ascii="Times New Roman" w:eastAsia="Times New Roman" w:hAnsi="Times New Roman" w:cs="Times New Roman"/>
          <w:b/>
          <w:bCs/>
          <w:iCs/>
          <w:kern w:val="0"/>
          <w:sz w:val="24"/>
          <w:lang w:val="ro-RO" w:eastAsia="en-US" w:bidi="en-US"/>
        </w:rPr>
      </w:pPr>
    </w:p>
    <w:p w:rsidR="00047908" w:rsidRPr="0031486F" w:rsidRDefault="00986B93" w:rsidP="00047908">
      <w:pPr>
        <w:widowControl/>
        <w:suppressAutoHyphens w:val="0"/>
        <w:spacing w:after="200" w:line="252" w:lineRule="auto"/>
        <w:jc w:val="center"/>
        <w:rPr>
          <w:rFonts w:ascii="Times New Roman" w:eastAsia="Times New Roman" w:hAnsi="Times New Roman" w:cs="Times New Roman"/>
          <w:b/>
          <w:bCs/>
          <w:kern w:val="0"/>
          <w:sz w:val="24"/>
          <w:lang w:val="ro-RO" w:eastAsia="en-US" w:bidi="en-US"/>
        </w:rPr>
      </w:pPr>
      <w:r w:rsidRPr="0031486F">
        <w:rPr>
          <w:rFonts w:ascii="Times New Roman" w:eastAsia="Times New Roman" w:hAnsi="Times New Roman" w:cs="Times New Roman"/>
          <w:b/>
          <w:bCs/>
          <w:kern w:val="0"/>
          <w:sz w:val="24"/>
          <w:lang w:val="ro-RO" w:eastAsia="en-US" w:bidi="en-US"/>
        </w:rPr>
        <w:t>Declarație</w:t>
      </w:r>
      <w:r w:rsidR="00047908" w:rsidRPr="0031486F">
        <w:rPr>
          <w:rFonts w:ascii="Times New Roman" w:eastAsia="Times New Roman" w:hAnsi="Times New Roman" w:cs="Times New Roman"/>
          <w:b/>
          <w:bCs/>
          <w:kern w:val="0"/>
          <w:sz w:val="24"/>
          <w:lang w:val="ro-RO" w:eastAsia="en-US" w:bidi="en-US"/>
        </w:rPr>
        <w:t xml:space="preserve"> pe proprie</w:t>
      </w:r>
      <w:r w:rsidR="00C7209C" w:rsidRPr="0031486F">
        <w:rPr>
          <w:rFonts w:ascii="Times New Roman" w:eastAsia="Times New Roman" w:hAnsi="Times New Roman" w:cs="Times New Roman"/>
          <w:b/>
          <w:bCs/>
          <w:kern w:val="0"/>
          <w:sz w:val="24"/>
          <w:lang w:val="ro-RO" w:eastAsia="en-US" w:bidi="en-US"/>
        </w:rPr>
        <w:t xml:space="preserve"> </w:t>
      </w:r>
      <w:r w:rsidR="00047908" w:rsidRPr="0031486F">
        <w:rPr>
          <w:rFonts w:ascii="Times New Roman" w:eastAsia="Times New Roman" w:hAnsi="Times New Roman" w:cs="Times New Roman"/>
          <w:b/>
          <w:bCs/>
          <w:kern w:val="0"/>
          <w:sz w:val="24"/>
          <w:lang w:val="ro-RO" w:eastAsia="en-US" w:bidi="en-US"/>
        </w:rPr>
        <w:t>răspundere</w:t>
      </w:r>
      <w:r w:rsidR="00C7209C" w:rsidRPr="0031486F">
        <w:rPr>
          <w:rFonts w:ascii="Times New Roman" w:eastAsia="Times New Roman" w:hAnsi="Times New Roman" w:cs="Times New Roman"/>
          <w:b/>
          <w:bCs/>
          <w:kern w:val="0"/>
          <w:sz w:val="24"/>
          <w:lang w:val="ro-RO" w:eastAsia="en-US" w:bidi="en-US"/>
        </w:rPr>
        <w:t xml:space="preserve"> </w:t>
      </w:r>
      <w:r w:rsidR="00047908" w:rsidRPr="0031486F">
        <w:rPr>
          <w:rFonts w:ascii="Times New Roman" w:eastAsia="Times New Roman" w:hAnsi="Times New Roman" w:cs="Times New Roman"/>
          <w:b/>
          <w:bCs/>
          <w:kern w:val="0"/>
          <w:sz w:val="24"/>
          <w:lang w:val="ro-RO" w:eastAsia="en-US" w:bidi="en-US"/>
        </w:rPr>
        <w:t>privind</w:t>
      </w:r>
      <w:r w:rsidR="00C7209C" w:rsidRPr="0031486F">
        <w:rPr>
          <w:rFonts w:ascii="Times New Roman" w:eastAsia="Times New Roman" w:hAnsi="Times New Roman" w:cs="Times New Roman"/>
          <w:b/>
          <w:bCs/>
          <w:kern w:val="0"/>
          <w:sz w:val="24"/>
          <w:lang w:val="ro-RO" w:eastAsia="en-US" w:bidi="en-US"/>
        </w:rPr>
        <w:t xml:space="preserve"> </w:t>
      </w:r>
      <w:r w:rsidR="00047908" w:rsidRPr="0031486F">
        <w:rPr>
          <w:rFonts w:ascii="Times New Roman" w:eastAsia="Times New Roman" w:hAnsi="Times New Roman" w:cs="Times New Roman"/>
          <w:b/>
          <w:bCs/>
          <w:kern w:val="0"/>
          <w:sz w:val="24"/>
          <w:lang w:val="ro-RO" w:eastAsia="en-US" w:bidi="en-US"/>
        </w:rPr>
        <w:t>respectarea</w:t>
      </w:r>
      <w:r w:rsidR="00C7209C" w:rsidRPr="0031486F">
        <w:rPr>
          <w:rFonts w:ascii="Times New Roman" w:eastAsia="Times New Roman" w:hAnsi="Times New Roman" w:cs="Times New Roman"/>
          <w:b/>
          <w:bCs/>
          <w:kern w:val="0"/>
          <w:sz w:val="24"/>
          <w:lang w:val="ro-RO" w:eastAsia="en-US" w:bidi="en-US"/>
        </w:rPr>
        <w:t xml:space="preserve"> </w:t>
      </w:r>
      <w:r w:rsidRPr="0031486F">
        <w:rPr>
          <w:rFonts w:ascii="Times New Roman" w:eastAsia="Times New Roman" w:hAnsi="Times New Roman" w:cs="Times New Roman"/>
          <w:b/>
          <w:bCs/>
          <w:kern w:val="0"/>
          <w:sz w:val="24"/>
          <w:lang w:val="ro-RO" w:eastAsia="en-US" w:bidi="en-US"/>
        </w:rPr>
        <w:t>obligațiilor</w:t>
      </w:r>
      <w:r w:rsidR="00C7209C" w:rsidRPr="0031486F">
        <w:rPr>
          <w:rFonts w:ascii="Times New Roman" w:eastAsia="Times New Roman" w:hAnsi="Times New Roman" w:cs="Times New Roman"/>
          <w:b/>
          <w:bCs/>
          <w:kern w:val="0"/>
          <w:sz w:val="24"/>
          <w:lang w:val="ro-RO" w:eastAsia="en-US" w:bidi="en-US"/>
        </w:rPr>
        <w:t xml:space="preserve"> </w:t>
      </w:r>
      <w:r w:rsidR="00047908" w:rsidRPr="0031486F">
        <w:rPr>
          <w:rFonts w:ascii="Times New Roman" w:eastAsia="Times New Roman" w:hAnsi="Times New Roman" w:cs="Times New Roman"/>
          <w:b/>
          <w:bCs/>
          <w:kern w:val="0"/>
          <w:sz w:val="24"/>
          <w:lang w:val="ro-RO" w:eastAsia="en-US" w:bidi="en-US"/>
        </w:rPr>
        <w:t xml:space="preserve">referitoare la </w:t>
      </w:r>
      <w:r w:rsidRPr="0031486F">
        <w:rPr>
          <w:rFonts w:ascii="Times New Roman" w:eastAsia="Times New Roman" w:hAnsi="Times New Roman" w:cs="Times New Roman"/>
          <w:b/>
          <w:bCs/>
          <w:kern w:val="0"/>
          <w:sz w:val="24"/>
          <w:lang w:val="ro-RO" w:eastAsia="en-US" w:bidi="en-US"/>
        </w:rPr>
        <w:t>protecția</w:t>
      </w:r>
      <w:r w:rsidR="00C7209C" w:rsidRPr="0031486F">
        <w:rPr>
          <w:rFonts w:ascii="Times New Roman" w:eastAsia="Times New Roman" w:hAnsi="Times New Roman" w:cs="Times New Roman"/>
          <w:b/>
          <w:bCs/>
          <w:kern w:val="0"/>
          <w:sz w:val="24"/>
          <w:lang w:val="ro-RO" w:eastAsia="en-US" w:bidi="en-US"/>
        </w:rPr>
        <w:t xml:space="preserve"> </w:t>
      </w:r>
      <w:r w:rsidR="00047908" w:rsidRPr="0031486F">
        <w:rPr>
          <w:rFonts w:ascii="Times New Roman" w:eastAsia="Times New Roman" w:hAnsi="Times New Roman" w:cs="Times New Roman"/>
          <w:b/>
          <w:bCs/>
          <w:kern w:val="0"/>
          <w:sz w:val="24"/>
          <w:lang w:val="ro-RO" w:eastAsia="en-US" w:bidi="en-US"/>
        </w:rPr>
        <w:t>mediului</w:t>
      </w:r>
    </w:p>
    <w:p w:rsidR="00047908" w:rsidRPr="0031486F" w:rsidRDefault="00047908" w:rsidP="00047908">
      <w:pPr>
        <w:widowControl/>
        <w:suppressAutoHyphens w:val="0"/>
        <w:spacing w:after="200" w:line="252" w:lineRule="auto"/>
        <w:rPr>
          <w:rFonts w:ascii="Times New Roman" w:eastAsia="Times New Roman" w:hAnsi="Times New Roman" w:cs="Times New Roman"/>
          <w:kern w:val="0"/>
          <w:sz w:val="24"/>
          <w:lang w:val="ro-RO" w:eastAsia="en-US" w:bidi="en-US"/>
        </w:rPr>
      </w:pPr>
    </w:p>
    <w:p w:rsidR="00047908" w:rsidRPr="0031486F" w:rsidRDefault="00047908" w:rsidP="00047908">
      <w:pPr>
        <w:widowControl/>
        <w:suppressAutoHyphens w:val="0"/>
        <w:spacing w:after="200" w:line="252" w:lineRule="auto"/>
        <w:rPr>
          <w:rFonts w:ascii="Times New Roman" w:eastAsia="Times New Roman" w:hAnsi="Times New Roman" w:cs="Times New Roman"/>
          <w:kern w:val="0"/>
          <w:sz w:val="24"/>
          <w:lang w:val="ro-RO" w:eastAsia="en-US" w:bidi="en-US"/>
        </w:rPr>
      </w:pPr>
    </w:p>
    <w:p w:rsidR="00047908" w:rsidRPr="0031486F" w:rsidRDefault="00047908" w:rsidP="00047908">
      <w:pPr>
        <w:widowControl/>
        <w:suppressAutoHyphens w:val="0"/>
        <w:spacing w:after="200" w:line="252" w:lineRule="auto"/>
        <w:jc w:val="both"/>
        <w:rPr>
          <w:rFonts w:ascii="Times New Roman" w:eastAsia="Times New Roman" w:hAnsi="Times New Roman" w:cs="Times New Roman"/>
          <w:kern w:val="0"/>
          <w:sz w:val="24"/>
          <w:lang w:val="ro-RO" w:eastAsia="en-US" w:bidi="en-US"/>
        </w:rPr>
      </w:pPr>
      <w:r w:rsidRPr="0031486F">
        <w:rPr>
          <w:rFonts w:ascii="Times New Roman" w:eastAsia="MS Mincho" w:hAnsi="Times New Roman" w:cs="Times New Roman"/>
          <w:kern w:val="0"/>
          <w:sz w:val="24"/>
          <w:lang w:val="ro-RO" w:eastAsia="en-US" w:bidi="en-US"/>
        </w:rPr>
        <w:t>Subsemnatul …………………….. (nume</w:t>
      </w:r>
      <w:r w:rsidR="00C7209C" w:rsidRPr="0031486F">
        <w:rPr>
          <w:rFonts w:ascii="Times New Roman" w:eastAsia="MS Mincho" w:hAnsi="Times New Roman" w:cs="Times New Roman"/>
          <w:kern w:val="0"/>
          <w:sz w:val="24"/>
          <w:lang w:val="ro-RO" w:eastAsia="en-US" w:bidi="en-US"/>
        </w:rPr>
        <w:t xml:space="preserve"> </w:t>
      </w:r>
      <w:r w:rsidR="00986B93" w:rsidRPr="0031486F">
        <w:rPr>
          <w:rFonts w:ascii="Times New Roman" w:eastAsia="MS Mincho" w:hAnsi="Times New Roman" w:cs="Times New Roman"/>
          <w:kern w:val="0"/>
          <w:sz w:val="24"/>
          <w:lang w:val="ro-RO" w:eastAsia="en-US" w:bidi="en-US"/>
        </w:rPr>
        <w:t>și</w:t>
      </w:r>
      <w:r w:rsidR="00C7209C" w:rsidRPr="0031486F">
        <w:rPr>
          <w:rFonts w:ascii="Times New Roman" w:eastAsia="MS Mincho" w:hAnsi="Times New Roman" w:cs="Times New Roman"/>
          <w:kern w:val="0"/>
          <w:sz w:val="24"/>
          <w:lang w:val="ro-RO" w:eastAsia="en-US" w:bidi="en-US"/>
        </w:rPr>
        <w:t xml:space="preserve"> </w:t>
      </w:r>
      <w:r w:rsidRPr="0031486F">
        <w:rPr>
          <w:rFonts w:ascii="Times New Roman" w:eastAsia="MS Mincho" w:hAnsi="Times New Roman" w:cs="Times New Roman"/>
          <w:kern w:val="0"/>
          <w:sz w:val="24"/>
          <w:lang w:val="ro-RO" w:eastAsia="en-US" w:bidi="en-US"/>
        </w:rPr>
        <w:t>prenume in clar a persoanei</w:t>
      </w:r>
      <w:r w:rsidR="00C7209C" w:rsidRPr="0031486F">
        <w:rPr>
          <w:rFonts w:ascii="Times New Roman" w:eastAsia="MS Mincho" w:hAnsi="Times New Roman" w:cs="Times New Roman"/>
          <w:kern w:val="0"/>
          <w:sz w:val="24"/>
          <w:lang w:val="ro-RO" w:eastAsia="en-US" w:bidi="en-US"/>
        </w:rPr>
        <w:t xml:space="preserve"> </w:t>
      </w:r>
      <w:r w:rsidRPr="0031486F">
        <w:rPr>
          <w:rFonts w:ascii="Times New Roman" w:eastAsia="MS Mincho" w:hAnsi="Times New Roman" w:cs="Times New Roman"/>
          <w:kern w:val="0"/>
          <w:sz w:val="24"/>
          <w:lang w:val="ro-RO" w:eastAsia="en-US" w:bidi="en-US"/>
        </w:rPr>
        <w:t>autorizate), reprezentant al ………………………..</w:t>
      </w:r>
      <w:r w:rsidRPr="0031486F">
        <w:rPr>
          <w:rFonts w:ascii="Times New Roman" w:eastAsia="Times New Roman" w:hAnsi="Times New Roman" w:cs="Times New Roman"/>
          <w:kern w:val="0"/>
          <w:sz w:val="24"/>
          <w:lang w:val="ro-RO" w:eastAsia="en-US" w:bidi="en-US"/>
        </w:rPr>
        <w:t xml:space="preserve"> (denumireaofertantului) declar pe propria </w:t>
      </w:r>
      <w:r w:rsidR="00986B93" w:rsidRPr="0031486F">
        <w:rPr>
          <w:rFonts w:ascii="Times New Roman" w:eastAsia="Times New Roman" w:hAnsi="Times New Roman" w:cs="Times New Roman"/>
          <w:kern w:val="0"/>
          <w:sz w:val="24"/>
          <w:lang w:val="ro-RO" w:eastAsia="en-US" w:bidi="en-US"/>
        </w:rPr>
        <w:t>răspundere</w:t>
      </w:r>
      <w:r w:rsidRPr="0031486F">
        <w:rPr>
          <w:rFonts w:ascii="Times New Roman" w:eastAsia="Times New Roman" w:hAnsi="Times New Roman" w:cs="Times New Roman"/>
          <w:kern w:val="0"/>
          <w:sz w:val="24"/>
          <w:lang w:val="ro-RO" w:eastAsia="en-US" w:bidi="en-US"/>
        </w:rPr>
        <w:t xml:space="preserve">, sub </w:t>
      </w:r>
      <w:r w:rsidR="00986B93" w:rsidRPr="0031486F">
        <w:rPr>
          <w:rFonts w:ascii="Times New Roman" w:eastAsia="Times New Roman" w:hAnsi="Times New Roman" w:cs="Times New Roman"/>
          <w:kern w:val="0"/>
          <w:sz w:val="24"/>
          <w:lang w:val="ro-RO" w:eastAsia="en-US" w:bidi="en-US"/>
        </w:rPr>
        <w:t>sancțiunile</w:t>
      </w:r>
      <w:r w:rsidRPr="0031486F">
        <w:rPr>
          <w:rFonts w:ascii="Times New Roman" w:eastAsia="Times New Roman" w:hAnsi="Times New Roman" w:cs="Times New Roman"/>
          <w:kern w:val="0"/>
          <w:sz w:val="24"/>
          <w:lang w:val="ro-RO" w:eastAsia="en-US" w:bidi="en-US"/>
        </w:rPr>
        <w:t xml:space="preserve"> aplicate faptei de fals </w:t>
      </w:r>
      <w:r w:rsidR="00986B93" w:rsidRPr="0031486F">
        <w:rPr>
          <w:rFonts w:ascii="Times New Roman" w:eastAsia="Times New Roman" w:hAnsi="Times New Roman" w:cs="Times New Roman"/>
          <w:kern w:val="0"/>
          <w:sz w:val="24"/>
          <w:lang w:val="ro-RO" w:eastAsia="en-US" w:bidi="en-US"/>
        </w:rPr>
        <w:t>și</w:t>
      </w:r>
      <w:r w:rsidRPr="0031486F">
        <w:rPr>
          <w:rFonts w:ascii="Times New Roman" w:eastAsia="Times New Roman" w:hAnsi="Times New Roman" w:cs="Times New Roman"/>
          <w:kern w:val="0"/>
          <w:sz w:val="24"/>
          <w:lang w:val="ro-RO" w:eastAsia="en-US" w:bidi="en-US"/>
        </w:rPr>
        <w:t xml:space="preserve"> uz de fals în </w:t>
      </w:r>
      <w:r w:rsidR="00986B93" w:rsidRPr="0031486F">
        <w:rPr>
          <w:rFonts w:ascii="Times New Roman" w:eastAsia="Times New Roman" w:hAnsi="Times New Roman" w:cs="Times New Roman"/>
          <w:kern w:val="0"/>
          <w:sz w:val="24"/>
          <w:lang w:val="ro-RO" w:eastAsia="en-US" w:bidi="en-US"/>
        </w:rPr>
        <w:t>declarații</w:t>
      </w:r>
      <w:r w:rsidRPr="0031486F">
        <w:rPr>
          <w:rFonts w:ascii="Times New Roman" w:eastAsia="Times New Roman" w:hAnsi="Times New Roman" w:cs="Times New Roman"/>
          <w:kern w:val="0"/>
          <w:sz w:val="24"/>
          <w:lang w:val="ro-RO" w:eastAsia="en-US" w:bidi="en-US"/>
        </w:rPr>
        <w:t xml:space="preserve">, că vom respecta </w:t>
      </w:r>
      <w:r w:rsidR="00986B93" w:rsidRPr="0031486F">
        <w:rPr>
          <w:rFonts w:ascii="Times New Roman" w:eastAsia="Times New Roman" w:hAnsi="Times New Roman" w:cs="Times New Roman"/>
          <w:kern w:val="0"/>
          <w:sz w:val="24"/>
          <w:lang w:val="ro-RO" w:eastAsia="en-US" w:bidi="en-US"/>
        </w:rPr>
        <w:t>și</w:t>
      </w:r>
      <w:r w:rsidRPr="0031486F">
        <w:rPr>
          <w:rFonts w:ascii="Times New Roman" w:eastAsia="Times New Roman" w:hAnsi="Times New Roman" w:cs="Times New Roman"/>
          <w:kern w:val="0"/>
          <w:sz w:val="24"/>
          <w:lang w:val="ro-RO" w:eastAsia="en-US" w:bidi="en-US"/>
        </w:rPr>
        <w:t xml:space="preserve"> implementa pe parcursul</w:t>
      </w:r>
      <w:r w:rsidR="00986B93" w:rsidRPr="0031486F">
        <w:rPr>
          <w:rFonts w:ascii="Times New Roman" w:eastAsia="Times New Roman" w:hAnsi="Times New Roman" w:cs="Times New Roman"/>
          <w:kern w:val="0"/>
          <w:sz w:val="24"/>
          <w:lang w:val="ro-RO" w:eastAsia="en-US" w:bidi="en-US"/>
        </w:rPr>
        <w:t>execuției</w:t>
      </w:r>
      <w:r w:rsidRPr="0031486F">
        <w:rPr>
          <w:rFonts w:ascii="Times New Roman" w:eastAsia="Times New Roman" w:hAnsi="Times New Roman" w:cs="Times New Roman"/>
          <w:kern w:val="0"/>
          <w:sz w:val="24"/>
          <w:lang w:val="ro-RO" w:eastAsia="en-US" w:bidi="en-US"/>
        </w:rPr>
        <w:t xml:space="preserve"> lucrărilor cuprinse în ofertă reglementările </w:t>
      </w:r>
      <w:r w:rsidR="00986B93" w:rsidRPr="0031486F">
        <w:rPr>
          <w:rFonts w:ascii="Times New Roman" w:eastAsia="Times New Roman" w:hAnsi="Times New Roman" w:cs="Times New Roman"/>
          <w:kern w:val="0"/>
          <w:sz w:val="24"/>
          <w:lang w:val="ro-RO" w:eastAsia="en-US" w:bidi="en-US"/>
        </w:rPr>
        <w:t>naționale</w:t>
      </w:r>
      <w:r w:rsidRPr="0031486F">
        <w:rPr>
          <w:rFonts w:ascii="Times New Roman" w:eastAsia="Times New Roman" w:hAnsi="Times New Roman" w:cs="Times New Roman"/>
          <w:kern w:val="0"/>
          <w:sz w:val="24"/>
          <w:lang w:val="ro-RO" w:eastAsia="en-US" w:bidi="en-US"/>
        </w:rPr>
        <w:t xml:space="preserve"> de mediu </w:t>
      </w:r>
      <w:r w:rsidR="00986B93" w:rsidRPr="0031486F">
        <w:rPr>
          <w:rFonts w:ascii="Times New Roman" w:eastAsia="Times New Roman" w:hAnsi="Times New Roman" w:cs="Times New Roman"/>
          <w:kern w:val="0"/>
          <w:sz w:val="24"/>
          <w:lang w:val="ro-RO" w:eastAsia="en-US" w:bidi="en-US"/>
        </w:rPr>
        <w:t>și</w:t>
      </w:r>
      <w:r w:rsidRPr="0031486F">
        <w:rPr>
          <w:rFonts w:ascii="Times New Roman" w:eastAsia="Times New Roman" w:hAnsi="Times New Roman" w:cs="Times New Roman"/>
          <w:kern w:val="0"/>
          <w:sz w:val="24"/>
          <w:lang w:val="ro-RO" w:eastAsia="en-US" w:bidi="en-US"/>
        </w:rPr>
        <w:t xml:space="preserve"> standardele UE în domeniu.</w:t>
      </w:r>
    </w:p>
    <w:p w:rsidR="00047908" w:rsidRPr="0031486F" w:rsidRDefault="00047908" w:rsidP="00047908">
      <w:pPr>
        <w:widowControl/>
        <w:suppressAutoHyphens w:val="0"/>
        <w:spacing w:after="200" w:line="252" w:lineRule="auto"/>
        <w:jc w:val="both"/>
        <w:rPr>
          <w:rFonts w:ascii="Times New Roman" w:eastAsia="Times New Roman" w:hAnsi="Times New Roman" w:cs="Times New Roman"/>
          <w:kern w:val="0"/>
          <w:sz w:val="24"/>
          <w:lang w:val="ro-RO" w:eastAsia="en-US" w:bidi="en-US"/>
        </w:rPr>
      </w:pPr>
      <w:r w:rsidRPr="0031486F">
        <w:rPr>
          <w:rFonts w:ascii="Times New Roman" w:eastAsia="Times New Roman" w:hAnsi="Times New Roman" w:cs="Times New Roman"/>
          <w:kern w:val="0"/>
          <w:sz w:val="24"/>
          <w:lang w:val="ro-RO" w:eastAsia="en-US" w:bidi="en-US"/>
        </w:rPr>
        <w:t xml:space="preserve">De asemenea, declar pe propria </w:t>
      </w:r>
      <w:r w:rsidR="00986B93" w:rsidRPr="0031486F">
        <w:rPr>
          <w:rFonts w:ascii="Times New Roman" w:eastAsia="Times New Roman" w:hAnsi="Times New Roman" w:cs="Times New Roman"/>
          <w:kern w:val="0"/>
          <w:sz w:val="24"/>
          <w:lang w:val="ro-RO" w:eastAsia="en-US" w:bidi="en-US"/>
        </w:rPr>
        <w:t>răspundere</w:t>
      </w:r>
      <w:r w:rsidRPr="0031486F">
        <w:rPr>
          <w:rFonts w:ascii="Times New Roman" w:eastAsia="Times New Roman" w:hAnsi="Times New Roman" w:cs="Times New Roman"/>
          <w:kern w:val="0"/>
          <w:sz w:val="24"/>
          <w:lang w:val="ro-RO" w:eastAsia="en-US" w:bidi="en-US"/>
        </w:rPr>
        <w:t xml:space="preserve"> ca la elaborarea</w:t>
      </w:r>
      <w:r w:rsidR="00C7209C" w:rsidRPr="0031486F">
        <w:rPr>
          <w:rFonts w:ascii="Times New Roman" w:eastAsia="Times New Roman" w:hAnsi="Times New Roman" w:cs="Times New Roman"/>
          <w:kern w:val="0"/>
          <w:sz w:val="24"/>
          <w:lang w:val="ro-RO" w:eastAsia="en-US" w:bidi="en-US"/>
        </w:rPr>
        <w:t xml:space="preserve"> </w:t>
      </w:r>
      <w:r w:rsidRPr="0031486F">
        <w:rPr>
          <w:rFonts w:ascii="Times New Roman" w:eastAsia="Times New Roman" w:hAnsi="Times New Roman" w:cs="Times New Roman"/>
          <w:kern w:val="0"/>
          <w:sz w:val="24"/>
          <w:lang w:val="ro-RO" w:eastAsia="en-US" w:bidi="en-US"/>
        </w:rPr>
        <w:t xml:space="preserve">ofertei am </w:t>
      </w:r>
      <w:r w:rsidR="00986B93" w:rsidRPr="0031486F">
        <w:rPr>
          <w:rFonts w:ascii="Times New Roman" w:eastAsia="Times New Roman" w:hAnsi="Times New Roman" w:cs="Times New Roman"/>
          <w:kern w:val="0"/>
          <w:sz w:val="24"/>
          <w:lang w:val="ro-RO" w:eastAsia="en-US" w:bidi="en-US"/>
        </w:rPr>
        <w:t>ținut</w:t>
      </w:r>
      <w:r w:rsidR="00C7209C" w:rsidRPr="0031486F">
        <w:rPr>
          <w:rFonts w:ascii="Times New Roman" w:eastAsia="Times New Roman" w:hAnsi="Times New Roman" w:cs="Times New Roman"/>
          <w:kern w:val="0"/>
          <w:sz w:val="24"/>
          <w:lang w:val="ro-RO" w:eastAsia="en-US" w:bidi="en-US"/>
        </w:rPr>
        <w:t xml:space="preserve"> </w:t>
      </w:r>
      <w:r w:rsidRPr="0031486F">
        <w:rPr>
          <w:rFonts w:ascii="Times New Roman" w:eastAsia="Times New Roman" w:hAnsi="Times New Roman" w:cs="Times New Roman"/>
          <w:kern w:val="0"/>
          <w:sz w:val="24"/>
          <w:lang w:val="ro-RO" w:eastAsia="en-US" w:bidi="en-US"/>
        </w:rPr>
        <w:t xml:space="preserve">cont de </w:t>
      </w:r>
      <w:r w:rsidR="00986B93" w:rsidRPr="0031486F">
        <w:rPr>
          <w:rFonts w:ascii="Times New Roman" w:eastAsia="Times New Roman" w:hAnsi="Times New Roman" w:cs="Times New Roman"/>
          <w:kern w:val="0"/>
          <w:sz w:val="24"/>
          <w:lang w:val="ro-RO" w:eastAsia="en-US" w:bidi="en-US"/>
        </w:rPr>
        <w:t>obligațiile</w:t>
      </w:r>
      <w:r w:rsidR="00C7209C" w:rsidRPr="0031486F">
        <w:rPr>
          <w:rFonts w:ascii="Times New Roman" w:eastAsia="Times New Roman" w:hAnsi="Times New Roman" w:cs="Times New Roman"/>
          <w:kern w:val="0"/>
          <w:sz w:val="24"/>
          <w:lang w:val="ro-RO" w:eastAsia="en-US" w:bidi="en-US"/>
        </w:rPr>
        <w:t xml:space="preserve"> </w:t>
      </w:r>
      <w:r w:rsidRPr="0031486F">
        <w:rPr>
          <w:rFonts w:ascii="Times New Roman" w:eastAsia="Times New Roman" w:hAnsi="Times New Roman" w:cs="Times New Roman"/>
          <w:kern w:val="0"/>
          <w:sz w:val="24"/>
          <w:lang w:val="ro-RO" w:eastAsia="en-US" w:bidi="en-US"/>
        </w:rPr>
        <w:t xml:space="preserve">referitoare la </w:t>
      </w:r>
      <w:r w:rsidR="00986B93" w:rsidRPr="0031486F">
        <w:rPr>
          <w:rFonts w:ascii="Times New Roman" w:eastAsia="Times New Roman" w:hAnsi="Times New Roman" w:cs="Times New Roman"/>
          <w:kern w:val="0"/>
          <w:sz w:val="24"/>
          <w:lang w:val="ro-RO" w:eastAsia="en-US" w:bidi="en-US"/>
        </w:rPr>
        <w:t>protecția</w:t>
      </w:r>
      <w:r w:rsidR="00C7209C" w:rsidRPr="0031486F">
        <w:rPr>
          <w:rFonts w:ascii="Times New Roman" w:eastAsia="Times New Roman" w:hAnsi="Times New Roman" w:cs="Times New Roman"/>
          <w:kern w:val="0"/>
          <w:sz w:val="24"/>
          <w:lang w:val="ro-RO" w:eastAsia="en-US" w:bidi="en-US"/>
        </w:rPr>
        <w:t xml:space="preserve"> </w:t>
      </w:r>
      <w:r w:rsidR="00986B93" w:rsidRPr="0031486F">
        <w:rPr>
          <w:rFonts w:ascii="Times New Roman" w:eastAsia="Times New Roman" w:hAnsi="Times New Roman" w:cs="Times New Roman"/>
          <w:kern w:val="0"/>
          <w:sz w:val="24"/>
          <w:lang w:val="ro-RO" w:eastAsia="en-US" w:bidi="en-US"/>
        </w:rPr>
        <w:t>mediului și</w:t>
      </w:r>
      <w:r w:rsidRPr="0031486F">
        <w:rPr>
          <w:rFonts w:ascii="Times New Roman" w:eastAsia="Times New Roman" w:hAnsi="Times New Roman" w:cs="Times New Roman"/>
          <w:kern w:val="0"/>
          <w:sz w:val="24"/>
          <w:lang w:val="ro-RO" w:eastAsia="en-US" w:bidi="en-US"/>
        </w:rPr>
        <w:t xml:space="preserve"> am inclus</w:t>
      </w:r>
      <w:r w:rsidR="00C7209C" w:rsidRPr="0031486F">
        <w:rPr>
          <w:rFonts w:ascii="Times New Roman" w:eastAsia="Times New Roman" w:hAnsi="Times New Roman" w:cs="Times New Roman"/>
          <w:kern w:val="0"/>
          <w:sz w:val="24"/>
          <w:lang w:val="ro-RO" w:eastAsia="en-US" w:bidi="en-US"/>
        </w:rPr>
        <w:t xml:space="preserve"> </w:t>
      </w:r>
      <w:r w:rsidRPr="0031486F">
        <w:rPr>
          <w:rFonts w:ascii="Times New Roman" w:eastAsia="Times New Roman" w:hAnsi="Times New Roman" w:cs="Times New Roman"/>
          <w:kern w:val="0"/>
          <w:sz w:val="24"/>
          <w:lang w:val="ro-RO" w:eastAsia="en-US" w:bidi="en-US"/>
        </w:rPr>
        <w:t>costul</w:t>
      </w:r>
      <w:r w:rsidR="00C7209C" w:rsidRPr="0031486F">
        <w:rPr>
          <w:rFonts w:ascii="Times New Roman" w:eastAsia="Times New Roman" w:hAnsi="Times New Roman" w:cs="Times New Roman"/>
          <w:kern w:val="0"/>
          <w:sz w:val="24"/>
          <w:lang w:val="ro-RO" w:eastAsia="en-US" w:bidi="en-US"/>
        </w:rPr>
        <w:t xml:space="preserve"> </w:t>
      </w:r>
      <w:r w:rsidRPr="0031486F">
        <w:rPr>
          <w:rFonts w:ascii="Times New Roman" w:eastAsia="Times New Roman" w:hAnsi="Times New Roman" w:cs="Times New Roman"/>
          <w:kern w:val="0"/>
          <w:sz w:val="24"/>
          <w:lang w:val="ro-RO" w:eastAsia="en-US" w:bidi="en-US"/>
        </w:rPr>
        <w:t>pentru</w:t>
      </w:r>
      <w:r w:rsidR="00C7209C" w:rsidRPr="0031486F">
        <w:rPr>
          <w:rFonts w:ascii="Times New Roman" w:eastAsia="Times New Roman" w:hAnsi="Times New Roman" w:cs="Times New Roman"/>
          <w:kern w:val="0"/>
          <w:sz w:val="24"/>
          <w:lang w:val="ro-RO" w:eastAsia="en-US" w:bidi="en-US"/>
        </w:rPr>
        <w:t xml:space="preserve"> </w:t>
      </w:r>
      <w:r w:rsidR="00986B93" w:rsidRPr="0031486F">
        <w:rPr>
          <w:rFonts w:ascii="Times New Roman" w:eastAsia="Times New Roman" w:hAnsi="Times New Roman" w:cs="Times New Roman"/>
          <w:kern w:val="0"/>
          <w:sz w:val="24"/>
          <w:lang w:val="ro-RO" w:eastAsia="en-US" w:bidi="en-US"/>
        </w:rPr>
        <w:t>îndeplinirea</w:t>
      </w:r>
      <w:r w:rsidR="00C7209C" w:rsidRPr="0031486F">
        <w:rPr>
          <w:rFonts w:ascii="Times New Roman" w:eastAsia="Times New Roman" w:hAnsi="Times New Roman" w:cs="Times New Roman"/>
          <w:kern w:val="0"/>
          <w:sz w:val="24"/>
          <w:lang w:val="ro-RO" w:eastAsia="en-US" w:bidi="en-US"/>
        </w:rPr>
        <w:t xml:space="preserve"> </w:t>
      </w:r>
      <w:r w:rsidRPr="0031486F">
        <w:rPr>
          <w:rFonts w:ascii="Times New Roman" w:eastAsia="Times New Roman" w:hAnsi="Times New Roman" w:cs="Times New Roman"/>
          <w:kern w:val="0"/>
          <w:sz w:val="24"/>
          <w:lang w:val="ro-RO" w:eastAsia="en-US" w:bidi="en-US"/>
        </w:rPr>
        <w:t>acestor</w:t>
      </w:r>
      <w:r w:rsidR="00C7209C" w:rsidRPr="0031486F">
        <w:rPr>
          <w:rFonts w:ascii="Times New Roman" w:eastAsia="Times New Roman" w:hAnsi="Times New Roman" w:cs="Times New Roman"/>
          <w:kern w:val="0"/>
          <w:sz w:val="24"/>
          <w:lang w:val="ro-RO" w:eastAsia="en-US" w:bidi="en-US"/>
        </w:rPr>
        <w:t xml:space="preserve"> </w:t>
      </w:r>
      <w:r w:rsidR="00986B93" w:rsidRPr="0031486F">
        <w:rPr>
          <w:rFonts w:ascii="Times New Roman" w:eastAsia="Times New Roman" w:hAnsi="Times New Roman" w:cs="Times New Roman"/>
          <w:kern w:val="0"/>
          <w:sz w:val="24"/>
          <w:lang w:val="ro-RO" w:eastAsia="en-US" w:bidi="en-US"/>
        </w:rPr>
        <w:t>obligații</w:t>
      </w:r>
      <w:r w:rsidRPr="0031486F">
        <w:rPr>
          <w:rFonts w:ascii="Times New Roman" w:eastAsia="Times New Roman" w:hAnsi="Times New Roman" w:cs="Times New Roman"/>
          <w:kern w:val="0"/>
          <w:sz w:val="24"/>
          <w:lang w:val="ro-RO" w:eastAsia="en-US" w:bidi="en-US"/>
        </w:rPr>
        <w:t>.</w:t>
      </w:r>
    </w:p>
    <w:p w:rsidR="00047908" w:rsidRPr="0031486F" w:rsidRDefault="00047908" w:rsidP="00047908">
      <w:pPr>
        <w:widowControl/>
        <w:suppressAutoHyphens w:val="0"/>
        <w:spacing w:after="200" w:line="252" w:lineRule="auto"/>
        <w:rPr>
          <w:rFonts w:ascii="Times New Roman" w:eastAsia="Times New Roman" w:hAnsi="Times New Roman" w:cs="Times New Roman"/>
          <w:kern w:val="0"/>
          <w:sz w:val="24"/>
          <w:lang w:val="ro-RO" w:eastAsia="en-US" w:bidi="en-US"/>
        </w:rPr>
      </w:pPr>
    </w:p>
    <w:p w:rsidR="00047908" w:rsidRPr="0031486F" w:rsidRDefault="00047908" w:rsidP="00047908">
      <w:pPr>
        <w:widowControl/>
        <w:shd w:val="clear" w:color="auto" w:fill="FFFFFF"/>
        <w:suppressAutoHyphens w:val="0"/>
        <w:spacing w:before="120"/>
        <w:ind w:left="720" w:firstLine="357"/>
        <w:jc w:val="both"/>
        <w:rPr>
          <w:rFonts w:ascii="Times New Roman" w:eastAsia="Times New Roman" w:hAnsi="Times New Roman" w:cs="Times New Roman"/>
          <w:noProof/>
          <w:spacing w:val="-1"/>
          <w:kern w:val="0"/>
          <w:sz w:val="24"/>
          <w:lang w:val="ro-RO" w:eastAsia="en-US" w:bidi="ar-SA"/>
        </w:rPr>
      </w:pPr>
      <w:r w:rsidRPr="0031486F">
        <w:rPr>
          <w:rFonts w:ascii="Times New Roman" w:eastAsia="Times New Roman" w:hAnsi="Times New Roman" w:cs="Times New Roman"/>
          <w:noProof/>
          <w:spacing w:val="-1"/>
          <w:kern w:val="0"/>
          <w:sz w:val="24"/>
          <w:lang w:val="ro-RO" w:eastAsia="en-US" w:bidi="ar-SA"/>
        </w:rPr>
        <w:t>Data completării</w:t>
      </w:r>
      <w:r w:rsidR="00EE77CF" w:rsidRPr="0031486F">
        <w:rPr>
          <w:rFonts w:ascii="Times New Roman" w:eastAsia="Times New Roman" w:hAnsi="Times New Roman" w:cs="Times New Roman"/>
          <w:noProof/>
          <w:spacing w:val="-1"/>
          <w:kern w:val="0"/>
          <w:sz w:val="24"/>
          <w:lang w:val="ro-RO" w:eastAsia="en-US" w:bidi="ar-SA"/>
        </w:rPr>
        <w:t>……………………..</w:t>
      </w:r>
    </w:p>
    <w:p w:rsidR="00047908" w:rsidRPr="0031486F" w:rsidRDefault="00047908" w:rsidP="00047908">
      <w:pPr>
        <w:widowControl/>
        <w:shd w:val="clear" w:color="auto" w:fill="FFFFFF"/>
        <w:suppressAutoHyphens w:val="0"/>
        <w:spacing w:before="120"/>
        <w:ind w:left="720" w:firstLine="357"/>
        <w:jc w:val="both"/>
        <w:rPr>
          <w:rFonts w:ascii="Times New Roman" w:eastAsia="Times New Roman" w:hAnsi="Times New Roman" w:cs="Times New Roman"/>
          <w:noProof/>
          <w:spacing w:val="-1"/>
          <w:kern w:val="0"/>
          <w:sz w:val="24"/>
          <w:lang w:val="ro-RO" w:eastAsia="en-US" w:bidi="ar-SA"/>
        </w:rPr>
      </w:pPr>
    </w:p>
    <w:p w:rsidR="00047908" w:rsidRPr="0031486F" w:rsidRDefault="00047908" w:rsidP="00047908">
      <w:pPr>
        <w:widowControl/>
        <w:shd w:val="clear" w:color="auto" w:fill="FFFFFF"/>
        <w:ind w:left="2880" w:firstLine="720"/>
        <w:rPr>
          <w:rFonts w:ascii="Times New Roman" w:eastAsia="Times New Roman" w:hAnsi="Times New Roman" w:cs="Arial"/>
          <w:spacing w:val="-1"/>
          <w:kern w:val="0"/>
          <w:sz w:val="24"/>
          <w:lang w:val="ro-RO" w:eastAsia="ar-SA" w:bidi="ar-SA"/>
        </w:rPr>
      </w:pPr>
      <w:r w:rsidRPr="0031486F">
        <w:rPr>
          <w:rFonts w:ascii="Times New Roman" w:eastAsia="Times New Roman" w:hAnsi="Times New Roman" w:cs="Arial"/>
          <w:spacing w:val="-1"/>
          <w:kern w:val="0"/>
          <w:sz w:val="24"/>
          <w:lang w:val="ro-RO" w:eastAsia="ar-SA" w:bidi="ar-SA"/>
        </w:rPr>
        <w:t>............................................</w:t>
      </w:r>
    </w:p>
    <w:p w:rsidR="00047908" w:rsidRPr="0031486F" w:rsidRDefault="00047908" w:rsidP="00047908">
      <w:pPr>
        <w:widowControl/>
        <w:shd w:val="clear" w:color="auto" w:fill="FFFFFF"/>
        <w:ind w:firstLine="720"/>
        <w:rPr>
          <w:rFonts w:ascii="Times New Roman" w:eastAsia="Times New Roman" w:hAnsi="Times New Roman" w:cs="Arial"/>
          <w:spacing w:val="-1"/>
          <w:kern w:val="0"/>
          <w:sz w:val="24"/>
          <w:lang w:val="ro-RO" w:eastAsia="ar-SA" w:bidi="ar-SA"/>
        </w:rPr>
      </w:pPr>
      <w:r w:rsidRPr="0031486F">
        <w:rPr>
          <w:rFonts w:ascii="Times New Roman" w:eastAsia="Times New Roman" w:hAnsi="Times New Roman" w:cs="Arial"/>
          <w:kern w:val="0"/>
          <w:sz w:val="24"/>
          <w:lang w:val="ro-RO" w:eastAsia="ar-SA" w:bidi="ar-SA"/>
        </w:rPr>
        <w:t xml:space="preserve">                                                    (</w:t>
      </w:r>
      <w:r w:rsidRPr="0031486F">
        <w:rPr>
          <w:rFonts w:ascii="Times New Roman" w:eastAsia="Times New Roman" w:hAnsi="Times New Roman" w:cs="Arial"/>
          <w:i/>
          <w:kern w:val="0"/>
          <w:sz w:val="24"/>
          <w:lang w:val="ro-RO" w:eastAsia="ar-SA" w:bidi="ar-SA"/>
        </w:rPr>
        <w:t>denumire Ofertant</w:t>
      </w:r>
      <w:r w:rsidRPr="0031486F">
        <w:rPr>
          <w:rFonts w:ascii="Times New Roman" w:eastAsia="Times New Roman" w:hAnsi="Times New Roman" w:cs="Arial"/>
          <w:kern w:val="0"/>
          <w:sz w:val="24"/>
          <w:lang w:val="ro-RO" w:eastAsia="ar-SA" w:bidi="ar-SA"/>
        </w:rPr>
        <w:t>)</w:t>
      </w:r>
    </w:p>
    <w:p w:rsidR="00047908" w:rsidRPr="0031486F" w:rsidRDefault="00047908" w:rsidP="00047908">
      <w:pPr>
        <w:widowControl/>
        <w:shd w:val="clear" w:color="auto" w:fill="FFFFFF"/>
        <w:ind w:left="4320" w:firstLine="720"/>
        <w:jc w:val="center"/>
        <w:rPr>
          <w:rFonts w:ascii="Times New Roman" w:eastAsia="Times New Roman" w:hAnsi="Times New Roman" w:cs="Arial"/>
          <w:spacing w:val="-1"/>
          <w:kern w:val="0"/>
          <w:sz w:val="24"/>
          <w:lang w:val="ro-RO" w:eastAsia="ar-SA" w:bidi="ar-SA"/>
        </w:rPr>
      </w:pPr>
    </w:p>
    <w:p w:rsidR="00047908" w:rsidRPr="0031486F" w:rsidRDefault="00047908" w:rsidP="00047908">
      <w:pPr>
        <w:widowControl/>
        <w:shd w:val="clear" w:color="auto" w:fill="FFFFFF"/>
        <w:rPr>
          <w:rFonts w:ascii="Times New Roman" w:eastAsia="Times New Roman" w:hAnsi="Times New Roman" w:cs="Arial"/>
          <w:spacing w:val="-1"/>
          <w:kern w:val="0"/>
          <w:sz w:val="24"/>
          <w:lang w:val="ro-RO" w:eastAsia="ar-SA" w:bidi="ar-SA"/>
        </w:rPr>
      </w:pPr>
      <w:r w:rsidRPr="0031486F">
        <w:rPr>
          <w:rFonts w:ascii="Times New Roman" w:eastAsia="Times New Roman" w:hAnsi="Times New Roman" w:cs="Arial"/>
          <w:spacing w:val="-1"/>
          <w:kern w:val="0"/>
          <w:sz w:val="24"/>
          <w:lang w:val="ro-RO" w:eastAsia="ar-SA" w:bidi="ar-SA"/>
        </w:rPr>
        <w:t xml:space="preserve">                                                       ............................................</w:t>
      </w:r>
    </w:p>
    <w:p w:rsidR="00047908" w:rsidRPr="0031486F" w:rsidRDefault="00047908" w:rsidP="00047908">
      <w:pPr>
        <w:widowControl/>
        <w:shd w:val="clear" w:color="auto" w:fill="FFFFFF"/>
        <w:ind w:left="1440" w:firstLine="720"/>
        <w:rPr>
          <w:rFonts w:ascii="Times New Roman" w:eastAsia="Times New Roman" w:hAnsi="Times New Roman" w:cs="Arial"/>
          <w:kern w:val="0"/>
          <w:sz w:val="24"/>
          <w:lang w:val="ro-RO" w:eastAsia="ar-SA" w:bidi="ar-SA"/>
        </w:rPr>
      </w:pPr>
      <w:r w:rsidRPr="0031486F">
        <w:rPr>
          <w:rFonts w:ascii="Times New Roman" w:eastAsia="Times New Roman" w:hAnsi="Times New Roman" w:cs="Arial"/>
          <w:spacing w:val="-1"/>
          <w:kern w:val="0"/>
          <w:sz w:val="24"/>
          <w:lang w:val="ro-RO" w:eastAsia="ar-SA" w:bidi="ar-SA"/>
        </w:rPr>
        <w:t>(</w:t>
      </w:r>
      <w:r w:rsidRPr="0031486F">
        <w:rPr>
          <w:rFonts w:ascii="Times New Roman" w:eastAsia="Times New Roman" w:hAnsi="Times New Roman" w:cs="Arial"/>
          <w:i/>
          <w:spacing w:val="-1"/>
          <w:kern w:val="0"/>
          <w:sz w:val="24"/>
          <w:lang w:val="ro-RO" w:eastAsia="ar-SA" w:bidi="ar-SA"/>
        </w:rPr>
        <w:t xml:space="preserve">numele si prenumele reprezentantului </w:t>
      </w:r>
      <w:r w:rsidRPr="0031486F">
        <w:rPr>
          <w:rFonts w:ascii="Times New Roman" w:eastAsia="Times New Roman" w:hAnsi="Times New Roman" w:cs="Arial"/>
          <w:i/>
          <w:kern w:val="0"/>
          <w:sz w:val="24"/>
          <w:lang w:val="ro-RO" w:eastAsia="ar-SA" w:bidi="ar-SA"/>
        </w:rPr>
        <w:t>legal/</w:t>
      </w:r>
      <w:r w:rsidR="00986B93" w:rsidRPr="0031486F">
        <w:rPr>
          <w:rFonts w:ascii="Times New Roman" w:eastAsia="Times New Roman" w:hAnsi="Times New Roman" w:cs="Arial"/>
          <w:i/>
          <w:kern w:val="0"/>
          <w:sz w:val="24"/>
          <w:lang w:val="ro-RO" w:eastAsia="ar-SA" w:bidi="ar-SA"/>
        </w:rPr>
        <w:t>împuternicit</w:t>
      </w:r>
      <w:r w:rsidRPr="0031486F">
        <w:rPr>
          <w:rFonts w:ascii="Times New Roman" w:eastAsia="Times New Roman" w:hAnsi="Times New Roman" w:cs="Arial"/>
          <w:i/>
          <w:kern w:val="0"/>
          <w:sz w:val="24"/>
          <w:lang w:val="ro-RO" w:eastAsia="ar-SA" w:bidi="ar-SA"/>
        </w:rPr>
        <w:t>)</w:t>
      </w:r>
    </w:p>
    <w:p w:rsidR="00047908" w:rsidRPr="0031486F" w:rsidRDefault="00047908" w:rsidP="00047908">
      <w:pPr>
        <w:widowControl/>
        <w:shd w:val="clear" w:color="auto" w:fill="FFFFFF"/>
        <w:rPr>
          <w:rFonts w:ascii="Times New Roman" w:eastAsia="Times New Roman" w:hAnsi="Times New Roman" w:cs="Arial"/>
          <w:kern w:val="0"/>
          <w:sz w:val="24"/>
          <w:lang w:val="ro-RO" w:eastAsia="ar-SA" w:bidi="ar-SA"/>
        </w:rPr>
      </w:pPr>
    </w:p>
    <w:p w:rsidR="00047908" w:rsidRPr="0031486F" w:rsidRDefault="00047908" w:rsidP="00047908">
      <w:pPr>
        <w:widowControl/>
        <w:shd w:val="clear" w:color="auto" w:fill="FFFFFF"/>
        <w:ind w:left="2880" w:firstLine="720"/>
        <w:rPr>
          <w:rFonts w:ascii="Times New Roman" w:eastAsia="Times New Roman" w:hAnsi="Times New Roman" w:cs="Arial"/>
          <w:spacing w:val="-1"/>
          <w:kern w:val="0"/>
          <w:sz w:val="24"/>
          <w:lang w:val="ro-RO" w:eastAsia="ar-SA" w:bidi="ar-SA"/>
        </w:rPr>
      </w:pPr>
      <w:r w:rsidRPr="0031486F">
        <w:rPr>
          <w:rFonts w:ascii="Times New Roman" w:eastAsia="Times New Roman" w:hAnsi="Times New Roman" w:cs="Arial"/>
          <w:spacing w:val="-1"/>
          <w:kern w:val="0"/>
          <w:sz w:val="24"/>
          <w:lang w:val="ro-RO" w:eastAsia="ar-SA" w:bidi="ar-SA"/>
        </w:rPr>
        <w:t xml:space="preserve"> ............................................</w:t>
      </w:r>
    </w:p>
    <w:p w:rsidR="00047908" w:rsidRPr="0031486F" w:rsidRDefault="00047908" w:rsidP="00047908">
      <w:pPr>
        <w:widowControl/>
        <w:shd w:val="clear" w:color="auto" w:fill="FFFFFF"/>
        <w:jc w:val="center"/>
        <w:rPr>
          <w:rFonts w:ascii="Times New Roman" w:eastAsia="Times New Roman" w:hAnsi="Times New Roman" w:cs="Arial"/>
          <w:i/>
          <w:spacing w:val="-1"/>
          <w:kern w:val="0"/>
          <w:sz w:val="24"/>
          <w:lang w:val="ro-RO" w:eastAsia="ar-SA" w:bidi="ar-SA"/>
        </w:rPr>
      </w:pPr>
      <w:r w:rsidRPr="0031486F">
        <w:rPr>
          <w:rFonts w:ascii="Times New Roman" w:eastAsia="Times New Roman" w:hAnsi="Times New Roman" w:cs="Arial"/>
          <w:i/>
          <w:spacing w:val="-1"/>
          <w:kern w:val="0"/>
          <w:sz w:val="24"/>
          <w:lang w:val="ro-RO" w:eastAsia="ar-SA" w:bidi="ar-SA"/>
        </w:rPr>
        <w:t xml:space="preserve">      (</w:t>
      </w:r>
      <w:r w:rsidR="00986B93" w:rsidRPr="0031486F">
        <w:rPr>
          <w:rFonts w:ascii="Times New Roman" w:eastAsia="Times New Roman" w:hAnsi="Times New Roman" w:cs="Arial"/>
          <w:i/>
          <w:spacing w:val="-1"/>
          <w:kern w:val="0"/>
          <w:sz w:val="24"/>
          <w:lang w:val="ro-RO" w:eastAsia="ar-SA" w:bidi="ar-SA"/>
        </w:rPr>
        <w:t>semnătura</w:t>
      </w:r>
      <w:r w:rsidRPr="0031486F">
        <w:rPr>
          <w:rFonts w:ascii="Times New Roman" w:eastAsia="Times New Roman" w:hAnsi="Times New Roman" w:cs="Arial"/>
          <w:i/>
          <w:spacing w:val="-1"/>
          <w:kern w:val="0"/>
          <w:sz w:val="24"/>
          <w:lang w:val="ro-RO" w:eastAsia="ar-SA" w:bidi="ar-SA"/>
        </w:rPr>
        <w:t xml:space="preserve"> autorizata)</w:t>
      </w:r>
    </w:p>
    <w:p w:rsidR="00047908" w:rsidRPr="0031486F" w:rsidRDefault="00047908" w:rsidP="00047908">
      <w:pPr>
        <w:rPr>
          <w:rFonts w:ascii="Times New Roman" w:hAnsi="Times New Roman" w:cs="Times New Roman"/>
          <w:sz w:val="24"/>
          <w:lang w:val="ro-RO"/>
        </w:rPr>
      </w:pPr>
    </w:p>
    <w:p w:rsidR="00047908" w:rsidRPr="0031486F" w:rsidRDefault="00047908" w:rsidP="00047908">
      <w:pPr>
        <w:rPr>
          <w:rFonts w:ascii="Times New Roman" w:hAnsi="Times New Roman" w:cs="Times New Roman"/>
          <w:sz w:val="24"/>
          <w:lang w:val="ro-RO"/>
        </w:rPr>
      </w:pPr>
    </w:p>
    <w:p w:rsidR="00047908" w:rsidRPr="0031486F" w:rsidRDefault="00047908" w:rsidP="002A7395">
      <w:pPr>
        <w:rPr>
          <w:rFonts w:ascii="Times New Roman" w:eastAsia="Calibri" w:hAnsi="Times New Roman" w:cs="Times New Roman"/>
          <w:kern w:val="0"/>
          <w:sz w:val="24"/>
          <w:lang w:val="ro-RO" w:eastAsia="en-US" w:bidi="ar-SA"/>
        </w:rPr>
      </w:pPr>
    </w:p>
    <w:p w:rsidR="00047908" w:rsidRPr="0031486F" w:rsidRDefault="00047908" w:rsidP="002A7395">
      <w:pPr>
        <w:rPr>
          <w:rFonts w:ascii="Times New Roman" w:eastAsia="Calibri" w:hAnsi="Times New Roman" w:cs="Times New Roman"/>
          <w:kern w:val="0"/>
          <w:sz w:val="24"/>
          <w:lang w:val="ro-RO" w:eastAsia="en-US" w:bidi="ar-SA"/>
        </w:rPr>
      </w:pPr>
    </w:p>
    <w:p w:rsidR="00047908" w:rsidRPr="0031486F" w:rsidRDefault="00047908" w:rsidP="002A7395">
      <w:pPr>
        <w:rPr>
          <w:rFonts w:ascii="Times New Roman" w:eastAsia="Calibri" w:hAnsi="Times New Roman" w:cs="Times New Roman"/>
          <w:kern w:val="0"/>
          <w:sz w:val="24"/>
          <w:lang w:val="ro-RO" w:eastAsia="en-US" w:bidi="ar-SA"/>
        </w:rPr>
      </w:pPr>
    </w:p>
    <w:p w:rsidR="00047908" w:rsidRPr="0031486F" w:rsidRDefault="00047908" w:rsidP="002A7395">
      <w:pPr>
        <w:rPr>
          <w:rFonts w:ascii="Times New Roman" w:eastAsia="Calibri" w:hAnsi="Times New Roman" w:cs="Times New Roman"/>
          <w:kern w:val="0"/>
          <w:sz w:val="24"/>
          <w:lang w:val="ro-RO" w:eastAsia="en-US" w:bidi="ar-SA"/>
        </w:rPr>
      </w:pPr>
    </w:p>
    <w:p w:rsidR="00047908" w:rsidRPr="0031486F" w:rsidRDefault="00047908" w:rsidP="002A7395">
      <w:pPr>
        <w:rPr>
          <w:rFonts w:ascii="Times New Roman" w:eastAsia="Calibri" w:hAnsi="Times New Roman" w:cs="Times New Roman"/>
          <w:kern w:val="0"/>
          <w:sz w:val="24"/>
          <w:lang w:val="ro-RO" w:eastAsia="en-US" w:bidi="ar-SA"/>
        </w:rPr>
      </w:pPr>
    </w:p>
    <w:p w:rsidR="00047908" w:rsidRPr="0031486F" w:rsidRDefault="00047908" w:rsidP="002A7395">
      <w:pPr>
        <w:rPr>
          <w:rFonts w:ascii="Times New Roman" w:eastAsia="Calibri" w:hAnsi="Times New Roman" w:cs="Times New Roman"/>
          <w:kern w:val="0"/>
          <w:sz w:val="24"/>
          <w:lang w:val="ro-RO" w:eastAsia="en-US" w:bidi="ar-SA"/>
        </w:rPr>
      </w:pPr>
    </w:p>
    <w:p w:rsidR="00047908" w:rsidRPr="0031486F" w:rsidRDefault="00047908" w:rsidP="002A7395">
      <w:pPr>
        <w:rPr>
          <w:rFonts w:ascii="Times New Roman" w:eastAsia="Calibri" w:hAnsi="Times New Roman" w:cs="Times New Roman"/>
          <w:kern w:val="0"/>
          <w:sz w:val="24"/>
          <w:lang w:val="ro-RO" w:eastAsia="en-US" w:bidi="ar-SA"/>
        </w:rPr>
      </w:pPr>
    </w:p>
    <w:p w:rsidR="00047908" w:rsidRPr="0031486F" w:rsidRDefault="00047908" w:rsidP="002A7395">
      <w:pPr>
        <w:rPr>
          <w:rFonts w:ascii="Times New Roman" w:eastAsia="Calibri" w:hAnsi="Times New Roman" w:cs="Times New Roman"/>
          <w:kern w:val="0"/>
          <w:sz w:val="24"/>
          <w:lang w:val="ro-RO" w:eastAsia="en-US" w:bidi="ar-SA"/>
        </w:rPr>
      </w:pPr>
    </w:p>
    <w:p w:rsidR="00FC6A67" w:rsidRPr="0031486F" w:rsidRDefault="00FC6A67" w:rsidP="002A7395">
      <w:pPr>
        <w:rPr>
          <w:rFonts w:ascii="Times New Roman" w:eastAsia="Calibri" w:hAnsi="Times New Roman" w:cs="Times New Roman"/>
          <w:kern w:val="0"/>
          <w:sz w:val="24"/>
          <w:lang w:val="ro-RO" w:eastAsia="en-US" w:bidi="ar-SA"/>
        </w:rPr>
      </w:pPr>
    </w:p>
    <w:p w:rsidR="00FC6A67" w:rsidRPr="0031486F" w:rsidRDefault="00FC6A67" w:rsidP="002A7395">
      <w:pPr>
        <w:rPr>
          <w:rFonts w:ascii="Times New Roman" w:eastAsia="Calibri" w:hAnsi="Times New Roman" w:cs="Times New Roman"/>
          <w:kern w:val="0"/>
          <w:sz w:val="24"/>
          <w:lang w:val="ro-RO" w:eastAsia="en-US" w:bidi="ar-SA"/>
        </w:rPr>
      </w:pPr>
    </w:p>
    <w:p w:rsidR="00FC6A67" w:rsidRPr="0031486F" w:rsidRDefault="00FC6A67" w:rsidP="002A7395">
      <w:pPr>
        <w:rPr>
          <w:rFonts w:ascii="Times New Roman" w:eastAsia="Calibri" w:hAnsi="Times New Roman" w:cs="Times New Roman"/>
          <w:kern w:val="0"/>
          <w:sz w:val="24"/>
          <w:lang w:val="ro-RO" w:eastAsia="en-US" w:bidi="ar-SA"/>
        </w:rPr>
      </w:pPr>
    </w:p>
    <w:p w:rsidR="00047908" w:rsidRPr="0031486F" w:rsidRDefault="00047908" w:rsidP="002A7395">
      <w:pPr>
        <w:rPr>
          <w:rFonts w:ascii="Times New Roman" w:eastAsia="Calibri" w:hAnsi="Times New Roman" w:cs="Times New Roman"/>
          <w:kern w:val="0"/>
          <w:sz w:val="24"/>
          <w:lang w:val="ro-RO" w:eastAsia="en-US" w:bidi="ar-SA"/>
        </w:rPr>
      </w:pPr>
    </w:p>
    <w:p w:rsidR="00047908" w:rsidRPr="0031486F" w:rsidRDefault="00047908" w:rsidP="002A7395">
      <w:pPr>
        <w:rPr>
          <w:rFonts w:ascii="Times New Roman" w:eastAsia="Calibri" w:hAnsi="Times New Roman" w:cs="Times New Roman"/>
          <w:kern w:val="0"/>
          <w:sz w:val="24"/>
          <w:lang w:val="ro-RO" w:eastAsia="en-US" w:bidi="ar-SA"/>
        </w:rPr>
      </w:pPr>
    </w:p>
    <w:p w:rsidR="00047908" w:rsidRPr="0031486F" w:rsidRDefault="00047908" w:rsidP="002A7395">
      <w:pPr>
        <w:rPr>
          <w:rFonts w:ascii="Times New Roman" w:eastAsia="Calibri" w:hAnsi="Times New Roman" w:cs="Times New Roman"/>
          <w:kern w:val="0"/>
          <w:sz w:val="24"/>
          <w:lang w:val="ro-RO" w:eastAsia="en-US" w:bidi="ar-SA"/>
        </w:rPr>
      </w:pPr>
    </w:p>
    <w:p w:rsidR="00047908" w:rsidRPr="0031486F" w:rsidRDefault="00047908" w:rsidP="002A7395">
      <w:pPr>
        <w:rPr>
          <w:rFonts w:ascii="Times New Roman" w:eastAsia="Calibri" w:hAnsi="Times New Roman" w:cs="Times New Roman"/>
          <w:kern w:val="0"/>
          <w:sz w:val="24"/>
          <w:lang w:val="ro-RO" w:eastAsia="en-US" w:bidi="ar-SA"/>
        </w:rPr>
      </w:pPr>
    </w:p>
    <w:p w:rsidR="00991825" w:rsidRPr="0031486F" w:rsidRDefault="00991825" w:rsidP="002A7395">
      <w:pPr>
        <w:rPr>
          <w:rFonts w:ascii="Times New Roman" w:eastAsia="Calibri" w:hAnsi="Times New Roman" w:cs="Times New Roman"/>
          <w:kern w:val="0"/>
          <w:sz w:val="24"/>
          <w:lang w:val="ro-RO" w:eastAsia="en-US" w:bidi="ar-SA"/>
        </w:rPr>
      </w:pPr>
    </w:p>
    <w:p w:rsidR="00337778" w:rsidRPr="0031486F" w:rsidRDefault="00EA5C9B" w:rsidP="00337778">
      <w:pPr>
        <w:rPr>
          <w:rFonts w:ascii="Times New Roman" w:hAnsi="Times New Roman" w:cs="Times New Roman"/>
          <w:sz w:val="24"/>
          <w:lang w:val="ro-RO"/>
        </w:rPr>
      </w:pPr>
      <w:r w:rsidRPr="0031486F">
        <w:rPr>
          <w:rFonts w:ascii="Times New Roman" w:eastAsia="Calibri" w:hAnsi="Times New Roman" w:cs="Times New Roman"/>
          <w:kern w:val="0"/>
          <w:sz w:val="24"/>
          <w:lang w:val="ro-RO" w:eastAsia="en-US" w:bidi="ar-SA"/>
        </w:rPr>
        <w:lastRenderedPageBreak/>
        <w:t>Operator economic</w:t>
      </w:r>
      <w:r w:rsidR="00337778">
        <w:rPr>
          <w:rFonts w:ascii="Times New Roman" w:eastAsia="Calibri" w:hAnsi="Times New Roman" w:cs="Times New Roman"/>
          <w:kern w:val="0"/>
          <w:sz w:val="24"/>
          <w:lang w:val="ro-RO" w:eastAsia="en-US" w:bidi="ar-SA"/>
        </w:rPr>
        <w:tab/>
      </w:r>
      <w:r w:rsidR="00337778">
        <w:rPr>
          <w:rFonts w:ascii="Times New Roman" w:eastAsia="Calibri" w:hAnsi="Times New Roman" w:cs="Times New Roman"/>
          <w:kern w:val="0"/>
          <w:sz w:val="24"/>
          <w:lang w:val="ro-RO" w:eastAsia="en-US" w:bidi="ar-SA"/>
        </w:rPr>
        <w:tab/>
      </w:r>
      <w:r w:rsidR="00337778">
        <w:rPr>
          <w:rFonts w:ascii="Times New Roman" w:eastAsia="Calibri" w:hAnsi="Times New Roman" w:cs="Times New Roman"/>
          <w:kern w:val="0"/>
          <w:sz w:val="24"/>
          <w:lang w:val="ro-RO" w:eastAsia="en-US" w:bidi="ar-SA"/>
        </w:rPr>
        <w:tab/>
      </w:r>
      <w:r w:rsidR="00337778">
        <w:rPr>
          <w:rFonts w:ascii="Times New Roman" w:eastAsia="Calibri" w:hAnsi="Times New Roman" w:cs="Times New Roman"/>
          <w:kern w:val="0"/>
          <w:sz w:val="24"/>
          <w:lang w:val="ro-RO" w:eastAsia="en-US" w:bidi="ar-SA"/>
        </w:rPr>
        <w:tab/>
      </w:r>
      <w:r w:rsidR="00337778">
        <w:rPr>
          <w:rFonts w:ascii="Times New Roman" w:eastAsia="Calibri" w:hAnsi="Times New Roman" w:cs="Times New Roman"/>
          <w:kern w:val="0"/>
          <w:sz w:val="24"/>
          <w:lang w:val="ro-RO" w:eastAsia="en-US" w:bidi="ar-SA"/>
        </w:rPr>
        <w:tab/>
      </w:r>
      <w:r w:rsidR="00337778">
        <w:rPr>
          <w:rFonts w:ascii="Times New Roman" w:eastAsia="Calibri" w:hAnsi="Times New Roman" w:cs="Times New Roman"/>
          <w:kern w:val="0"/>
          <w:sz w:val="24"/>
          <w:lang w:val="ro-RO" w:eastAsia="en-US" w:bidi="ar-SA"/>
        </w:rPr>
        <w:tab/>
      </w:r>
      <w:r w:rsidR="00337778">
        <w:rPr>
          <w:rFonts w:ascii="Times New Roman" w:eastAsia="Calibri" w:hAnsi="Times New Roman" w:cs="Times New Roman"/>
          <w:kern w:val="0"/>
          <w:sz w:val="24"/>
          <w:lang w:val="ro-RO" w:eastAsia="en-US" w:bidi="ar-SA"/>
        </w:rPr>
        <w:tab/>
      </w:r>
      <w:r w:rsidR="00337778">
        <w:rPr>
          <w:rFonts w:ascii="Times New Roman" w:eastAsia="Calibri" w:hAnsi="Times New Roman" w:cs="Times New Roman"/>
          <w:kern w:val="0"/>
          <w:sz w:val="24"/>
          <w:lang w:val="ro-RO" w:eastAsia="en-US" w:bidi="ar-SA"/>
        </w:rPr>
        <w:tab/>
      </w:r>
      <w:r w:rsidR="00337778" w:rsidRPr="0031486F">
        <w:rPr>
          <w:rFonts w:ascii="Times New Roman" w:hAnsi="Times New Roman" w:cs="Times New Roman"/>
          <w:b/>
          <w:sz w:val="24"/>
          <w:lang w:val="ro-RO"/>
        </w:rPr>
        <w:t>Formularul nr. 1</w:t>
      </w:r>
      <w:r w:rsidR="00337778">
        <w:rPr>
          <w:rFonts w:ascii="Times New Roman" w:hAnsi="Times New Roman" w:cs="Times New Roman"/>
          <w:b/>
          <w:sz w:val="24"/>
          <w:lang w:val="ro-RO"/>
        </w:rPr>
        <w:t>4</w:t>
      </w:r>
    </w:p>
    <w:p w:rsidR="002A7395" w:rsidRPr="0031486F" w:rsidRDefault="00337778" w:rsidP="002A7395">
      <w:pPr>
        <w:rPr>
          <w:rFonts w:ascii="Times New Roman" w:eastAsia="Calibri" w:hAnsi="Times New Roman" w:cs="Times New Roman"/>
          <w:kern w:val="0"/>
          <w:sz w:val="24"/>
          <w:lang w:val="ro-RO" w:eastAsia="en-US" w:bidi="ar-SA"/>
        </w:rPr>
      </w:pPr>
      <w:r>
        <w:rPr>
          <w:rFonts w:ascii="Times New Roman" w:eastAsia="Calibri" w:hAnsi="Times New Roman" w:cs="Times New Roman"/>
          <w:kern w:val="0"/>
          <w:sz w:val="24"/>
          <w:lang w:val="ro-RO" w:eastAsia="en-US" w:bidi="ar-SA"/>
        </w:rPr>
        <w:t>________________</w:t>
      </w:r>
    </w:p>
    <w:p w:rsidR="002A7395" w:rsidRPr="0031486F" w:rsidRDefault="00337778" w:rsidP="002A7395">
      <w:pPr>
        <w:rPr>
          <w:rFonts w:ascii="Times New Roman" w:eastAsia="Calibri" w:hAnsi="Times New Roman" w:cs="Times New Roman"/>
          <w:i/>
          <w:iCs/>
          <w:kern w:val="0"/>
          <w:sz w:val="24"/>
          <w:lang w:val="ro-RO" w:eastAsia="en-US" w:bidi="ar-SA"/>
        </w:rPr>
      </w:pPr>
      <w:r w:rsidRPr="0031486F">
        <w:rPr>
          <w:rFonts w:ascii="Times New Roman" w:eastAsia="Calibri" w:hAnsi="Times New Roman" w:cs="Times New Roman"/>
          <w:i/>
          <w:iCs/>
          <w:kern w:val="0"/>
          <w:sz w:val="24"/>
          <w:lang w:val="ro-RO" w:eastAsia="en-US" w:bidi="ar-SA"/>
        </w:rPr>
        <w:t xml:space="preserve"> </w:t>
      </w:r>
      <w:r w:rsidR="002A7395" w:rsidRPr="0031486F">
        <w:rPr>
          <w:rFonts w:ascii="Times New Roman" w:eastAsia="Calibri" w:hAnsi="Times New Roman" w:cs="Times New Roman"/>
          <w:i/>
          <w:iCs/>
          <w:kern w:val="0"/>
          <w:sz w:val="24"/>
          <w:lang w:val="ro-RO" w:eastAsia="en-US" w:bidi="ar-SA"/>
        </w:rPr>
        <w:t>(</w:t>
      </w:r>
      <w:r w:rsidR="00986B93" w:rsidRPr="0031486F">
        <w:rPr>
          <w:rFonts w:ascii="Times New Roman" w:eastAsia="Calibri" w:hAnsi="Times New Roman" w:cs="Times New Roman"/>
          <w:i/>
          <w:iCs/>
          <w:kern w:val="0"/>
          <w:sz w:val="24"/>
          <w:lang w:val="ro-RO" w:eastAsia="en-US" w:bidi="ar-SA"/>
        </w:rPr>
        <w:t>denumire ofertant</w:t>
      </w:r>
      <w:r w:rsidR="002A7395" w:rsidRPr="0031486F">
        <w:rPr>
          <w:rFonts w:ascii="Times New Roman" w:eastAsia="Calibri" w:hAnsi="Times New Roman" w:cs="Times New Roman"/>
          <w:i/>
          <w:iCs/>
          <w:kern w:val="0"/>
          <w:sz w:val="24"/>
          <w:lang w:val="ro-RO" w:eastAsia="en-US" w:bidi="ar-SA"/>
        </w:rPr>
        <w:t>)</w:t>
      </w:r>
    </w:p>
    <w:p w:rsidR="002A7395" w:rsidRPr="0031486F" w:rsidRDefault="002A7395" w:rsidP="002A7395">
      <w:pPr>
        <w:rPr>
          <w:rFonts w:ascii="Times New Roman" w:eastAsia="Calibri" w:hAnsi="Times New Roman" w:cs="Times New Roman"/>
          <w:b/>
          <w:bCs/>
          <w:kern w:val="0"/>
          <w:sz w:val="24"/>
          <w:lang w:val="ro-RO" w:eastAsia="en-US" w:bidi="ar-SA"/>
        </w:rPr>
      </w:pPr>
    </w:p>
    <w:p w:rsidR="002A7395" w:rsidRPr="0031486F" w:rsidRDefault="002A7395" w:rsidP="002A7395">
      <w:pPr>
        <w:rPr>
          <w:rFonts w:ascii="Times New Roman" w:eastAsia="Calibri" w:hAnsi="Times New Roman" w:cs="Times New Roman"/>
          <w:b/>
          <w:bCs/>
          <w:kern w:val="0"/>
          <w:sz w:val="24"/>
          <w:lang w:val="ro-RO" w:eastAsia="en-US" w:bidi="ar-SA"/>
        </w:rPr>
      </w:pPr>
    </w:p>
    <w:p w:rsidR="002A7395" w:rsidRPr="0031486F" w:rsidRDefault="002A7395" w:rsidP="002A7395">
      <w:pPr>
        <w:rPr>
          <w:rFonts w:ascii="Times New Roman" w:eastAsia="Calibri" w:hAnsi="Times New Roman" w:cs="Times New Roman"/>
          <w:b/>
          <w:bCs/>
          <w:kern w:val="0"/>
          <w:sz w:val="24"/>
          <w:lang w:val="ro-RO" w:eastAsia="en-US" w:bidi="ar-SA"/>
        </w:rPr>
      </w:pPr>
    </w:p>
    <w:p w:rsidR="002A7395" w:rsidRPr="0031486F" w:rsidRDefault="002A7395" w:rsidP="002A7395">
      <w:pPr>
        <w:rPr>
          <w:rFonts w:ascii="Times New Roman" w:eastAsia="Calibri" w:hAnsi="Times New Roman" w:cs="Times New Roman"/>
          <w:b/>
          <w:bCs/>
          <w:kern w:val="0"/>
          <w:sz w:val="24"/>
          <w:lang w:val="ro-RO" w:eastAsia="en-US" w:bidi="ar-SA"/>
        </w:rPr>
      </w:pPr>
    </w:p>
    <w:p w:rsidR="002A7395" w:rsidRPr="0031486F" w:rsidRDefault="002A7395" w:rsidP="002A7395">
      <w:pPr>
        <w:jc w:val="center"/>
        <w:rPr>
          <w:rFonts w:ascii="Times New Roman" w:eastAsia="Calibri" w:hAnsi="Times New Roman" w:cs="Times New Roman"/>
          <w:b/>
          <w:bCs/>
          <w:kern w:val="0"/>
          <w:sz w:val="24"/>
          <w:lang w:val="ro-RO" w:eastAsia="en-US" w:bidi="ar-SA"/>
        </w:rPr>
      </w:pPr>
      <w:r w:rsidRPr="0031486F">
        <w:rPr>
          <w:rFonts w:ascii="Times New Roman" w:eastAsia="Calibri" w:hAnsi="Times New Roman" w:cs="Times New Roman"/>
          <w:b/>
          <w:bCs/>
          <w:kern w:val="0"/>
          <w:sz w:val="24"/>
          <w:lang w:val="ro-RO" w:eastAsia="en-US" w:bidi="ar-SA"/>
        </w:rPr>
        <w:t>DECLARAŢIE PRIVIND ÎNSUŞIREA</w:t>
      </w:r>
    </w:p>
    <w:p w:rsidR="002A7395" w:rsidRPr="0031486F" w:rsidRDefault="002A7395" w:rsidP="002A7395">
      <w:pPr>
        <w:jc w:val="center"/>
        <w:rPr>
          <w:rFonts w:ascii="Times New Roman" w:eastAsia="Calibri" w:hAnsi="Times New Roman" w:cs="Times New Roman"/>
          <w:b/>
          <w:bCs/>
          <w:kern w:val="0"/>
          <w:sz w:val="24"/>
          <w:lang w:val="ro-RO" w:eastAsia="en-US" w:bidi="ar-SA"/>
        </w:rPr>
      </w:pPr>
      <w:r w:rsidRPr="0031486F">
        <w:rPr>
          <w:rFonts w:ascii="Times New Roman" w:eastAsia="Calibri" w:hAnsi="Times New Roman" w:cs="Times New Roman"/>
          <w:b/>
          <w:bCs/>
          <w:kern w:val="0"/>
          <w:sz w:val="24"/>
          <w:lang w:val="ro-RO" w:eastAsia="en-US" w:bidi="ar-SA"/>
        </w:rPr>
        <w:t>DOCUMENTAŢIEI DE ATRIBUIRE</w:t>
      </w:r>
    </w:p>
    <w:p w:rsidR="002A7395" w:rsidRPr="0031486F" w:rsidRDefault="002A7395" w:rsidP="002A7395">
      <w:pPr>
        <w:rPr>
          <w:rFonts w:ascii="Times New Roman" w:eastAsia="Calibri" w:hAnsi="Times New Roman" w:cs="Times New Roman"/>
          <w:b/>
          <w:bCs/>
          <w:kern w:val="0"/>
          <w:sz w:val="24"/>
          <w:lang w:val="ro-RO" w:eastAsia="en-US" w:bidi="ar-SA"/>
        </w:rPr>
      </w:pPr>
    </w:p>
    <w:p w:rsidR="002A7395" w:rsidRPr="0031486F" w:rsidRDefault="002A7395" w:rsidP="002A7395">
      <w:pPr>
        <w:rPr>
          <w:rFonts w:ascii="Times New Roman" w:eastAsia="Calibri" w:hAnsi="Times New Roman" w:cs="Times New Roman"/>
          <w:b/>
          <w:bCs/>
          <w:kern w:val="0"/>
          <w:sz w:val="24"/>
          <w:lang w:val="ro-RO" w:eastAsia="en-US" w:bidi="ar-SA"/>
        </w:rPr>
      </w:pPr>
    </w:p>
    <w:p w:rsidR="002A7395" w:rsidRPr="0031486F" w:rsidRDefault="002A7395" w:rsidP="002A7395">
      <w:pPr>
        <w:rPr>
          <w:rFonts w:ascii="Times New Roman" w:eastAsia="Calibri" w:hAnsi="Times New Roman" w:cs="Times New Roman"/>
          <w:kern w:val="0"/>
          <w:sz w:val="24"/>
          <w:lang w:val="ro-RO" w:eastAsia="en-US" w:bidi="ar-SA"/>
        </w:rPr>
      </w:pPr>
      <w:r w:rsidRPr="0031486F">
        <w:rPr>
          <w:rFonts w:ascii="Times New Roman" w:eastAsia="Calibri" w:hAnsi="Times New Roman" w:cs="Times New Roman"/>
          <w:kern w:val="0"/>
          <w:sz w:val="24"/>
          <w:lang w:val="ro-RO" w:eastAsia="en-US" w:bidi="ar-SA"/>
        </w:rPr>
        <w:t>Către ________________________________</w:t>
      </w:r>
    </w:p>
    <w:p w:rsidR="002A7395" w:rsidRPr="0031486F" w:rsidRDefault="002A7395" w:rsidP="002A7395">
      <w:pPr>
        <w:rPr>
          <w:rFonts w:ascii="Times New Roman" w:eastAsia="Calibri" w:hAnsi="Times New Roman" w:cs="Times New Roman"/>
          <w:i/>
          <w:iCs/>
          <w:kern w:val="0"/>
          <w:sz w:val="24"/>
          <w:lang w:val="ro-RO" w:eastAsia="en-US" w:bidi="ar-SA"/>
        </w:rPr>
      </w:pPr>
      <w:r w:rsidRPr="0031486F">
        <w:rPr>
          <w:rFonts w:ascii="Times New Roman" w:eastAsia="Calibri" w:hAnsi="Times New Roman" w:cs="Times New Roman"/>
          <w:i/>
          <w:iCs/>
          <w:kern w:val="0"/>
          <w:sz w:val="24"/>
          <w:lang w:val="ro-RO" w:eastAsia="en-US" w:bidi="ar-SA"/>
        </w:rPr>
        <w:t>(denumirea</w:t>
      </w:r>
      <w:r w:rsidR="00986B93" w:rsidRPr="0031486F">
        <w:rPr>
          <w:rFonts w:ascii="Times New Roman" w:eastAsia="Calibri" w:hAnsi="Times New Roman" w:cs="Times New Roman"/>
          <w:i/>
          <w:iCs/>
          <w:kern w:val="0"/>
          <w:sz w:val="24"/>
          <w:lang w:val="ro-RO" w:eastAsia="en-US" w:bidi="ar-SA"/>
        </w:rPr>
        <w:t>autorității</w:t>
      </w:r>
      <w:r w:rsidRPr="0031486F">
        <w:rPr>
          <w:rFonts w:ascii="Times New Roman" w:eastAsia="Calibri" w:hAnsi="Times New Roman" w:cs="Times New Roman"/>
          <w:i/>
          <w:iCs/>
          <w:kern w:val="0"/>
          <w:sz w:val="24"/>
          <w:lang w:val="ro-RO" w:eastAsia="en-US" w:bidi="ar-SA"/>
        </w:rPr>
        <w:t>contractante</w:t>
      </w:r>
      <w:r w:rsidR="00986B93" w:rsidRPr="0031486F">
        <w:rPr>
          <w:rFonts w:ascii="Times New Roman" w:eastAsia="Calibri" w:hAnsi="Times New Roman" w:cs="Times New Roman"/>
          <w:i/>
          <w:iCs/>
          <w:kern w:val="0"/>
          <w:sz w:val="24"/>
          <w:lang w:val="ro-RO" w:eastAsia="en-US" w:bidi="ar-SA"/>
        </w:rPr>
        <w:t>și</w:t>
      </w:r>
      <w:r w:rsidRPr="0031486F">
        <w:rPr>
          <w:rFonts w:ascii="Times New Roman" w:eastAsia="Calibri" w:hAnsi="Times New Roman" w:cs="Times New Roman"/>
          <w:i/>
          <w:iCs/>
          <w:kern w:val="0"/>
          <w:sz w:val="24"/>
          <w:lang w:val="ro-RO" w:eastAsia="en-US" w:bidi="ar-SA"/>
        </w:rPr>
        <w:t>adresacompletă)</w:t>
      </w:r>
    </w:p>
    <w:p w:rsidR="002A7395" w:rsidRPr="0031486F" w:rsidRDefault="002A7395" w:rsidP="002A7395">
      <w:pPr>
        <w:rPr>
          <w:rFonts w:ascii="Times New Roman" w:eastAsia="Calibri" w:hAnsi="Times New Roman" w:cs="Times New Roman"/>
          <w:i/>
          <w:iCs/>
          <w:kern w:val="0"/>
          <w:sz w:val="24"/>
          <w:lang w:val="ro-RO" w:eastAsia="en-US" w:bidi="ar-SA"/>
        </w:rPr>
      </w:pPr>
    </w:p>
    <w:p w:rsidR="002A7395" w:rsidRPr="0031486F" w:rsidRDefault="002A7395" w:rsidP="002A7395">
      <w:pPr>
        <w:rPr>
          <w:rFonts w:ascii="Times New Roman" w:eastAsia="Calibri" w:hAnsi="Times New Roman" w:cs="Times New Roman"/>
          <w:i/>
          <w:iCs/>
          <w:kern w:val="0"/>
          <w:sz w:val="24"/>
          <w:lang w:val="ro-RO" w:eastAsia="en-US" w:bidi="ar-SA"/>
        </w:rPr>
      </w:pPr>
    </w:p>
    <w:p w:rsidR="002A7395" w:rsidRPr="0031486F" w:rsidRDefault="002A7395" w:rsidP="0013738D">
      <w:pPr>
        <w:widowControl/>
        <w:suppressAutoHyphens w:val="0"/>
        <w:spacing w:after="200" w:line="276" w:lineRule="auto"/>
        <w:jc w:val="both"/>
        <w:rPr>
          <w:rFonts w:ascii="Times New Roman" w:eastAsia="Calibri" w:hAnsi="Times New Roman" w:cs="Times New Roman"/>
          <w:kern w:val="0"/>
          <w:sz w:val="24"/>
          <w:lang w:val="ro-RO" w:eastAsia="en-US" w:bidi="ar-SA"/>
        </w:rPr>
      </w:pPr>
      <w:r w:rsidRPr="0031486F">
        <w:rPr>
          <w:rFonts w:ascii="Times New Roman" w:eastAsia="Calibri" w:hAnsi="Times New Roman" w:cs="Times New Roman"/>
          <w:kern w:val="0"/>
          <w:sz w:val="24"/>
          <w:lang w:val="ro-RO" w:eastAsia="en-US" w:bidi="ar-SA"/>
        </w:rPr>
        <w:t xml:space="preserve">Ca urmare a </w:t>
      </w:r>
      <w:r w:rsidR="00F12F0F" w:rsidRPr="0031486F">
        <w:rPr>
          <w:rFonts w:ascii="Times New Roman" w:eastAsia="Calibri" w:hAnsi="Times New Roman" w:cs="Times New Roman"/>
          <w:kern w:val="0"/>
          <w:sz w:val="24"/>
          <w:lang w:val="ro-RO" w:eastAsia="en-US" w:bidi="ar-SA"/>
        </w:rPr>
        <w:t>Anunțului</w:t>
      </w:r>
      <w:r w:rsidRPr="0031486F">
        <w:rPr>
          <w:rFonts w:ascii="Times New Roman" w:eastAsia="Calibri" w:hAnsi="Times New Roman" w:cs="Times New Roman"/>
          <w:kern w:val="0"/>
          <w:sz w:val="24"/>
          <w:lang w:val="ro-RO" w:eastAsia="en-US" w:bidi="ar-SA"/>
        </w:rPr>
        <w:t xml:space="preserve"> de participare</w:t>
      </w:r>
      <w:r w:rsidR="00B43819">
        <w:rPr>
          <w:rFonts w:ascii="Times New Roman" w:eastAsia="Calibri" w:hAnsi="Times New Roman" w:cs="Times New Roman"/>
          <w:kern w:val="0"/>
          <w:sz w:val="24"/>
          <w:lang w:val="ro-RO" w:eastAsia="en-US" w:bidi="ar-SA"/>
        </w:rPr>
        <w:t xml:space="preserve"> </w:t>
      </w:r>
      <w:r w:rsidR="00986B93" w:rsidRPr="0031486F">
        <w:rPr>
          <w:rFonts w:ascii="Times New Roman" w:eastAsia="Calibri" w:hAnsi="Times New Roman" w:cs="Times New Roman"/>
          <w:kern w:val="0"/>
          <w:sz w:val="24"/>
          <w:lang w:val="ro-RO" w:eastAsia="en-US" w:bidi="ar-SA"/>
        </w:rPr>
        <w:t>publicat pe</w:t>
      </w:r>
      <w:r w:rsidR="00683896" w:rsidRPr="0031486F">
        <w:rPr>
          <w:rFonts w:ascii="Times New Roman" w:eastAsia="Calibri" w:hAnsi="Times New Roman" w:cs="Times New Roman"/>
          <w:kern w:val="0"/>
          <w:sz w:val="24"/>
          <w:lang w:val="ro-RO" w:eastAsia="en-US" w:bidi="ar-SA"/>
        </w:rPr>
        <w:t xml:space="preserve"> SEAP </w:t>
      </w:r>
      <w:r w:rsidRPr="0031486F">
        <w:rPr>
          <w:rFonts w:ascii="Times New Roman" w:eastAsia="Calibri" w:hAnsi="Times New Roman" w:cs="Times New Roman"/>
          <w:kern w:val="0"/>
          <w:sz w:val="24"/>
          <w:lang w:val="ro-RO" w:eastAsia="en-US" w:bidi="ar-SA"/>
        </w:rPr>
        <w:t xml:space="preserve">cu nr..................... în data de................................., noi ....................................... </w:t>
      </w:r>
      <w:r w:rsidRPr="0031486F">
        <w:rPr>
          <w:rFonts w:ascii="Times New Roman" w:eastAsia="Calibri" w:hAnsi="Times New Roman" w:cs="Times New Roman"/>
          <w:i/>
          <w:iCs/>
          <w:kern w:val="0"/>
          <w:sz w:val="24"/>
          <w:lang w:val="ro-RO" w:eastAsia="en-US" w:bidi="ar-SA"/>
        </w:rPr>
        <w:t>(denumirea/numele</w:t>
      </w:r>
      <w:r w:rsidR="008368E1" w:rsidRPr="0031486F">
        <w:rPr>
          <w:rFonts w:ascii="Times New Roman" w:eastAsia="Calibri" w:hAnsi="Times New Roman" w:cs="Times New Roman"/>
          <w:i/>
          <w:iCs/>
          <w:kern w:val="0"/>
          <w:sz w:val="24"/>
          <w:lang w:val="ro-RO" w:eastAsia="en-US" w:bidi="ar-SA"/>
        </w:rPr>
        <w:t xml:space="preserve"> </w:t>
      </w:r>
      <w:r w:rsidR="00986B93" w:rsidRPr="0031486F">
        <w:rPr>
          <w:rFonts w:ascii="Times New Roman" w:eastAsia="Calibri" w:hAnsi="Times New Roman" w:cs="Times New Roman"/>
          <w:i/>
          <w:iCs/>
          <w:kern w:val="0"/>
          <w:sz w:val="24"/>
          <w:lang w:val="ro-RO" w:eastAsia="en-US" w:bidi="ar-SA"/>
        </w:rPr>
        <w:t>societății</w:t>
      </w:r>
      <w:r w:rsidR="008368E1" w:rsidRPr="0031486F">
        <w:rPr>
          <w:rFonts w:ascii="Times New Roman" w:eastAsia="Calibri" w:hAnsi="Times New Roman" w:cs="Times New Roman"/>
          <w:i/>
          <w:iCs/>
          <w:kern w:val="0"/>
          <w:sz w:val="24"/>
          <w:lang w:val="ro-RO" w:eastAsia="en-US" w:bidi="ar-SA"/>
        </w:rPr>
        <w:t xml:space="preserve"> </w:t>
      </w:r>
      <w:r w:rsidRPr="0031486F">
        <w:rPr>
          <w:rFonts w:ascii="Times New Roman" w:eastAsia="Calibri" w:hAnsi="Times New Roman" w:cs="Times New Roman"/>
          <w:i/>
          <w:iCs/>
          <w:kern w:val="0"/>
          <w:sz w:val="24"/>
          <w:lang w:val="ro-RO" w:eastAsia="en-US" w:bidi="ar-SA"/>
        </w:rPr>
        <w:t xml:space="preserve">ofertante) </w:t>
      </w:r>
      <w:r w:rsidRPr="0031486F">
        <w:rPr>
          <w:rFonts w:ascii="Times New Roman" w:eastAsia="Calibri" w:hAnsi="Times New Roman" w:cs="Times New Roman"/>
          <w:kern w:val="0"/>
          <w:sz w:val="24"/>
          <w:lang w:val="ro-RO" w:eastAsia="en-US" w:bidi="ar-SA"/>
        </w:rPr>
        <w:t>depunem</w:t>
      </w:r>
      <w:r w:rsidR="008368E1" w:rsidRPr="0031486F">
        <w:rPr>
          <w:rFonts w:ascii="Times New Roman" w:eastAsia="Calibri" w:hAnsi="Times New Roman" w:cs="Times New Roman"/>
          <w:kern w:val="0"/>
          <w:sz w:val="24"/>
          <w:lang w:val="ro-RO" w:eastAsia="en-US" w:bidi="ar-SA"/>
        </w:rPr>
        <w:t xml:space="preserve"> </w:t>
      </w:r>
      <w:r w:rsidRPr="0031486F">
        <w:rPr>
          <w:rFonts w:ascii="Times New Roman" w:eastAsia="Calibri" w:hAnsi="Times New Roman" w:cs="Times New Roman"/>
          <w:kern w:val="0"/>
          <w:sz w:val="24"/>
          <w:lang w:val="ro-RO" w:eastAsia="en-US" w:bidi="ar-SA"/>
        </w:rPr>
        <w:t>prezenta</w:t>
      </w:r>
      <w:r w:rsidR="008368E1" w:rsidRPr="0031486F">
        <w:rPr>
          <w:rFonts w:ascii="Times New Roman" w:eastAsia="Calibri" w:hAnsi="Times New Roman" w:cs="Times New Roman"/>
          <w:kern w:val="0"/>
          <w:sz w:val="24"/>
          <w:lang w:val="ro-RO" w:eastAsia="en-US" w:bidi="ar-SA"/>
        </w:rPr>
        <w:t xml:space="preserve"> </w:t>
      </w:r>
      <w:r w:rsidRPr="0031486F">
        <w:rPr>
          <w:rFonts w:ascii="Times New Roman" w:eastAsia="Calibri" w:hAnsi="Times New Roman" w:cs="Times New Roman"/>
          <w:kern w:val="0"/>
          <w:sz w:val="24"/>
          <w:lang w:val="ro-RO" w:eastAsia="en-US" w:bidi="ar-SA"/>
        </w:rPr>
        <w:t>ofertă</w:t>
      </w:r>
      <w:r w:rsidR="008368E1" w:rsidRPr="0031486F">
        <w:rPr>
          <w:rFonts w:ascii="Times New Roman" w:eastAsia="Calibri" w:hAnsi="Times New Roman" w:cs="Times New Roman"/>
          <w:kern w:val="0"/>
          <w:sz w:val="24"/>
          <w:lang w:val="ro-RO" w:eastAsia="en-US" w:bidi="ar-SA"/>
        </w:rPr>
        <w:t xml:space="preserve"> </w:t>
      </w:r>
      <w:r w:rsidRPr="0031486F">
        <w:rPr>
          <w:rFonts w:ascii="Times New Roman" w:eastAsia="Calibri" w:hAnsi="Times New Roman" w:cs="Times New Roman"/>
          <w:kern w:val="0"/>
          <w:sz w:val="24"/>
          <w:lang w:val="ro-RO" w:eastAsia="en-US" w:bidi="ar-SA"/>
        </w:rPr>
        <w:t>în</w:t>
      </w:r>
      <w:r w:rsidR="008368E1" w:rsidRPr="0031486F">
        <w:rPr>
          <w:rFonts w:ascii="Times New Roman" w:eastAsia="Calibri" w:hAnsi="Times New Roman" w:cs="Times New Roman"/>
          <w:kern w:val="0"/>
          <w:sz w:val="24"/>
          <w:lang w:val="ro-RO" w:eastAsia="en-US" w:bidi="ar-SA"/>
        </w:rPr>
        <w:t xml:space="preserve"> </w:t>
      </w:r>
      <w:r w:rsidRPr="0031486F">
        <w:rPr>
          <w:rFonts w:ascii="Times New Roman" w:eastAsia="Calibri" w:hAnsi="Times New Roman" w:cs="Times New Roman"/>
          <w:kern w:val="0"/>
          <w:sz w:val="24"/>
          <w:lang w:val="ro-RO" w:eastAsia="en-US" w:bidi="ar-SA"/>
        </w:rPr>
        <w:t>scopul</w:t>
      </w:r>
      <w:r w:rsidR="008368E1" w:rsidRPr="0031486F">
        <w:rPr>
          <w:rFonts w:ascii="Times New Roman" w:eastAsia="Calibri" w:hAnsi="Times New Roman" w:cs="Times New Roman"/>
          <w:kern w:val="0"/>
          <w:sz w:val="24"/>
          <w:lang w:val="ro-RO" w:eastAsia="en-US" w:bidi="ar-SA"/>
        </w:rPr>
        <w:t xml:space="preserve"> </w:t>
      </w:r>
      <w:r w:rsidRPr="0031486F">
        <w:rPr>
          <w:rFonts w:ascii="Times New Roman" w:eastAsia="Calibri" w:hAnsi="Times New Roman" w:cs="Times New Roman"/>
          <w:kern w:val="0"/>
          <w:sz w:val="24"/>
          <w:lang w:val="ro-RO" w:eastAsia="en-US" w:bidi="ar-SA"/>
        </w:rPr>
        <w:t>atribuirii</w:t>
      </w:r>
      <w:r w:rsidR="008368E1" w:rsidRPr="0031486F">
        <w:rPr>
          <w:rFonts w:ascii="Times New Roman" w:eastAsia="Calibri" w:hAnsi="Times New Roman" w:cs="Times New Roman"/>
          <w:kern w:val="0"/>
          <w:sz w:val="24"/>
          <w:lang w:val="ro-RO" w:eastAsia="en-US" w:bidi="ar-SA"/>
        </w:rPr>
        <w:t xml:space="preserve"> </w:t>
      </w:r>
      <w:r w:rsidRPr="0031486F">
        <w:rPr>
          <w:rFonts w:ascii="Times New Roman" w:eastAsia="Calibri" w:hAnsi="Times New Roman" w:cs="Times New Roman"/>
          <w:kern w:val="0"/>
          <w:sz w:val="24"/>
          <w:lang w:val="ro-RO" w:eastAsia="en-US" w:bidi="ar-SA"/>
        </w:rPr>
        <w:t xml:space="preserve">contractului de </w:t>
      </w:r>
      <w:r w:rsidR="00986B93" w:rsidRPr="0031486F">
        <w:rPr>
          <w:rFonts w:ascii="Times New Roman" w:eastAsia="Calibri" w:hAnsi="Times New Roman" w:cs="Times New Roman"/>
          <w:kern w:val="0"/>
          <w:sz w:val="24"/>
          <w:lang w:val="ro-RO" w:eastAsia="en-US" w:bidi="ar-SA"/>
        </w:rPr>
        <w:t>execuție</w:t>
      </w:r>
      <w:r w:rsidR="008368E1" w:rsidRPr="0031486F">
        <w:rPr>
          <w:rFonts w:ascii="Times New Roman" w:eastAsia="Calibri" w:hAnsi="Times New Roman" w:cs="Times New Roman"/>
          <w:kern w:val="0"/>
          <w:sz w:val="24"/>
          <w:lang w:val="ro-RO" w:eastAsia="en-US" w:bidi="ar-SA"/>
        </w:rPr>
        <w:t xml:space="preserve"> </w:t>
      </w:r>
      <w:r w:rsidRPr="0031486F">
        <w:rPr>
          <w:rFonts w:ascii="Times New Roman" w:eastAsia="Calibri" w:hAnsi="Times New Roman" w:cs="Times New Roman"/>
          <w:kern w:val="0"/>
          <w:sz w:val="24"/>
          <w:lang w:val="ro-RO" w:eastAsia="en-US" w:bidi="ar-SA"/>
        </w:rPr>
        <w:t xml:space="preserve">lucrări </w:t>
      </w:r>
      <w:r w:rsidR="00F5785F">
        <w:rPr>
          <w:rFonts w:ascii="Times New Roman" w:eastAsia="Calibri" w:hAnsi="Times New Roman" w:cs="Times New Roman"/>
          <w:kern w:val="0"/>
          <w:sz w:val="24"/>
          <w:lang w:val="ro-RO" w:eastAsia="en-US" w:bidi="ar-SA"/>
        </w:rPr>
        <w:t>-</w:t>
      </w:r>
      <w:r w:rsidR="00BD3B0F">
        <w:rPr>
          <w:rFonts w:ascii="Times New Roman" w:eastAsia="Calibri" w:hAnsi="Times New Roman" w:cs="Times New Roman"/>
          <w:kern w:val="0"/>
          <w:sz w:val="24"/>
          <w:lang w:val="ro-RO" w:eastAsia="en-US" w:bidi="ar-SA"/>
        </w:rPr>
        <w:t xml:space="preserve"> </w:t>
      </w:r>
      <w:r w:rsidR="00BD3B0F">
        <w:rPr>
          <w:rFonts w:ascii="Times New Roman" w:hAnsi="Times New Roman"/>
          <w:i/>
          <w:sz w:val="24"/>
        </w:rPr>
        <w:t>………………………………………………………………………………………………………………………………………………..</w:t>
      </w:r>
      <w:r w:rsidR="0013738D" w:rsidRPr="00953F23">
        <w:rPr>
          <w:rFonts w:ascii="Times New Roman" w:hAnsi="Times New Roman"/>
          <w:i/>
          <w:sz w:val="24"/>
        </w:rPr>
        <w:t xml:space="preserve"> </w:t>
      </w:r>
      <w:r w:rsidR="00986B93" w:rsidRPr="00953F23">
        <w:rPr>
          <w:rFonts w:ascii="Times New Roman" w:eastAsia="Calibri" w:hAnsi="Times New Roman" w:cs="Times New Roman"/>
          <w:kern w:val="0"/>
          <w:sz w:val="24"/>
          <w:lang w:val="ro-RO" w:eastAsia="en-US" w:bidi="ar-SA"/>
        </w:rPr>
        <w:t>și</w:t>
      </w:r>
      <w:r w:rsidR="008368E1" w:rsidRPr="00953F23">
        <w:rPr>
          <w:rFonts w:ascii="Times New Roman" w:eastAsia="Calibri" w:hAnsi="Times New Roman" w:cs="Times New Roman"/>
          <w:kern w:val="0"/>
          <w:sz w:val="24"/>
          <w:lang w:val="ro-RO" w:eastAsia="en-US" w:bidi="ar-SA"/>
        </w:rPr>
        <w:t xml:space="preserve"> </w:t>
      </w:r>
      <w:r w:rsidRPr="00953F23">
        <w:rPr>
          <w:rFonts w:ascii="Times New Roman" w:eastAsia="Calibri" w:hAnsi="Times New Roman" w:cs="Times New Roman"/>
          <w:kern w:val="0"/>
          <w:sz w:val="24"/>
          <w:lang w:val="ro-RO" w:eastAsia="en-US" w:bidi="ar-SA"/>
        </w:rPr>
        <w:t>declarăm</w:t>
      </w:r>
      <w:r w:rsidR="008368E1" w:rsidRPr="00953F23">
        <w:rPr>
          <w:rFonts w:ascii="Times New Roman" w:eastAsia="Calibri" w:hAnsi="Times New Roman" w:cs="Times New Roman"/>
          <w:kern w:val="0"/>
          <w:sz w:val="24"/>
          <w:lang w:val="ro-RO" w:eastAsia="en-US" w:bidi="ar-SA"/>
        </w:rPr>
        <w:t xml:space="preserve"> </w:t>
      </w:r>
      <w:r w:rsidRPr="00953F23">
        <w:rPr>
          <w:rFonts w:ascii="Times New Roman" w:eastAsia="Calibri" w:hAnsi="Times New Roman" w:cs="Times New Roman"/>
          <w:kern w:val="0"/>
          <w:sz w:val="24"/>
          <w:lang w:val="ro-RO" w:eastAsia="en-US" w:bidi="ar-SA"/>
        </w:rPr>
        <w:t xml:space="preserve">că NE ÎNSUŞIM </w:t>
      </w:r>
      <w:r w:rsidR="00986B93" w:rsidRPr="00953F23">
        <w:rPr>
          <w:rFonts w:ascii="Times New Roman" w:eastAsia="Calibri" w:hAnsi="Times New Roman" w:cs="Times New Roman"/>
          <w:kern w:val="0"/>
          <w:sz w:val="24"/>
          <w:lang w:val="ro-RO" w:eastAsia="en-US" w:bidi="ar-SA"/>
        </w:rPr>
        <w:t>documentația</w:t>
      </w:r>
      <w:r w:rsidRPr="00953F23">
        <w:rPr>
          <w:rFonts w:ascii="Times New Roman" w:eastAsia="Calibri" w:hAnsi="Times New Roman" w:cs="Times New Roman"/>
          <w:kern w:val="0"/>
          <w:sz w:val="24"/>
          <w:lang w:val="ro-RO" w:eastAsia="en-US" w:bidi="ar-SA"/>
        </w:rPr>
        <w:t xml:space="preserve"> de atribuire (</w:t>
      </w:r>
      <w:r w:rsidR="00986B93" w:rsidRPr="00953F23">
        <w:rPr>
          <w:rFonts w:ascii="Times New Roman" w:eastAsia="Calibri" w:hAnsi="Times New Roman" w:cs="Times New Roman"/>
          <w:kern w:val="0"/>
          <w:sz w:val="24"/>
          <w:lang w:val="ro-RO" w:eastAsia="en-US" w:bidi="ar-SA"/>
        </w:rPr>
        <w:t>anunțul</w:t>
      </w:r>
      <w:r w:rsidR="004B7025" w:rsidRPr="00953F23">
        <w:rPr>
          <w:rFonts w:ascii="Times New Roman" w:eastAsia="Calibri" w:hAnsi="Times New Roman" w:cs="Times New Roman"/>
          <w:kern w:val="0"/>
          <w:sz w:val="24"/>
          <w:lang w:val="ro-RO" w:eastAsia="en-US" w:bidi="ar-SA"/>
        </w:rPr>
        <w:t xml:space="preserve"> de participare</w:t>
      </w:r>
      <w:r w:rsidRPr="00953F23">
        <w:rPr>
          <w:rFonts w:ascii="Times New Roman" w:eastAsia="Calibri" w:hAnsi="Times New Roman" w:cs="Times New Roman"/>
          <w:kern w:val="0"/>
          <w:sz w:val="24"/>
          <w:lang w:val="ro-RO" w:eastAsia="en-US" w:bidi="ar-SA"/>
        </w:rPr>
        <w:t xml:space="preserve">, </w:t>
      </w:r>
      <w:r w:rsidR="00FC6A67" w:rsidRPr="00953F23">
        <w:rPr>
          <w:rFonts w:ascii="Times New Roman" w:eastAsia="Calibri" w:hAnsi="Times New Roman" w:cs="Times New Roman"/>
          <w:kern w:val="0"/>
          <w:sz w:val="24"/>
          <w:lang w:val="ro-RO" w:eastAsia="en-US" w:bidi="ar-SA"/>
        </w:rPr>
        <w:t>proiectul tehnic</w:t>
      </w:r>
      <w:r w:rsidRPr="00953F23">
        <w:rPr>
          <w:rFonts w:ascii="Times New Roman" w:eastAsia="Calibri" w:hAnsi="Times New Roman" w:cs="Times New Roman"/>
          <w:kern w:val="0"/>
          <w:sz w:val="24"/>
          <w:lang w:val="ro-RO" w:eastAsia="en-US" w:bidi="ar-SA"/>
        </w:rPr>
        <w:t xml:space="preserve">, </w:t>
      </w:r>
      <w:r w:rsidR="00986B93" w:rsidRPr="00953F23">
        <w:rPr>
          <w:rFonts w:ascii="Times New Roman" w:eastAsia="Calibri" w:hAnsi="Times New Roman" w:cs="Times New Roman"/>
          <w:kern w:val="0"/>
          <w:sz w:val="24"/>
          <w:lang w:val="ro-RO" w:eastAsia="en-US" w:bidi="ar-SA"/>
        </w:rPr>
        <w:t>Fișa</w:t>
      </w:r>
      <w:r w:rsidR="00300FE5" w:rsidRPr="00953F23">
        <w:rPr>
          <w:rFonts w:ascii="Times New Roman" w:eastAsia="Calibri" w:hAnsi="Times New Roman" w:cs="Times New Roman"/>
          <w:kern w:val="0"/>
          <w:sz w:val="24"/>
          <w:lang w:val="ro-RO" w:eastAsia="en-US" w:bidi="ar-SA"/>
        </w:rPr>
        <w:t xml:space="preserve"> de Date</w:t>
      </w:r>
      <w:r w:rsidR="00486AD6" w:rsidRPr="00953F23">
        <w:rPr>
          <w:rFonts w:ascii="Times New Roman" w:eastAsia="Calibri" w:hAnsi="Times New Roman" w:cs="Times New Roman"/>
          <w:kern w:val="0"/>
          <w:sz w:val="24"/>
          <w:lang w:val="ro-RO" w:eastAsia="en-US" w:bidi="ar-SA"/>
        </w:rPr>
        <w:t>, Formularele</w:t>
      </w:r>
      <w:r w:rsidR="008368E1" w:rsidRPr="00953F23">
        <w:rPr>
          <w:rFonts w:ascii="Times New Roman" w:eastAsia="Calibri" w:hAnsi="Times New Roman" w:cs="Times New Roman"/>
          <w:kern w:val="0"/>
          <w:sz w:val="24"/>
          <w:lang w:val="ro-RO" w:eastAsia="en-US" w:bidi="ar-SA"/>
        </w:rPr>
        <w:t xml:space="preserve"> </w:t>
      </w:r>
      <w:r w:rsidR="00986B93" w:rsidRPr="00953F23">
        <w:rPr>
          <w:rFonts w:ascii="Times New Roman" w:eastAsia="Calibri" w:hAnsi="Times New Roman" w:cs="Times New Roman"/>
          <w:kern w:val="0"/>
          <w:sz w:val="24"/>
          <w:lang w:val="ro-RO" w:eastAsia="en-US" w:bidi="ar-SA"/>
        </w:rPr>
        <w:t>și</w:t>
      </w:r>
      <w:r w:rsidR="008368E1" w:rsidRPr="00953F23">
        <w:rPr>
          <w:rFonts w:ascii="Times New Roman" w:eastAsia="Calibri" w:hAnsi="Times New Roman" w:cs="Times New Roman"/>
          <w:kern w:val="0"/>
          <w:sz w:val="24"/>
          <w:lang w:val="ro-RO" w:eastAsia="en-US" w:bidi="ar-SA"/>
        </w:rPr>
        <w:t xml:space="preserve"> </w:t>
      </w:r>
      <w:r w:rsidRPr="00953F23">
        <w:rPr>
          <w:rFonts w:ascii="Times New Roman" w:eastAsia="Calibri" w:hAnsi="Times New Roman" w:cs="Times New Roman"/>
          <w:kern w:val="0"/>
          <w:sz w:val="24"/>
          <w:lang w:val="ro-RO" w:eastAsia="en-US" w:bidi="ar-SA"/>
        </w:rPr>
        <w:t>clauzele</w:t>
      </w:r>
      <w:r w:rsidR="008368E1" w:rsidRPr="00953F23">
        <w:rPr>
          <w:rFonts w:ascii="Times New Roman" w:eastAsia="Calibri" w:hAnsi="Times New Roman" w:cs="Times New Roman"/>
          <w:kern w:val="0"/>
          <w:sz w:val="24"/>
          <w:lang w:val="ro-RO" w:eastAsia="en-US" w:bidi="ar-SA"/>
        </w:rPr>
        <w:t xml:space="preserve"> </w:t>
      </w:r>
      <w:r w:rsidRPr="00953F23">
        <w:rPr>
          <w:rFonts w:ascii="Times New Roman" w:eastAsia="Calibri" w:hAnsi="Times New Roman" w:cs="Times New Roman"/>
          <w:kern w:val="0"/>
          <w:sz w:val="24"/>
          <w:lang w:val="ro-RO" w:eastAsia="en-US" w:bidi="ar-SA"/>
        </w:rPr>
        <w:t>contractului</w:t>
      </w:r>
      <w:r w:rsidR="00E61B75">
        <w:rPr>
          <w:rFonts w:ascii="Times New Roman" w:eastAsia="Calibri" w:hAnsi="Times New Roman" w:cs="Times New Roman"/>
          <w:kern w:val="0"/>
          <w:sz w:val="24"/>
          <w:lang w:val="ro-RO" w:eastAsia="en-US" w:bidi="ar-SA"/>
        </w:rPr>
        <w:t xml:space="preserve">, </w:t>
      </w:r>
      <w:r w:rsidR="00985618">
        <w:rPr>
          <w:rFonts w:ascii="Times New Roman" w:eastAsia="Calibri" w:hAnsi="Times New Roman" w:cs="Times New Roman"/>
          <w:kern w:val="0"/>
          <w:sz w:val="24"/>
          <w:lang w:val="ro-RO" w:eastAsia="en-US" w:bidi="ar-SA"/>
        </w:rPr>
        <w:t xml:space="preserve">Proiectul tehnic, </w:t>
      </w:r>
      <w:r w:rsidR="00E61B75">
        <w:rPr>
          <w:rFonts w:ascii="Times New Roman" w:eastAsia="Calibri" w:hAnsi="Times New Roman" w:cs="Times New Roman"/>
          <w:kern w:val="0"/>
          <w:sz w:val="24"/>
          <w:lang w:val="ro-RO" w:eastAsia="en-US" w:bidi="ar-SA"/>
        </w:rPr>
        <w:t>Caietul de sarcini și Fișa de acordare punctaj</w:t>
      </w:r>
      <w:r w:rsidRPr="00953F23">
        <w:rPr>
          <w:rFonts w:ascii="Times New Roman" w:eastAsia="Calibri" w:hAnsi="Times New Roman" w:cs="Times New Roman"/>
          <w:kern w:val="0"/>
          <w:sz w:val="24"/>
          <w:lang w:val="ro-RO" w:eastAsia="en-US" w:bidi="ar-SA"/>
        </w:rPr>
        <w:t>)</w:t>
      </w:r>
      <w:r w:rsidR="008368E1" w:rsidRPr="00953F23">
        <w:rPr>
          <w:rFonts w:ascii="Times New Roman" w:eastAsia="Calibri" w:hAnsi="Times New Roman" w:cs="Times New Roman"/>
          <w:kern w:val="0"/>
          <w:sz w:val="24"/>
          <w:lang w:val="ro-RO" w:eastAsia="en-US" w:bidi="ar-SA"/>
        </w:rPr>
        <w:t xml:space="preserve"> </w:t>
      </w:r>
      <w:r w:rsidR="00986B93" w:rsidRPr="00953F23">
        <w:rPr>
          <w:rFonts w:ascii="Times New Roman" w:eastAsia="Calibri" w:hAnsi="Times New Roman" w:cs="Times New Roman"/>
          <w:kern w:val="0"/>
          <w:sz w:val="24"/>
          <w:lang w:val="ro-RO" w:eastAsia="en-US" w:bidi="ar-SA"/>
        </w:rPr>
        <w:t>și</w:t>
      </w:r>
      <w:r w:rsidR="008368E1" w:rsidRPr="00953F23">
        <w:rPr>
          <w:rFonts w:ascii="Times New Roman" w:eastAsia="Calibri" w:hAnsi="Times New Roman" w:cs="Times New Roman"/>
          <w:kern w:val="0"/>
          <w:sz w:val="24"/>
          <w:lang w:val="ro-RO" w:eastAsia="en-US" w:bidi="ar-SA"/>
        </w:rPr>
        <w:t xml:space="preserve"> </w:t>
      </w:r>
      <w:r w:rsidR="00875368" w:rsidRPr="00953F23">
        <w:rPr>
          <w:rFonts w:ascii="Times New Roman" w:eastAsia="Calibri" w:hAnsi="Times New Roman" w:cs="Times New Roman"/>
          <w:kern w:val="0"/>
          <w:sz w:val="24"/>
          <w:lang w:val="ro-RO" w:eastAsia="en-US" w:bidi="ar-SA"/>
        </w:rPr>
        <w:t xml:space="preserve">toate </w:t>
      </w:r>
      <w:r w:rsidR="00986B93" w:rsidRPr="00953F23">
        <w:rPr>
          <w:rFonts w:ascii="Times New Roman" w:eastAsia="Calibri" w:hAnsi="Times New Roman" w:cs="Times New Roman"/>
          <w:kern w:val="0"/>
          <w:sz w:val="24"/>
          <w:lang w:val="ro-RO" w:eastAsia="en-US" w:bidi="ar-SA"/>
        </w:rPr>
        <w:t>clarificările</w:t>
      </w:r>
      <w:r w:rsidR="00875368" w:rsidRPr="00953F23">
        <w:rPr>
          <w:rFonts w:ascii="Times New Roman" w:eastAsia="Calibri" w:hAnsi="Times New Roman" w:cs="Times New Roman"/>
          <w:kern w:val="0"/>
          <w:sz w:val="24"/>
          <w:lang w:val="ro-RO" w:eastAsia="en-US" w:bidi="ar-SA"/>
        </w:rPr>
        <w:t xml:space="preserve"> din perioada de </w:t>
      </w:r>
      <w:r w:rsidR="00986B93" w:rsidRPr="00953F23">
        <w:rPr>
          <w:rFonts w:ascii="Times New Roman" w:eastAsia="Calibri" w:hAnsi="Times New Roman" w:cs="Times New Roman"/>
          <w:kern w:val="0"/>
          <w:sz w:val="24"/>
          <w:lang w:val="ro-RO" w:eastAsia="en-US" w:bidi="ar-SA"/>
        </w:rPr>
        <w:t>pregătire</w:t>
      </w:r>
      <w:r w:rsidR="00875368" w:rsidRPr="0031486F">
        <w:rPr>
          <w:rFonts w:ascii="Times New Roman" w:eastAsia="Calibri" w:hAnsi="Times New Roman" w:cs="Times New Roman"/>
          <w:kern w:val="0"/>
          <w:sz w:val="24"/>
          <w:lang w:val="ro-RO" w:eastAsia="en-US" w:bidi="ar-SA"/>
        </w:rPr>
        <w:t xml:space="preserve"> a ofertelor </w:t>
      </w:r>
      <w:r w:rsidR="00986B93" w:rsidRPr="0031486F">
        <w:rPr>
          <w:rFonts w:ascii="Times New Roman" w:eastAsia="Calibri" w:hAnsi="Times New Roman" w:cs="Times New Roman"/>
          <w:kern w:val="0"/>
          <w:sz w:val="24"/>
          <w:lang w:val="ro-RO" w:eastAsia="en-US" w:bidi="ar-SA"/>
        </w:rPr>
        <w:t>atașate</w:t>
      </w:r>
      <w:r w:rsidR="008368E1" w:rsidRPr="0031486F">
        <w:rPr>
          <w:rFonts w:ascii="Times New Roman" w:eastAsia="Calibri" w:hAnsi="Times New Roman" w:cs="Times New Roman"/>
          <w:kern w:val="0"/>
          <w:sz w:val="24"/>
          <w:lang w:val="ro-RO" w:eastAsia="en-US" w:bidi="ar-SA"/>
        </w:rPr>
        <w:t xml:space="preserve"> </w:t>
      </w:r>
      <w:r w:rsidR="00986B93" w:rsidRPr="0031486F">
        <w:rPr>
          <w:rFonts w:ascii="Times New Roman" w:eastAsia="Calibri" w:hAnsi="Times New Roman" w:cs="Times New Roman"/>
          <w:kern w:val="0"/>
          <w:sz w:val="24"/>
          <w:lang w:val="ro-RO" w:eastAsia="en-US" w:bidi="ar-SA"/>
        </w:rPr>
        <w:t>anunțului</w:t>
      </w:r>
      <w:r w:rsidR="00300FE5" w:rsidRPr="0031486F">
        <w:rPr>
          <w:rFonts w:ascii="Times New Roman" w:eastAsia="Calibri" w:hAnsi="Times New Roman" w:cs="Times New Roman"/>
          <w:kern w:val="0"/>
          <w:sz w:val="24"/>
          <w:lang w:val="ro-RO" w:eastAsia="en-US" w:bidi="ar-SA"/>
        </w:rPr>
        <w:t xml:space="preserve"> de participare </w:t>
      </w:r>
      <w:r w:rsidR="00875368" w:rsidRPr="0031486F">
        <w:rPr>
          <w:rFonts w:ascii="Times New Roman" w:eastAsia="Calibri" w:hAnsi="Times New Roman" w:cs="Times New Roman"/>
          <w:kern w:val="0"/>
          <w:sz w:val="24"/>
          <w:lang w:val="ro-RO" w:eastAsia="en-US" w:bidi="ar-SA"/>
        </w:rPr>
        <w:t>din SEAP</w:t>
      </w:r>
      <w:r w:rsidRPr="0031486F">
        <w:rPr>
          <w:rFonts w:ascii="Times New Roman" w:eastAsia="Calibri" w:hAnsi="Times New Roman" w:cs="Times New Roman"/>
          <w:kern w:val="0"/>
          <w:sz w:val="24"/>
          <w:lang w:val="ro-RO" w:eastAsia="en-US" w:bidi="ar-SA"/>
        </w:rPr>
        <w:t>, oferta</w:t>
      </w:r>
      <w:r w:rsidR="008368E1" w:rsidRPr="0031486F">
        <w:rPr>
          <w:rFonts w:ascii="Times New Roman" w:eastAsia="Calibri" w:hAnsi="Times New Roman" w:cs="Times New Roman"/>
          <w:kern w:val="0"/>
          <w:sz w:val="24"/>
          <w:lang w:val="ro-RO" w:eastAsia="en-US" w:bidi="ar-SA"/>
        </w:rPr>
        <w:t xml:space="preserve"> </w:t>
      </w:r>
      <w:r w:rsidR="00986B93" w:rsidRPr="0031486F">
        <w:rPr>
          <w:rFonts w:ascii="Times New Roman" w:eastAsia="Calibri" w:hAnsi="Times New Roman" w:cs="Times New Roman"/>
          <w:kern w:val="0"/>
          <w:sz w:val="24"/>
          <w:lang w:val="ro-RO" w:eastAsia="en-US" w:bidi="ar-SA"/>
        </w:rPr>
        <w:t>și</w:t>
      </w:r>
      <w:r w:rsidR="008368E1" w:rsidRPr="0031486F">
        <w:rPr>
          <w:rFonts w:ascii="Times New Roman" w:eastAsia="Calibri" w:hAnsi="Times New Roman" w:cs="Times New Roman"/>
          <w:kern w:val="0"/>
          <w:sz w:val="24"/>
          <w:lang w:val="ro-RO" w:eastAsia="en-US" w:bidi="ar-SA"/>
        </w:rPr>
        <w:t xml:space="preserve"> </w:t>
      </w:r>
      <w:r w:rsidR="004B7025" w:rsidRPr="0031486F">
        <w:rPr>
          <w:rFonts w:ascii="Times New Roman" w:eastAsia="Calibri" w:hAnsi="Times New Roman" w:cs="Times New Roman"/>
          <w:kern w:val="0"/>
          <w:sz w:val="24"/>
          <w:lang w:val="ro-RO" w:eastAsia="en-US" w:bidi="ar-SA"/>
        </w:rPr>
        <w:t>DUAE/</w:t>
      </w:r>
      <w:r w:rsidRPr="0031486F">
        <w:rPr>
          <w:rFonts w:ascii="Times New Roman" w:eastAsia="Calibri" w:hAnsi="Times New Roman" w:cs="Times New Roman"/>
          <w:kern w:val="0"/>
          <w:sz w:val="24"/>
          <w:lang w:val="ro-RO" w:eastAsia="en-US" w:bidi="ar-SA"/>
        </w:rPr>
        <w:t>documentele de calificare</w:t>
      </w:r>
      <w:r w:rsidR="008368E1" w:rsidRPr="0031486F">
        <w:rPr>
          <w:rFonts w:ascii="Times New Roman" w:eastAsia="Calibri" w:hAnsi="Times New Roman" w:cs="Times New Roman"/>
          <w:kern w:val="0"/>
          <w:sz w:val="24"/>
          <w:lang w:val="ro-RO" w:eastAsia="en-US" w:bidi="ar-SA"/>
        </w:rPr>
        <w:t xml:space="preserve"> </w:t>
      </w:r>
      <w:r w:rsidRPr="0031486F">
        <w:rPr>
          <w:rFonts w:ascii="Times New Roman" w:eastAsia="Calibri" w:hAnsi="Times New Roman" w:cs="Times New Roman"/>
          <w:kern w:val="0"/>
          <w:sz w:val="24"/>
          <w:lang w:val="ro-RO" w:eastAsia="en-US" w:bidi="ar-SA"/>
        </w:rPr>
        <w:t>depuse de noi, respectând</w:t>
      </w:r>
      <w:r w:rsidR="008368E1" w:rsidRPr="0031486F">
        <w:rPr>
          <w:rFonts w:ascii="Times New Roman" w:eastAsia="Calibri" w:hAnsi="Times New Roman" w:cs="Times New Roman"/>
          <w:kern w:val="0"/>
          <w:sz w:val="24"/>
          <w:lang w:val="ro-RO" w:eastAsia="en-US" w:bidi="ar-SA"/>
        </w:rPr>
        <w:t xml:space="preserve"> </w:t>
      </w:r>
      <w:r w:rsidRPr="0031486F">
        <w:rPr>
          <w:rFonts w:ascii="Times New Roman" w:eastAsia="Calibri" w:hAnsi="Times New Roman" w:cs="Times New Roman"/>
          <w:kern w:val="0"/>
          <w:sz w:val="24"/>
          <w:lang w:val="ro-RO" w:eastAsia="en-US" w:bidi="ar-SA"/>
        </w:rPr>
        <w:t>întru</w:t>
      </w:r>
      <w:r w:rsidR="008368E1" w:rsidRPr="0031486F">
        <w:rPr>
          <w:rFonts w:ascii="Times New Roman" w:eastAsia="Calibri" w:hAnsi="Times New Roman" w:cs="Times New Roman"/>
          <w:kern w:val="0"/>
          <w:sz w:val="24"/>
          <w:lang w:val="ro-RO" w:eastAsia="en-US" w:bidi="ar-SA"/>
        </w:rPr>
        <w:t xml:space="preserve"> </w:t>
      </w:r>
      <w:r w:rsidRPr="0031486F">
        <w:rPr>
          <w:rFonts w:ascii="Times New Roman" w:eastAsia="Calibri" w:hAnsi="Times New Roman" w:cs="Times New Roman"/>
          <w:kern w:val="0"/>
          <w:sz w:val="24"/>
          <w:lang w:val="ro-RO" w:eastAsia="en-US" w:bidi="ar-SA"/>
        </w:rPr>
        <w:t>totul</w:t>
      </w:r>
      <w:r w:rsidR="008368E1" w:rsidRPr="0031486F">
        <w:rPr>
          <w:rFonts w:ascii="Times New Roman" w:eastAsia="Calibri" w:hAnsi="Times New Roman" w:cs="Times New Roman"/>
          <w:kern w:val="0"/>
          <w:sz w:val="24"/>
          <w:lang w:val="ro-RO" w:eastAsia="en-US" w:bidi="ar-SA"/>
        </w:rPr>
        <w:t xml:space="preserve"> </w:t>
      </w:r>
      <w:r w:rsidR="00986B93" w:rsidRPr="0031486F">
        <w:rPr>
          <w:rFonts w:ascii="Times New Roman" w:eastAsia="Calibri" w:hAnsi="Times New Roman" w:cs="Times New Roman"/>
          <w:kern w:val="0"/>
          <w:sz w:val="24"/>
          <w:lang w:val="ro-RO" w:eastAsia="en-US" w:bidi="ar-SA"/>
        </w:rPr>
        <w:t>cerințele</w:t>
      </w:r>
      <w:r w:rsidR="008368E1" w:rsidRPr="0031486F">
        <w:rPr>
          <w:rFonts w:ascii="Times New Roman" w:eastAsia="Calibri" w:hAnsi="Times New Roman" w:cs="Times New Roman"/>
          <w:kern w:val="0"/>
          <w:sz w:val="24"/>
          <w:lang w:val="ro-RO" w:eastAsia="en-US" w:bidi="ar-SA"/>
        </w:rPr>
        <w:t xml:space="preserve"> </w:t>
      </w:r>
      <w:r w:rsidRPr="0031486F">
        <w:rPr>
          <w:rFonts w:ascii="Times New Roman" w:eastAsia="Calibri" w:hAnsi="Times New Roman" w:cs="Times New Roman"/>
          <w:kern w:val="0"/>
          <w:sz w:val="24"/>
          <w:lang w:val="ro-RO" w:eastAsia="en-US" w:bidi="ar-SA"/>
        </w:rPr>
        <w:t>dumneavoastră.</w:t>
      </w:r>
    </w:p>
    <w:p w:rsidR="002A7395" w:rsidRPr="0031486F" w:rsidRDefault="002A7395" w:rsidP="002A7395">
      <w:pPr>
        <w:rPr>
          <w:rFonts w:ascii="Times New Roman" w:eastAsia="Calibri" w:hAnsi="Times New Roman" w:cs="Times New Roman"/>
          <w:kern w:val="0"/>
          <w:sz w:val="24"/>
          <w:lang w:val="ro-RO" w:eastAsia="en-US" w:bidi="ar-SA"/>
        </w:rPr>
      </w:pPr>
    </w:p>
    <w:p w:rsidR="002A7395" w:rsidRPr="0031486F" w:rsidRDefault="002A7395" w:rsidP="002A7395">
      <w:pPr>
        <w:rPr>
          <w:rFonts w:ascii="Times New Roman" w:eastAsia="Calibri" w:hAnsi="Times New Roman" w:cs="Times New Roman"/>
          <w:kern w:val="0"/>
          <w:sz w:val="24"/>
          <w:lang w:val="ro-RO" w:eastAsia="en-US" w:bidi="ar-SA"/>
        </w:rPr>
      </w:pPr>
    </w:p>
    <w:p w:rsidR="002A7395" w:rsidRPr="0031486F" w:rsidRDefault="002A7395" w:rsidP="002A7395">
      <w:pPr>
        <w:rPr>
          <w:rFonts w:ascii="Times New Roman" w:eastAsia="Calibri" w:hAnsi="Times New Roman" w:cs="Times New Roman"/>
          <w:kern w:val="0"/>
          <w:sz w:val="24"/>
          <w:lang w:val="ro-RO" w:eastAsia="en-US" w:bidi="ar-SA"/>
        </w:rPr>
      </w:pPr>
    </w:p>
    <w:p w:rsidR="002A7395" w:rsidRPr="0031486F" w:rsidRDefault="002A7395" w:rsidP="002A7395">
      <w:pPr>
        <w:rPr>
          <w:rFonts w:ascii="Times New Roman" w:eastAsia="Calibri" w:hAnsi="Times New Roman" w:cs="Times New Roman"/>
          <w:kern w:val="0"/>
          <w:sz w:val="24"/>
          <w:lang w:val="ro-RO" w:eastAsia="en-US" w:bidi="ar-SA"/>
        </w:rPr>
      </w:pPr>
      <w:r w:rsidRPr="0031486F">
        <w:rPr>
          <w:rFonts w:ascii="Times New Roman" w:eastAsia="Calibri" w:hAnsi="Times New Roman" w:cs="Times New Roman"/>
          <w:kern w:val="0"/>
          <w:sz w:val="24"/>
          <w:lang w:val="ro-RO" w:eastAsia="en-US" w:bidi="ar-SA"/>
        </w:rPr>
        <w:t xml:space="preserve">                                                                                          ...............................................</w:t>
      </w:r>
    </w:p>
    <w:p w:rsidR="002A7395" w:rsidRPr="0031486F" w:rsidRDefault="002A7395" w:rsidP="002A7395">
      <w:pPr>
        <w:rPr>
          <w:rFonts w:ascii="Times New Roman" w:eastAsia="Calibri" w:hAnsi="Times New Roman" w:cs="Times New Roman"/>
          <w:i/>
          <w:iCs/>
          <w:kern w:val="0"/>
          <w:sz w:val="24"/>
          <w:lang w:val="ro-RO" w:eastAsia="en-US" w:bidi="ar-SA"/>
        </w:rPr>
      </w:pPr>
      <w:r w:rsidRPr="0031486F">
        <w:rPr>
          <w:rFonts w:ascii="Times New Roman" w:eastAsia="Calibri" w:hAnsi="Times New Roman" w:cs="Times New Roman"/>
          <w:kern w:val="0"/>
          <w:sz w:val="24"/>
          <w:lang w:val="ro-RO" w:eastAsia="en-US" w:bidi="ar-SA"/>
        </w:rPr>
        <w:t>Data completării</w:t>
      </w:r>
      <w:r w:rsidRPr="0031486F">
        <w:rPr>
          <w:rFonts w:ascii="Times New Roman" w:eastAsia="Calibri" w:hAnsi="Times New Roman" w:cs="Times New Roman"/>
          <w:i/>
          <w:iCs/>
          <w:kern w:val="0"/>
          <w:sz w:val="24"/>
          <w:lang w:val="ro-RO" w:eastAsia="en-US" w:bidi="ar-SA"/>
        </w:rPr>
        <w:t>(numele</w:t>
      </w:r>
      <w:r w:rsidR="008368E1" w:rsidRPr="0031486F">
        <w:rPr>
          <w:rFonts w:ascii="Times New Roman" w:eastAsia="Calibri" w:hAnsi="Times New Roman" w:cs="Times New Roman"/>
          <w:i/>
          <w:iCs/>
          <w:kern w:val="0"/>
          <w:sz w:val="24"/>
          <w:lang w:val="ro-RO" w:eastAsia="en-US" w:bidi="ar-SA"/>
        </w:rPr>
        <w:t xml:space="preserve"> </w:t>
      </w:r>
      <w:r w:rsidR="00986B93" w:rsidRPr="0031486F">
        <w:rPr>
          <w:rFonts w:ascii="Times New Roman" w:eastAsia="Calibri" w:hAnsi="Times New Roman" w:cs="Times New Roman"/>
          <w:i/>
          <w:iCs/>
          <w:kern w:val="0"/>
          <w:sz w:val="24"/>
          <w:lang w:val="ro-RO" w:eastAsia="en-US" w:bidi="ar-SA"/>
        </w:rPr>
        <w:t>și</w:t>
      </w:r>
      <w:r w:rsidR="008368E1" w:rsidRPr="0031486F">
        <w:rPr>
          <w:rFonts w:ascii="Times New Roman" w:eastAsia="Calibri" w:hAnsi="Times New Roman" w:cs="Times New Roman"/>
          <w:i/>
          <w:iCs/>
          <w:kern w:val="0"/>
          <w:sz w:val="24"/>
          <w:lang w:val="ro-RO" w:eastAsia="en-US" w:bidi="ar-SA"/>
        </w:rPr>
        <w:t xml:space="preserve"> </w:t>
      </w:r>
      <w:r w:rsidRPr="0031486F">
        <w:rPr>
          <w:rFonts w:ascii="Times New Roman" w:eastAsia="Calibri" w:hAnsi="Times New Roman" w:cs="Times New Roman"/>
          <w:i/>
          <w:iCs/>
          <w:kern w:val="0"/>
          <w:sz w:val="24"/>
          <w:lang w:val="ro-RO" w:eastAsia="en-US" w:bidi="ar-SA"/>
        </w:rPr>
        <w:t>prenumele</w:t>
      </w:r>
      <w:r w:rsidR="008368E1" w:rsidRPr="0031486F">
        <w:rPr>
          <w:rFonts w:ascii="Times New Roman" w:eastAsia="Calibri" w:hAnsi="Times New Roman" w:cs="Times New Roman"/>
          <w:i/>
          <w:iCs/>
          <w:kern w:val="0"/>
          <w:sz w:val="24"/>
          <w:lang w:val="ro-RO" w:eastAsia="en-US" w:bidi="ar-SA"/>
        </w:rPr>
        <w:t xml:space="preserve"> </w:t>
      </w:r>
      <w:r w:rsidRPr="0031486F">
        <w:rPr>
          <w:rFonts w:ascii="Times New Roman" w:eastAsia="Calibri" w:hAnsi="Times New Roman" w:cs="Times New Roman"/>
          <w:i/>
          <w:iCs/>
          <w:kern w:val="0"/>
          <w:sz w:val="24"/>
          <w:lang w:val="ro-RO" w:eastAsia="en-US" w:bidi="ar-SA"/>
        </w:rPr>
        <w:t>reprezentantului legal)</w:t>
      </w:r>
    </w:p>
    <w:p w:rsidR="002A7395" w:rsidRPr="0031486F" w:rsidRDefault="002A7395" w:rsidP="002A7395">
      <w:pPr>
        <w:rPr>
          <w:rFonts w:ascii="Times New Roman" w:eastAsia="Calibri" w:hAnsi="Times New Roman" w:cs="Times New Roman"/>
          <w:i/>
          <w:iCs/>
          <w:kern w:val="0"/>
          <w:sz w:val="24"/>
          <w:lang w:val="ro-RO" w:eastAsia="en-US" w:bidi="ar-SA"/>
        </w:rPr>
      </w:pPr>
      <w:r w:rsidRPr="0031486F">
        <w:rPr>
          <w:rFonts w:ascii="Times New Roman" w:eastAsia="Calibri" w:hAnsi="Times New Roman" w:cs="Times New Roman"/>
          <w:i/>
          <w:iCs/>
          <w:kern w:val="0"/>
          <w:sz w:val="24"/>
          <w:lang w:val="ro-RO" w:eastAsia="en-US" w:bidi="ar-SA"/>
        </w:rPr>
        <w:t>..................................</w:t>
      </w:r>
    </w:p>
    <w:p w:rsidR="002A7395" w:rsidRPr="0031486F" w:rsidRDefault="002A7395" w:rsidP="002A7395">
      <w:pPr>
        <w:rPr>
          <w:rFonts w:ascii="Times New Roman" w:eastAsia="Calibri" w:hAnsi="Times New Roman" w:cs="Times New Roman"/>
          <w:i/>
          <w:iCs/>
          <w:kern w:val="0"/>
          <w:sz w:val="24"/>
          <w:lang w:val="ro-RO" w:eastAsia="en-US" w:bidi="ar-SA"/>
        </w:rPr>
      </w:pPr>
      <w:r w:rsidRPr="0031486F">
        <w:rPr>
          <w:rFonts w:ascii="Times New Roman" w:eastAsia="Calibri" w:hAnsi="Times New Roman" w:cs="Times New Roman"/>
          <w:i/>
          <w:iCs/>
          <w:kern w:val="0"/>
          <w:sz w:val="24"/>
          <w:lang w:val="ro-RO" w:eastAsia="en-US" w:bidi="ar-SA"/>
        </w:rPr>
        <w:t xml:space="preserve">                                                                             (semnătura</w:t>
      </w:r>
      <w:r w:rsidR="008368E1" w:rsidRPr="0031486F">
        <w:rPr>
          <w:rFonts w:ascii="Times New Roman" w:eastAsia="Calibri" w:hAnsi="Times New Roman" w:cs="Times New Roman"/>
          <w:i/>
          <w:iCs/>
          <w:kern w:val="0"/>
          <w:sz w:val="24"/>
          <w:lang w:val="ro-RO" w:eastAsia="en-US" w:bidi="ar-SA"/>
        </w:rPr>
        <w:t xml:space="preserve"> </w:t>
      </w:r>
      <w:r w:rsidRPr="0031486F">
        <w:rPr>
          <w:rFonts w:ascii="Times New Roman" w:eastAsia="Calibri" w:hAnsi="Times New Roman" w:cs="Times New Roman"/>
          <w:i/>
          <w:iCs/>
          <w:kern w:val="0"/>
          <w:sz w:val="24"/>
          <w:lang w:val="ro-RO" w:eastAsia="en-US" w:bidi="ar-SA"/>
        </w:rPr>
        <w:t>reprezentantului legal)</w:t>
      </w:r>
    </w:p>
    <w:p w:rsidR="002A7395" w:rsidRPr="0031486F" w:rsidRDefault="002A7395" w:rsidP="002A7395">
      <w:pPr>
        <w:rPr>
          <w:rFonts w:ascii="Times New Roman" w:eastAsia="Calibri" w:hAnsi="Times New Roman" w:cs="Times New Roman"/>
          <w:i/>
          <w:iCs/>
          <w:kern w:val="0"/>
          <w:sz w:val="24"/>
          <w:lang w:val="ro-RO" w:eastAsia="en-US" w:bidi="ar-SA"/>
        </w:rPr>
      </w:pPr>
      <w:r w:rsidRPr="0031486F">
        <w:rPr>
          <w:rFonts w:ascii="Times New Roman" w:eastAsia="Calibri" w:hAnsi="Times New Roman" w:cs="Times New Roman"/>
          <w:i/>
          <w:iCs/>
          <w:kern w:val="0"/>
          <w:sz w:val="24"/>
          <w:lang w:val="ro-RO" w:eastAsia="en-US" w:bidi="ar-SA"/>
        </w:rPr>
        <w:t xml:space="preserve">                                                                                        ....................................</w:t>
      </w:r>
    </w:p>
    <w:p w:rsidR="002A7395" w:rsidRPr="0031486F" w:rsidRDefault="002A7395" w:rsidP="002A7395">
      <w:pPr>
        <w:rPr>
          <w:rFonts w:ascii="Times New Roman" w:eastAsia="Calibri" w:hAnsi="Times New Roman" w:cs="Times New Roman"/>
          <w:kern w:val="0"/>
          <w:sz w:val="24"/>
          <w:lang w:val="ro-RO" w:eastAsia="en-US" w:bidi="ar-SA"/>
        </w:rPr>
      </w:pPr>
    </w:p>
    <w:p w:rsidR="002A7395" w:rsidRPr="0031486F" w:rsidRDefault="002A7395" w:rsidP="002A7395">
      <w:pPr>
        <w:rPr>
          <w:rFonts w:ascii="Times New Roman" w:eastAsia="Calibri" w:hAnsi="Times New Roman" w:cs="Times New Roman"/>
          <w:i/>
          <w:iCs/>
          <w:kern w:val="0"/>
          <w:sz w:val="24"/>
          <w:lang w:val="ro-RO" w:eastAsia="en-US" w:bidi="ar-SA"/>
        </w:rPr>
      </w:pPr>
    </w:p>
    <w:p w:rsidR="002A7395" w:rsidRPr="0031486F" w:rsidRDefault="002A7395" w:rsidP="002A7395">
      <w:pPr>
        <w:rPr>
          <w:rFonts w:ascii="Times New Roman" w:eastAsia="Calibri" w:hAnsi="Times New Roman" w:cs="Times New Roman"/>
          <w:kern w:val="0"/>
          <w:sz w:val="24"/>
          <w:lang w:val="ro-RO" w:eastAsia="en-US" w:bidi="ar-SA"/>
        </w:rPr>
      </w:pPr>
    </w:p>
    <w:p w:rsidR="002A7395" w:rsidRPr="0031486F" w:rsidRDefault="002A7395" w:rsidP="002A7395">
      <w:pPr>
        <w:rPr>
          <w:rFonts w:ascii="Times New Roman" w:eastAsia="Calibri" w:hAnsi="Times New Roman" w:cs="Times New Roman"/>
          <w:kern w:val="0"/>
          <w:sz w:val="24"/>
          <w:lang w:val="ro-RO" w:eastAsia="en-US" w:bidi="ar-SA"/>
        </w:rPr>
      </w:pPr>
    </w:p>
    <w:p w:rsidR="002A7395" w:rsidRPr="0031486F" w:rsidRDefault="002A7395" w:rsidP="002A7395">
      <w:pPr>
        <w:rPr>
          <w:rFonts w:ascii="Times New Roman" w:eastAsia="Calibri" w:hAnsi="Times New Roman" w:cs="Times New Roman"/>
          <w:kern w:val="0"/>
          <w:sz w:val="24"/>
          <w:lang w:val="ro-RO" w:eastAsia="en-US" w:bidi="ar-SA"/>
        </w:rPr>
      </w:pPr>
    </w:p>
    <w:p w:rsidR="002A7395" w:rsidRPr="0031486F" w:rsidRDefault="002A7395" w:rsidP="002A7395">
      <w:pPr>
        <w:rPr>
          <w:rFonts w:ascii="Times New Roman" w:eastAsia="Calibri" w:hAnsi="Times New Roman" w:cs="Times New Roman"/>
          <w:kern w:val="0"/>
          <w:sz w:val="24"/>
          <w:lang w:val="ro-RO" w:eastAsia="en-US" w:bidi="ar-SA"/>
        </w:rPr>
      </w:pPr>
    </w:p>
    <w:p w:rsidR="002A7395" w:rsidRPr="0031486F" w:rsidRDefault="002A7395" w:rsidP="002A7395">
      <w:pPr>
        <w:rPr>
          <w:rFonts w:ascii="Times New Roman" w:eastAsia="Calibri" w:hAnsi="Times New Roman" w:cs="Times New Roman"/>
          <w:kern w:val="0"/>
          <w:sz w:val="24"/>
          <w:lang w:val="ro-RO" w:eastAsia="en-US" w:bidi="ar-SA"/>
        </w:rPr>
      </w:pPr>
    </w:p>
    <w:p w:rsidR="002A7395" w:rsidRPr="0031486F" w:rsidRDefault="002A7395" w:rsidP="002A7395">
      <w:pPr>
        <w:rPr>
          <w:rFonts w:ascii="Times New Roman" w:eastAsia="Calibri" w:hAnsi="Times New Roman" w:cs="Times New Roman"/>
          <w:kern w:val="0"/>
          <w:sz w:val="24"/>
          <w:lang w:val="ro-RO" w:eastAsia="en-US" w:bidi="ar-SA"/>
        </w:rPr>
      </w:pPr>
    </w:p>
    <w:p w:rsidR="00A55FA6" w:rsidRPr="0031486F" w:rsidRDefault="00A55FA6" w:rsidP="00F87539">
      <w:pPr>
        <w:widowControl/>
        <w:suppressAutoHyphens w:val="0"/>
        <w:autoSpaceDE w:val="0"/>
        <w:autoSpaceDN w:val="0"/>
        <w:adjustRightInd w:val="0"/>
        <w:jc w:val="center"/>
        <w:rPr>
          <w:rFonts w:ascii="Times New Roman" w:eastAsia="Calibri" w:hAnsi="Times New Roman" w:cs="Times New Roman"/>
          <w:i/>
          <w:kern w:val="0"/>
          <w:sz w:val="24"/>
          <w:lang w:val="ro-RO" w:eastAsia="en-US" w:bidi="ar-SA"/>
        </w:rPr>
      </w:pPr>
    </w:p>
    <w:p w:rsidR="00AB684B" w:rsidRPr="0031486F" w:rsidRDefault="00AB684B" w:rsidP="00F87539">
      <w:pPr>
        <w:widowControl/>
        <w:suppressAutoHyphens w:val="0"/>
        <w:autoSpaceDE w:val="0"/>
        <w:autoSpaceDN w:val="0"/>
        <w:adjustRightInd w:val="0"/>
        <w:jc w:val="center"/>
        <w:rPr>
          <w:rFonts w:ascii="Times New Roman" w:eastAsia="Calibri" w:hAnsi="Times New Roman" w:cs="Times New Roman"/>
          <w:i/>
          <w:kern w:val="0"/>
          <w:sz w:val="24"/>
          <w:lang w:val="ro-RO" w:eastAsia="en-US" w:bidi="ar-SA"/>
        </w:rPr>
      </w:pPr>
    </w:p>
    <w:p w:rsidR="00AB684B" w:rsidRPr="0031486F" w:rsidRDefault="00AB684B" w:rsidP="00F87539">
      <w:pPr>
        <w:widowControl/>
        <w:suppressAutoHyphens w:val="0"/>
        <w:autoSpaceDE w:val="0"/>
        <w:autoSpaceDN w:val="0"/>
        <w:adjustRightInd w:val="0"/>
        <w:jc w:val="center"/>
        <w:rPr>
          <w:rFonts w:ascii="Times New Roman" w:eastAsia="Calibri" w:hAnsi="Times New Roman" w:cs="Times New Roman"/>
          <w:i/>
          <w:kern w:val="0"/>
          <w:sz w:val="24"/>
          <w:lang w:val="ro-RO" w:eastAsia="en-US" w:bidi="ar-SA"/>
        </w:rPr>
      </w:pPr>
    </w:p>
    <w:p w:rsidR="00AB684B" w:rsidRPr="0031486F" w:rsidRDefault="00AB684B" w:rsidP="00F87539">
      <w:pPr>
        <w:widowControl/>
        <w:suppressAutoHyphens w:val="0"/>
        <w:autoSpaceDE w:val="0"/>
        <w:autoSpaceDN w:val="0"/>
        <w:adjustRightInd w:val="0"/>
        <w:jc w:val="center"/>
        <w:rPr>
          <w:rFonts w:ascii="Times New Roman" w:eastAsia="Calibri" w:hAnsi="Times New Roman" w:cs="Times New Roman"/>
          <w:i/>
          <w:kern w:val="0"/>
          <w:sz w:val="24"/>
          <w:lang w:val="ro-RO" w:eastAsia="en-US" w:bidi="ar-SA"/>
        </w:rPr>
      </w:pPr>
    </w:p>
    <w:p w:rsidR="00AB684B" w:rsidRDefault="00AB684B" w:rsidP="00F87539">
      <w:pPr>
        <w:widowControl/>
        <w:suppressAutoHyphens w:val="0"/>
        <w:autoSpaceDE w:val="0"/>
        <w:autoSpaceDN w:val="0"/>
        <w:adjustRightInd w:val="0"/>
        <w:jc w:val="center"/>
        <w:rPr>
          <w:rFonts w:ascii="Times New Roman" w:eastAsia="Calibri" w:hAnsi="Times New Roman" w:cs="Times New Roman"/>
          <w:i/>
          <w:kern w:val="0"/>
          <w:sz w:val="24"/>
          <w:lang w:val="ro-RO" w:eastAsia="en-US" w:bidi="ar-SA"/>
        </w:rPr>
      </w:pPr>
    </w:p>
    <w:p w:rsidR="0086741E" w:rsidRDefault="0086741E" w:rsidP="00F87539">
      <w:pPr>
        <w:widowControl/>
        <w:suppressAutoHyphens w:val="0"/>
        <w:autoSpaceDE w:val="0"/>
        <w:autoSpaceDN w:val="0"/>
        <w:adjustRightInd w:val="0"/>
        <w:jc w:val="center"/>
        <w:rPr>
          <w:rFonts w:ascii="Times New Roman" w:eastAsia="Calibri" w:hAnsi="Times New Roman" w:cs="Times New Roman"/>
          <w:i/>
          <w:kern w:val="0"/>
          <w:sz w:val="24"/>
          <w:lang w:val="ro-RO" w:eastAsia="en-US" w:bidi="ar-SA"/>
        </w:rPr>
      </w:pPr>
    </w:p>
    <w:p w:rsidR="0086741E" w:rsidRDefault="0086741E" w:rsidP="00F87539">
      <w:pPr>
        <w:widowControl/>
        <w:suppressAutoHyphens w:val="0"/>
        <w:autoSpaceDE w:val="0"/>
        <w:autoSpaceDN w:val="0"/>
        <w:adjustRightInd w:val="0"/>
        <w:jc w:val="center"/>
        <w:rPr>
          <w:rFonts w:ascii="Times New Roman" w:eastAsia="Calibri" w:hAnsi="Times New Roman" w:cs="Times New Roman"/>
          <w:i/>
          <w:kern w:val="0"/>
          <w:sz w:val="24"/>
          <w:lang w:val="ro-RO" w:eastAsia="en-US" w:bidi="ar-SA"/>
        </w:rPr>
      </w:pPr>
    </w:p>
    <w:p w:rsidR="00913E02" w:rsidRDefault="00913E02" w:rsidP="00F87539">
      <w:pPr>
        <w:widowControl/>
        <w:suppressAutoHyphens w:val="0"/>
        <w:autoSpaceDE w:val="0"/>
        <w:autoSpaceDN w:val="0"/>
        <w:adjustRightInd w:val="0"/>
        <w:jc w:val="center"/>
        <w:rPr>
          <w:rFonts w:ascii="Times New Roman" w:eastAsia="Calibri" w:hAnsi="Times New Roman" w:cs="Times New Roman"/>
          <w:i/>
          <w:kern w:val="0"/>
          <w:sz w:val="24"/>
          <w:lang w:val="ro-RO" w:eastAsia="en-US" w:bidi="ar-SA"/>
        </w:rPr>
      </w:pPr>
    </w:p>
    <w:p w:rsidR="00072A51" w:rsidRDefault="00072A51" w:rsidP="00F87539">
      <w:pPr>
        <w:widowControl/>
        <w:suppressAutoHyphens w:val="0"/>
        <w:autoSpaceDE w:val="0"/>
        <w:autoSpaceDN w:val="0"/>
        <w:adjustRightInd w:val="0"/>
        <w:jc w:val="center"/>
        <w:rPr>
          <w:rFonts w:ascii="Times New Roman" w:eastAsia="Calibri" w:hAnsi="Times New Roman" w:cs="Times New Roman"/>
          <w:i/>
          <w:kern w:val="0"/>
          <w:sz w:val="24"/>
          <w:lang w:val="ro-RO" w:eastAsia="en-US" w:bidi="ar-SA"/>
        </w:rPr>
      </w:pPr>
    </w:p>
    <w:p w:rsidR="00337778" w:rsidRPr="0031486F" w:rsidRDefault="00337778" w:rsidP="00337778">
      <w:pPr>
        <w:rPr>
          <w:rFonts w:ascii="Times New Roman" w:hAnsi="Times New Roman" w:cs="Times New Roman"/>
          <w:sz w:val="24"/>
          <w:lang w:val="ro-RO"/>
        </w:rPr>
      </w:pPr>
      <w:r w:rsidRPr="0031486F">
        <w:rPr>
          <w:rFonts w:ascii="Times New Roman" w:eastAsia="Calibri" w:hAnsi="Times New Roman" w:cs="Times New Roman"/>
          <w:kern w:val="0"/>
          <w:sz w:val="24"/>
          <w:lang w:val="ro-RO" w:eastAsia="en-US" w:bidi="ar-SA"/>
        </w:rPr>
        <w:lastRenderedPageBreak/>
        <w:t>Operator economic</w:t>
      </w:r>
      <w:r>
        <w:rPr>
          <w:rFonts w:ascii="Times New Roman" w:eastAsia="Calibri" w:hAnsi="Times New Roman" w:cs="Times New Roman"/>
          <w:kern w:val="0"/>
          <w:sz w:val="24"/>
          <w:lang w:val="ro-RO" w:eastAsia="en-US" w:bidi="ar-SA"/>
        </w:rPr>
        <w:tab/>
      </w:r>
      <w:r>
        <w:rPr>
          <w:rFonts w:ascii="Times New Roman" w:eastAsia="Calibri" w:hAnsi="Times New Roman" w:cs="Times New Roman"/>
          <w:kern w:val="0"/>
          <w:sz w:val="24"/>
          <w:lang w:val="ro-RO" w:eastAsia="en-US" w:bidi="ar-SA"/>
        </w:rPr>
        <w:tab/>
      </w:r>
      <w:r>
        <w:rPr>
          <w:rFonts w:ascii="Times New Roman" w:eastAsia="Calibri" w:hAnsi="Times New Roman" w:cs="Times New Roman"/>
          <w:kern w:val="0"/>
          <w:sz w:val="24"/>
          <w:lang w:val="ro-RO" w:eastAsia="en-US" w:bidi="ar-SA"/>
        </w:rPr>
        <w:tab/>
      </w:r>
      <w:r>
        <w:rPr>
          <w:rFonts w:ascii="Times New Roman" w:eastAsia="Calibri" w:hAnsi="Times New Roman" w:cs="Times New Roman"/>
          <w:kern w:val="0"/>
          <w:sz w:val="24"/>
          <w:lang w:val="ro-RO" w:eastAsia="en-US" w:bidi="ar-SA"/>
        </w:rPr>
        <w:tab/>
      </w:r>
      <w:r>
        <w:rPr>
          <w:rFonts w:ascii="Times New Roman" w:eastAsia="Calibri" w:hAnsi="Times New Roman" w:cs="Times New Roman"/>
          <w:kern w:val="0"/>
          <w:sz w:val="24"/>
          <w:lang w:val="ro-RO" w:eastAsia="en-US" w:bidi="ar-SA"/>
        </w:rPr>
        <w:tab/>
      </w:r>
      <w:r>
        <w:rPr>
          <w:rFonts w:ascii="Times New Roman" w:eastAsia="Calibri" w:hAnsi="Times New Roman" w:cs="Times New Roman"/>
          <w:kern w:val="0"/>
          <w:sz w:val="24"/>
          <w:lang w:val="ro-RO" w:eastAsia="en-US" w:bidi="ar-SA"/>
        </w:rPr>
        <w:tab/>
      </w:r>
      <w:r>
        <w:rPr>
          <w:rFonts w:ascii="Times New Roman" w:eastAsia="Calibri" w:hAnsi="Times New Roman" w:cs="Times New Roman"/>
          <w:kern w:val="0"/>
          <w:sz w:val="24"/>
          <w:lang w:val="ro-RO" w:eastAsia="en-US" w:bidi="ar-SA"/>
        </w:rPr>
        <w:tab/>
      </w:r>
      <w:r>
        <w:rPr>
          <w:rFonts w:ascii="Times New Roman" w:eastAsia="Calibri" w:hAnsi="Times New Roman" w:cs="Times New Roman"/>
          <w:kern w:val="0"/>
          <w:sz w:val="24"/>
          <w:lang w:val="ro-RO" w:eastAsia="en-US" w:bidi="ar-SA"/>
        </w:rPr>
        <w:tab/>
      </w:r>
      <w:r w:rsidRPr="0031486F">
        <w:rPr>
          <w:rFonts w:ascii="Times New Roman" w:hAnsi="Times New Roman" w:cs="Times New Roman"/>
          <w:b/>
          <w:sz w:val="24"/>
          <w:lang w:val="ro-RO"/>
        </w:rPr>
        <w:t>Formularul nr. 1</w:t>
      </w:r>
      <w:r>
        <w:rPr>
          <w:rFonts w:ascii="Times New Roman" w:hAnsi="Times New Roman" w:cs="Times New Roman"/>
          <w:b/>
          <w:sz w:val="24"/>
          <w:lang w:val="ro-RO"/>
        </w:rPr>
        <w:t>5</w:t>
      </w:r>
    </w:p>
    <w:p w:rsidR="00337778" w:rsidRPr="0031486F" w:rsidRDefault="00337778" w:rsidP="00337778">
      <w:pPr>
        <w:rPr>
          <w:rFonts w:ascii="Times New Roman" w:eastAsia="Calibri" w:hAnsi="Times New Roman" w:cs="Times New Roman"/>
          <w:kern w:val="0"/>
          <w:sz w:val="24"/>
          <w:lang w:val="ro-RO" w:eastAsia="en-US" w:bidi="ar-SA"/>
        </w:rPr>
      </w:pPr>
      <w:r>
        <w:rPr>
          <w:rFonts w:ascii="Times New Roman" w:eastAsia="Calibri" w:hAnsi="Times New Roman" w:cs="Times New Roman"/>
          <w:kern w:val="0"/>
          <w:sz w:val="24"/>
          <w:lang w:val="ro-RO" w:eastAsia="en-US" w:bidi="ar-SA"/>
        </w:rPr>
        <w:t>________________</w:t>
      </w:r>
    </w:p>
    <w:p w:rsidR="00337778" w:rsidRPr="0031486F" w:rsidRDefault="00337778" w:rsidP="00337778">
      <w:pPr>
        <w:rPr>
          <w:rFonts w:ascii="Times New Roman" w:eastAsia="Calibri" w:hAnsi="Times New Roman" w:cs="Times New Roman"/>
          <w:i/>
          <w:iCs/>
          <w:kern w:val="0"/>
          <w:sz w:val="24"/>
          <w:lang w:val="ro-RO" w:eastAsia="en-US" w:bidi="ar-SA"/>
        </w:rPr>
      </w:pPr>
      <w:r w:rsidRPr="0031486F">
        <w:rPr>
          <w:rFonts w:ascii="Times New Roman" w:eastAsia="Calibri" w:hAnsi="Times New Roman" w:cs="Times New Roman"/>
          <w:i/>
          <w:iCs/>
          <w:kern w:val="0"/>
          <w:sz w:val="24"/>
          <w:lang w:val="ro-RO" w:eastAsia="en-US" w:bidi="ar-SA"/>
        </w:rPr>
        <w:t xml:space="preserve"> (denumire ofertant)</w:t>
      </w:r>
    </w:p>
    <w:p w:rsidR="00337778" w:rsidRPr="0031486F" w:rsidRDefault="00337778" w:rsidP="00337778">
      <w:pPr>
        <w:rPr>
          <w:rFonts w:ascii="Times New Roman" w:eastAsia="Calibri" w:hAnsi="Times New Roman" w:cs="Times New Roman"/>
          <w:b/>
          <w:bCs/>
          <w:kern w:val="0"/>
          <w:sz w:val="24"/>
          <w:lang w:val="ro-RO" w:eastAsia="en-US" w:bidi="ar-SA"/>
        </w:rPr>
      </w:pPr>
    </w:p>
    <w:p w:rsidR="00337778" w:rsidRPr="0031486F" w:rsidRDefault="00337778" w:rsidP="00337778">
      <w:pPr>
        <w:rPr>
          <w:rFonts w:ascii="Times New Roman" w:eastAsia="Calibri" w:hAnsi="Times New Roman" w:cs="Times New Roman"/>
          <w:b/>
          <w:bCs/>
          <w:kern w:val="0"/>
          <w:sz w:val="24"/>
          <w:lang w:val="ro-RO" w:eastAsia="en-US" w:bidi="ar-SA"/>
        </w:rPr>
      </w:pPr>
    </w:p>
    <w:p w:rsidR="00937203" w:rsidRPr="0031486F" w:rsidRDefault="00937203" w:rsidP="00937203">
      <w:pPr>
        <w:rPr>
          <w:rFonts w:ascii="Times New Roman" w:eastAsia="Calibri" w:hAnsi="Times New Roman" w:cs="Times New Roman"/>
          <w:b/>
          <w:bCs/>
          <w:kern w:val="0"/>
          <w:sz w:val="24"/>
          <w:lang w:val="ro-RO" w:eastAsia="en-US" w:bidi="ar-SA"/>
        </w:rPr>
      </w:pPr>
    </w:p>
    <w:p w:rsidR="00937203" w:rsidRPr="0031486F" w:rsidRDefault="00937203" w:rsidP="00937203">
      <w:pPr>
        <w:rPr>
          <w:rFonts w:ascii="Times New Roman" w:eastAsia="Calibri" w:hAnsi="Times New Roman" w:cs="Times New Roman"/>
          <w:b/>
          <w:bCs/>
          <w:kern w:val="0"/>
          <w:sz w:val="24"/>
          <w:lang w:val="ro-RO" w:eastAsia="en-US" w:bidi="ar-SA"/>
        </w:rPr>
      </w:pPr>
    </w:p>
    <w:p w:rsidR="00937203" w:rsidRPr="0031486F" w:rsidRDefault="00986B93" w:rsidP="00937203">
      <w:pPr>
        <w:jc w:val="center"/>
        <w:rPr>
          <w:rFonts w:ascii="Times New Roman" w:eastAsia="Calibri" w:hAnsi="Times New Roman" w:cs="Times New Roman"/>
          <w:b/>
          <w:bCs/>
          <w:kern w:val="0"/>
          <w:sz w:val="24"/>
          <w:lang w:val="ro-RO" w:eastAsia="en-US" w:bidi="ar-SA"/>
        </w:rPr>
      </w:pPr>
      <w:r w:rsidRPr="0031486F">
        <w:rPr>
          <w:rFonts w:ascii="Times New Roman" w:eastAsia="Calibri" w:hAnsi="Times New Roman" w:cs="Times New Roman"/>
          <w:b/>
          <w:bCs/>
          <w:kern w:val="0"/>
          <w:sz w:val="24"/>
          <w:lang w:val="ro-RO" w:eastAsia="en-US" w:bidi="ar-SA"/>
        </w:rPr>
        <w:t>Declarație</w:t>
      </w:r>
      <w:r w:rsidR="00937203" w:rsidRPr="0031486F">
        <w:rPr>
          <w:rFonts w:ascii="Times New Roman" w:eastAsia="Calibri" w:hAnsi="Times New Roman" w:cs="Times New Roman"/>
          <w:b/>
          <w:bCs/>
          <w:kern w:val="0"/>
          <w:sz w:val="24"/>
          <w:lang w:val="ro-RO" w:eastAsia="en-US" w:bidi="ar-SA"/>
        </w:rPr>
        <w:t xml:space="preserve"> pe proprie</w:t>
      </w:r>
      <w:r w:rsidR="008368E1" w:rsidRPr="0031486F">
        <w:rPr>
          <w:rFonts w:ascii="Times New Roman" w:eastAsia="Calibri" w:hAnsi="Times New Roman" w:cs="Times New Roman"/>
          <w:b/>
          <w:bCs/>
          <w:kern w:val="0"/>
          <w:sz w:val="24"/>
          <w:lang w:val="ro-RO" w:eastAsia="en-US" w:bidi="ar-SA"/>
        </w:rPr>
        <w:t xml:space="preserve"> </w:t>
      </w:r>
      <w:r w:rsidR="00937203" w:rsidRPr="0031486F">
        <w:rPr>
          <w:rFonts w:ascii="Times New Roman" w:eastAsia="Calibri" w:hAnsi="Times New Roman" w:cs="Times New Roman"/>
          <w:b/>
          <w:bCs/>
          <w:kern w:val="0"/>
          <w:sz w:val="24"/>
          <w:lang w:val="ro-RO" w:eastAsia="en-US" w:bidi="ar-SA"/>
        </w:rPr>
        <w:t>răspundere</w:t>
      </w:r>
      <w:r w:rsidR="008368E1" w:rsidRPr="0031486F">
        <w:rPr>
          <w:rFonts w:ascii="Times New Roman" w:eastAsia="Calibri" w:hAnsi="Times New Roman" w:cs="Times New Roman"/>
          <w:b/>
          <w:bCs/>
          <w:kern w:val="0"/>
          <w:sz w:val="24"/>
          <w:lang w:val="ro-RO" w:eastAsia="en-US" w:bidi="ar-SA"/>
        </w:rPr>
        <w:t xml:space="preserve"> </w:t>
      </w:r>
      <w:r w:rsidR="00937203" w:rsidRPr="0031486F">
        <w:rPr>
          <w:rFonts w:ascii="Times New Roman" w:eastAsia="Calibri" w:hAnsi="Times New Roman" w:cs="Times New Roman"/>
          <w:b/>
          <w:bCs/>
          <w:kern w:val="0"/>
          <w:sz w:val="24"/>
          <w:lang w:val="ro-RO" w:eastAsia="en-US" w:bidi="ar-SA"/>
        </w:rPr>
        <w:t>privind</w:t>
      </w:r>
      <w:r w:rsidR="008368E1" w:rsidRPr="0031486F">
        <w:rPr>
          <w:rFonts w:ascii="Times New Roman" w:eastAsia="Calibri" w:hAnsi="Times New Roman" w:cs="Times New Roman"/>
          <w:b/>
          <w:bCs/>
          <w:kern w:val="0"/>
          <w:sz w:val="24"/>
          <w:lang w:val="ro-RO" w:eastAsia="en-US" w:bidi="ar-SA"/>
        </w:rPr>
        <w:t xml:space="preserve"> </w:t>
      </w:r>
      <w:r w:rsidR="00937203" w:rsidRPr="0031486F">
        <w:rPr>
          <w:rFonts w:ascii="Times New Roman" w:eastAsia="Calibri" w:hAnsi="Times New Roman" w:cs="Times New Roman"/>
          <w:b/>
          <w:bCs/>
          <w:kern w:val="0"/>
          <w:sz w:val="24"/>
          <w:lang w:val="ro-RO" w:eastAsia="en-US" w:bidi="ar-SA"/>
        </w:rPr>
        <w:t>partea/</w:t>
      </w:r>
      <w:r w:rsidRPr="0031486F">
        <w:rPr>
          <w:rFonts w:ascii="Times New Roman" w:eastAsia="Calibri" w:hAnsi="Times New Roman" w:cs="Times New Roman"/>
          <w:b/>
          <w:bCs/>
          <w:kern w:val="0"/>
          <w:sz w:val="24"/>
          <w:lang w:val="ro-RO" w:eastAsia="en-US" w:bidi="ar-SA"/>
        </w:rPr>
        <w:t>părțile</w:t>
      </w:r>
      <w:r w:rsidR="00937203" w:rsidRPr="0031486F">
        <w:rPr>
          <w:rFonts w:ascii="Times New Roman" w:eastAsia="Calibri" w:hAnsi="Times New Roman" w:cs="Times New Roman"/>
          <w:b/>
          <w:bCs/>
          <w:kern w:val="0"/>
          <w:sz w:val="24"/>
          <w:lang w:val="ro-RO" w:eastAsia="en-US" w:bidi="ar-SA"/>
        </w:rPr>
        <w:t xml:space="preserve"> din propunerea</w:t>
      </w:r>
      <w:r w:rsidR="008368E1" w:rsidRPr="0031486F">
        <w:rPr>
          <w:rFonts w:ascii="Times New Roman" w:eastAsia="Calibri" w:hAnsi="Times New Roman" w:cs="Times New Roman"/>
          <w:b/>
          <w:bCs/>
          <w:kern w:val="0"/>
          <w:sz w:val="24"/>
          <w:lang w:val="ro-RO" w:eastAsia="en-US" w:bidi="ar-SA"/>
        </w:rPr>
        <w:t xml:space="preserve"> </w:t>
      </w:r>
      <w:r w:rsidR="00937203" w:rsidRPr="0031486F">
        <w:rPr>
          <w:rFonts w:ascii="Times New Roman" w:eastAsia="Calibri" w:hAnsi="Times New Roman" w:cs="Times New Roman"/>
          <w:b/>
          <w:bCs/>
          <w:kern w:val="0"/>
          <w:sz w:val="24"/>
          <w:lang w:val="ro-RO" w:eastAsia="en-US" w:bidi="ar-SA"/>
        </w:rPr>
        <w:t>tehnică</w:t>
      </w:r>
      <w:r w:rsidR="008368E1" w:rsidRPr="0031486F">
        <w:rPr>
          <w:rFonts w:ascii="Times New Roman" w:eastAsia="Calibri" w:hAnsi="Times New Roman" w:cs="Times New Roman"/>
          <w:b/>
          <w:bCs/>
          <w:kern w:val="0"/>
          <w:sz w:val="24"/>
          <w:lang w:val="ro-RO" w:eastAsia="en-US" w:bidi="ar-SA"/>
        </w:rPr>
        <w:t xml:space="preserve"> </w:t>
      </w:r>
      <w:r w:rsidRPr="0031486F">
        <w:rPr>
          <w:rFonts w:ascii="Times New Roman" w:eastAsia="Calibri" w:hAnsi="Times New Roman" w:cs="Times New Roman"/>
          <w:b/>
          <w:bCs/>
          <w:kern w:val="0"/>
          <w:sz w:val="24"/>
          <w:lang w:val="ro-RO" w:eastAsia="en-US" w:bidi="ar-SA"/>
        </w:rPr>
        <w:t>și</w:t>
      </w:r>
      <w:r w:rsidR="00937203" w:rsidRPr="0031486F">
        <w:rPr>
          <w:rFonts w:ascii="Times New Roman" w:eastAsia="Calibri" w:hAnsi="Times New Roman" w:cs="Times New Roman"/>
          <w:b/>
          <w:bCs/>
          <w:kern w:val="0"/>
          <w:sz w:val="24"/>
          <w:lang w:val="ro-RO" w:eastAsia="en-US" w:bidi="ar-SA"/>
        </w:rPr>
        <w:t>/sau din propunerea</w:t>
      </w:r>
      <w:r w:rsidR="008368E1" w:rsidRPr="0031486F">
        <w:rPr>
          <w:rFonts w:ascii="Times New Roman" w:eastAsia="Calibri" w:hAnsi="Times New Roman" w:cs="Times New Roman"/>
          <w:b/>
          <w:bCs/>
          <w:kern w:val="0"/>
          <w:sz w:val="24"/>
          <w:lang w:val="ro-RO" w:eastAsia="en-US" w:bidi="ar-SA"/>
        </w:rPr>
        <w:t xml:space="preserve"> </w:t>
      </w:r>
      <w:r w:rsidR="00937203" w:rsidRPr="0031486F">
        <w:rPr>
          <w:rFonts w:ascii="Times New Roman" w:eastAsia="Calibri" w:hAnsi="Times New Roman" w:cs="Times New Roman"/>
          <w:b/>
          <w:bCs/>
          <w:kern w:val="0"/>
          <w:sz w:val="24"/>
          <w:lang w:val="ro-RO" w:eastAsia="en-US" w:bidi="ar-SA"/>
        </w:rPr>
        <w:t>financiară</w:t>
      </w:r>
      <w:r w:rsidR="008368E1" w:rsidRPr="0031486F">
        <w:rPr>
          <w:rFonts w:ascii="Times New Roman" w:eastAsia="Calibri" w:hAnsi="Times New Roman" w:cs="Times New Roman"/>
          <w:b/>
          <w:bCs/>
          <w:kern w:val="0"/>
          <w:sz w:val="24"/>
          <w:lang w:val="ro-RO" w:eastAsia="en-US" w:bidi="ar-SA"/>
        </w:rPr>
        <w:t xml:space="preserve"> </w:t>
      </w:r>
      <w:r w:rsidR="00937203" w:rsidRPr="0031486F">
        <w:rPr>
          <w:rFonts w:ascii="Times New Roman" w:eastAsia="Calibri" w:hAnsi="Times New Roman" w:cs="Times New Roman"/>
          <w:b/>
          <w:bCs/>
          <w:kern w:val="0"/>
          <w:sz w:val="24"/>
          <w:lang w:val="ro-RO" w:eastAsia="en-US" w:bidi="ar-SA"/>
        </w:rPr>
        <w:t>declarate</w:t>
      </w:r>
      <w:r w:rsidR="008368E1" w:rsidRPr="0031486F">
        <w:rPr>
          <w:rFonts w:ascii="Times New Roman" w:eastAsia="Calibri" w:hAnsi="Times New Roman" w:cs="Times New Roman"/>
          <w:b/>
          <w:bCs/>
          <w:kern w:val="0"/>
          <w:sz w:val="24"/>
          <w:lang w:val="ro-RO" w:eastAsia="en-US" w:bidi="ar-SA"/>
        </w:rPr>
        <w:t xml:space="preserve"> </w:t>
      </w:r>
      <w:r w:rsidRPr="0031486F">
        <w:rPr>
          <w:rFonts w:ascii="Times New Roman" w:eastAsia="Calibri" w:hAnsi="Times New Roman" w:cs="Times New Roman"/>
          <w:b/>
          <w:bCs/>
          <w:kern w:val="0"/>
          <w:sz w:val="24"/>
          <w:lang w:val="ro-RO" w:eastAsia="en-US" w:bidi="ar-SA"/>
        </w:rPr>
        <w:t>confidențiale</w:t>
      </w:r>
      <w:r w:rsidR="00937203" w:rsidRPr="0031486F">
        <w:rPr>
          <w:rFonts w:ascii="Times New Roman" w:eastAsia="Calibri" w:hAnsi="Times New Roman" w:cs="Times New Roman"/>
          <w:b/>
          <w:bCs/>
          <w:kern w:val="0"/>
          <w:sz w:val="24"/>
          <w:lang w:val="ro-RO" w:eastAsia="en-US" w:bidi="ar-SA"/>
        </w:rPr>
        <w:t>, clasificate</w:t>
      </w:r>
      <w:r w:rsidR="008368E1" w:rsidRPr="0031486F">
        <w:rPr>
          <w:rFonts w:ascii="Times New Roman" w:eastAsia="Calibri" w:hAnsi="Times New Roman" w:cs="Times New Roman"/>
          <w:b/>
          <w:bCs/>
          <w:kern w:val="0"/>
          <w:sz w:val="24"/>
          <w:lang w:val="ro-RO" w:eastAsia="en-US" w:bidi="ar-SA"/>
        </w:rPr>
        <w:t xml:space="preserve"> </w:t>
      </w:r>
      <w:r w:rsidR="00937203" w:rsidRPr="0031486F">
        <w:rPr>
          <w:rFonts w:ascii="Times New Roman" w:eastAsia="Calibri" w:hAnsi="Times New Roman" w:cs="Times New Roman"/>
          <w:b/>
          <w:bCs/>
          <w:kern w:val="0"/>
          <w:sz w:val="24"/>
          <w:lang w:val="ro-RO" w:eastAsia="en-US" w:bidi="ar-SA"/>
        </w:rPr>
        <w:t>sau</w:t>
      </w:r>
      <w:r w:rsidR="008368E1" w:rsidRPr="0031486F">
        <w:rPr>
          <w:rFonts w:ascii="Times New Roman" w:eastAsia="Calibri" w:hAnsi="Times New Roman" w:cs="Times New Roman"/>
          <w:b/>
          <w:bCs/>
          <w:kern w:val="0"/>
          <w:sz w:val="24"/>
          <w:lang w:val="ro-RO" w:eastAsia="en-US" w:bidi="ar-SA"/>
        </w:rPr>
        <w:t xml:space="preserve"> </w:t>
      </w:r>
      <w:r w:rsidR="00937203" w:rsidRPr="0031486F">
        <w:rPr>
          <w:rFonts w:ascii="Times New Roman" w:eastAsia="Calibri" w:hAnsi="Times New Roman" w:cs="Times New Roman"/>
          <w:b/>
          <w:bCs/>
          <w:kern w:val="0"/>
          <w:sz w:val="24"/>
          <w:lang w:val="ro-RO" w:eastAsia="en-US" w:bidi="ar-SA"/>
        </w:rPr>
        <w:t>protejate de un drept de proprietate</w:t>
      </w:r>
      <w:r w:rsidR="008368E1" w:rsidRPr="0031486F">
        <w:rPr>
          <w:rFonts w:ascii="Times New Roman" w:eastAsia="Calibri" w:hAnsi="Times New Roman" w:cs="Times New Roman"/>
          <w:b/>
          <w:bCs/>
          <w:kern w:val="0"/>
          <w:sz w:val="24"/>
          <w:lang w:val="ro-RO" w:eastAsia="en-US" w:bidi="ar-SA"/>
        </w:rPr>
        <w:t xml:space="preserve"> </w:t>
      </w:r>
      <w:r w:rsidR="00937203" w:rsidRPr="0031486F">
        <w:rPr>
          <w:rFonts w:ascii="Times New Roman" w:eastAsia="Calibri" w:hAnsi="Times New Roman" w:cs="Times New Roman"/>
          <w:b/>
          <w:bCs/>
          <w:kern w:val="0"/>
          <w:sz w:val="24"/>
          <w:lang w:val="ro-RO" w:eastAsia="en-US" w:bidi="ar-SA"/>
        </w:rPr>
        <w:t>intelectuală</w:t>
      </w:r>
    </w:p>
    <w:p w:rsidR="00937203" w:rsidRPr="0031486F" w:rsidRDefault="00937203" w:rsidP="00937203">
      <w:pPr>
        <w:rPr>
          <w:rFonts w:ascii="Times New Roman" w:eastAsia="Calibri" w:hAnsi="Times New Roman" w:cs="Times New Roman"/>
          <w:b/>
          <w:bCs/>
          <w:kern w:val="0"/>
          <w:sz w:val="24"/>
          <w:lang w:val="ro-RO" w:eastAsia="en-US" w:bidi="ar-SA"/>
        </w:rPr>
      </w:pPr>
    </w:p>
    <w:p w:rsidR="00937203" w:rsidRPr="0031486F" w:rsidRDefault="00937203" w:rsidP="00937203">
      <w:pPr>
        <w:rPr>
          <w:rFonts w:ascii="Times New Roman" w:eastAsia="Calibri" w:hAnsi="Times New Roman" w:cs="Times New Roman"/>
          <w:b/>
          <w:bCs/>
          <w:kern w:val="0"/>
          <w:sz w:val="24"/>
          <w:lang w:val="ro-RO" w:eastAsia="en-US" w:bidi="ar-SA"/>
        </w:rPr>
      </w:pPr>
    </w:p>
    <w:p w:rsidR="00937203" w:rsidRPr="0031486F" w:rsidRDefault="00937203" w:rsidP="00937203">
      <w:pPr>
        <w:rPr>
          <w:rFonts w:ascii="Times New Roman" w:eastAsia="Calibri" w:hAnsi="Times New Roman" w:cs="Times New Roman"/>
          <w:kern w:val="0"/>
          <w:sz w:val="24"/>
          <w:lang w:val="ro-RO" w:eastAsia="en-US" w:bidi="ar-SA"/>
        </w:rPr>
      </w:pPr>
      <w:r w:rsidRPr="0031486F">
        <w:rPr>
          <w:rFonts w:ascii="Times New Roman" w:eastAsia="Calibri" w:hAnsi="Times New Roman" w:cs="Times New Roman"/>
          <w:kern w:val="0"/>
          <w:sz w:val="24"/>
          <w:lang w:val="ro-RO" w:eastAsia="en-US" w:bidi="ar-SA"/>
        </w:rPr>
        <w:t>Către ________________________________</w:t>
      </w:r>
    </w:p>
    <w:p w:rsidR="00937203" w:rsidRPr="0031486F" w:rsidRDefault="00937203" w:rsidP="00937203">
      <w:pPr>
        <w:rPr>
          <w:rFonts w:ascii="Times New Roman" w:eastAsia="Calibri" w:hAnsi="Times New Roman" w:cs="Times New Roman"/>
          <w:i/>
          <w:iCs/>
          <w:kern w:val="0"/>
          <w:sz w:val="24"/>
          <w:lang w:val="ro-RO" w:eastAsia="en-US" w:bidi="ar-SA"/>
        </w:rPr>
      </w:pPr>
      <w:r w:rsidRPr="0031486F">
        <w:rPr>
          <w:rFonts w:ascii="Times New Roman" w:eastAsia="Calibri" w:hAnsi="Times New Roman" w:cs="Times New Roman"/>
          <w:i/>
          <w:iCs/>
          <w:kern w:val="0"/>
          <w:sz w:val="24"/>
          <w:lang w:val="ro-RO" w:eastAsia="en-US" w:bidi="ar-SA"/>
        </w:rPr>
        <w:t>(denumirea</w:t>
      </w:r>
      <w:r w:rsidR="008368E1" w:rsidRPr="0031486F">
        <w:rPr>
          <w:rFonts w:ascii="Times New Roman" w:eastAsia="Calibri" w:hAnsi="Times New Roman" w:cs="Times New Roman"/>
          <w:i/>
          <w:iCs/>
          <w:kern w:val="0"/>
          <w:sz w:val="24"/>
          <w:lang w:val="ro-RO" w:eastAsia="en-US" w:bidi="ar-SA"/>
        </w:rPr>
        <w:t xml:space="preserve"> </w:t>
      </w:r>
      <w:r w:rsidR="00986B93" w:rsidRPr="0031486F">
        <w:rPr>
          <w:rFonts w:ascii="Times New Roman" w:eastAsia="Calibri" w:hAnsi="Times New Roman" w:cs="Times New Roman"/>
          <w:i/>
          <w:iCs/>
          <w:kern w:val="0"/>
          <w:sz w:val="24"/>
          <w:lang w:val="ro-RO" w:eastAsia="en-US" w:bidi="ar-SA"/>
        </w:rPr>
        <w:t>autorității</w:t>
      </w:r>
      <w:r w:rsidR="008368E1" w:rsidRPr="0031486F">
        <w:rPr>
          <w:rFonts w:ascii="Times New Roman" w:eastAsia="Calibri" w:hAnsi="Times New Roman" w:cs="Times New Roman"/>
          <w:i/>
          <w:iCs/>
          <w:kern w:val="0"/>
          <w:sz w:val="24"/>
          <w:lang w:val="ro-RO" w:eastAsia="en-US" w:bidi="ar-SA"/>
        </w:rPr>
        <w:t xml:space="preserve"> </w:t>
      </w:r>
      <w:r w:rsidRPr="0031486F">
        <w:rPr>
          <w:rFonts w:ascii="Times New Roman" w:eastAsia="Calibri" w:hAnsi="Times New Roman" w:cs="Times New Roman"/>
          <w:i/>
          <w:iCs/>
          <w:kern w:val="0"/>
          <w:sz w:val="24"/>
          <w:lang w:val="ro-RO" w:eastAsia="en-US" w:bidi="ar-SA"/>
        </w:rPr>
        <w:t>contractante</w:t>
      </w:r>
      <w:r w:rsidR="008368E1" w:rsidRPr="0031486F">
        <w:rPr>
          <w:rFonts w:ascii="Times New Roman" w:eastAsia="Calibri" w:hAnsi="Times New Roman" w:cs="Times New Roman"/>
          <w:i/>
          <w:iCs/>
          <w:kern w:val="0"/>
          <w:sz w:val="24"/>
          <w:lang w:val="ro-RO" w:eastAsia="en-US" w:bidi="ar-SA"/>
        </w:rPr>
        <w:t xml:space="preserve"> </w:t>
      </w:r>
      <w:r w:rsidR="00986B93" w:rsidRPr="0031486F">
        <w:rPr>
          <w:rFonts w:ascii="Times New Roman" w:eastAsia="Calibri" w:hAnsi="Times New Roman" w:cs="Times New Roman"/>
          <w:i/>
          <w:iCs/>
          <w:kern w:val="0"/>
          <w:sz w:val="24"/>
          <w:lang w:val="ro-RO" w:eastAsia="en-US" w:bidi="ar-SA"/>
        </w:rPr>
        <w:t>și</w:t>
      </w:r>
      <w:r w:rsidR="008368E1" w:rsidRPr="0031486F">
        <w:rPr>
          <w:rFonts w:ascii="Times New Roman" w:eastAsia="Calibri" w:hAnsi="Times New Roman" w:cs="Times New Roman"/>
          <w:i/>
          <w:iCs/>
          <w:kern w:val="0"/>
          <w:sz w:val="24"/>
          <w:lang w:val="ro-RO" w:eastAsia="en-US" w:bidi="ar-SA"/>
        </w:rPr>
        <w:t xml:space="preserve"> </w:t>
      </w:r>
      <w:r w:rsidRPr="0031486F">
        <w:rPr>
          <w:rFonts w:ascii="Times New Roman" w:eastAsia="Calibri" w:hAnsi="Times New Roman" w:cs="Times New Roman"/>
          <w:i/>
          <w:iCs/>
          <w:kern w:val="0"/>
          <w:sz w:val="24"/>
          <w:lang w:val="ro-RO" w:eastAsia="en-US" w:bidi="ar-SA"/>
        </w:rPr>
        <w:t>adresa</w:t>
      </w:r>
      <w:r w:rsidR="008368E1" w:rsidRPr="0031486F">
        <w:rPr>
          <w:rFonts w:ascii="Times New Roman" w:eastAsia="Calibri" w:hAnsi="Times New Roman" w:cs="Times New Roman"/>
          <w:i/>
          <w:iCs/>
          <w:kern w:val="0"/>
          <w:sz w:val="24"/>
          <w:lang w:val="ro-RO" w:eastAsia="en-US" w:bidi="ar-SA"/>
        </w:rPr>
        <w:t xml:space="preserve"> </w:t>
      </w:r>
      <w:r w:rsidRPr="0031486F">
        <w:rPr>
          <w:rFonts w:ascii="Times New Roman" w:eastAsia="Calibri" w:hAnsi="Times New Roman" w:cs="Times New Roman"/>
          <w:i/>
          <w:iCs/>
          <w:kern w:val="0"/>
          <w:sz w:val="24"/>
          <w:lang w:val="ro-RO" w:eastAsia="en-US" w:bidi="ar-SA"/>
        </w:rPr>
        <w:t>completă)</w:t>
      </w:r>
    </w:p>
    <w:p w:rsidR="00937203" w:rsidRPr="0031486F" w:rsidRDefault="00937203" w:rsidP="00937203">
      <w:pPr>
        <w:rPr>
          <w:rFonts w:ascii="Times New Roman" w:eastAsia="Calibri" w:hAnsi="Times New Roman" w:cs="Times New Roman"/>
          <w:i/>
          <w:iCs/>
          <w:kern w:val="0"/>
          <w:sz w:val="24"/>
          <w:lang w:val="ro-RO" w:eastAsia="en-US" w:bidi="ar-SA"/>
        </w:rPr>
      </w:pPr>
    </w:p>
    <w:p w:rsidR="00937203" w:rsidRPr="0031486F" w:rsidRDefault="00937203" w:rsidP="00937203">
      <w:pPr>
        <w:rPr>
          <w:rFonts w:ascii="Times New Roman" w:eastAsia="Calibri" w:hAnsi="Times New Roman" w:cs="Times New Roman"/>
          <w:i/>
          <w:iCs/>
          <w:kern w:val="0"/>
          <w:sz w:val="24"/>
          <w:lang w:val="ro-RO" w:eastAsia="en-US" w:bidi="ar-SA"/>
        </w:rPr>
      </w:pPr>
    </w:p>
    <w:p w:rsidR="007B0AFF" w:rsidRPr="0031486F" w:rsidRDefault="00937203" w:rsidP="007B0AFF">
      <w:pPr>
        <w:jc w:val="both"/>
        <w:rPr>
          <w:rFonts w:ascii="Times New Roman" w:eastAsia="Calibri" w:hAnsi="Times New Roman" w:cs="Times New Roman"/>
          <w:iCs/>
          <w:kern w:val="0"/>
          <w:sz w:val="24"/>
          <w:lang w:val="ro-RO" w:eastAsia="en-US" w:bidi="ar-SA"/>
        </w:rPr>
      </w:pPr>
      <w:r w:rsidRPr="0031486F">
        <w:rPr>
          <w:rFonts w:ascii="Times New Roman" w:eastAsia="Calibri" w:hAnsi="Times New Roman" w:cs="Times New Roman"/>
          <w:kern w:val="0"/>
          <w:sz w:val="24"/>
          <w:lang w:val="ro-RO" w:eastAsia="en-US" w:bidi="ar-SA"/>
        </w:rPr>
        <w:t xml:space="preserve">Subsemnatul, </w:t>
      </w:r>
      <w:r w:rsidR="00986B93" w:rsidRPr="0031486F">
        <w:rPr>
          <w:rFonts w:ascii="Times New Roman" w:eastAsia="Calibri" w:hAnsi="Times New Roman" w:cs="Times New Roman"/>
          <w:kern w:val="0"/>
          <w:sz w:val="24"/>
          <w:lang w:val="ro-RO" w:eastAsia="en-US" w:bidi="ar-SA"/>
        </w:rPr>
        <w:t>reprezentant</w:t>
      </w:r>
      <w:r w:rsidRPr="0031486F">
        <w:rPr>
          <w:rFonts w:ascii="Times New Roman" w:eastAsia="Calibri" w:hAnsi="Times New Roman" w:cs="Times New Roman"/>
          <w:kern w:val="0"/>
          <w:sz w:val="24"/>
          <w:lang w:val="ro-RO" w:eastAsia="en-US" w:bidi="ar-SA"/>
        </w:rPr>
        <w:t>împuternicit al …………………………. (</w:t>
      </w:r>
      <w:r w:rsidRPr="0031486F">
        <w:rPr>
          <w:rFonts w:ascii="Times New Roman" w:eastAsia="Calibri" w:hAnsi="Times New Roman" w:cs="Times New Roman"/>
          <w:i/>
          <w:iCs/>
          <w:kern w:val="0"/>
          <w:sz w:val="24"/>
          <w:lang w:val="ro-RO" w:eastAsia="en-US" w:bidi="ar-SA"/>
        </w:rPr>
        <w:t>denumirea/numele</w:t>
      </w:r>
      <w:r w:rsidR="00F447EF" w:rsidRPr="0031486F">
        <w:rPr>
          <w:rFonts w:ascii="Times New Roman" w:eastAsia="Calibri" w:hAnsi="Times New Roman" w:cs="Times New Roman"/>
          <w:i/>
          <w:iCs/>
          <w:kern w:val="0"/>
          <w:sz w:val="24"/>
          <w:lang w:val="ro-RO" w:eastAsia="en-US" w:bidi="ar-SA"/>
        </w:rPr>
        <w:t xml:space="preserve"> </w:t>
      </w:r>
      <w:r w:rsidR="00986B93" w:rsidRPr="0031486F">
        <w:rPr>
          <w:rFonts w:ascii="Times New Roman" w:eastAsia="Calibri" w:hAnsi="Times New Roman" w:cs="Times New Roman"/>
          <w:i/>
          <w:iCs/>
          <w:kern w:val="0"/>
          <w:sz w:val="24"/>
          <w:lang w:val="ro-RO" w:eastAsia="en-US" w:bidi="ar-SA"/>
        </w:rPr>
        <w:t>societății</w:t>
      </w:r>
      <w:r w:rsidR="00F447EF" w:rsidRPr="0031486F">
        <w:rPr>
          <w:rFonts w:ascii="Times New Roman" w:eastAsia="Calibri" w:hAnsi="Times New Roman" w:cs="Times New Roman"/>
          <w:i/>
          <w:iCs/>
          <w:kern w:val="0"/>
          <w:sz w:val="24"/>
          <w:lang w:val="ro-RO" w:eastAsia="en-US" w:bidi="ar-SA"/>
        </w:rPr>
        <w:t xml:space="preserve"> </w:t>
      </w:r>
      <w:r w:rsidRPr="0031486F">
        <w:rPr>
          <w:rFonts w:ascii="Times New Roman" w:eastAsia="Calibri" w:hAnsi="Times New Roman" w:cs="Times New Roman"/>
          <w:i/>
          <w:iCs/>
          <w:kern w:val="0"/>
          <w:sz w:val="24"/>
          <w:lang w:val="ro-RO" w:eastAsia="en-US" w:bidi="ar-SA"/>
        </w:rPr>
        <w:t>ofertante)</w:t>
      </w:r>
      <w:r w:rsidRPr="0031486F">
        <w:rPr>
          <w:rFonts w:ascii="Times New Roman" w:eastAsia="Calibri" w:hAnsi="Times New Roman" w:cs="Times New Roman"/>
          <w:iCs/>
          <w:kern w:val="0"/>
          <w:sz w:val="24"/>
          <w:lang w:val="ro-RO" w:eastAsia="en-US" w:bidi="ar-SA"/>
        </w:rPr>
        <w:t>,  declar pe propria răspundere, că</w:t>
      </w:r>
      <w:r w:rsidR="00F447EF" w:rsidRPr="0031486F">
        <w:rPr>
          <w:rFonts w:ascii="Times New Roman" w:eastAsia="Calibri" w:hAnsi="Times New Roman" w:cs="Times New Roman"/>
          <w:iCs/>
          <w:kern w:val="0"/>
          <w:sz w:val="24"/>
          <w:lang w:val="ro-RO" w:eastAsia="en-US" w:bidi="ar-SA"/>
        </w:rPr>
        <w:t xml:space="preserve"> </w:t>
      </w:r>
      <w:r w:rsidRPr="0031486F">
        <w:rPr>
          <w:rFonts w:ascii="Times New Roman" w:eastAsia="Calibri" w:hAnsi="Times New Roman" w:cs="Times New Roman"/>
          <w:iCs/>
          <w:kern w:val="0"/>
          <w:sz w:val="24"/>
          <w:lang w:val="ro-RO" w:eastAsia="en-US" w:bidi="ar-SA"/>
        </w:rPr>
        <w:t>pentru</w:t>
      </w:r>
      <w:r w:rsidR="00F447EF" w:rsidRPr="0031486F">
        <w:rPr>
          <w:rFonts w:ascii="Times New Roman" w:eastAsia="Calibri" w:hAnsi="Times New Roman" w:cs="Times New Roman"/>
          <w:iCs/>
          <w:kern w:val="0"/>
          <w:sz w:val="24"/>
          <w:lang w:val="ro-RO" w:eastAsia="en-US" w:bidi="ar-SA"/>
        </w:rPr>
        <w:t xml:space="preserve"> </w:t>
      </w:r>
      <w:r w:rsidRPr="0031486F">
        <w:rPr>
          <w:rFonts w:ascii="Times New Roman" w:eastAsia="Calibri" w:hAnsi="Times New Roman" w:cs="Times New Roman"/>
          <w:iCs/>
          <w:kern w:val="0"/>
          <w:sz w:val="24"/>
          <w:lang w:val="ro-RO" w:eastAsia="en-US" w:bidi="ar-SA"/>
        </w:rPr>
        <w:t>atribuirea</w:t>
      </w:r>
      <w:r w:rsidR="00F447EF" w:rsidRPr="0031486F">
        <w:rPr>
          <w:rFonts w:ascii="Times New Roman" w:eastAsia="Calibri" w:hAnsi="Times New Roman" w:cs="Times New Roman"/>
          <w:iCs/>
          <w:kern w:val="0"/>
          <w:sz w:val="24"/>
          <w:lang w:val="ro-RO" w:eastAsia="en-US" w:bidi="ar-SA"/>
        </w:rPr>
        <w:t xml:space="preserve"> </w:t>
      </w:r>
      <w:r w:rsidRPr="0031486F">
        <w:rPr>
          <w:rFonts w:ascii="Times New Roman" w:eastAsia="Calibri" w:hAnsi="Times New Roman" w:cs="Times New Roman"/>
          <w:iCs/>
          <w:kern w:val="0"/>
          <w:sz w:val="24"/>
          <w:lang w:val="ro-RO" w:eastAsia="en-US" w:bidi="ar-SA"/>
        </w:rPr>
        <w:t xml:space="preserve">contractului de </w:t>
      </w:r>
      <w:r w:rsidR="00986B93" w:rsidRPr="0031486F">
        <w:rPr>
          <w:rFonts w:ascii="Times New Roman" w:eastAsia="Calibri" w:hAnsi="Times New Roman" w:cs="Times New Roman"/>
          <w:iCs/>
          <w:kern w:val="0"/>
          <w:sz w:val="24"/>
          <w:lang w:val="ro-RO" w:eastAsia="en-US" w:bidi="ar-SA"/>
        </w:rPr>
        <w:t>achiziție</w:t>
      </w:r>
      <w:r w:rsidR="00F447EF" w:rsidRPr="0031486F">
        <w:rPr>
          <w:rFonts w:ascii="Times New Roman" w:eastAsia="Calibri" w:hAnsi="Times New Roman" w:cs="Times New Roman"/>
          <w:iCs/>
          <w:kern w:val="0"/>
          <w:sz w:val="24"/>
          <w:lang w:val="ro-RO" w:eastAsia="en-US" w:bidi="ar-SA"/>
        </w:rPr>
        <w:t xml:space="preserve"> </w:t>
      </w:r>
      <w:r w:rsidRPr="0031486F">
        <w:rPr>
          <w:rFonts w:ascii="Times New Roman" w:eastAsia="Calibri" w:hAnsi="Times New Roman" w:cs="Times New Roman"/>
          <w:iCs/>
          <w:kern w:val="0"/>
          <w:sz w:val="24"/>
          <w:lang w:val="ro-RO" w:eastAsia="en-US" w:bidi="ar-SA"/>
        </w:rPr>
        <w:t>publică</w:t>
      </w:r>
      <w:r w:rsidR="00F447EF" w:rsidRPr="0031486F">
        <w:rPr>
          <w:rFonts w:ascii="Times New Roman" w:eastAsia="Calibri" w:hAnsi="Times New Roman" w:cs="Times New Roman"/>
          <w:iCs/>
          <w:kern w:val="0"/>
          <w:sz w:val="24"/>
          <w:lang w:val="ro-RO" w:eastAsia="en-US" w:bidi="ar-SA"/>
        </w:rPr>
        <w:t xml:space="preserve"> </w:t>
      </w:r>
      <w:r w:rsidRPr="0031486F">
        <w:rPr>
          <w:rFonts w:ascii="Times New Roman" w:eastAsia="Calibri" w:hAnsi="Times New Roman" w:cs="Times New Roman"/>
          <w:iCs/>
          <w:kern w:val="0"/>
          <w:sz w:val="24"/>
          <w:lang w:val="ro-RO" w:eastAsia="en-US" w:bidi="ar-SA"/>
        </w:rPr>
        <w:t>având ca obiect…………………………. (</w:t>
      </w:r>
      <w:r w:rsidRPr="0031486F">
        <w:rPr>
          <w:rFonts w:ascii="Times New Roman" w:eastAsia="Calibri" w:hAnsi="Times New Roman" w:cs="Times New Roman"/>
          <w:i/>
          <w:iCs/>
          <w:kern w:val="0"/>
          <w:sz w:val="24"/>
          <w:lang w:val="ro-RO" w:eastAsia="en-US" w:bidi="ar-SA"/>
        </w:rPr>
        <w:t>denumirea</w:t>
      </w:r>
      <w:r w:rsidR="00F447EF" w:rsidRPr="0031486F">
        <w:rPr>
          <w:rFonts w:ascii="Times New Roman" w:eastAsia="Calibri" w:hAnsi="Times New Roman" w:cs="Times New Roman"/>
          <w:i/>
          <w:iCs/>
          <w:kern w:val="0"/>
          <w:sz w:val="24"/>
          <w:lang w:val="ro-RO" w:eastAsia="en-US" w:bidi="ar-SA"/>
        </w:rPr>
        <w:t xml:space="preserve"> </w:t>
      </w:r>
      <w:r w:rsidRPr="0031486F">
        <w:rPr>
          <w:rFonts w:ascii="Times New Roman" w:eastAsia="Calibri" w:hAnsi="Times New Roman" w:cs="Times New Roman"/>
          <w:i/>
          <w:iCs/>
          <w:kern w:val="0"/>
          <w:sz w:val="24"/>
          <w:lang w:val="ro-RO" w:eastAsia="en-US" w:bidi="ar-SA"/>
        </w:rPr>
        <w:t xml:space="preserve">contractului de </w:t>
      </w:r>
      <w:r w:rsidR="00986B93" w:rsidRPr="0031486F">
        <w:rPr>
          <w:rFonts w:ascii="Times New Roman" w:eastAsia="Calibri" w:hAnsi="Times New Roman" w:cs="Times New Roman"/>
          <w:i/>
          <w:iCs/>
          <w:kern w:val="0"/>
          <w:sz w:val="24"/>
          <w:lang w:val="ro-RO" w:eastAsia="en-US" w:bidi="ar-SA"/>
        </w:rPr>
        <w:t>achiziție</w:t>
      </w:r>
      <w:r w:rsidR="00F447EF" w:rsidRPr="0031486F">
        <w:rPr>
          <w:rFonts w:ascii="Times New Roman" w:eastAsia="Calibri" w:hAnsi="Times New Roman" w:cs="Times New Roman"/>
          <w:i/>
          <w:iCs/>
          <w:kern w:val="0"/>
          <w:sz w:val="24"/>
          <w:lang w:val="ro-RO" w:eastAsia="en-US" w:bidi="ar-SA"/>
        </w:rPr>
        <w:t xml:space="preserve"> </w:t>
      </w:r>
      <w:r w:rsidRPr="0031486F">
        <w:rPr>
          <w:rFonts w:ascii="Times New Roman" w:eastAsia="Calibri" w:hAnsi="Times New Roman" w:cs="Times New Roman"/>
          <w:i/>
          <w:iCs/>
          <w:kern w:val="0"/>
          <w:sz w:val="24"/>
          <w:lang w:val="ro-RO" w:eastAsia="en-US" w:bidi="ar-SA"/>
        </w:rPr>
        <w:t>publică)</w:t>
      </w:r>
      <w:r w:rsidRPr="0031486F">
        <w:rPr>
          <w:rFonts w:ascii="Times New Roman" w:eastAsia="Calibri" w:hAnsi="Times New Roman" w:cs="Times New Roman"/>
          <w:iCs/>
          <w:kern w:val="0"/>
          <w:sz w:val="24"/>
          <w:lang w:val="ro-RO" w:eastAsia="en-US" w:bidi="ar-SA"/>
        </w:rPr>
        <w:t xml:space="preserve">, aplicată de …………… </w:t>
      </w:r>
      <w:r w:rsidRPr="0031486F">
        <w:rPr>
          <w:rFonts w:ascii="Times New Roman" w:eastAsia="Calibri" w:hAnsi="Times New Roman" w:cs="Times New Roman"/>
          <w:i/>
          <w:iCs/>
          <w:kern w:val="0"/>
          <w:sz w:val="24"/>
          <w:lang w:val="ro-RO" w:eastAsia="en-US" w:bidi="ar-SA"/>
        </w:rPr>
        <w:t>(</w:t>
      </w:r>
      <w:r w:rsidR="00FD7C60" w:rsidRPr="0031486F">
        <w:rPr>
          <w:rFonts w:ascii="Times New Roman" w:eastAsia="Calibri" w:hAnsi="Times New Roman" w:cs="Times New Roman"/>
          <w:i/>
          <w:iCs/>
          <w:kern w:val="0"/>
          <w:sz w:val="24"/>
          <w:lang w:val="ro-RO" w:eastAsia="en-US" w:bidi="ar-SA"/>
        </w:rPr>
        <w:t>entitatea</w:t>
      </w:r>
      <w:r w:rsidR="00F447EF" w:rsidRPr="0031486F">
        <w:rPr>
          <w:rFonts w:ascii="Times New Roman" w:eastAsia="Calibri" w:hAnsi="Times New Roman" w:cs="Times New Roman"/>
          <w:i/>
          <w:iCs/>
          <w:kern w:val="0"/>
          <w:sz w:val="24"/>
          <w:lang w:val="ro-RO" w:eastAsia="en-US" w:bidi="ar-SA"/>
        </w:rPr>
        <w:t xml:space="preserve"> </w:t>
      </w:r>
      <w:r w:rsidRPr="0031486F">
        <w:rPr>
          <w:rFonts w:ascii="Times New Roman" w:eastAsia="Calibri" w:hAnsi="Times New Roman" w:cs="Times New Roman"/>
          <w:i/>
          <w:iCs/>
          <w:kern w:val="0"/>
          <w:sz w:val="24"/>
          <w:lang w:val="ro-RO" w:eastAsia="en-US" w:bidi="ar-SA"/>
        </w:rPr>
        <w:t>contractantă)</w:t>
      </w:r>
      <w:r w:rsidRPr="0031486F">
        <w:rPr>
          <w:rFonts w:ascii="Times New Roman" w:eastAsia="Calibri" w:hAnsi="Times New Roman" w:cs="Times New Roman"/>
          <w:iCs/>
          <w:kern w:val="0"/>
          <w:sz w:val="24"/>
          <w:lang w:val="ro-RO" w:eastAsia="en-US" w:bidi="ar-SA"/>
        </w:rPr>
        <w:t xml:space="preserve">, conf. </w:t>
      </w:r>
      <w:r w:rsidR="00AD6E72" w:rsidRPr="0031486F">
        <w:rPr>
          <w:rFonts w:ascii="Times New Roman" w:eastAsia="Calibri" w:hAnsi="Times New Roman" w:cs="Times New Roman"/>
          <w:b/>
          <w:bCs/>
          <w:iCs/>
          <w:kern w:val="0"/>
          <w:sz w:val="24"/>
          <w:lang w:val="ro-RO" w:eastAsia="en-US" w:bidi="ar-SA"/>
        </w:rPr>
        <w:t>art. 129</w:t>
      </w:r>
      <w:r w:rsidR="00565737" w:rsidRPr="0031486F">
        <w:rPr>
          <w:rFonts w:ascii="Times New Roman" w:eastAsia="Calibri" w:hAnsi="Times New Roman" w:cs="Times New Roman"/>
          <w:b/>
          <w:bCs/>
          <w:iCs/>
          <w:kern w:val="0"/>
          <w:sz w:val="24"/>
          <w:lang w:val="ro-RO" w:eastAsia="en-US" w:bidi="ar-SA"/>
        </w:rPr>
        <w:t xml:space="preserve"> alin (1)</w:t>
      </w:r>
      <w:r w:rsidR="00F447EF" w:rsidRPr="0031486F">
        <w:rPr>
          <w:rFonts w:ascii="Times New Roman" w:eastAsia="Calibri" w:hAnsi="Times New Roman" w:cs="Times New Roman"/>
          <w:b/>
          <w:bCs/>
          <w:iCs/>
          <w:kern w:val="0"/>
          <w:sz w:val="24"/>
          <w:lang w:val="ro-RO" w:eastAsia="en-US" w:bidi="ar-SA"/>
        </w:rPr>
        <w:t xml:space="preserve"> </w:t>
      </w:r>
      <w:r w:rsidR="00AD6E72" w:rsidRPr="0031486F">
        <w:rPr>
          <w:rFonts w:ascii="Times New Roman" w:eastAsia="Calibri" w:hAnsi="Times New Roman" w:cs="Times New Roman"/>
          <w:bCs/>
          <w:iCs/>
          <w:kern w:val="0"/>
          <w:sz w:val="24"/>
          <w:lang w:val="ro-RO" w:eastAsia="en-US" w:bidi="ar-SA"/>
        </w:rPr>
        <w:t>din</w:t>
      </w:r>
      <w:r w:rsidR="00F447EF" w:rsidRPr="0031486F">
        <w:rPr>
          <w:rFonts w:ascii="Times New Roman" w:eastAsia="Calibri" w:hAnsi="Times New Roman" w:cs="Times New Roman"/>
          <w:bCs/>
          <w:iCs/>
          <w:kern w:val="0"/>
          <w:sz w:val="24"/>
          <w:lang w:val="ro-RO" w:eastAsia="en-US" w:bidi="ar-SA"/>
        </w:rPr>
        <w:t xml:space="preserve"> </w:t>
      </w:r>
      <w:r w:rsidR="00AD6E72" w:rsidRPr="0031486F">
        <w:rPr>
          <w:rFonts w:ascii="Times New Roman" w:eastAsia="Calibri" w:hAnsi="Times New Roman" w:cs="Times New Roman"/>
          <w:b/>
          <w:bCs/>
          <w:iCs/>
          <w:kern w:val="0"/>
          <w:sz w:val="24"/>
          <w:lang w:val="ro-RO" w:eastAsia="en-US" w:bidi="ar-SA"/>
        </w:rPr>
        <w:t>HG nr. 394/2016</w:t>
      </w:r>
      <w:r w:rsidR="00F447EF" w:rsidRPr="0031486F">
        <w:rPr>
          <w:rFonts w:ascii="Times New Roman" w:eastAsia="Calibri" w:hAnsi="Times New Roman" w:cs="Times New Roman"/>
          <w:b/>
          <w:bCs/>
          <w:iCs/>
          <w:kern w:val="0"/>
          <w:sz w:val="24"/>
          <w:lang w:val="ro-RO" w:eastAsia="en-US" w:bidi="ar-SA"/>
        </w:rPr>
        <w:t xml:space="preserve"> </w:t>
      </w:r>
      <w:r w:rsidR="00AD6E72" w:rsidRPr="0031486F">
        <w:rPr>
          <w:rFonts w:ascii="Times New Roman" w:eastAsia="Calibri" w:hAnsi="Times New Roman" w:cs="Times New Roman"/>
          <w:bCs/>
          <w:iCs/>
          <w:kern w:val="0"/>
          <w:sz w:val="24"/>
          <w:lang w:val="ro-RO" w:eastAsia="en-US" w:bidi="ar-SA"/>
        </w:rPr>
        <w:t>privind</w:t>
      </w:r>
      <w:r w:rsidR="00F447EF" w:rsidRPr="0031486F">
        <w:rPr>
          <w:rFonts w:ascii="Times New Roman" w:eastAsia="Calibri" w:hAnsi="Times New Roman" w:cs="Times New Roman"/>
          <w:bCs/>
          <w:iCs/>
          <w:kern w:val="0"/>
          <w:sz w:val="24"/>
          <w:lang w:val="ro-RO" w:eastAsia="en-US" w:bidi="ar-SA"/>
        </w:rPr>
        <w:t xml:space="preserve"> </w:t>
      </w:r>
      <w:r w:rsidR="00AD6E72" w:rsidRPr="0031486F">
        <w:rPr>
          <w:rFonts w:ascii="Times New Roman" w:eastAsia="Calibri" w:hAnsi="Times New Roman" w:cs="Times New Roman"/>
          <w:bCs/>
          <w:iCs/>
          <w:kern w:val="0"/>
          <w:sz w:val="24"/>
          <w:lang w:val="ro-RO" w:eastAsia="en-US" w:bidi="ar-SA"/>
        </w:rPr>
        <w:t>aprobarea</w:t>
      </w:r>
      <w:r w:rsidR="00F447EF" w:rsidRPr="0031486F">
        <w:rPr>
          <w:rFonts w:ascii="Times New Roman" w:eastAsia="Calibri" w:hAnsi="Times New Roman" w:cs="Times New Roman"/>
          <w:bCs/>
          <w:iCs/>
          <w:kern w:val="0"/>
          <w:sz w:val="24"/>
          <w:lang w:val="ro-RO" w:eastAsia="en-US" w:bidi="ar-SA"/>
        </w:rPr>
        <w:t xml:space="preserve"> </w:t>
      </w:r>
      <w:r w:rsidR="00AD6E72" w:rsidRPr="0031486F">
        <w:rPr>
          <w:rFonts w:ascii="Times New Roman" w:eastAsia="Calibri" w:hAnsi="Times New Roman" w:cs="Times New Roman"/>
          <w:bCs/>
          <w:iCs/>
          <w:kern w:val="0"/>
          <w:sz w:val="24"/>
          <w:lang w:val="ro-RO" w:eastAsia="en-US" w:bidi="ar-SA"/>
        </w:rPr>
        <w:t>normelor</w:t>
      </w:r>
      <w:r w:rsidR="00F447EF" w:rsidRPr="0031486F">
        <w:rPr>
          <w:rFonts w:ascii="Times New Roman" w:eastAsia="Calibri" w:hAnsi="Times New Roman" w:cs="Times New Roman"/>
          <w:bCs/>
          <w:iCs/>
          <w:kern w:val="0"/>
          <w:sz w:val="24"/>
          <w:lang w:val="ro-RO" w:eastAsia="en-US" w:bidi="ar-SA"/>
        </w:rPr>
        <w:t xml:space="preserve"> </w:t>
      </w:r>
      <w:r w:rsidR="00AD6E72" w:rsidRPr="0031486F">
        <w:rPr>
          <w:rFonts w:ascii="Times New Roman" w:eastAsia="Calibri" w:hAnsi="Times New Roman" w:cs="Times New Roman"/>
          <w:bCs/>
          <w:iCs/>
          <w:kern w:val="0"/>
          <w:sz w:val="24"/>
          <w:lang w:val="ro-RO" w:eastAsia="en-US" w:bidi="ar-SA"/>
        </w:rPr>
        <w:t>metodologice de aplicare a prevederilo</w:t>
      </w:r>
      <w:r w:rsidR="00F447EF" w:rsidRPr="0031486F">
        <w:rPr>
          <w:rFonts w:ascii="Times New Roman" w:eastAsia="Calibri" w:hAnsi="Times New Roman" w:cs="Times New Roman"/>
          <w:bCs/>
          <w:iCs/>
          <w:kern w:val="0"/>
          <w:sz w:val="24"/>
          <w:lang w:val="ro-RO" w:eastAsia="en-US" w:bidi="ar-SA"/>
        </w:rPr>
        <w:t xml:space="preserve"> </w:t>
      </w:r>
      <w:r w:rsidR="00AD6E72" w:rsidRPr="0031486F">
        <w:rPr>
          <w:rFonts w:ascii="Times New Roman" w:eastAsia="Calibri" w:hAnsi="Times New Roman" w:cs="Times New Roman"/>
          <w:bCs/>
          <w:iCs/>
          <w:kern w:val="0"/>
          <w:sz w:val="24"/>
          <w:lang w:val="ro-RO" w:eastAsia="en-US" w:bidi="ar-SA"/>
        </w:rPr>
        <w:t>referitoare la atribuirea</w:t>
      </w:r>
      <w:r w:rsidR="00F447EF" w:rsidRPr="0031486F">
        <w:rPr>
          <w:rFonts w:ascii="Times New Roman" w:eastAsia="Calibri" w:hAnsi="Times New Roman" w:cs="Times New Roman"/>
          <w:bCs/>
          <w:iCs/>
          <w:kern w:val="0"/>
          <w:sz w:val="24"/>
          <w:lang w:val="ro-RO" w:eastAsia="en-US" w:bidi="ar-SA"/>
        </w:rPr>
        <w:t xml:space="preserve"> </w:t>
      </w:r>
      <w:r w:rsidR="00AD6E72" w:rsidRPr="0031486F">
        <w:rPr>
          <w:rFonts w:ascii="Times New Roman" w:eastAsia="Calibri" w:hAnsi="Times New Roman" w:cs="Times New Roman"/>
          <w:bCs/>
          <w:iCs/>
          <w:kern w:val="0"/>
          <w:sz w:val="24"/>
          <w:lang w:val="ro-RO" w:eastAsia="en-US" w:bidi="ar-SA"/>
        </w:rPr>
        <w:t>contractului sectorial/acordului-cadru din Legea nr. 99/2016 privind</w:t>
      </w:r>
      <w:r w:rsidR="00F447EF" w:rsidRPr="0031486F">
        <w:rPr>
          <w:rFonts w:ascii="Times New Roman" w:eastAsia="Calibri" w:hAnsi="Times New Roman" w:cs="Times New Roman"/>
          <w:bCs/>
          <w:iCs/>
          <w:kern w:val="0"/>
          <w:sz w:val="24"/>
          <w:lang w:val="ro-RO" w:eastAsia="en-US" w:bidi="ar-SA"/>
        </w:rPr>
        <w:t xml:space="preserve"> </w:t>
      </w:r>
      <w:r w:rsidR="00986B93" w:rsidRPr="0031486F">
        <w:rPr>
          <w:rFonts w:ascii="Times New Roman" w:eastAsia="Calibri" w:hAnsi="Times New Roman" w:cs="Times New Roman"/>
          <w:bCs/>
          <w:iCs/>
          <w:kern w:val="0"/>
          <w:sz w:val="24"/>
          <w:lang w:val="ro-RO" w:eastAsia="en-US" w:bidi="ar-SA"/>
        </w:rPr>
        <w:t>achizițiile</w:t>
      </w:r>
      <w:r w:rsidR="00F447EF" w:rsidRPr="0031486F">
        <w:rPr>
          <w:rFonts w:ascii="Times New Roman" w:eastAsia="Calibri" w:hAnsi="Times New Roman" w:cs="Times New Roman"/>
          <w:bCs/>
          <w:iCs/>
          <w:kern w:val="0"/>
          <w:sz w:val="24"/>
          <w:lang w:val="ro-RO" w:eastAsia="en-US" w:bidi="ar-SA"/>
        </w:rPr>
        <w:t xml:space="preserve"> </w:t>
      </w:r>
      <w:r w:rsidR="00AD6E72" w:rsidRPr="0031486F">
        <w:rPr>
          <w:rFonts w:ascii="Times New Roman" w:eastAsia="Calibri" w:hAnsi="Times New Roman" w:cs="Times New Roman"/>
          <w:bCs/>
          <w:iCs/>
          <w:kern w:val="0"/>
          <w:sz w:val="24"/>
          <w:lang w:val="ro-RO" w:eastAsia="en-US" w:bidi="ar-SA"/>
        </w:rPr>
        <w:t>sectoriale</w:t>
      </w:r>
      <w:r w:rsidRPr="0031486F">
        <w:rPr>
          <w:rFonts w:ascii="Times New Roman" w:eastAsia="Calibri" w:hAnsi="Times New Roman" w:cs="Times New Roman"/>
          <w:iCs/>
          <w:kern w:val="0"/>
          <w:sz w:val="24"/>
          <w:lang w:val="ro-RO" w:eastAsia="en-US" w:bidi="ar-SA"/>
        </w:rPr>
        <w:t xml:space="preserve">, </w:t>
      </w:r>
      <w:r w:rsidR="00986B93" w:rsidRPr="0031486F">
        <w:rPr>
          <w:rFonts w:ascii="Times New Roman" w:eastAsia="Calibri" w:hAnsi="Times New Roman" w:cs="Times New Roman"/>
          <w:iCs/>
          <w:kern w:val="0"/>
          <w:sz w:val="24"/>
          <w:lang w:val="ro-RO" w:eastAsia="en-US" w:bidi="ar-SA"/>
        </w:rPr>
        <w:t>informații</w:t>
      </w:r>
      <w:r w:rsidR="007B0AFF" w:rsidRPr="0031486F">
        <w:rPr>
          <w:rFonts w:ascii="Times New Roman" w:eastAsia="Calibri" w:hAnsi="Times New Roman" w:cs="Times New Roman"/>
          <w:iCs/>
          <w:kern w:val="0"/>
          <w:sz w:val="24"/>
          <w:lang w:val="ro-RO" w:eastAsia="en-US" w:bidi="ar-SA"/>
        </w:rPr>
        <w:t xml:space="preserve"> din propunerea tehnică </w:t>
      </w:r>
      <w:r w:rsidR="00986B93" w:rsidRPr="0031486F">
        <w:rPr>
          <w:rFonts w:ascii="Times New Roman" w:eastAsia="Calibri" w:hAnsi="Times New Roman" w:cs="Times New Roman"/>
          <w:iCs/>
          <w:kern w:val="0"/>
          <w:sz w:val="24"/>
          <w:lang w:val="ro-RO" w:eastAsia="en-US" w:bidi="ar-SA"/>
        </w:rPr>
        <w:t>și</w:t>
      </w:r>
      <w:r w:rsidR="007B0AFF" w:rsidRPr="0031486F">
        <w:rPr>
          <w:rFonts w:ascii="Times New Roman" w:eastAsia="Calibri" w:hAnsi="Times New Roman" w:cs="Times New Roman"/>
          <w:iCs/>
          <w:kern w:val="0"/>
          <w:sz w:val="24"/>
          <w:lang w:val="ro-RO" w:eastAsia="en-US" w:bidi="ar-SA"/>
        </w:rPr>
        <w:t xml:space="preserve">/sau din propunerea financiară sunt </w:t>
      </w:r>
      <w:r w:rsidR="00986B93" w:rsidRPr="0031486F">
        <w:rPr>
          <w:rFonts w:ascii="Times New Roman" w:eastAsia="Calibri" w:hAnsi="Times New Roman" w:cs="Times New Roman"/>
          <w:iCs/>
          <w:kern w:val="0"/>
          <w:sz w:val="24"/>
          <w:lang w:val="ro-RO" w:eastAsia="en-US" w:bidi="ar-SA"/>
        </w:rPr>
        <w:t>confidențiale</w:t>
      </w:r>
      <w:r w:rsidR="007B0AFF" w:rsidRPr="0031486F">
        <w:rPr>
          <w:rFonts w:ascii="Times New Roman" w:eastAsia="Calibri" w:hAnsi="Times New Roman" w:cs="Times New Roman"/>
          <w:iCs/>
          <w:kern w:val="0"/>
          <w:sz w:val="24"/>
          <w:lang w:val="ro-RO" w:eastAsia="en-US" w:bidi="ar-SA"/>
        </w:rPr>
        <w:t xml:space="preserve">, clasificate sau sunt protejate de un drept de proprietate intelectuală, în baza </w:t>
      </w:r>
      <w:r w:rsidR="00986B93" w:rsidRPr="0031486F">
        <w:rPr>
          <w:rFonts w:ascii="Times New Roman" w:eastAsia="Calibri" w:hAnsi="Times New Roman" w:cs="Times New Roman"/>
          <w:iCs/>
          <w:kern w:val="0"/>
          <w:sz w:val="24"/>
          <w:lang w:val="ro-RO" w:eastAsia="en-US" w:bidi="ar-SA"/>
        </w:rPr>
        <w:t>legislației</w:t>
      </w:r>
      <w:r w:rsidR="007B0AFF" w:rsidRPr="0031486F">
        <w:rPr>
          <w:rFonts w:ascii="Times New Roman" w:eastAsia="Calibri" w:hAnsi="Times New Roman" w:cs="Times New Roman"/>
          <w:iCs/>
          <w:kern w:val="0"/>
          <w:sz w:val="24"/>
          <w:lang w:val="ro-RO" w:eastAsia="en-US" w:bidi="ar-SA"/>
        </w:rPr>
        <w:t xml:space="preserve"> aplicabile.  </w:t>
      </w:r>
    </w:p>
    <w:p w:rsidR="00937203" w:rsidRPr="0031486F" w:rsidRDefault="00937203" w:rsidP="00937203">
      <w:pPr>
        <w:jc w:val="both"/>
        <w:rPr>
          <w:rFonts w:ascii="Times New Roman" w:eastAsia="Calibri" w:hAnsi="Times New Roman" w:cs="Times New Roman"/>
          <w:iCs/>
          <w:kern w:val="0"/>
          <w:sz w:val="24"/>
          <w:lang w:val="ro-RO" w:eastAsia="en-US" w:bidi="ar-SA"/>
        </w:rPr>
      </w:pPr>
    </w:p>
    <w:p w:rsidR="00937203" w:rsidRPr="0031486F" w:rsidRDefault="00937203" w:rsidP="00FC5848">
      <w:pPr>
        <w:pStyle w:val="ListParagraph"/>
        <w:numPr>
          <w:ilvl w:val="0"/>
          <w:numId w:val="3"/>
        </w:numPr>
        <w:jc w:val="both"/>
        <w:rPr>
          <w:rFonts w:ascii="Times New Roman" w:eastAsia="Calibri" w:hAnsi="Times New Roman" w:cs="Times New Roman"/>
          <w:kern w:val="0"/>
          <w:sz w:val="24"/>
          <w:lang w:val="ro-RO" w:eastAsia="en-US" w:bidi="ar-SA"/>
        </w:rPr>
      </w:pPr>
      <w:r w:rsidRPr="0031486F">
        <w:rPr>
          <w:rFonts w:ascii="Times New Roman" w:eastAsia="Calibri" w:hAnsi="Times New Roman" w:cs="Times New Roman"/>
          <w:kern w:val="0"/>
          <w:sz w:val="24"/>
          <w:lang w:val="ro-RO" w:eastAsia="en-US" w:bidi="ar-SA"/>
        </w:rPr>
        <w:t>Oferta</w:t>
      </w:r>
      <w:r w:rsidR="00F447EF" w:rsidRPr="0031486F">
        <w:rPr>
          <w:rFonts w:ascii="Times New Roman" w:eastAsia="Calibri" w:hAnsi="Times New Roman" w:cs="Times New Roman"/>
          <w:kern w:val="0"/>
          <w:sz w:val="24"/>
          <w:lang w:val="ro-RO" w:eastAsia="en-US" w:bidi="ar-SA"/>
        </w:rPr>
        <w:t xml:space="preserve"> </w:t>
      </w:r>
      <w:r w:rsidRPr="0031486F">
        <w:rPr>
          <w:rFonts w:ascii="Times New Roman" w:eastAsia="Calibri" w:hAnsi="Times New Roman" w:cs="Times New Roman"/>
          <w:kern w:val="0"/>
          <w:sz w:val="24"/>
          <w:lang w:val="ro-RO" w:eastAsia="en-US" w:bidi="ar-SA"/>
        </w:rPr>
        <w:t>tehnică…………………</w:t>
      </w:r>
    </w:p>
    <w:p w:rsidR="00937203" w:rsidRPr="0031486F" w:rsidRDefault="00937203" w:rsidP="00FC5848">
      <w:pPr>
        <w:pStyle w:val="ListParagraph"/>
        <w:numPr>
          <w:ilvl w:val="0"/>
          <w:numId w:val="3"/>
        </w:numPr>
        <w:jc w:val="both"/>
        <w:rPr>
          <w:rFonts w:ascii="Times New Roman" w:eastAsia="Calibri" w:hAnsi="Times New Roman" w:cs="Times New Roman"/>
          <w:kern w:val="0"/>
          <w:sz w:val="24"/>
          <w:lang w:val="ro-RO" w:eastAsia="en-US" w:bidi="ar-SA"/>
        </w:rPr>
      </w:pPr>
      <w:r w:rsidRPr="0031486F">
        <w:rPr>
          <w:rFonts w:ascii="Times New Roman" w:eastAsia="Calibri" w:hAnsi="Times New Roman" w:cs="Times New Roman"/>
          <w:kern w:val="0"/>
          <w:sz w:val="24"/>
          <w:lang w:val="ro-RO" w:eastAsia="en-US" w:bidi="ar-SA"/>
        </w:rPr>
        <w:t>Oferta</w:t>
      </w:r>
      <w:r w:rsidR="00F447EF" w:rsidRPr="0031486F">
        <w:rPr>
          <w:rFonts w:ascii="Times New Roman" w:eastAsia="Calibri" w:hAnsi="Times New Roman" w:cs="Times New Roman"/>
          <w:kern w:val="0"/>
          <w:sz w:val="24"/>
          <w:lang w:val="ro-RO" w:eastAsia="en-US" w:bidi="ar-SA"/>
        </w:rPr>
        <w:t xml:space="preserve"> </w:t>
      </w:r>
      <w:r w:rsidRPr="0031486F">
        <w:rPr>
          <w:rFonts w:ascii="Times New Roman" w:eastAsia="Calibri" w:hAnsi="Times New Roman" w:cs="Times New Roman"/>
          <w:kern w:val="0"/>
          <w:sz w:val="24"/>
          <w:lang w:val="ro-RO" w:eastAsia="en-US" w:bidi="ar-SA"/>
        </w:rPr>
        <w:t>financiară…………………</w:t>
      </w:r>
    </w:p>
    <w:p w:rsidR="00937203" w:rsidRPr="0031486F" w:rsidRDefault="00937203" w:rsidP="00937203">
      <w:pPr>
        <w:pStyle w:val="ListParagraph"/>
        <w:jc w:val="both"/>
        <w:rPr>
          <w:rFonts w:ascii="Times New Roman" w:eastAsia="Calibri" w:hAnsi="Times New Roman" w:cs="Times New Roman"/>
          <w:kern w:val="0"/>
          <w:sz w:val="24"/>
          <w:lang w:val="ro-RO" w:eastAsia="en-US" w:bidi="ar-SA"/>
        </w:rPr>
      </w:pPr>
    </w:p>
    <w:p w:rsidR="00937203" w:rsidRPr="0031486F" w:rsidRDefault="00937203" w:rsidP="00937203">
      <w:pPr>
        <w:pStyle w:val="ListParagraph"/>
        <w:jc w:val="both"/>
        <w:rPr>
          <w:rFonts w:ascii="Times New Roman" w:eastAsia="Calibri" w:hAnsi="Times New Roman" w:cs="Times New Roman"/>
          <w:kern w:val="0"/>
          <w:sz w:val="24"/>
          <w:lang w:val="ro-RO" w:eastAsia="en-US" w:bidi="ar-SA"/>
        </w:rPr>
      </w:pPr>
      <w:r w:rsidRPr="0031486F">
        <w:rPr>
          <w:rFonts w:ascii="Times New Roman" w:eastAsia="Calibri" w:hAnsi="Times New Roman" w:cs="Times New Roman"/>
          <w:kern w:val="0"/>
          <w:sz w:val="24"/>
          <w:lang w:val="ro-RO" w:eastAsia="en-US" w:bidi="ar-SA"/>
        </w:rPr>
        <w:t xml:space="preserve">Subsemnatul, </w:t>
      </w:r>
      <w:r w:rsidR="00986B93" w:rsidRPr="0031486F">
        <w:rPr>
          <w:rFonts w:ascii="Times New Roman" w:eastAsia="Calibri" w:hAnsi="Times New Roman" w:cs="Times New Roman"/>
          <w:kern w:val="0"/>
          <w:sz w:val="24"/>
          <w:lang w:val="ro-RO" w:eastAsia="en-US" w:bidi="ar-SA"/>
        </w:rPr>
        <w:t>declară</w:t>
      </w:r>
      <w:r w:rsidRPr="0031486F">
        <w:rPr>
          <w:rFonts w:ascii="Times New Roman" w:eastAsia="Calibri" w:hAnsi="Times New Roman" w:cs="Times New Roman"/>
          <w:kern w:val="0"/>
          <w:sz w:val="24"/>
          <w:lang w:val="ro-RO" w:eastAsia="en-US" w:bidi="ar-SA"/>
        </w:rPr>
        <w:t>………………………………………………………………….</w:t>
      </w:r>
    </w:p>
    <w:p w:rsidR="00937203" w:rsidRPr="0031486F" w:rsidRDefault="00937203" w:rsidP="00937203">
      <w:pPr>
        <w:rPr>
          <w:rFonts w:ascii="Times New Roman" w:eastAsia="Calibri" w:hAnsi="Times New Roman" w:cs="Times New Roman"/>
          <w:kern w:val="0"/>
          <w:sz w:val="24"/>
          <w:lang w:val="ro-RO" w:eastAsia="en-US" w:bidi="ar-SA"/>
        </w:rPr>
      </w:pPr>
    </w:p>
    <w:p w:rsidR="00937203" w:rsidRPr="0031486F" w:rsidRDefault="00937203" w:rsidP="00937203">
      <w:pPr>
        <w:rPr>
          <w:rFonts w:ascii="Times New Roman" w:eastAsia="Calibri" w:hAnsi="Times New Roman" w:cs="Times New Roman"/>
          <w:kern w:val="0"/>
          <w:sz w:val="24"/>
          <w:lang w:val="ro-RO" w:eastAsia="en-US" w:bidi="ar-SA"/>
        </w:rPr>
      </w:pPr>
    </w:p>
    <w:p w:rsidR="00937203" w:rsidRPr="0031486F" w:rsidRDefault="00937203" w:rsidP="00937203">
      <w:pPr>
        <w:rPr>
          <w:rFonts w:ascii="Times New Roman" w:eastAsia="Calibri" w:hAnsi="Times New Roman" w:cs="Times New Roman"/>
          <w:kern w:val="0"/>
          <w:sz w:val="24"/>
          <w:lang w:val="ro-RO" w:eastAsia="en-US" w:bidi="ar-SA"/>
        </w:rPr>
      </w:pPr>
    </w:p>
    <w:p w:rsidR="00937203" w:rsidRPr="0031486F" w:rsidRDefault="00937203" w:rsidP="00937203">
      <w:pPr>
        <w:rPr>
          <w:rFonts w:ascii="Times New Roman" w:eastAsia="Calibri" w:hAnsi="Times New Roman" w:cs="Times New Roman"/>
          <w:kern w:val="0"/>
          <w:sz w:val="24"/>
          <w:lang w:val="ro-RO" w:eastAsia="en-US" w:bidi="ar-SA"/>
        </w:rPr>
      </w:pPr>
      <w:r w:rsidRPr="0031486F">
        <w:rPr>
          <w:rFonts w:ascii="Times New Roman" w:eastAsia="Calibri" w:hAnsi="Times New Roman" w:cs="Times New Roman"/>
          <w:kern w:val="0"/>
          <w:sz w:val="24"/>
          <w:lang w:val="ro-RO" w:eastAsia="en-US" w:bidi="ar-SA"/>
        </w:rPr>
        <w:t xml:space="preserve">                                                                                          ...............................................</w:t>
      </w:r>
    </w:p>
    <w:p w:rsidR="00937203" w:rsidRPr="0031486F" w:rsidRDefault="00937203" w:rsidP="00937203">
      <w:pPr>
        <w:rPr>
          <w:rFonts w:ascii="Times New Roman" w:eastAsia="Calibri" w:hAnsi="Times New Roman" w:cs="Times New Roman"/>
          <w:i/>
          <w:iCs/>
          <w:kern w:val="0"/>
          <w:sz w:val="24"/>
          <w:lang w:val="ro-RO" w:eastAsia="en-US" w:bidi="ar-SA"/>
        </w:rPr>
      </w:pPr>
      <w:r w:rsidRPr="0031486F">
        <w:rPr>
          <w:rFonts w:ascii="Times New Roman" w:eastAsia="Calibri" w:hAnsi="Times New Roman" w:cs="Times New Roman"/>
          <w:kern w:val="0"/>
          <w:sz w:val="24"/>
          <w:lang w:val="ro-RO" w:eastAsia="en-US" w:bidi="ar-SA"/>
        </w:rPr>
        <w:t>Data completării</w:t>
      </w:r>
      <w:r w:rsidRPr="0031486F">
        <w:rPr>
          <w:rFonts w:ascii="Times New Roman" w:eastAsia="Calibri" w:hAnsi="Times New Roman" w:cs="Times New Roman"/>
          <w:i/>
          <w:iCs/>
          <w:kern w:val="0"/>
          <w:sz w:val="24"/>
          <w:lang w:val="ro-RO" w:eastAsia="en-US" w:bidi="ar-SA"/>
        </w:rPr>
        <w:t>(numele</w:t>
      </w:r>
      <w:r w:rsidR="00D8498D">
        <w:rPr>
          <w:rFonts w:ascii="Times New Roman" w:eastAsia="Calibri" w:hAnsi="Times New Roman" w:cs="Times New Roman"/>
          <w:i/>
          <w:iCs/>
          <w:kern w:val="0"/>
          <w:sz w:val="24"/>
          <w:lang w:val="ro-RO" w:eastAsia="en-US" w:bidi="ar-SA"/>
        </w:rPr>
        <w:t xml:space="preserve"> </w:t>
      </w:r>
      <w:r w:rsidR="00986B93" w:rsidRPr="0031486F">
        <w:rPr>
          <w:rFonts w:ascii="Times New Roman" w:eastAsia="Calibri" w:hAnsi="Times New Roman" w:cs="Times New Roman"/>
          <w:i/>
          <w:iCs/>
          <w:kern w:val="0"/>
          <w:sz w:val="24"/>
          <w:lang w:val="ro-RO" w:eastAsia="en-US" w:bidi="ar-SA"/>
        </w:rPr>
        <w:t>și</w:t>
      </w:r>
      <w:r w:rsidR="00D8498D">
        <w:rPr>
          <w:rFonts w:ascii="Times New Roman" w:eastAsia="Calibri" w:hAnsi="Times New Roman" w:cs="Times New Roman"/>
          <w:i/>
          <w:iCs/>
          <w:kern w:val="0"/>
          <w:sz w:val="24"/>
          <w:lang w:val="ro-RO" w:eastAsia="en-US" w:bidi="ar-SA"/>
        </w:rPr>
        <w:t xml:space="preserve"> </w:t>
      </w:r>
      <w:r w:rsidRPr="0031486F">
        <w:rPr>
          <w:rFonts w:ascii="Times New Roman" w:eastAsia="Calibri" w:hAnsi="Times New Roman" w:cs="Times New Roman"/>
          <w:i/>
          <w:iCs/>
          <w:kern w:val="0"/>
          <w:sz w:val="24"/>
          <w:lang w:val="ro-RO" w:eastAsia="en-US" w:bidi="ar-SA"/>
        </w:rPr>
        <w:t>prenumele</w:t>
      </w:r>
      <w:r w:rsidR="00D8498D">
        <w:rPr>
          <w:rFonts w:ascii="Times New Roman" w:eastAsia="Calibri" w:hAnsi="Times New Roman" w:cs="Times New Roman"/>
          <w:i/>
          <w:iCs/>
          <w:kern w:val="0"/>
          <w:sz w:val="24"/>
          <w:lang w:val="ro-RO" w:eastAsia="en-US" w:bidi="ar-SA"/>
        </w:rPr>
        <w:t xml:space="preserve"> </w:t>
      </w:r>
      <w:r w:rsidRPr="0031486F">
        <w:rPr>
          <w:rFonts w:ascii="Times New Roman" w:eastAsia="Calibri" w:hAnsi="Times New Roman" w:cs="Times New Roman"/>
          <w:i/>
          <w:iCs/>
          <w:kern w:val="0"/>
          <w:sz w:val="24"/>
          <w:lang w:val="ro-RO" w:eastAsia="en-US" w:bidi="ar-SA"/>
        </w:rPr>
        <w:t>reprezentantului legal)</w:t>
      </w:r>
    </w:p>
    <w:p w:rsidR="00937203" w:rsidRPr="0031486F" w:rsidRDefault="00937203" w:rsidP="00937203">
      <w:pPr>
        <w:rPr>
          <w:rFonts w:ascii="Times New Roman" w:eastAsia="Calibri" w:hAnsi="Times New Roman" w:cs="Times New Roman"/>
          <w:i/>
          <w:iCs/>
          <w:kern w:val="0"/>
          <w:sz w:val="24"/>
          <w:lang w:val="ro-RO" w:eastAsia="en-US" w:bidi="ar-SA"/>
        </w:rPr>
      </w:pPr>
      <w:r w:rsidRPr="0031486F">
        <w:rPr>
          <w:rFonts w:ascii="Times New Roman" w:eastAsia="Calibri" w:hAnsi="Times New Roman" w:cs="Times New Roman"/>
          <w:i/>
          <w:iCs/>
          <w:kern w:val="0"/>
          <w:sz w:val="24"/>
          <w:lang w:val="ro-RO" w:eastAsia="en-US" w:bidi="ar-SA"/>
        </w:rPr>
        <w:t>..................................</w:t>
      </w:r>
    </w:p>
    <w:p w:rsidR="00937203" w:rsidRPr="0031486F" w:rsidRDefault="00937203" w:rsidP="00937203">
      <w:pPr>
        <w:rPr>
          <w:rFonts w:ascii="Times New Roman" w:eastAsia="Calibri" w:hAnsi="Times New Roman" w:cs="Times New Roman"/>
          <w:i/>
          <w:iCs/>
          <w:kern w:val="0"/>
          <w:sz w:val="24"/>
          <w:lang w:val="ro-RO" w:eastAsia="en-US" w:bidi="ar-SA"/>
        </w:rPr>
      </w:pPr>
      <w:r w:rsidRPr="0031486F">
        <w:rPr>
          <w:rFonts w:ascii="Times New Roman" w:eastAsia="Calibri" w:hAnsi="Times New Roman" w:cs="Times New Roman"/>
          <w:i/>
          <w:iCs/>
          <w:kern w:val="0"/>
          <w:sz w:val="24"/>
          <w:lang w:val="ro-RO" w:eastAsia="en-US" w:bidi="ar-SA"/>
        </w:rPr>
        <w:t xml:space="preserve">                                                                             (semnătura</w:t>
      </w:r>
      <w:r w:rsidR="00D8498D">
        <w:rPr>
          <w:rFonts w:ascii="Times New Roman" w:eastAsia="Calibri" w:hAnsi="Times New Roman" w:cs="Times New Roman"/>
          <w:i/>
          <w:iCs/>
          <w:kern w:val="0"/>
          <w:sz w:val="24"/>
          <w:lang w:val="ro-RO" w:eastAsia="en-US" w:bidi="ar-SA"/>
        </w:rPr>
        <w:t xml:space="preserve"> </w:t>
      </w:r>
      <w:r w:rsidRPr="0031486F">
        <w:rPr>
          <w:rFonts w:ascii="Times New Roman" w:eastAsia="Calibri" w:hAnsi="Times New Roman" w:cs="Times New Roman"/>
          <w:i/>
          <w:iCs/>
          <w:kern w:val="0"/>
          <w:sz w:val="24"/>
          <w:lang w:val="ro-RO" w:eastAsia="en-US" w:bidi="ar-SA"/>
        </w:rPr>
        <w:t>reprezentantului legal)</w:t>
      </w:r>
    </w:p>
    <w:p w:rsidR="00937203" w:rsidRPr="0031486F" w:rsidRDefault="00937203" w:rsidP="00937203">
      <w:pPr>
        <w:rPr>
          <w:rFonts w:ascii="Times New Roman" w:eastAsia="Calibri" w:hAnsi="Times New Roman" w:cs="Times New Roman"/>
          <w:i/>
          <w:iCs/>
          <w:kern w:val="0"/>
          <w:sz w:val="24"/>
          <w:lang w:val="ro-RO" w:eastAsia="en-US" w:bidi="ar-SA"/>
        </w:rPr>
      </w:pPr>
      <w:r w:rsidRPr="0031486F">
        <w:rPr>
          <w:rFonts w:ascii="Times New Roman" w:eastAsia="Calibri" w:hAnsi="Times New Roman" w:cs="Times New Roman"/>
          <w:i/>
          <w:iCs/>
          <w:kern w:val="0"/>
          <w:sz w:val="24"/>
          <w:lang w:val="ro-RO" w:eastAsia="en-US" w:bidi="ar-SA"/>
        </w:rPr>
        <w:t xml:space="preserve">                                                                                        ....................................</w:t>
      </w:r>
    </w:p>
    <w:p w:rsidR="00EE708B" w:rsidRPr="0031486F" w:rsidRDefault="00EE708B" w:rsidP="00937203">
      <w:pPr>
        <w:widowControl/>
        <w:suppressAutoHyphens w:val="0"/>
        <w:autoSpaceDE w:val="0"/>
        <w:autoSpaceDN w:val="0"/>
        <w:adjustRightInd w:val="0"/>
        <w:jc w:val="both"/>
        <w:rPr>
          <w:rFonts w:ascii="Times New Roman" w:eastAsia="Calibri" w:hAnsi="Times New Roman" w:cs="Times New Roman"/>
          <w:i/>
          <w:iCs/>
          <w:kern w:val="0"/>
          <w:sz w:val="24"/>
          <w:lang w:val="ro-RO" w:eastAsia="en-US" w:bidi="ar-SA"/>
        </w:rPr>
      </w:pPr>
    </w:p>
    <w:p w:rsidR="009650DC" w:rsidRPr="0031486F" w:rsidRDefault="009650DC" w:rsidP="00937203">
      <w:pPr>
        <w:widowControl/>
        <w:suppressAutoHyphens w:val="0"/>
        <w:autoSpaceDE w:val="0"/>
        <w:autoSpaceDN w:val="0"/>
        <w:adjustRightInd w:val="0"/>
        <w:jc w:val="both"/>
        <w:rPr>
          <w:rFonts w:ascii="Times New Roman" w:eastAsia="Calibri" w:hAnsi="Times New Roman" w:cs="Times New Roman"/>
          <w:i/>
          <w:iCs/>
          <w:kern w:val="0"/>
          <w:sz w:val="24"/>
          <w:lang w:val="ro-RO" w:eastAsia="en-US" w:bidi="ar-SA"/>
        </w:rPr>
      </w:pPr>
    </w:p>
    <w:p w:rsidR="00EE708B" w:rsidRPr="0031486F" w:rsidRDefault="00EE708B" w:rsidP="00937203">
      <w:pPr>
        <w:widowControl/>
        <w:suppressAutoHyphens w:val="0"/>
        <w:autoSpaceDE w:val="0"/>
        <w:autoSpaceDN w:val="0"/>
        <w:adjustRightInd w:val="0"/>
        <w:jc w:val="both"/>
        <w:rPr>
          <w:rFonts w:ascii="Times New Roman" w:eastAsia="Calibri" w:hAnsi="Times New Roman" w:cs="Times New Roman"/>
          <w:i/>
          <w:iCs/>
          <w:kern w:val="0"/>
          <w:sz w:val="24"/>
          <w:lang w:val="ro-RO" w:eastAsia="en-US" w:bidi="ar-SA"/>
        </w:rPr>
      </w:pPr>
    </w:p>
    <w:p w:rsidR="00EE708B" w:rsidRPr="0031486F" w:rsidRDefault="009E4774" w:rsidP="00937203">
      <w:pPr>
        <w:widowControl/>
        <w:suppressAutoHyphens w:val="0"/>
        <w:autoSpaceDE w:val="0"/>
        <w:autoSpaceDN w:val="0"/>
        <w:adjustRightInd w:val="0"/>
        <w:jc w:val="both"/>
        <w:rPr>
          <w:rFonts w:ascii="Times New Roman" w:eastAsia="Calibri" w:hAnsi="Times New Roman" w:cs="Times New Roman"/>
          <w:i/>
          <w:iCs/>
          <w:kern w:val="0"/>
          <w:sz w:val="24"/>
          <w:lang w:val="ro-RO" w:eastAsia="en-US" w:bidi="ar-SA"/>
        </w:rPr>
      </w:pPr>
      <w:r w:rsidRPr="0031486F">
        <w:rPr>
          <w:rFonts w:ascii="Times New Roman" w:eastAsia="Calibri" w:hAnsi="Times New Roman" w:cs="Times New Roman"/>
          <w:i/>
          <w:iCs/>
          <w:kern w:val="0"/>
          <w:sz w:val="24"/>
          <w:lang w:val="ro-RO" w:eastAsia="en-US" w:bidi="ar-SA"/>
        </w:rPr>
        <w:t>Notă !</w:t>
      </w:r>
    </w:p>
    <w:p w:rsidR="009E4774" w:rsidRPr="0031486F" w:rsidRDefault="009E4774" w:rsidP="00937203">
      <w:pPr>
        <w:widowControl/>
        <w:suppressAutoHyphens w:val="0"/>
        <w:autoSpaceDE w:val="0"/>
        <w:autoSpaceDN w:val="0"/>
        <w:adjustRightInd w:val="0"/>
        <w:jc w:val="both"/>
        <w:rPr>
          <w:rStyle w:val="l5def3"/>
          <w:rFonts w:ascii="Times New Roman" w:hAnsi="Times New Roman" w:cs="Times New Roman"/>
          <w:sz w:val="24"/>
          <w:szCs w:val="24"/>
          <w:lang w:val="ro-RO"/>
        </w:rPr>
      </w:pPr>
      <w:r w:rsidRPr="0031486F">
        <w:rPr>
          <w:rFonts w:ascii="Times New Roman" w:hAnsi="Times New Roman" w:cs="Times New Roman"/>
          <w:b/>
          <w:bCs/>
          <w:sz w:val="24"/>
          <w:lang w:val="ro-RO"/>
        </w:rPr>
        <w:t xml:space="preserve">Conform HG nr. 394/2016 - </w:t>
      </w:r>
      <w:r w:rsidRPr="0031486F">
        <w:rPr>
          <w:rFonts w:ascii="Times New Roman" w:hAnsi="Times New Roman" w:cs="Times New Roman"/>
          <w:b/>
          <w:bCs/>
          <w:color w:val="008000"/>
          <w:sz w:val="24"/>
          <w:lang w:val="ro-RO"/>
        </w:rPr>
        <w:t>Art. 129. -</w:t>
      </w:r>
      <w:r w:rsidRPr="0031486F">
        <w:rPr>
          <w:rStyle w:val="l5def2"/>
          <w:rFonts w:ascii="Times New Roman" w:hAnsi="Times New Roman" w:cs="Times New Roman"/>
          <w:b/>
          <w:bCs/>
          <w:color w:val="FF7F50"/>
          <w:sz w:val="24"/>
          <w:szCs w:val="24"/>
          <w:lang w:val="ro-RO"/>
        </w:rPr>
        <w:t>(1)</w:t>
      </w:r>
      <w:r w:rsidRPr="0031486F">
        <w:rPr>
          <w:rStyle w:val="l5def3"/>
          <w:rFonts w:ascii="Times New Roman" w:hAnsi="Times New Roman" w:cs="Times New Roman"/>
          <w:sz w:val="24"/>
          <w:szCs w:val="24"/>
          <w:lang w:val="ro-RO"/>
        </w:rPr>
        <w:t>Ofertantul</w:t>
      </w:r>
      <w:r w:rsidR="00F447EF" w:rsidRPr="0031486F">
        <w:rPr>
          <w:rStyle w:val="l5def3"/>
          <w:rFonts w:ascii="Times New Roman" w:hAnsi="Times New Roman" w:cs="Times New Roman"/>
          <w:sz w:val="24"/>
          <w:szCs w:val="24"/>
          <w:lang w:val="ro-RO"/>
        </w:rPr>
        <w:t xml:space="preserve"> </w:t>
      </w:r>
      <w:r w:rsidRPr="0031486F">
        <w:rPr>
          <w:rStyle w:val="l5def3"/>
          <w:rFonts w:ascii="Times New Roman" w:hAnsi="Times New Roman" w:cs="Times New Roman"/>
          <w:sz w:val="24"/>
          <w:szCs w:val="24"/>
          <w:lang w:val="ro-RO"/>
        </w:rPr>
        <w:t>elaborează</w:t>
      </w:r>
      <w:r w:rsidR="00F447EF" w:rsidRPr="0031486F">
        <w:rPr>
          <w:rStyle w:val="l5def3"/>
          <w:rFonts w:ascii="Times New Roman" w:hAnsi="Times New Roman" w:cs="Times New Roman"/>
          <w:sz w:val="24"/>
          <w:szCs w:val="24"/>
          <w:lang w:val="ro-RO"/>
        </w:rPr>
        <w:t xml:space="preserve"> </w:t>
      </w:r>
      <w:r w:rsidRPr="0031486F">
        <w:rPr>
          <w:rStyle w:val="l5def3"/>
          <w:rFonts w:ascii="Times New Roman" w:hAnsi="Times New Roman" w:cs="Times New Roman"/>
          <w:sz w:val="24"/>
          <w:szCs w:val="24"/>
          <w:lang w:val="ro-RO"/>
        </w:rPr>
        <w:t>oferta</w:t>
      </w:r>
      <w:r w:rsidR="00F447EF" w:rsidRPr="0031486F">
        <w:rPr>
          <w:rStyle w:val="l5def3"/>
          <w:rFonts w:ascii="Times New Roman" w:hAnsi="Times New Roman" w:cs="Times New Roman"/>
          <w:sz w:val="24"/>
          <w:szCs w:val="24"/>
          <w:lang w:val="ro-RO"/>
        </w:rPr>
        <w:t xml:space="preserve"> </w:t>
      </w:r>
      <w:r w:rsidRPr="0031486F">
        <w:rPr>
          <w:rStyle w:val="l5def3"/>
          <w:rFonts w:ascii="Times New Roman" w:hAnsi="Times New Roman" w:cs="Times New Roman"/>
          <w:sz w:val="24"/>
          <w:szCs w:val="24"/>
          <w:lang w:val="ro-RO"/>
        </w:rPr>
        <w:t>în</w:t>
      </w:r>
      <w:r w:rsidR="00F447EF" w:rsidRPr="0031486F">
        <w:rPr>
          <w:rStyle w:val="l5def3"/>
          <w:rFonts w:ascii="Times New Roman" w:hAnsi="Times New Roman" w:cs="Times New Roman"/>
          <w:sz w:val="24"/>
          <w:szCs w:val="24"/>
          <w:lang w:val="ro-RO"/>
        </w:rPr>
        <w:t xml:space="preserve"> </w:t>
      </w:r>
      <w:r w:rsidRPr="0031486F">
        <w:rPr>
          <w:rStyle w:val="l5def3"/>
          <w:rFonts w:ascii="Times New Roman" w:hAnsi="Times New Roman" w:cs="Times New Roman"/>
          <w:sz w:val="24"/>
          <w:szCs w:val="24"/>
          <w:lang w:val="ro-RO"/>
        </w:rPr>
        <w:t>conformitate cu prevederile</w:t>
      </w:r>
      <w:r w:rsidR="00986B93" w:rsidRPr="0031486F">
        <w:rPr>
          <w:rStyle w:val="l5def3"/>
          <w:rFonts w:ascii="Times New Roman" w:hAnsi="Times New Roman" w:cs="Times New Roman"/>
          <w:sz w:val="24"/>
          <w:szCs w:val="24"/>
          <w:lang w:val="ro-RO"/>
        </w:rPr>
        <w:t xml:space="preserve"> documentației</w:t>
      </w:r>
      <w:r w:rsidRPr="0031486F">
        <w:rPr>
          <w:rStyle w:val="l5def3"/>
          <w:rFonts w:ascii="Times New Roman" w:hAnsi="Times New Roman" w:cs="Times New Roman"/>
          <w:sz w:val="24"/>
          <w:szCs w:val="24"/>
          <w:lang w:val="ro-RO"/>
        </w:rPr>
        <w:t xml:space="preserve"> de atribuire</w:t>
      </w:r>
      <w:r w:rsidR="00F447EF" w:rsidRPr="0031486F">
        <w:rPr>
          <w:rStyle w:val="l5def3"/>
          <w:rFonts w:ascii="Times New Roman" w:hAnsi="Times New Roman" w:cs="Times New Roman"/>
          <w:sz w:val="24"/>
          <w:szCs w:val="24"/>
          <w:lang w:val="ro-RO"/>
        </w:rPr>
        <w:t xml:space="preserve"> </w:t>
      </w:r>
      <w:r w:rsidR="00986B93" w:rsidRPr="0031486F">
        <w:rPr>
          <w:rStyle w:val="l5def3"/>
          <w:rFonts w:ascii="Times New Roman" w:hAnsi="Times New Roman" w:cs="Times New Roman"/>
          <w:sz w:val="24"/>
          <w:szCs w:val="24"/>
          <w:lang w:val="ro-RO"/>
        </w:rPr>
        <w:t>și</w:t>
      </w:r>
      <w:r w:rsidR="00F447EF" w:rsidRPr="0031486F">
        <w:rPr>
          <w:rStyle w:val="l5def3"/>
          <w:rFonts w:ascii="Times New Roman" w:hAnsi="Times New Roman" w:cs="Times New Roman"/>
          <w:sz w:val="24"/>
          <w:szCs w:val="24"/>
          <w:lang w:val="ro-RO"/>
        </w:rPr>
        <w:t xml:space="preserve"> </w:t>
      </w:r>
      <w:r w:rsidRPr="0031486F">
        <w:rPr>
          <w:rStyle w:val="l5def3"/>
          <w:rFonts w:ascii="Times New Roman" w:hAnsi="Times New Roman" w:cs="Times New Roman"/>
          <w:b/>
          <w:sz w:val="24"/>
          <w:szCs w:val="24"/>
          <w:u w:val="single"/>
          <w:lang w:val="ro-RO"/>
        </w:rPr>
        <w:t>indică</w:t>
      </w:r>
      <w:r w:rsidR="00CA54E5" w:rsidRPr="0031486F">
        <w:rPr>
          <w:rStyle w:val="l5def3"/>
          <w:rFonts w:ascii="Times New Roman" w:hAnsi="Times New Roman" w:cs="Times New Roman"/>
          <w:b/>
          <w:sz w:val="24"/>
          <w:szCs w:val="24"/>
          <w:u w:val="single"/>
          <w:lang w:val="ro-RO"/>
        </w:rPr>
        <w:t xml:space="preserve"> motivat</w:t>
      </w:r>
      <w:r w:rsidR="00CA54E5" w:rsidRPr="0031486F">
        <w:rPr>
          <w:rStyle w:val="l5def3"/>
          <w:rFonts w:ascii="Times New Roman" w:hAnsi="Times New Roman" w:cs="Times New Roman"/>
          <w:b/>
          <w:sz w:val="24"/>
          <w:szCs w:val="24"/>
          <w:lang w:val="ro-RO"/>
        </w:rPr>
        <w:t xml:space="preserve"> </w:t>
      </w:r>
      <w:r w:rsidRPr="0031486F">
        <w:rPr>
          <w:rStyle w:val="l5def3"/>
          <w:rFonts w:ascii="Times New Roman" w:hAnsi="Times New Roman" w:cs="Times New Roman"/>
          <w:sz w:val="24"/>
          <w:szCs w:val="24"/>
          <w:lang w:val="ro-RO"/>
        </w:rPr>
        <w:t>în</w:t>
      </w:r>
      <w:r w:rsidR="00F447EF" w:rsidRPr="0031486F">
        <w:rPr>
          <w:rStyle w:val="l5def3"/>
          <w:rFonts w:ascii="Times New Roman" w:hAnsi="Times New Roman" w:cs="Times New Roman"/>
          <w:sz w:val="24"/>
          <w:szCs w:val="24"/>
          <w:lang w:val="ro-RO"/>
        </w:rPr>
        <w:t xml:space="preserve"> </w:t>
      </w:r>
      <w:r w:rsidRPr="0031486F">
        <w:rPr>
          <w:rStyle w:val="l5def3"/>
          <w:rFonts w:ascii="Times New Roman" w:hAnsi="Times New Roman" w:cs="Times New Roman"/>
          <w:sz w:val="24"/>
          <w:szCs w:val="24"/>
          <w:lang w:val="ro-RO"/>
        </w:rPr>
        <w:t>cuprinsul</w:t>
      </w:r>
      <w:r w:rsidR="00F447EF" w:rsidRPr="0031486F">
        <w:rPr>
          <w:rStyle w:val="l5def3"/>
          <w:rFonts w:ascii="Times New Roman" w:hAnsi="Times New Roman" w:cs="Times New Roman"/>
          <w:sz w:val="24"/>
          <w:szCs w:val="24"/>
          <w:lang w:val="ro-RO"/>
        </w:rPr>
        <w:t xml:space="preserve"> </w:t>
      </w:r>
      <w:r w:rsidRPr="0031486F">
        <w:rPr>
          <w:rStyle w:val="l5def3"/>
          <w:rFonts w:ascii="Times New Roman" w:hAnsi="Times New Roman" w:cs="Times New Roman"/>
          <w:sz w:val="24"/>
          <w:szCs w:val="24"/>
          <w:lang w:val="ro-RO"/>
        </w:rPr>
        <w:t xml:space="preserve">acesteia care </w:t>
      </w:r>
      <w:r w:rsidR="00986B93" w:rsidRPr="0031486F">
        <w:rPr>
          <w:rStyle w:val="l5def3"/>
          <w:rFonts w:ascii="Times New Roman" w:hAnsi="Times New Roman" w:cs="Times New Roman"/>
          <w:sz w:val="24"/>
          <w:szCs w:val="24"/>
          <w:lang w:val="ro-RO"/>
        </w:rPr>
        <w:t>informații</w:t>
      </w:r>
      <w:r w:rsidRPr="0031486F">
        <w:rPr>
          <w:rStyle w:val="l5def3"/>
          <w:rFonts w:ascii="Times New Roman" w:hAnsi="Times New Roman" w:cs="Times New Roman"/>
          <w:sz w:val="24"/>
          <w:szCs w:val="24"/>
          <w:lang w:val="ro-RO"/>
        </w:rPr>
        <w:t xml:space="preserve"> din propunerea</w:t>
      </w:r>
      <w:r w:rsidR="00F447EF" w:rsidRPr="0031486F">
        <w:rPr>
          <w:rStyle w:val="l5def3"/>
          <w:rFonts w:ascii="Times New Roman" w:hAnsi="Times New Roman" w:cs="Times New Roman"/>
          <w:sz w:val="24"/>
          <w:szCs w:val="24"/>
          <w:lang w:val="ro-RO"/>
        </w:rPr>
        <w:t xml:space="preserve"> </w:t>
      </w:r>
      <w:r w:rsidRPr="0031486F">
        <w:rPr>
          <w:rStyle w:val="l5def3"/>
          <w:rFonts w:ascii="Times New Roman" w:hAnsi="Times New Roman" w:cs="Times New Roman"/>
          <w:sz w:val="24"/>
          <w:szCs w:val="24"/>
          <w:lang w:val="ro-RO"/>
        </w:rPr>
        <w:t>tehnică</w:t>
      </w:r>
      <w:r w:rsidR="00F447EF" w:rsidRPr="0031486F">
        <w:rPr>
          <w:rStyle w:val="l5def3"/>
          <w:rFonts w:ascii="Times New Roman" w:hAnsi="Times New Roman" w:cs="Times New Roman"/>
          <w:sz w:val="24"/>
          <w:szCs w:val="24"/>
          <w:lang w:val="ro-RO"/>
        </w:rPr>
        <w:t xml:space="preserve"> </w:t>
      </w:r>
      <w:r w:rsidR="00986B93" w:rsidRPr="0031486F">
        <w:rPr>
          <w:rStyle w:val="l5def3"/>
          <w:rFonts w:ascii="Times New Roman" w:hAnsi="Times New Roman" w:cs="Times New Roman"/>
          <w:sz w:val="24"/>
          <w:szCs w:val="24"/>
          <w:lang w:val="ro-RO"/>
        </w:rPr>
        <w:t>și</w:t>
      </w:r>
      <w:r w:rsidRPr="0031486F">
        <w:rPr>
          <w:rStyle w:val="l5def3"/>
          <w:rFonts w:ascii="Times New Roman" w:hAnsi="Times New Roman" w:cs="Times New Roman"/>
          <w:sz w:val="24"/>
          <w:szCs w:val="24"/>
          <w:lang w:val="ro-RO"/>
        </w:rPr>
        <w:t>/sau din propunerea</w:t>
      </w:r>
      <w:r w:rsidR="00F447EF" w:rsidRPr="0031486F">
        <w:rPr>
          <w:rStyle w:val="l5def3"/>
          <w:rFonts w:ascii="Times New Roman" w:hAnsi="Times New Roman" w:cs="Times New Roman"/>
          <w:sz w:val="24"/>
          <w:szCs w:val="24"/>
          <w:lang w:val="ro-RO"/>
        </w:rPr>
        <w:t xml:space="preserve"> </w:t>
      </w:r>
      <w:r w:rsidRPr="0031486F">
        <w:rPr>
          <w:rStyle w:val="l5def3"/>
          <w:rFonts w:ascii="Times New Roman" w:hAnsi="Times New Roman" w:cs="Times New Roman"/>
          <w:sz w:val="24"/>
          <w:szCs w:val="24"/>
          <w:lang w:val="ro-RO"/>
        </w:rPr>
        <w:t xml:space="preserve">financiară sunt </w:t>
      </w:r>
      <w:r w:rsidR="00986B93" w:rsidRPr="0031486F">
        <w:rPr>
          <w:rStyle w:val="l5def3"/>
          <w:rFonts w:ascii="Times New Roman" w:hAnsi="Times New Roman" w:cs="Times New Roman"/>
          <w:sz w:val="24"/>
          <w:szCs w:val="24"/>
          <w:lang w:val="ro-RO"/>
        </w:rPr>
        <w:t>confidențiale</w:t>
      </w:r>
      <w:r w:rsidRPr="0031486F">
        <w:rPr>
          <w:rStyle w:val="l5def3"/>
          <w:rFonts w:ascii="Times New Roman" w:hAnsi="Times New Roman" w:cs="Times New Roman"/>
          <w:sz w:val="24"/>
          <w:szCs w:val="24"/>
          <w:lang w:val="ro-RO"/>
        </w:rPr>
        <w:t>, clasificate</w:t>
      </w:r>
      <w:r w:rsidR="00F447EF" w:rsidRPr="0031486F">
        <w:rPr>
          <w:rStyle w:val="l5def3"/>
          <w:rFonts w:ascii="Times New Roman" w:hAnsi="Times New Roman" w:cs="Times New Roman"/>
          <w:sz w:val="24"/>
          <w:szCs w:val="24"/>
          <w:lang w:val="ro-RO"/>
        </w:rPr>
        <w:t xml:space="preserve"> </w:t>
      </w:r>
      <w:r w:rsidRPr="0031486F">
        <w:rPr>
          <w:rStyle w:val="l5def3"/>
          <w:rFonts w:ascii="Times New Roman" w:hAnsi="Times New Roman" w:cs="Times New Roman"/>
          <w:sz w:val="24"/>
          <w:szCs w:val="24"/>
          <w:lang w:val="ro-RO"/>
        </w:rPr>
        <w:t>sau sunt protejate de un drept de proprietate</w:t>
      </w:r>
      <w:r w:rsidR="00F447EF" w:rsidRPr="0031486F">
        <w:rPr>
          <w:rStyle w:val="l5def3"/>
          <w:rFonts w:ascii="Times New Roman" w:hAnsi="Times New Roman" w:cs="Times New Roman"/>
          <w:sz w:val="24"/>
          <w:szCs w:val="24"/>
          <w:lang w:val="ro-RO"/>
        </w:rPr>
        <w:t xml:space="preserve"> </w:t>
      </w:r>
      <w:r w:rsidRPr="0031486F">
        <w:rPr>
          <w:rStyle w:val="l5def3"/>
          <w:rFonts w:ascii="Times New Roman" w:hAnsi="Times New Roman" w:cs="Times New Roman"/>
          <w:sz w:val="24"/>
          <w:szCs w:val="24"/>
          <w:lang w:val="ro-RO"/>
        </w:rPr>
        <w:t>intelectuală, în</w:t>
      </w:r>
      <w:r w:rsidR="00F447EF" w:rsidRPr="0031486F">
        <w:rPr>
          <w:rStyle w:val="l5def3"/>
          <w:rFonts w:ascii="Times New Roman" w:hAnsi="Times New Roman" w:cs="Times New Roman"/>
          <w:sz w:val="24"/>
          <w:szCs w:val="24"/>
          <w:lang w:val="ro-RO"/>
        </w:rPr>
        <w:t xml:space="preserve"> </w:t>
      </w:r>
      <w:r w:rsidRPr="0031486F">
        <w:rPr>
          <w:rStyle w:val="l5def3"/>
          <w:rFonts w:ascii="Times New Roman" w:hAnsi="Times New Roman" w:cs="Times New Roman"/>
          <w:sz w:val="24"/>
          <w:szCs w:val="24"/>
          <w:lang w:val="ro-RO"/>
        </w:rPr>
        <w:t>baza</w:t>
      </w:r>
      <w:r w:rsidR="00F447EF" w:rsidRPr="0031486F">
        <w:rPr>
          <w:rStyle w:val="l5def3"/>
          <w:rFonts w:ascii="Times New Roman" w:hAnsi="Times New Roman" w:cs="Times New Roman"/>
          <w:sz w:val="24"/>
          <w:szCs w:val="24"/>
          <w:lang w:val="ro-RO"/>
        </w:rPr>
        <w:t xml:space="preserve"> </w:t>
      </w:r>
      <w:r w:rsidR="00986B93" w:rsidRPr="0031486F">
        <w:rPr>
          <w:rStyle w:val="l5def3"/>
          <w:rFonts w:ascii="Times New Roman" w:hAnsi="Times New Roman" w:cs="Times New Roman"/>
          <w:sz w:val="24"/>
          <w:szCs w:val="24"/>
          <w:lang w:val="ro-RO"/>
        </w:rPr>
        <w:t>legislației</w:t>
      </w:r>
      <w:r w:rsidR="00F447EF" w:rsidRPr="0031486F">
        <w:rPr>
          <w:rStyle w:val="l5def3"/>
          <w:rFonts w:ascii="Times New Roman" w:hAnsi="Times New Roman" w:cs="Times New Roman"/>
          <w:sz w:val="24"/>
          <w:szCs w:val="24"/>
          <w:lang w:val="ro-RO"/>
        </w:rPr>
        <w:t xml:space="preserve"> </w:t>
      </w:r>
      <w:r w:rsidRPr="0031486F">
        <w:rPr>
          <w:rStyle w:val="l5def3"/>
          <w:rFonts w:ascii="Times New Roman" w:hAnsi="Times New Roman" w:cs="Times New Roman"/>
          <w:sz w:val="24"/>
          <w:szCs w:val="24"/>
          <w:lang w:val="ro-RO"/>
        </w:rPr>
        <w:t>aplicabile</w:t>
      </w:r>
      <w:r w:rsidR="001E3356" w:rsidRPr="0031486F">
        <w:rPr>
          <w:rStyle w:val="l5def3"/>
          <w:rFonts w:ascii="Times New Roman" w:hAnsi="Times New Roman" w:cs="Times New Roman"/>
          <w:sz w:val="24"/>
          <w:szCs w:val="24"/>
          <w:lang w:val="ro-RO"/>
        </w:rPr>
        <w:t>.</w:t>
      </w:r>
    </w:p>
    <w:p w:rsidR="001E3356" w:rsidRPr="0031486F" w:rsidRDefault="001E3356" w:rsidP="00937203">
      <w:pPr>
        <w:widowControl/>
        <w:suppressAutoHyphens w:val="0"/>
        <w:autoSpaceDE w:val="0"/>
        <w:autoSpaceDN w:val="0"/>
        <w:adjustRightInd w:val="0"/>
        <w:jc w:val="both"/>
        <w:rPr>
          <w:rStyle w:val="l5def3"/>
          <w:rFonts w:ascii="Times New Roman" w:hAnsi="Times New Roman" w:cs="Times New Roman"/>
          <w:sz w:val="24"/>
          <w:szCs w:val="24"/>
          <w:lang w:val="ro-RO"/>
        </w:rPr>
      </w:pPr>
    </w:p>
    <w:p w:rsidR="0046307A" w:rsidRDefault="0046307A" w:rsidP="00937203">
      <w:pPr>
        <w:widowControl/>
        <w:suppressAutoHyphens w:val="0"/>
        <w:autoSpaceDE w:val="0"/>
        <w:autoSpaceDN w:val="0"/>
        <w:adjustRightInd w:val="0"/>
        <w:jc w:val="both"/>
        <w:rPr>
          <w:rStyle w:val="l5def3"/>
          <w:rFonts w:ascii="Times New Roman" w:hAnsi="Times New Roman" w:cs="Times New Roman"/>
          <w:sz w:val="24"/>
          <w:szCs w:val="24"/>
          <w:lang w:val="ro-RO"/>
        </w:rPr>
      </w:pPr>
    </w:p>
    <w:p w:rsidR="00AA4C02" w:rsidRPr="0031486F" w:rsidRDefault="00AA4C02" w:rsidP="00937203">
      <w:pPr>
        <w:widowControl/>
        <w:suppressAutoHyphens w:val="0"/>
        <w:autoSpaceDE w:val="0"/>
        <w:autoSpaceDN w:val="0"/>
        <w:adjustRightInd w:val="0"/>
        <w:jc w:val="both"/>
        <w:rPr>
          <w:rStyle w:val="l5def3"/>
          <w:rFonts w:ascii="Times New Roman" w:hAnsi="Times New Roman" w:cs="Times New Roman"/>
          <w:sz w:val="24"/>
          <w:szCs w:val="24"/>
          <w:lang w:val="ro-RO"/>
        </w:rPr>
      </w:pPr>
    </w:p>
    <w:p w:rsidR="0046307A" w:rsidRPr="0031486F" w:rsidRDefault="0046307A" w:rsidP="00937203">
      <w:pPr>
        <w:widowControl/>
        <w:suppressAutoHyphens w:val="0"/>
        <w:autoSpaceDE w:val="0"/>
        <w:autoSpaceDN w:val="0"/>
        <w:adjustRightInd w:val="0"/>
        <w:jc w:val="both"/>
        <w:rPr>
          <w:rStyle w:val="l5def3"/>
          <w:rFonts w:ascii="Times New Roman" w:hAnsi="Times New Roman" w:cs="Times New Roman"/>
          <w:sz w:val="24"/>
          <w:szCs w:val="24"/>
          <w:lang w:val="ro-RO"/>
        </w:rPr>
      </w:pPr>
    </w:p>
    <w:p w:rsidR="0046307A" w:rsidRPr="0031486F" w:rsidRDefault="0046307A" w:rsidP="00937203">
      <w:pPr>
        <w:widowControl/>
        <w:suppressAutoHyphens w:val="0"/>
        <w:autoSpaceDE w:val="0"/>
        <w:autoSpaceDN w:val="0"/>
        <w:adjustRightInd w:val="0"/>
        <w:jc w:val="both"/>
        <w:rPr>
          <w:rStyle w:val="l5def3"/>
          <w:rFonts w:ascii="Times New Roman" w:hAnsi="Times New Roman" w:cs="Times New Roman"/>
          <w:sz w:val="24"/>
          <w:szCs w:val="24"/>
          <w:lang w:val="ro-RO"/>
        </w:rPr>
      </w:pPr>
    </w:p>
    <w:p w:rsidR="00E57F19" w:rsidRDefault="00E57F19" w:rsidP="001E3356">
      <w:pPr>
        <w:jc w:val="right"/>
        <w:rPr>
          <w:rFonts w:ascii="Times New Roman" w:eastAsia="Calibri" w:hAnsi="Times New Roman" w:cs="Times New Roman"/>
          <w:b/>
          <w:kern w:val="0"/>
          <w:sz w:val="24"/>
          <w:lang w:val="ro-RO" w:eastAsia="en-US" w:bidi="ar-SA"/>
        </w:rPr>
      </w:pPr>
    </w:p>
    <w:p w:rsidR="00820B4F" w:rsidRPr="0031486F" w:rsidRDefault="00820B4F" w:rsidP="00820B4F">
      <w:pPr>
        <w:rPr>
          <w:rFonts w:ascii="Times New Roman" w:hAnsi="Times New Roman" w:cs="Times New Roman"/>
          <w:sz w:val="24"/>
          <w:lang w:val="ro-RO"/>
        </w:rPr>
      </w:pPr>
      <w:r w:rsidRPr="0031486F">
        <w:rPr>
          <w:rFonts w:ascii="Times New Roman" w:eastAsia="Calibri" w:hAnsi="Times New Roman" w:cs="Times New Roman"/>
          <w:kern w:val="0"/>
          <w:sz w:val="24"/>
          <w:lang w:val="ro-RO" w:eastAsia="en-US" w:bidi="ar-SA"/>
        </w:rPr>
        <w:lastRenderedPageBreak/>
        <w:t>Operator economic</w:t>
      </w:r>
      <w:r>
        <w:rPr>
          <w:rFonts w:ascii="Times New Roman" w:eastAsia="Calibri" w:hAnsi="Times New Roman" w:cs="Times New Roman"/>
          <w:kern w:val="0"/>
          <w:sz w:val="24"/>
          <w:lang w:val="ro-RO" w:eastAsia="en-US" w:bidi="ar-SA"/>
        </w:rPr>
        <w:tab/>
      </w:r>
      <w:r>
        <w:rPr>
          <w:rFonts w:ascii="Times New Roman" w:eastAsia="Calibri" w:hAnsi="Times New Roman" w:cs="Times New Roman"/>
          <w:kern w:val="0"/>
          <w:sz w:val="24"/>
          <w:lang w:val="ro-RO" w:eastAsia="en-US" w:bidi="ar-SA"/>
        </w:rPr>
        <w:tab/>
      </w:r>
      <w:r>
        <w:rPr>
          <w:rFonts w:ascii="Times New Roman" w:eastAsia="Calibri" w:hAnsi="Times New Roman" w:cs="Times New Roman"/>
          <w:kern w:val="0"/>
          <w:sz w:val="24"/>
          <w:lang w:val="ro-RO" w:eastAsia="en-US" w:bidi="ar-SA"/>
        </w:rPr>
        <w:tab/>
      </w:r>
      <w:r>
        <w:rPr>
          <w:rFonts w:ascii="Times New Roman" w:eastAsia="Calibri" w:hAnsi="Times New Roman" w:cs="Times New Roman"/>
          <w:kern w:val="0"/>
          <w:sz w:val="24"/>
          <w:lang w:val="ro-RO" w:eastAsia="en-US" w:bidi="ar-SA"/>
        </w:rPr>
        <w:tab/>
      </w:r>
      <w:r>
        <w:rPr>
          <w:rFonts w:ascii="Times New Roman" w:eastAsia="Calibri" w:hAnsi="Times New Roman" w:cs="Times New Roman"/>
          <w:kern w:val="0"/>
          <w:sz w:val="24"/>
          <w:lang w:val="ro-RO" w:eastAsia="en-US" w:bidi="ar-SA"/>
        </w:rPr>
        <w:tab/>
      </w:r>
      <w:r>
        <w:rPr>
          <w:rFonts w:ascii="Times New Roman" w:eastAsia="Calibri" w:hAnsi="Times New Roman" w:cs="Times New Roman"/>
          <w:kern w:val="0"/>
          <w:sz w:val="24"/>
          <w:lang w:val="ro-RO" w:eastAsia="en-US" w:bidi="ar-SA"/>
        </w:rPr>
        <w:tab/>
      </w:r>
      <w:r>
        <w:rPr>
          <w:rFonts w:ascii="Times New Roman" w:eastAsia="Calibri" w:hAnsi="Times New Roman" w:cs="Times New Roman"/>
          <w:kern w:val="0"/>
          <w:sz w:val="24"/>
          <w:lang w:val="ro-RO" w:eastAsia="en-US" w:bidi="ar-SA"/>
        </w:rPr>
        <w:tab/>
      </w:r>
      <w:r>
        <w:rPr>
          <w:rFonts w:ascii="Times New Roman" w:eastAsia="Calibri" w:hAnsi="Times New Roman" w:cs="Times New Roman"/>
          <w:kern w:val="0"/>
          <w:sz w:val="24"/>
          <w:lang w:val="ro-RO" w:eastAsia="en-US" w:bidi="ar-SA"/>
        </w:rPr>
        <w:tab/>
        <w:t xml:space="preserve">   </w:t>
      </w:r>
      <w:r w:rsidRPr="0031486F">
        <w:rPr>
          <w:rFonts w:ascii="Times New Roman" w:hAnsi="Times New Roman" w:cs="Times New Roman"/>
          <w:b/>
          <w:sz w:val="24"/>
          <w:lang w:val="ro-RO"/>
        </w:rPr>
        <w:t>Formularul nr. 1</w:t>
      </w:r>
      <w:r>
        <w:rPr>
          <w:rFonts w:ascii="Times New Roman" w:hAnsi="Times New Roman" w:cs="Times New Roman"/>
          <w:b/>
          <w:sz w:val="24"/>
          <w:lang w:val="ro-RO"/>
        </w:rPr>
        <w:t>6</w:t>
      </w:r>
    </w:p>
    <w:p w:rsidR="00820B4F" w:rsidRPr="0031486F" w:rsidRDefault="00820B4F" w:rsidP="00820B4F">
      <w:pPr>
        <w:rPr>
          <w:rFonts w:ascii="Times New Roman" w:eastAsia="Calibri" w:hAnsi="Times New Roman" w:cs="Times New Roman"/>
          <w:kern w:val="0"/>
          <w:sz w:val="24"/>
          <w:lang w:val="ro-RO" w:eastAsia="en-US" w:bidi="ar-SA"/>
        </w:rPr>
      </w:pPr>
      <w:r>
        <w:rPr>
          <w:rFonts w:ascii="Times New Roman" w:eastAsia="Calibri" w:hAnsi="Times New Roman" w:cs="Times New Roman"/>
          <w:kern w:val="0"/>
          <w:sz w:val="24"/>
          <w:lang w:val="ro-RO" w:eastAsia="en-US" w:bidi="ar-SA"/>
        </w:rPr>
        <w:t>________________</w:t>
      </w:r>
    </w:p>
    <w:p w:rsidR="00820B4F" w:rsidRPr="0031486F" w:rsidRDefault="00820B4F" w:rsidP="00820B4F">
      <w:pPr>
        <w:rPr>
          <w:rFonts w:ascii="Times New Roman" w:eastAsia="Calibri" w:hAnsi="Times New Roman" w:cs="Times New Roman"/>
          <w:i/>
          <w:iCs/>
          <w:kern w:val="0"/>
          <w:sz w:val="24"/>
          <w:lang w:val="ro-RO" w:eastAsia="en-US" w:bidi="ar-SA"/>
        </w:rPr>
      </w:pPr>
      <w:r w:rsidRPr="0031486F">
        <w:rPr>
          <w:rFonts w:ascii="Times New Roman" w:eastAsia="Calibri" w:hAnsi="Times New Roman" w:cs="Times New Roman"/>
          <w:i/>
          <w:iCs/>
          <w:kern w:val="0"/>
          <w:sz w:val="24"/>
          <w:lang w:val="ro-RO" w:eastAsia="en-US" w:bidi="ar-SA"/>
        </w:rPr>
        <w:t xml:space="preserve"> (denumire ofertant)</w:t>
      </w:r>
    </w:p>
    <w:p w:rsidR="00820B4F" w:rsidRPr="0031486F" w:rsidRDefault="00820B4F" w:rsidP="00820B4F">
      <w:pPr>
        <w:rPr>
          <w:rFonts w:ascii="Times New Roman" w:eastAsia="Calibri" w:hAnsi="Times New Roman" w:cs="Times New Roman"/>
          <w:b/>
          <w:bCs/>
          <w:kern w:val="0"/>
          <w:sz w:val="24"/>
          <w:lang w:val="ro-RO" w:eastAsia="en-US" w:bidi="ar-SA"/>
        </w:rPr>
      </w:pPr>
    </w:p>
    <w:p w:rsidR="00820B4F" w:rsidRPr="0031486F" w:rsidRDefault="00820B4F" w:rsidP="00820B4F">
      <w:pPr>
        <w:rPr>
          <w:rFonts w:ascii="Times New Roman" w:eastAsia="Calibri" w:hAnsi="Times New Roman" w:cs="Times New Roman"/>
          <w:b/>
          <w:bCs/>
          <w:kern w:val="0"/>
          <w:sz w:val="24"/>
          <w:lang w:val="ro-RO" w:eastAsia="en-US" w:bidi="ar-SA"/>
        </w:rPr>
      </w:pPr>
    </w:p>
    <w:p w:rsidR="000F011A" w:rsidRPr="0031486F" w:rsidRDefault="000F011A" w:rsidP="000F011A">
      <w:pPr>
        <w:keepNext/>
        <w:widowControl/>
        <w:jc w:val="center"/>
        <w:outlineLvl w:val="0"/>
        <w:rPr>
          <w:b/>
          <w:bCs/>
          <w:sz w:val="36"/>
          <w:szCs w:val="32"/>
          <w:lang w:val="ro-RO"/>
        </w:rPr>
      </w:pPr>
    </w:p>
    <w:p w:rsidR="000F011A" w:rsidRPr="0031486F" w:rsidRDefault="000F011A" w:rsidP="000F011A">
      <w:pPr>
        <w:spacing w:after="120"/>
        <w:jc w:val="center"/>
        <w:rPr>
          <w:rFonts w:ascii="Times New Roman" w:hAnsi="Times New Roman" w:cs="Times New Roman"/>
          <w:sz w:val="24"/>
          <w:szCs w:val="22"/>
          <w:lang w:val="ro-RO"/>
        </w:rPr>
      </w:pPr>
      <w:bookmarkStart w:id="7" w:name="__RefHeading__63_424471158"/>
      <w:bookmarkEnd w:id="7"/>
      <w:r w:rsidRPr="0031486F">
        <w:rPr>
          <w:rFonts w:ascii="Times New Roman" w:hAnsi="Times New Roman" w:cs="Times New Roman"/>
          <w:b/>
          <w:bCs/>
          <w:sz w:val="24"/>
          <w:szCs w:val="22"/>
          <w:lang w:val="ro-RO"/>
        </w:rPr>
        <w:t>Scrisoare de înaintare oferă depusă online</w:t>
      </w:r>
    </w:p>
    <w:p w:rsidR="000F011A" w:rsidRPr="0031486F" w:rsidRDefault="000F011A" w:rsidP="000F011A">
      <w:pPr>
        <w:rPr>
          <w:rFonts w:ascii="Times New Roman" w:hAnsi="Times New Roman" w:cs="Times New Roman"/>
          <w:i/>
          <w:iCs/>
          <w:sz w:val="24"/>
          <w:szCs w:val="22"/>
          <w:lang w:val="ro-RO"/>
        </w:rPr>
      </w:pPr>
      <w:r w:rsidRPr="0031486F">
        <w:rPr>
          <w:rFonts w:ascii="Times New Roman" w:hAnsi="Times New Roman" w:cs="Times New Roman"/>
          <w:sz w:val="24"/>
          <w:szCs w:val="22"/>
          <w:lang w:val="ro-RO"/>
        </w:rPr>
        <w:t>Către ..........................................................................................</w:t>
      </w:r>
      <w:r w:rsidRPr="0031486F">
        <w:rPr>
          <w:rFonts w:ascii="Times New Roman" w:hAnsi="Times New Roman" w:cs="Times New Roman"/>
          <w:sz w:val="24"/>
          <w:szCs w:val="22"/>
          <w:lang w:val="ro-RO"/>
        </w:rPr>
        <w:br/>
        <w:t xml:space="preserve">         (</w:t>
      </w:r>
      <w:r w:rsidRPr="0031486F">
        <w:rPr>
          <w:rFonts w:ascii="Times New Roman" w:hAnsi="Times New Roman" w:cs="Times New Roman"/>
          <w:i/>
          <w:iCs/>
          <w:sz w:val="24"/>
          <w:szCs w:val="22"/>
          <w:lang w:val="ro-RO"/>
        </w:rPr>
        <w:t xml:space="preserve">denumirea </w:t>
      </w:r>
      <w:r w:rsidR="00986B93" w:rsidRPr="0031486F">
        <w:rPr>
          <w:rFonts w:ascii="Times New Roman" w:hAnsi="Times New Roman" w:cs="Times New Roman"/>
          <w:i/>
          <w:iCs/>
          <w:sz w:val="24"/>
          <w:szCs w:val="22"/>
          <w:lang w:val="ro-RO"/>
        </w:rPr>
        <w:t>entității</w:t>
      </w:r>
      <w:r w:rsidRPr="0031486F">
        <w:rPr>
          <w:rFonts w:ascii="Times New Roman" w:hAnsi="Times New Roman" w:cs="Times New Roman"/>
          <w:i/>
          <w:iCs/>
          <w:sz w:val="24"/>
          <w:szCs w:val="22"/>
          <w:lang w:val="ro-RO"/>
        </w:rPr>
        <w:t xml:space="preserve"> contractante </w:t>
      </w:r>
      <w:r w:rsidR="00986B93" w:rsidRPr="0031486F">
        <w:rPr>
          <w:rFonts w:ascii="Times New Roman" w:hAnsi="Times New Roman" w:cs="Times New Roman"/>
          <w:i/>
          <w:iCs/>
          <w:sz w:val="24"/>
          <w:szCs w:val="22"/>
          <w:lang w:val="ro-RO"/>
        </w:rPr>
        <w:t>și</w:t>
      </w:r>
      <w:r w:rsidRPr="0031486F">
        <w:rPr>
          <w:rFonts w:ascii="Times New Roman" w:hAnsi="Times New Roman" w:cs="Times New Roman"/>
          <w:i/>
          <w:iCs/>
          <w:sz w:val="24"/>
          <w:szCs w:val="22"/>
          <w:lang w:val="ro-RO"/>
        </w:rPr>
        <w:t xml:space="preserve"> adresa completă)</w:t>
      </w:r>
    </w:p>
    <w:p w:rsidR="000F011A" w:rsidRPr="0031486F" w:rsidRDefault="000F011A" w:rsidP="000F011A">
      <w:pPr>
        <w:jc w:val="center"/>
        <w:rPr>
          <w:rFonts w:ascii="Times New Roman" w:hAnsi="Times New Roman" w:cs="Times New Roman"/>
          <w:i/>
          <w:iCs/>
          <w:sz w:val="24"/>
          <w:szCs w:val="22"/>
          <w:lang w:val="ro-RO"/>
        </w:rPr>
      </w:pPr>
    </w:p>
    <w:p w:rsidR="000F011A" w:rsidRPr="0031486F" w:rsidRDefault="000F011A" w:rsidP="000F011A">
      <w:pPr>
        <w:spacing w:line="360" w:lineRule="auto"/>
        <w:ind w:firstLine="708"/>
        <w:jc w:val="both"/>
        <w:rPr>
          <w:rFonts w:ascii="Times New Roman" w:hAnsi="Times New Roman" w:cs="Times New Roman"/>
          <w:sz w:val="24"/>
          <w:szCs w:val="22"/>
          <w:lang w:val="ro-RO"/>
        </w:rPr>
      </w:pPr>
      <w:r w:rsidRPr="0031486F">
        <w:rPr>
          <w:rFonts w:ascii="Times New Roman" w:hAnsi="Times New Roman" w:cs="Times New Roman"/>
          <w:sz w:val="24"/>
          <w:szCs w:val="22"/>
          <w:lang w:val="ro-RO"/>
        </w:rPr>
        <w:t xml:space="preserve">Ca urmare a </w:t>
      </w:r>
      <w:r w:rsidR="00986B93" w:rsidRPr="0031486F">
        <w:rPr>
          <w:rFonts w:ascii="Times New Roman" w:hAnsi="Times New Roman" w:cs="Times New Roman"/>
          <w:sz w:val="24"/>
          <w:szCs w:val="22"/>
          <w:lang w:val="ro-RO"/>
        </w:rPr>
        <w:t>anunțului</w:t>
      </w:r>
      <w:r w:rsidR="00965226">
        <w:rPr>
          <w:rFonts w:ascii="Times New Roman" w:hAnsi="Times New Roman" w:cs="Times New Roman"/>
          <w:sz w:val="24"/>
          <w:szCs w:val="22"/>
          <w:lang w:val="ro-RO"/>
        </w:rPr>
        <w:t xml:space="preserve"> de participare </w:t>
      </w:r>
      <w:r w:rsidRPr="0031486F">
        <w:rPr>
          <w:rFonts w:ascii="Times New Roman" w:hAnsi="Times New Roman" w:cs="Times New Roman"/>
          <w:sz w:val="24"/>
          <w:szCs w:val="22"/>
          <w:lang w:val="ro-RO"/>
        </w:rPr>
        <w:t>publicat în SEAP   nr ................. din......................... (</w:t>
      </w:r>
      <w:r w:rsidRPr="0031486F">
        <w:rPr>
          <w:rFonts w:ascii="Times New Roman" w:hAnsi="Times New Roman" w:cs="Times New Roman"/>
          <w:i/>
          <w:iCs/>
          <w:sz w:val="24"/>
          <w:szCs w:val="22"/>
          <w:lang w:val="ro-RO"/>
        </w:rPr>
        <w:t>ziua/luna/anul</w:t>
      </w:r>
      <w:r w:rsidRPr="0031486F">
        <w:rPr>
          <w:rFonts w:ascii="Times New Roman" w:hAnsi="Times New Roman" w:cs="Times New Roman"/>
          <w:sz w:val="24"/>
          <w:szCs w:val="22"/>
          <w:lang w:val="ro-RO"/>
        </w:rPr>
        <w:t>), privind aplicarea procedurii derulată online, pentru atribuirea contractului....................................... …………………………</w:t>
      </w:r>
      <w:r w:rsidR="00A846FF">
        <w:rPr>
          <w:rFonts w:ascii="Times New Roman" w:hAnsi="Times New Roman" w:cs="Times New Roman"/>
          <w:sz w:val="24"/>
          <w:szCs w:val="22"/>
          <w:lang w:val="ro-RO"/>
        </w:rPr>
        <w:t>……</w:t>
      </w:r>
      <w:r w:rsidR="00392569" w:rsidRPr="005A581A">
        <w:rPr>
          <w:rFonts w:ascii="Times New Roman" w:hAnsi="Times New Roman" w:cs="Times New Roman"/>
          <w:b/>
          <w:sz w:val="24"/>
          <w:szCs w:val="22"/>
          <w:lang w:val="ro-RO"/>
        </w:rPr>
        <w:t>Lot I/ Lot II / Lot III</w:t>
      </w:r>
      <w:r w:rsidR="00392569">
        <w:rPr>
          <w:rFonts w:ascii="Times New Roman" w:hAnsi="Times New Roman" w:cs="Times New Roman"/>
          <w:sz w:val="24"/>
          <w:szCs w:val="22"/>
          <w:lang w:val="ro-RO"/>
        </w:rPr>
        <w:t xml:space="preserve"> </w:t>
      </w:r>
      <w:r w:rsidRPr="0031486F">
        <w:rPr>
          <w:rFonts w:ascii="Times New Roman" w:hAnsi="Times New Roman" w:cs="Times New Roman"/>
          <w:sz w:val="24"/>
          <w:szCs w:val="22"/>
          <w:lang w:val="ro-RO"/>
        </w:rPr>
        <w:t>(</w:t>
      </w:r>
      <w:r w:rsidRPr="0031486F">
        <w:rPr>
          <w:rFonts w:ascii="Times New Roman" w:hAnsi="Times New Roman" w:cs="Times New Roman"/>
          <w:i/>
          <w:iCs/>
          <w:sz w:val="24"/>
          <w:szCs w:val="22"/>
          <w:lang w:val="ro-RO"/>
        </w:rPr>
        <w:t xml:space="preserve">denumirea contractului de </w:t>
      </w:r>
      <w:r w:rsidR="00986B93" w:rsidRPr="0031486F">
        <w:rPr>
          <w:rFonts w:ascii="Times New Roman" w:hAnsi="Times New Roman" w:cs="Times New Roman"/>
          <w:i/>
          <w:iCs/>
          <w:sz w:val="24"/>
          <w:szCs w:val="22"/>
          <w:lang w:val="ro-RO"/>
        </w:rPr>
        <w:t>achiziție</w:t>
      </w:r>
      <w:r w:rsidRPr="0031486F">
        <w:rPr>
          <w:rFonts w:ascii="Times New Roman" w:hAnsi="Times New Roman" w:cs="Times New Roman"/>
          <w:i/>
          <w:iCs/>
          <w:sz w:val="24"/>
          <w:szCs w:val="22"/>
          <w:lang w:val="ro-RO"/>
        </w:rPr>
        <w:t xml:space="preserve"> sectorială</w:t>
      </w:r>
      <w:r w:rsidRPr="0031486F">
        <w:rPr>
          <w:rFonts w:ascii="Times New Roman" w:hAnsi="Times New Roman" w:cs="Times New Roman"/>
          <w:sz w:val="24"/>
          <w:szCs w:val="22"/>
          <w:lang w:val="ro-RO"/>
        </w:rPr>
        <w:t>), noi .................................................................. (</w:t>
      </w:r>
      <w:r w:rsidRPr="0031486F">
        <w:rPr>
          <w:rFonts w:ascii="Times New Roman" w:hAnsi="Times New Roman" w:cs="Times New Roman"/>
          <w:i/>
          <w:iCs/>
          <w:sz w:val="24"/>
          <w:szCs w:val="22"/>
          <w:lang w:val="ro-RO"/>
        </w:rPr>
        <w:t>denumirea/numele ofertantului</w:t>
      </w:r>
      <w:r w:rsidRPr="0031486F">
        <w:rPr>
          <w:rFonts w:ascii="Times New Roman" w:hAnsi="Times New Roman" w:cs="Times New Roman"/>
          <w:sz w:val="24"/>
          <w:szCs w:val="22"/>
          <w:lang w:val="ro-RO"/>
        </w:rPr>
        <w:t xml:space="preserve">) vă transmitem electronic pe SEAP,  dovada constituirii </w:t>
      </w:r>
      <w:r w:rsidR="00986B93" w:rsidRPr="0031486F">
        <w:rPr>
          <w:rFonts w:ascii="Times New Roman" w:hAnsi="Times New Roman" w:cs="Times New Roman"/>
          <w:sz w:val="24"/>
          <w:szCs w:val="22"/>
          <w:lang w:val="ro-RO"/>
        </w:rPr>
        <w:t>garanției</w:t>
      </w:r>
      <w:r w:rsidRPr="0031486F">
        <w:rPr>
          <w:rFonts w:ascii="Times New Roman" w:hAnsi="Times New Roman" w:cs="Times New Roman"/>
          <w:sz w:val="24"/>
          <w:szCs w:val="22"/>
          <w:lang w:val="ro-RO"/>
        </w:rPr>
        <w:t xml:space="preserve"> de participare și documentele care </w:t>
      </w:r>
      <w:r w:rsidR="00986B93" w:rsidRPr="0031486F">
        <w:rPr>
          <w:rFonts w:ascii="Times New Roman" w:hAnsi="Times New Roman" w:cs="Times New Roman"/>
          <w:sz w:val="24"/>
          <w:szCs w:val="22"/>
          <w:lang w:val="ro-RO"/>
        </w:rPr>
        <w:t>însoțesc</w:t>
      </w:r>
      <w:r w:rsidRPr="0031486F">
        <w:rPr>
          <w:rFonts w:ascii="Times New Roman" w:hAnsi="Times New Roman" w:cs="Times New Roman"/>
          <w:sz w:val="24"/>
          <w:szCs w:val="22"/>
          <w:lang w:val="ro-RO"/>
        </w:rPr>
        <w:t xml:space="preserve"> oferta, conform OPIS.</w:t>
      </w:r>
    </w:p>
    <w:tbl>
      <w:tblPr>
        <w:tblW w:w="10047" w:type="dxa"/>
        <w:tblInd w:w="-158" w:type="dxa"/>
        <w:tblLayout w:type="fixed"/>
        <w:tblLook w:val="0000"/>
      </w:tblPr>
      <w:tblGrid>
        <w:gridCol w:w="3236"/>
        <w:gridCol w:w="1708"/>
        <w:gridCol w:w="992"/>
        <w:gridCol w:w="2127"/>
        <w:gridCol w:w="1984"/>
      </w:tblGrid>
      <w:tr w:rsidR="009C3D18" w:rsidRPr="0031486F" w:rsidTr="009C3D18">
        <w:trPr>
          <w:trHeight w:val="320"/>
        </w:trPr>
        <w:tc>
          <w:tcPr>
            <w:tcW w:w="3236" w:type="dxa"/>
            <w:vMerge w:val="restart"/>
            <w:tcBorders>
              <w:top w:val="single" w:sz="4" w:space="0" w:color="000000"/>
              <w:left w:val="single" w:sz="4" w:space="0" w:color="000000"/>
            </w:tcBorders>
            <w:shd w:val="clear" w:color="auto" w:fill="F2F2F2"/>
            <w:vAlign w:val="center"/>
          </w:tcPr>
          <w:p w:rsidR="009C3D18" w:rsidRPr="0031486F" w:rsidRDefault="009C3D18" w:rsidP="00D26830">
            <w:pPr>
              <w:snapToGrid w:val="0"/>
              <w:rPr>
                <w:rFonts w:ascii="Times New Roman" w:hAnsi="Times New Roman"/>
                <w:b/>
                <w:bCs/>
                <w:sz w:val="24"/>
                <w:lang w:val="ro-RO"/>
              </w:rPr>
            </w:pPr>
            <w:r w:rsidRPr="0031486F">
              <w:rPr>
                <w:rFonts w:ascii="Times New Roman" w:hAnsi="Times New Roman"/>
                <w:b/>
                <w:bCs/>
                <w:sz w:val="24"/>
                <w:lang w:val="ro-RO"/>
              </w:rPr>
              <w:t>Denumire Ofertant</w:t>
            </w:r>
          </w:p>
        </w:tc>
        <w:tc>
          <w:tcPr>
            <w:tcW w:w="1708" w:type="dxa"/>
            <w:tcBorders>
              <w:top w:val="single" w:sz="4" w:space="0" w:color="000000"/>
              <w:left w:val="single" w:sz="4" w:space="0" w:color="000000"/>
              <w:bottom w:val="single" w:sz="4" w:space="0" w:color="000000"/>
              <w:right w:val="single" w:sz="4" w:space="0" w:color="000000"/>
            </w:tcBorders>
            <w:vAlign w:val="center"/>
          </w:tcPr>
          <w:p w:rsidR="009C3D18" w:rsidRPr="0031486F" w:rsidRDefault="009C3D18" w:rsidP="009C3D18">
            <w:pPr>
              <w:snapToGrid w:val="0"/>
              <w:jc w:val="center"/>
              <w:rPr>
                <w:rFonts w:ascii="Times New Roman" w:hAnsi="Times New Roman"/>
                <w:sz w:val="24"/>
                <w:lang w:val="ro-RO"/>
              </w:rPr>
            </w:pPr>
            <w:r w:rsidRPr="0031486F">
              <w:rPr>
                <w:rFonts w:ascii="Times New Roman" w:hAnsi="Times New Roman"/>
                <w:sz w:val="24"/>
                <w:lang w:val="ro-RO"/>
              </w:rPr>
              <w:t>Lider asociere</w:t>
            </w:r>
          </w:p>
        </w:tc>
        <w:tc>
          <w:tcPr>
            <w:tcW w:w="992" w:type="dxa"/>
            <w:tcBorders>
              <w:top w:val="single" w:sz="4" w:space="0" w:color="000000"/>
              <w:left w:val="single" w:sz="4" w:space="0" w:color="000000"/>
              <w:bottom w:val="single" w:sz="4" w:space="0" w:color="000000"/>
              <w:right w:val="single" w:sz="4" w:space="0" w:color="000000"/>
            </w:tcBorders>
            <w:vAlign w:val="center"/>
          </w:tcPr>
          <w:p w:rsidR="009C3D18" w:rsidRPr="0031486F" w:rsidRDefault="009C3D18" w:rsidP="009C3D18">
            <w:pPr>
              <w:snapToGrid w:val="0"/>
              <w:jc w:val="center"/>
              <w:rPr>
                <w:rFonts w:ascii="Times New Roman" w:hAnsi="Times New Roman"/>
                <w:sz w:val="24"/>
                <w:lang w:val="ro-RO"/>
              </w:rPr>
            </w:pPr>
            <w:r w:rsidRPr="0031486F">
              <w:rPr>
                <w:rFonts w:ascii="Times New Roman" w:hAnsi="Times New Roman"/>
                <w:sz w:val="24"/>
                <w:lang w:val="ro-RO"/>
              </w:rPr>
              <w:t>Asociat</w:t>
            </w:r>
          </w:p>
        </w:tc>
        <w:tc>
          <w:tcPr>
            <w:tcW w:w="2127" w:type="dxa"/>
            <w:tcBorders>
              <w:top w:val="single" w:sz="4" w:space="0" w:color="000000"/>
              <w:left w:val="single" w:sz="4" w:space="0" w:color="000000"/>
              <w:bottom w:val="single" w:sz="4" w:space="0" w:color="000000"/>
              <w:right w:val="single" w:sz="4" w:space="0" w:color="000000"/>
            </w:tcBorders>
            <w:vAlign w:val="center"/>
          </w:tcPr>
          <w:p w:rsidR="009C3D18" w:rsidRPr="0031486F" w:rsidRDefault="009C3D18" w:rsidP="009C3D18">
            <w:pPr>
              <w:snapToGrid w:val="0"/>
              <w:jc w:val="center"/>
              <w:rPr>
                <w:rFonts w:ascii="Times New Roman" w:hAnsi="Times New Roman"/>
                <w:sz w:val="24"/>
                <w:lang w:val="ro-RO"/>
              </w:rPr>
            </w:pPr>
            <w:r w:rsidRPr="0031486F">
              <w:rPr>
                <w:rFonts w:ascii="Times New Roman" w:hAnsi="Times New Roman"/>
                <w:sz w:val="24"/>
                <w:lang w:val="ro-RO"/>
              </w:rPr>
              <w:t>Terț susținător</w:t>
            </w:r>
          </w:p>
        </w:tc>
        <w:tc>
          <w:tcPr>
            <w:tcW w:w="1984" w:type="dxa"/>
            <w:tcBorders>
              <w:top w:val="single" w:sz="4" w:space="0" w:color="000000"/>
              <w:left w:val="single" w:sz="4" w:space="0" w:color="000000"/>
              <w:bottom w:val="single" w:sz="4" w:space="0" w:color="000000"/>
              <w:right w:val="single" w:sz="4" w:space="0" w:color="000000"/>
            </w:tcBorders>
            <w:vAlign w:val="center"/>
          </w:tcPr>
          <w:p w:rsidR="009C3D18" w:rsidRPr="0031486F" w:rsidRDefault="009C3D18" w:rsidP="009C3D18">
            <w:pPr>
              <w:snapToGrid w:val="0"/>
              <w:jc w:val="center"/>
              <w:rPr>
                <w:rFonts w:ascii="Times New Roman" w:hAnsi="Times New Roman"/>
                <w:sz w:val="24"/>
                <w:lang w:val="ro-RO"/>
              </w:rPr>
            </w:pPr>
            <w:r w:rsidRPr="0031486F">
              <w:rPr>
                <w:rFonts w:ascii="Times New Roman" w:hAnsi="Times New Roman"/>
                <w:sz w:val="24"/>
                <w:lang w:val="ro-RO"/>
              </w:rPr>
              <w:t>Subcontractant</w:t>
            </w:r>
          </w:p>
        </w:tc>
      </w:tr>
      <w:tr w:rsidR="00935514" w:rsidRPr="0031486F" w:rsidTr="009C3D18">
        <w:trPr>
          <w:trHeight w:val="320"/>
        </w:trPr>
        <w:tc>
          <w:tcPr>
            <w:tcW w:w="3236" w:type="dxa"/>
            <w:vMerge/>
            <w:tcBorders>
              <w:left w:val="single" w:sz="4" w:space="0" w:color="000000"/>
              <w:bottom w:val="single" w:sz="4" w:space="0" w:color="000000"/>
            </w:tcBorders>
            <w:shd w:val="clear" w:color="auto" w:fill="F2F2F2"/>
            <w:vAlign w:val="center"/>
          </w:tcPr>
          <w:p w:rsidR="00935514" w:rsidRPr="0031486F" w:rsidRDefault="00935514" w:rsidP="00D26830">
            <w:pPr>
              <w:snapToGrid w:val="0"/>
              <w:rPr>
                <w:rFonts w:ascii="Times New Roman" w:hAnsi="Times New Roman"/>
                <w:b/>
                <w:bCs/>
                <w:sz w:val="24"/>
                <w:lang w:val="ro-RO"/>
              </w:rPr>
            </w:pPr>
          </w:p>
        </w:tc>
        <w:tc>
          <w:tcPr>
            <w:tcW w:w="6811" w:type="dxa"/>
            <w:gridSpan w:val="4"/>
            <w:tcBorders>
              <w:top w:val="single" w:sz="4" w:space="0" w:color="000000"/>
              <w:left w:val="single" w:sz="4" w:space="0" w:color="000000"/>
              <w:bottom w:val="single" w:sz="4" w:space="0" w:color="000000"/>
              <w:right w:val="single" w:sz="4" w:space="0" w:color="000000"/>
            </w:tcBorders>
            <w:vAlign w:val="center"/>
          </w:tcPr>
          <w:p w:rsidR="00935514" w:rsidRPr="0031486F" w:rsidRDefault="00935514" w:rsidP="00935514">
            <w:pPr>
              <w:snapToGrid w:val="0"/>
              <w:jc w:val="center"/>
              <w:rPr>
                <w:rFonts w:ascii="Times New Roman" w:hAnsi="Times New Roman"/>
                <w:i/>
                <w:iCs/>
                <w:sz w:val="24"/>
                <w:lang w:val="ro-RO"/>
              </w:rPr>
            </w:pPr>
            <w:r w:rsidRPr="0031486F">
              <w:rPr>
                <w:rFonts w:ascii="Times New Roman" w:hAnsi="Times New Roman"/>
                <w:sz w:val="24"/>
                <w:lang w:val="ro-RO"/>
              </w:rPr>
              <w:t>(</w:t>
            </w:r>
            <w:r w:rsidRPr="0031486F">
              <w:rPr>
                <w:rFonts w:ascii="Times New Roman" w:hAnsi="Times New Roman"/>
                <w:i/>
                <w:iCs/>
                <w:sz w:val="24"/>
                <w:lang w:val="ro-RO"/>
              </w:rPr>
              <w:t>se completează după caz)</w:t>
            </w:r>
          </w:p>
        </w:tc>
      </w:tr>
      <w:tr w:rsidR="00B80289" w:rsidRPr="0031486F" w:rsidTr="009C3D18">
        <w:trPr>
          <w:trHeight w:val="356"/>
        </w:trPr>
        <w:tc>
          <w:tcPr>
            <w:tcW w:w="3236" w:type="dxa"/>
            <w:tcBorders>
              <w:top w:val="single" w:sz="4" w:space="0" w:color="000000"/>
              <w:left w:val="single" w:sz="4" w:space="0" w:color="000000"/>
              <w:bottom w:val="single" w:sz="4" w:space="0" w:color="000000"/>
            </w:tcBorders>
            <w:shd w:val="clear" w:color="auto" w:fill="F2F2F2"/>
            <w:vAlign w:val="center"/>
          </w:tcPr>
          <w:p w:rsidR="00B80289" w:rsidRPr="0031486F" w:rsidRDefault="00B80289" w:rsidP="00D26830">
            <w:pPr>
              <w:snapToGrid w:val="0"/>
              <w:rPr>
                <w:rFonts w:ascii="Times New Roman" w:hAnsi="Times New Roman"/>
                <w:b/>
                <w:bCs/>
                <w:sz w:val="24"/>
                <w:lang w:val="ro-RO"/>
              </w:rPr>
            </w:pPr>
            <w:r w:rsidRPr="0031486F">
              <w:rPr>
                <w:rFonts w:ascii="Times New Roman" w:hAnsi="Times New Roman"/>
                <w:b/>
                <w:bCs/>
                <w:sz w:val="24"/>
                <w:lang w:val="ro-RO"/>
              </w:rPr>
              <w:t>Adresă</w:t>
            </w:r>
          </w:p>
        </w:tc>
        <w:tc>
          <w:tcPr>
            <w:tcW w:w="6811" w:type="dxa"/>
            <w:gridSpan w:val="4"/>
            <w:tcBorders>
              <w:top w:val="single" w:sz="4" w:space="0" w:color="000000"/>
              <w:left w:val="single" w:sz="4" w:space="0" w:color="000000"/>
              <w:bottom w:val="single" w:sz="4" w:space="0" w:color="000000"/>
              <w:right w:val="single" w:sz="4" w:space="0" w:color="000000"/>
            </w:tcBorders>
            <w:vAlign w:val="center"/>
          </w:tcPr>
          <w:p w:rsidR="00B80289" w:rsidRPr="0031486F" w:rsidRDefault="00B80289" w:rsidP="00D26830">
            <w:pPr>
              <w:snapToGrid w:val="0"/>
              <w:rPr>
                <w:rFonts w:ascii="Times New Roman" w:hAnsi="Times New Roman"/>
                <w:sz w:val="24"/>
                <w:lang w:val="ro-RO"/>
              </w:rPr>
            </w:pPr>
          </w:p>
        </w:tc>
      </w:tr>
      <w:tr w:rsidR="00B80289" w:rsidRPr="0031486F" w:rsidTr="009C3D18">
        <w:trPr>
          <w:trHeight w:val="406"/>
        </w:trPr>
        <w:tc>
          <w:tcPr>
            <w:tcW w:w="3236" w:type="dxa"/>
            <w:tcBorders>
              <w:top w:val="single" w:sz="4" w:space="0" w:color="000000"/>
              <w:left w:val="single" w:sz="4" w:space="0" w:color="000000"/>
              <w:bottom w:val="single" w:sz="4" w:space="0" w:color="000000"/>
            </w:tcBorders>
            <w:shd w:val="clear" w:color="auto" w:fill="F2F2F2"/>
            <w:vAlign w:val="center"/>
          </w:tcPr>
          <w:p w:rsidR="00B80289" w:rsidRPr="0031486F" w:rsidRDefault="00B80289" w:rsidP="00D26830">
            <w:pPr>
              <w:snapToGrid w:val="0"/>
              <w:spacing w:before="120" w:after="120"/>
              <w:rPr>
                <w:rFonts w:ascii="Times New Roman" w:hAnsi="Times New Roman"/>
                <w:b/>
                <w:bCs/>
                <w:sz w:val="24"/>
                <w:lang w:val="ro-RO"/>
              </w:rPr>
            </w:pPr>
            <w:r w:rsidRPr="0031486F">
              <w:rPr>
                <w:rFonts w:ascii="Times New Roman" w:hAnsi="Times New Roman"/>
                <w:b/>
                <w:bCs/>
                <w:sz w:val="24"/>
                <w:lang w:val="ro-RO"/>
              </w:rPr>
              <w:t>Telefon</w:t>
            </w:r>
          </w:p>
        </w:tc>
        <w:tc>
          <w:tcPr>
            <w:tcW w:w="6811" w:type="dxa"/>
            <w:gridSpan w:val="4"/>
            <w:tcBorders>
              <w:top w:val="single" w:sz="4" w:space="0" w:color="000000"/>
              <w:left w:val="single" w:sz="4" w:space="0" w:color="000000"/>
              <w:bottom w:val="single" w:sz="4" w:space="0" w:color="000000"/>
              <w:right w:val="single" w:sz="4" w:space="0" w:color="000000"/>
            </w:tcBorders>
            <w:vAlign w:val="center"/>
          </w:tcPr>
          <w:p w:rsidR="00B80289" w:rsidRPr="0031486F" w:rsidRDefault="00B80289" w:rsidP="00D26830">
            <w:pPr>
              <w:snapToGrid w:val="0"/>
              <w:rPr>
                <w:rFonts w:ascii="Times New Roman" w:hAnsi="Times New Roman"/>
                <w:sz w:val="24"/>
                <w:lang w:val="ro-RO"/>
              </w:rPr>
            </w:pPr>
          </w:p>
        </w:tc>
      </w:tr>
      <w:tr w:rsidR="00B80289" w:rsidRPr="0031486F" w:rsidTr="009C3D18">
        <w:tc>
          <w:tcPr>
            <w:tcW w:w="3236" w:type="dxa"/>
            <w:tcBorders>
              <w:top w:val="single" w:sz="4" w:space="0" w:color="000000"/>
              <w:left w:val="single" w:sz="4" w:space="0" w:color="000000"/>
              <w:bottom w:val="single" w:sz="4" w:space="0" w:color="000000"/>
            </w:tcBorders>
            <w:shd w:val="clear" w:color="auto" w:fill="F2F2F2"/>
            <w:vAlign w:val="center"/>
          </w:tcPr>
          <w:p w:rsidR="00B80289" w:rsidRPr="0031486F" w:rsidRDefault="00B80289" w:rsidP="00D26830">
            <w:pPr>
              <w:snapToGrid w:val="0"/>
              <w:spacing w:before="120" w:after="120"/>
              <w:rPr>
                <w:rFonts w:ascii="Times New Roman" w:hAnsi="Times New Roman"/>
                <w:b/>
                <w:bCs/>
                <w:sz w:val="24"/>
                <w:lang w:val="ro-RO"/>
              </w:rPr>
            </w:pPr>
            <w:r w:rsidRPr="0031486F">
              <w:rPr>
                <w:rFonts w:ascii="Times New Roman" w:hAnsi="Times New Roman"/>
                <w:b/>
                <w:bCs/>
                <w:sz w:val="24"/>
                <w:lang w:val="ro-RO"/>
              </w:rPr>
              <w:t>Fax</w:t>
            </w:r>
          </w:p>
        </w:tc>
        <w:tc>
          <w:tcPr>
            <w:tcW w:w="6811" w:type="dxa"/>
            <w:gridSpan w:val="4"/>
            <w:tcBorders>
              <w:top w:val="single" w:sz="4" w:space="0" w:color="000000"/>
              <w:left w:val="single" w:sz="4" w:space="0" w:color="000000"/>
              <w:bottom w:val="single" w:sz="4" w:space="0" w:color="000000"/>
              <w:right w:val="single" w:sz="4" w:space="0" w:color="000000"/>
            </w:tcBorders>
            <w:vAlign w:val="center"/>
          </w:tcPr>
          <w:p w:rsidR="00B80289" w:rsidRPr="0031486F" w:rsidRDefault="00B80289" w:rsidP="00D26830">
            <w:pPr>
              <w:snapToGrid w:val="0"/>
              <w:rPr>
                <w:rFonts w:ascii="Times New Roman" w:hAnsi="Times New Roman"/>
                <w:sz w:val="24"/>
                <w:lang w:val="ro-RO"/>
              </w:rPr>
            </w:pPr>
          </w:p>
        </w:tc>
      </w:tr>
      <w:tr w:rsidR="00B80289" w:rsidRPr="0031486F" w:rsidTr="009C3D18">
        <w:trPr>
          <w:trHeight w:val="420"/>
        </w:trPr>
        <w:tc>
          <w:tcPr>
            <w:tcW w:w="3236" w:type="dxa"/>
            <w:tcBorders>
              <w:top w:val="single" w:sz="4" w:space="0" w:color="000000"/>
              <w:left w:val="single" w:sz="4" w:space="0" w:color="000000"/>
              <w:bottom w:val="single" w:sz="4" w:space="0" w:color="000000"/>
            </w:tcBorders>
            <w:shd w:val="clear" w:color="auto" w:fill="F2F2F2"/>
            <w:vAlign w:val="center"/>
          </w:tcPr>
          <w:p w:rsidR="00B80289" w:rsidRPr="0031486F" w:rsidRDefault="00B80289" w:rsidP="00D26830">
            <w:pPr>
              <w:snapToGrid w:val="0"/>
              <w:rPr>
                <w:rFonts w:ascii="Times New Roman" w:hAnsi="Times New Roman"/>
                <w:b/>
                <w:bCs/>
                <w:sz w:val="24"/>
                <w:lang w:val="ro-RO"/>
              </w:rPr>
            </w:pPr>
            <w:r w:rsidRPr="0031486F">
              <w:rPr>
                <w:rFonts w:ascii="Times New Roman" w:hAnsi="Times New Roman"/>
                <w:b/>
                <w:bCs/>
                <w:sz w:val="24"/>
                <w:lang w:val="ro-RO"/>
              </w:rPr>
              <w:t>E-mail</w:t>
            </w:r>
          </w:p>
        </w:tc>
        <w:tc>
          <w:tcPr>
            <w:tcW w:w="6811" w:type="dxa"/>
            <w:gridSpan w:val="4"/>
            <w:tcBorders>
              <w:top w:val="single" w:sz="4" w:space="0" w:color="000000"/>
              <w:left w:val="single" w:sz="4" w:space="0" w:color="000000"/>
              <w:bottom w:val="single" w:sz="4" w:space="0" w:color="000000"/>
              <w:right w:val="single" w:sz="4" w:space="0" w:color="000000"/>
            </w:tcBorders>
            <w:vAlign w:val="center"/>
          </w:tcPr>
          <w:p w:rsidR="00B80289" w:rsidRPr="0031486F" w:rsidRDefault="00B80289" w:rsidP="00D26830">
            <w:pPr>
              <w:snapToGrid w:val="0"/>
              <w:rPr>
                <w:rFonts w:ascii="Times New Roman" w:hAnsi="Times New Roman"/>
                <w:sz w:val="24"/>
                <w:lang w:val="ro-RO"/>
              </w:rPr>
            </w:pPr>
          </w:p>
        </w:tc>
      </w:tr>
      <w:tr w:rsidR="00B80289" w:rsidRPr="0031486F" w:rsidTr="009C3D18">
        <w:trPr>
          <w:trHeight w:val="420"/>
        </w:trPr>
        <w:tc>
          <w:tcPr>
            <w:tcW w:w="3236" w:type="dxa"/>
            <w:tcBorders>
              <w:top w:val="single" w:sz="4" w:space="0" w:color="000000"/>
              <w:left w:val="single" w:sz="4" w:space="0" w:color="000000"/>
              <w:bottom w:val="single" w:sz="4" w:space="0" w:color="000000"/>
            </w:tcBorders>
            <w:shd w:val="clear" w:color="auto" w:fill="F2F2F2"/>
            <w:vAlign w:val="center"/>
          </w:tcPr>
          <w:p w:rsidR="00B80289" w:rsidRPr="0031486F" w:rsidRDefault="00B80289" w:rsidP="00D26830">
            <w:pPr>
              <w:snapToGrid w:val="0"/>
              <w:rPr>
                <w:rFonts w:ascii="Times New Roman" w:hAnsi="Times New Roman"/>
                <w:b/>
                <w:bCs/>
                <w:sz w:val="24"/>
                <w:lang w:val="ro-RO"/>
              </w:rPr>
            </w:pPr>
            <w:r w:rsidRPr="0031486F">
              <w:rPr>
                <w:rFonts w:ascii="Times New Roman" w:hAnsi="Times New Roman"/>
                <w:b/>
                <w:sz w:val="24"/>
                <w:lang w:val="ro-RO"/>
              </w:rPr>
              <w:t xml:space="preserve">Registrul </w:t>
            </w:r>
            <w:r w:rsidR="00986B93" w:rsidRPr="0031486F">
              <w:rPr>
                <w:rFonts w:ascii="Times New Roman" w:hAnsi="Times New Roman"/>
                <w:b/>
                <w:sz w:val="24"/>
                <w:lang w:val="ro-RO"/>
              </w:rPr>
              <w:t>Comerțului</w:t>
            </w:r>
          </w:p>
        </w:tc>
        <w:tc>
          <w:tcPr>
            <w:tcW w:w="6811" w:type="dxa"/>
            <w:gridSpan w:val="4"/>
            <w:tcBorders>
              <w:top w:val="single" w:sz="4" w:space="0" w:color="000000"/>
              <w:left w:val="single" w:sz="4" w:space="0" w:color="000000"/>
              <w:bottom w:val="single" w:sz="4" w:space="0" w:color="000000"/>
              <w:right w:val="single" w:sz="4" w:space="0" w:color="000000"/>
            </w:tcBorders>
            <w:vAlign w:val="center"/>
          </w:tcPr>
          <w:p w:rsidR="00B80289" w:rsidRPr="0031486F" w:rsidRDefault="00B80289" w:rsidP="00D26830">
            <w:pPr>
              <w:snapToGrid w:val="0"/>
              <w:rPr>
                <w:rFonts w:ascii="Times New Roman" w:hAnsi="Times New Roman"/>
                <w:b/>
                <w:sz w:val="24"/>
                <w:lang w:val="ro-RO"/>
              </w:rPr>
            </w:pPr>
            <w:r w:rsidRPr="0031486F">
              <w:rPr>
                <w:rFonts w:ascii="Times New Roman" w:hAnsi="Times New Roman"/>
                <w:b/>
                <w:sz w:val="24"/>
                <w:lang w:val="ro-RO"/>
              </w:rPr>
              <w:t>nr. J …………..</w:t>
            </w:r>
          </w:p>
        </w:tc>
      </w:tr>
      <w:tr w:rsidR="00B80289" w:rsidRPr="0031486F" w:rsidTr="009C3D18">
        <w:trPr>
          <w:trHeight w:val="420"/>
        </w:trPr>
        <w:tc>
          <w:tcPr>
            <w:tcW w:w="3236" w:type="dxa"/>
            <w:tcBorders>
              <w:top w:val="single" w:sz="4" w:space="0" w:color="000000"/>
              <w:left w:val="single" w:sz="4" w:space="0" w:color="000000"/>
              <w:bottom w:val="single" w:sz="4" w:space="0" w:color="000000"/>
            </w:tcBorders>
            <w:shd w:val="clear" w:color="auto" w:fill="F2F2F2"/>
            <w:vAlign w:val="center"/>
          </w:tcPr>
          <w:p w:rsidR="00B80289" w:rsidRPr="0031486F" w:rsidRDefault="00B80289" w:rsidP="00D26830">
            <w:pPr>
              <w:snapToGrid w:val="0"/>
              <w:rPr>
                <w:rFonts w:ascii="Times New Roman" w:hAnsi="Times New Roman"/>
                <w:b/>
                <w:sz w:val="24"/>
                <w:lang w:val="ro-RO"/>
              </w:rPr>
            </w:pPr>
            <w:r w:rsidRPr="0031486F">
              <w:rPr>
                <w:rFonts w:ascii="Times New Roman" w:hAnsi="Times New Roman"/>
                <w:b/>
                <w:sz w:val="24"/>
                <w:lang w:val="ro-RO"/>
              </w:rPr>
              <w:t>CUI</w:t>
            </w:r>
          </w:p>
        </w:tc>
        <w:tc>
          <w:tcPr>
            <w:tcW w:w="6811" w:type="dxa"/>
            <w:gridSpan w:val="4"/>
            <w:tcBorders>
              <w:top w:val="single" w:sz="4" w:space="0" w:color="000000"/>
              <w:left w:val="single" w:sz="4" w:space="0" w:color="000000"/>
              <w:bottom w:val="single" w:sz="4" w:space="0" w:color="000000"/>
              <w:right w:val="single" w:sz="4" w:space="0" w:color="000000"/>
            </w:tcBorders>
            <w:vAlign w:val="center"/>
          </w:tcPr>
          <w:p w:rsidR="00B80289" w:rsidRPr="0031486F" w:rsidRDefault="00B80289" w:rsidP="00D26830">
            <w:pPr>
              <w:snapToGrid w:val="0"/>
              <w:rPr>
                <w:b/>
                <w:lang w:val="ro-RO"/>
              </w:rPr>
            </w:pPr>
          </w:p>
        </w:tc>
      </w:tr>
      <w:tr w:rsidR="00B80289" w:rsidRPr="0031486F" w:rsidTr="009C3D18">
        <w:trPr>
          <w:trHeight w:val="420"/>
        </w:trPr>
        <w:tc>
          <w:tcPr>
            <w:tcW w:w="3236" w:type="dxa"/>
            <w:tcBorders>
              <w:top w:val="single" w:sz="4" w:space="0" w:color="000000"/>
              <w:left w:val="single" w:sz="4" w:space="0" w:color="000000"/>
              <w:bottom w:val="single" w:sz="4" w:space="0" w:color="000000"/>
            </w:tcBorders>
            <w:shd w:val="clear" w:color="auto" w:fill="F2F2F2"/>
            <w:vAlign w:val="center"/>
          </w:tcPr>
          <w:p w:rsidR="00B80289" w:rsidRPr="0031486F" w:rsidRDefault="00B80289" w:rsidP="00D26830">
            <w:pPr>
              <w:snapToGrid w:val="0"/>
              <w:rPr>
                <w:rFonts w:ascii="Times New Roman" w:hAnsi="Times New Roman"/>
                <w:b/>
                <w:sz w:val="24"/>
                <w:lang w:val="ro-RO"/>
              </w:rPr>
            </w:pPr>
            <w:r w:rsidRPr="0031486F">
              <w:rPr>
                <w:rFonts w:ascii="Times New Roman" w:hAnsi="Times New Roman"/>
                <w:b/>
                <w:sz w:val="24"/>
                <w:lang w:val="ro-RO"/>
              </w:rPr>
              <w:t>Cont IBAN</w:t>
            </w:r>
          </w:p>
        </w:tc>
        <w:tc>
          <w:tcPr>
            <w:tcW w:w="6811" w:type="dxa"/>
            <w:gridSpan w:val="4"/>
            <w:tcBorders>
              <w:top w:val="single" w:sz="4" w:space="0" w:color="000000"/>
              <w:left w:val="single" w:sz="4" w:space="0" w:color="000000"/>
              <w:bottom w:val="single" w:sz="4" w:space="0" w:color="000000"/>
              <w:right w:val="single" w:sz="4" w:space="0" w:color="000000"/>
            </w:tcBorders>
            <w:vAlign w:val="center"/>
          </w:tcPr>
          <w:p w:rsidR="00B80289" w:rsidRPr="0031486F" w:rsidRDefault="00B80289" w:rsidP="00D26830">
            <w:pPr>
              <w:snapToGrid w:val="0"/>
              <w:rPr>
                <w:b/>
                <w:lang w:val="ro-RO"/>
              </w:rPr>
            </w:pPr>
          </w:p>
        </w:tc>
      </w:tr>
      <w:tr w:rsidR="00B80289" w:rsidRPr="0031486F" w:rsidTr="009C3D18">
        <w:trPr>
          <w:trHeight w:val="420"/>
        </w:trPr>
        <w:tc>
          <w:tcPr>
            <w:tcW w:w="3236" w:type="dxa"/>
            <w:tcBorders>
              <w:top w:val="single" w:sz="4" w:space="0" w:color="000000"/>
              <w:left w:val="single" w:sz="4" w:space="0" w:color="000000"/>
              <w:bottom w:val="single" w:sz="4" w:space="0" w:color="000000"/>
            </w:tcBorders>
            <w:shd w:val="clear" w:color="auto" w:fill="F2F2F2"/>
            <w:vAlign w:val="center"/>
          </w:tcPr>
          <w:p w:rsidR="00B80289" w:rsidRPr="0031486F" w:rsidRDefault="00B80289" w:rsidP="00D26830">
            <w:pPr>
              <w:snapToGrid w:val="0"/>
              <w:rPr>
                <w:rFonts w:ascii="Times New Roman" w:hAnsi="Times New Roman"/>
                <w:b/>
                <w:bCs/>
                <w:sz w:val="24"/>
                <w:lang w:val="ro-RO"/>
              </w:rPr>
            </w:pPr>
            <w:r w:rsidRPr="0031486F">
              <w:rPr>
                <w:rFonts w:ascii="Times New Roman" w:hAnsi="Times New Roman"/>
                <w:b/>
                <w:bCs/>
                <w:sz w:val="24"/>
                <w:lang w:val="ro-RO"/>
              </w:rPr>
              <w:t>Persoana de contact nume</w:t>
            </w:r>
          </w:p>
        </w:tc>
        <w:tc>
          <w:tcPr>
            <w:tcW w:w="6811" w:type="dxa"/>
            <w:gridSpan w:val="4"/>
            <w:tcBorders>
              <w:top w:val="single" w:sz="4" w:space="0" w:color="000000"/>
              <w:left w:val="single" w:sz="4" w:space="0" w:color="000000"/>
              <w:bottom w:val="single" w:sz="4" w:space="0" w:color="000000"/>
              <w:right w:val="single" w:sz="4" w:space="0" w:color="000000"/>
            </w:tcBorders>
            <w:vAlign w:val="center"/>
          </w:tcPr>
          <w:p w:rsidR="00B80289" w:rsidRPr="0031486F" w:rsidRDefault="00B80289" w:rsidP="00D26830">
            <w:pPr>
              <w:snapToGrid w:val="0"/>
              <w:rPr>
                <w:rFonts w:ascii="Times New Roman" w:hAnsi="Times New Roman"/>
                <w:b/>
                <w:sz w:val="24"/>
                <w:lang w:val="ro-RO"/>
              </w:rPr>
            </w:pPr>
          </w:p>
        </w:tc>
      </w:tr>
      <w:tr w:rsidR="00B80289" w:rsidRPr="0031486F" w:rsidTr="009C3D18">
        <w:trPr>
          <w:trHeight w:val="420"/>
        </w:trPr>
        <w:tc>
          <w:tcPr>
            <w:tcW w:w="3236" w:type="dxa"/>
            <w:tcBorders>
              <w:top w:val="single" w:sz="4" w:space="0" w:color="000000"/>
              <w:left w:val="single" w:sz="4" w:space="0" w:color="000000"/>
              <w:bottom w:val="single" w:sz="4" w:space="0" w:color="000000"/>
            </w:tcBorders>
            <w:shd w:val="clear" w:color="auto" w:fill="F2F2F2"/>
            <w:vAlign w:val="center"/>
          </w:tcPr>
          <w:p w:rsidR="00B80289" w:rsidRPr="0031486F" w:rsidRDefault="00B80289" w:rsidP="00D26830">
            <w:pPr>
              <w:snapToGrid w:val="0"/>
              <w:rPr>
                <w:rFonts w:ascii="Times New Roman" w:hAnsi="Times New Roman"/>
                <w:b/>
                <w:bCs/>
                <w:sz w:val="24"/>
                <w:lang w:val="ro-RO"/>
              </w:rPr>
            </w:pPr>
            <w:r w:rsidRPr="0031486F">
              <w:rPr>
                <w:rFonts w:ascii="Times New Roman" w:hAnsi="Times New Roman"/>
                <w:b/>
                <w:bCs/>
                <w:sz w:val="24"/>
                <w:lang w:val="ro-RO"/>
              </w:rPr>
              <w:t>Telefon</w:t>
            </w:r>
          </w:p>
        </w:tc>
        <w:tc>
          <w:tcPr>
            <w:tcW w:w="6811" w:type="dxa"/>
            <w:gridSpan w:val="4"/>
            <w:tcBorders>
              <w:top w:val="single" w:sz="4" w:space="0" w:color="000000"/>
              <w:left w:val="single" w:sz="4" w:space="0" w:color="000000"/>
              <w:bottom w:val="single" w:sz="4" w:space="0" w:color="000000"/>
              <w:right w:val="single" w:sz="4" w:space="0" w:color="000000"/>
            </w:tcBorders>
            <w:vAlign w:val="center"/>
          </w:tcPr>
          <w:p w:rsidR="00B80289" w:rsidRPr="0031486F" w:rsidRDefault="00B80289" w:rsidP="00D26830">
            <w:pPr>
              <w:snapToGrid w:val="0"/>
              <w:rPr>
                <w:rFonts w:ascii="Times New Roman" w:hAnsi="Times New Roman"/>
                <w:sz w:val="24"/>
                <w:lang w:val="ro-RO"/>
              </w:rPr>
            </w:pPr>
          </w:p>
        </w:tc>
      </w:tr>
    </w:tbl>
    <w:p w:rsidR="000F011A" w:rsidRPr="0031486F" w:rsidRDefault="000F011A" w:rsidP="000F011A">
      <w:pPr>
        <w:spacing w:line="360" w:lineRule="auto"/>
        <w:rPr>
          <w:rFonts w:ascii="Times New Roman" w:hAnsi="Times New Roman" w:cs="Times New Roman"/>
          <w:sz w:val="24"/>
          <w:szCs w:val="22"/>
          <w:lang w:val="ro-RO"/>
        </w:rPr>
      </w:pPr>
      <w:r w:rsidRPr="0031486F">
        <w:rPr>
          <w:rFonts w:ascii="Times New Roman" w:hAnsi="Times New Roman" w:cs="Times New Roman"/>
          <w:sz w:val="24"/>
          <w:szCs w:val="22"/>
          <w:lang w:val="ro-RO"/>
        </w:rPr>
        <w:t xml:space="preserve">   Avem </w:t>
      </w:r>
      <w:r w:rsidR="00986B93" w:rsidRPr="0031486F">
        <w:rPr>
          <w:rFonts w:ascii="Times New Roman" w:hAnsi="Times New Roman" w:cs="Times New Roman"/>
          <w:sz w:val="24"/>
          <w:szCs w:val="22"/>
          <w:lang w:val="ro-RO"/>
        </w:rPr>
        <w:t>speranța</w:t>
      </w:r>
      <w:r w:rsidRPr="0031486F">
        <w:rPr>
          <w:rFonts w:ascii="Times New Roman" w:hAnsi="Times New Roman" w:cs="Times New Roman"/>
          <w:sz w:val="24"/>
          <w:szCs w:val="22"/>
          <w:lang w:val="ro-RO"/>
        </w:rPr>
        <w:t xml:space="preserve"> că oferta noastră este corespunzătoare </w:t>
      </w:r>
      <w:r w:rsidR="00986B93" w:rsidRPr="0031486F">
        <w:rPr>
          <w:rFonts w:ascii="Times New Roman" w:hAnsi="Times New Roman" w:cs="Times New Roman"/>
          <w:sz w:val="24"/>
          <w:szCs w:val="22"/>
          <w:lang w:val="ro-RO"/>
        </w:rPr>
        <w:t>și</w:t>
      </w:r>
      <w:r w:rsidRPr="0031486F">
        <w:rPr>
          <w:rFonts w:ascii="Times New Roman" w:hAnsi="Times New Roman" w:cs="Times New Roman"/>
          <w:sz w:val="24"/>
          <w:szCs w:val="22"/>
          <w:lang w:val="ro-RO"/>
        </w:rPr>
        <w:t xml:space="preserve"> va satisface </w:t>
      </w:r>
      <w:r w:rsidR="00986B93" w:rsidRPr="0031486F">
        <w:rPr>
          <w:rFonts w:ascii="Times New Roman" w:hAnsi="Times New Roman" w:cs="Times New Roman"/>
          <w:sz w:val="24"/>
          <w:szCs w:val="22"/>
          <w:lang w:val="ro-RO"/>
        </w:rPr>
        <w:t>cerințele</w:t>
      </w:r>
      <w:r w:rsidRPr="0031486F">
        <w:rPr>
          <w:rFonts w:ascii="Times New Roman" w:hAnsi="Times New Roman" w:cs="Times New Roman"/>
          <w:sz w:val="24"/>
          <w:szCs w:val="22"/>
          <w:lang w:val="ro-RO"/>
        </w:rPr>
        <w:t>.</w:t>
      </w:r>
    </w:p>
    <w:p w:rsidR="000F011A" w:rsidRPr="0031486F" w:rsidRDefault="000F011A" w:rsidP="000F011A">
      <w:pPr>
        <w:spacing w:line="360" w:lineRule="auto"/>
        <w:rPr>
          <w:rFonts w:ascii="Times New Roman" w:hAnsi="Times New Roman" w:cs="Times New Roman"/>
          <w:sz w:val="24"/>
          <w:szCs w:val="22"/>
          <w:lang w:val="ro-RO"/>
        </w:rPr>
      </w:pPr>
    </w:p>
    <w:p w:rsidR="000F011A" w:rsidRPr="0031486F" w:rsidRDefault="000F011A" w:rsidP="000F011A">
      <w:pPr>
        <w:spacing w:line="360" w:lineRule="auto"/>
        <w:rPr>
          <w:rFonts w:ascii="Times New Roman" w:hAnsi="Times New Roman" w:cs="Times New Roman"/>
          <w:sz w:val="24"/>
          <w:szCs w:val="22"/>
          <w:lang w:val="ro-RO"/>
        </w:rPr>
      </w:pPr>
      <w:r w:rsidRPr="0031486F">
        <w:rPr>
          <w:rFonts w:ascii="Times New Roman" w:hAnsi="Times New Roman" w:cs="Times New Roman"/>
          <w:sz w:val="24"/>
          <w:szCs w:val="22"/>
          <w:lang w:val="ro-RO"/>
        </w:rPr>
        <w:t xml:space="preserve">Data completării ................................ </w:t>
      </w:r>
    </w:p>
    <w:p w:rsidR="000F011A" w:rsidRPr="0031486F" w:rsidRDefault="000F011A" w:rsidP="000F011A">
      <w:pPr>
        <w:jc w:val="center"/>
        <w:rPr>
          <w:rFonts w:ascii="Times New Roman" w:hAnsi="Times New Roman" w:cs="Times New Roman"/>
          <w:sz w:val="24"/>
          <w:szCs w:val="22"/>
          <w:lang w:val="ro-RO"/>
        </w:rPr>
      </w:pPr>
    </w:p>
    <w:p w:rsidR="000F011A" w:rsidRPr="0031486F" w:rsidRDefault="000F011A" w:rsidP="000F011A">
      <w:pPr>
        <w:jc w:val="center"/>
        <w:rPr>
          <w:rFonts w:ascii="Times New Roman" w:hAnsi="Times New Roman" w:cs="Times New Roman"/>
          <w:sz w:val="24"/>
          <w:szCs w:val="22"/>
          <w:lang w:val="ro-RO"/>
        </w:rPr>
      </w:pPr>
      <w:r w:rsidRPr="0031486F">
        <w:rPr>
          <w:rFonts w:ascii="Times New Roman" w:hAnsi="Times New Roman" w:cs="Times New Roman"/>
          <w:sz w:val="24"/>
          <w:szCs w:val="22"/>
          <w:lang w:val="ro-RO"/>
        </w:rPr>
        <w:t>Cu stimă,</w:t>
      </w:r>
    </w:p>
    <w:p w:rsidR="000F011A" w:rsidRPr="0031486F" w:rsidRDefault="000F011A" w:rsidP="000F011A">
      <w:pPr>
        <w:jc w:val="center"/>
        <w:rPr>
          <w:rFonts w:ascii="Times New Roman" w:hAnsi="Times New Roman" w:cs="Times New Roman"/>
          <w:sz w:val="24"/>
          <w:szCs w:val="22"/>
          <w:lang w:val="ro-RO"/>
        </w:rPr>
      </w:pPr>
      <w:r w:rsidRPr="0031486F">
        <w:rPr>
          <w:rFonts w:ascii="Times New Roman" w:hAnsi="Times New Roman" w:cs="Times New Roman"/>
          <w:sz w:val="24"/>
          <w:szCs w:val="22"/>
          <w:lang w:val="ro-RO"/>
        </w:rPr>
        <w:br/>
        <w:t>Operator economic,</w:t>
      </w:r>
      <w:r w:rsidRPr="0031486F">
        <w:rPr>
          <w:rFonts w:ascii="Times New Roman" w:hAnsi="Times New Roman" w:cs="Times New Roman"/>
          <w:sz w:val="24"/>
          <w:szCs w:val="22"/>
          <w:lang w:val="ro-RO"/>
        </w:rPr>
        <w:br/>
        <w:t>..............................................</w:t>
      </w:r>
      <w:r w:rsidRPr="0031486F">
        <w:rPr>
          <w:rFonts w:ascii="Times New Roman" w:hAnsi="Times New Roman" w:cs="Times New Roman"/>
          <w:sz w:val="24"/>
          <w:szCs w:val="22"/>
          <w:lang w:val="ro-RO"/>
        </w:rPr>
        <w:br/>
        <w:t>(</w:t>
      </w:r>
      <w:r w:rsidRPr="0031486F">
        <w:rPr>
          <w:rFonts w:ascii="Times New Roman" w:hAnsi="Times New Roman" w:cs="Times New Roman"/>
          <w:i/>
          <w:iCs/>
          <w:sz w:val="24"/>
          <w:szCs w:val="22"/>
          <w:lang w:val="ro-RO"/>
        </w:rPr>
        <w:t>semnătura autorizata</w:t>
      </w:r>
      <w:r w:rsidRPr="0031486F">
        <w:rPr>
          <w:rFonts w:ascii="Times New Roman" w:hAnsi="Times New Roman" w:cs="Times New Roman"/>
          <w:sz w:val="24"/>
          <w:szCs w:val="22"/>
          <w:lang w:val="ro-RO"/>
        </w:rPr>
        <w:t>)</w:t>
      </w:r>
    </w:p>
    <w:p w:rsidR="008D6913" w:rsidRDefault="008D6913" w:rsidP="008D6913">
      <w:pPr>
        <w:rPr>
          <w:rFonts w:ascii="Times New Roman" w:eastAsia="Calibri" w:hAnsi="Times New Roman" w:cs="Times New Roman"/>
          <w:kern w:val="0"/>
          <w:sz w:val="24"/>
          <w:lang w:val="ro-RO" w:eastAsia="en-US" w:bidi="ar-SA"/>
        </w:rPr>
      </w:pPr>
    </w:p>
    <w:p w:rsidR="008D6913" w:rsidRDefault="008D6913" w:rsidP="008D6913">
      <w:pPr>
        <w:rPr>
          <w:rFonts w:ascii="Times New Roman" w:eastAsia="Calibri" w:hAnsi="Times New Roman" w:cs="Times New Roman"/>
          <w:kern w:val="0"/>
          <w:sz w:val="24"/>
          <w:lang w:val="ro-RO" w:eastAsia="en-US" w:bidi="ar-SA"/>
        </w:rPr>
      </w:pPr>
    </w:p>
    <w:p w:rsidR="006116D2" w:rsidRDefault="006116D2" w:rsidP="008D6913">
      <w:pPr>
        <w:rPr>
          <w:rFonts w:ascii="Times New Roman" w:eastAsia="Calibri" w:hAnsi="Times New Roman" w:cs="Times New Roman"/>
          <w:kern w:val="0"/>
          <w:sz w:val="24"/>
          <w:lang w:val="ro-RO" w:eastAsia="en-US" w:bidi="ar-SA"/>
        </w:rPr>
      </w:pPr>
    </w:p>
    <w:p w:rsidR="006116D2" w:rsidRDefault="006116D2" w:rsidP="008D6913">
      <w:pPr>
        <w:rPr>
          <w:rFonts w:ascii="Times New Roman" w:eastAsia="Calibri" w:hAnsi="Times New Roman" w:cs="Times New Roman"/>
          <w:kern w:val="0"/>
          <w:sz w:val="24"/>
          <w:lang w:val="ro-RO" w:eastAsia="en-US" w:bidi="ar-SA"/>
        </w:rPr>
      </w:pPr>
    </w:p>
    <w:p w:rsidR="006116D2" w:rsidRDefault="006116D2" w:rsidP="008D6913">
      <w:pPr>
        <w:rPr>
          <w:rFonts w:ascii="Times New Roman" w:eastAsia="Calibri" w:hAnsi="Times New Roman" w:cs="Times New Roman"/>
          <w:kern w:val="0"/>
          <w:sz w:val="24"/>
          <w:lang w:val="ro-RO" w:eastAsia="en-US" w:bidi="ar-SA"/>
        </w:rPr>
      </w:pPr>
    </w:p>
    <w:p w:rsidR="00670FDE" w:rsidRPr="0031486F" w:rsidRDefault="00670FDE" w:rsidP="00670FDE">
      <w:pPr>
        <w:rPr>
          <w:rFonts w:ascii="Times New Roman" w:hAnsi="Times New Roman" w:cs="Times New Roman"/>
          <w:sz w:val="24"/>
          <w:lang w:val="ro-RO"/>
        </w:rPr>
      </w:pPr>
      <w:r w:rsidRPr="0031486F">
        <w:rPr>
          <w:rFonts w:ascii="Times New Roman" w:eastAsia="Calibri" w:hAnsi="Times New Roman" w:cs="Times New Roman"/>
          <w:kern w:val="0"/>
          <w:sz w:val="24"/>
          <w:lang w:val="ro-RO" w:eastAsia="en-US" w:bidi="ar-SA"/>
        </w:rPr>
        <w:t>Operator economic</w:t>
      </w:r>
      <w:r>
        <w:rPr>
          <w:rFonts w:ascii="Times New Roman" w:eastAsia="Calibri" w:hAnsi="Times New Roman" w:cs="Times New Roman"/>
          <w:kern w:val="0"/>
          <w:sz w:val="24"/>
          <w:lang w:val="ro-RO" w:eastAsia="en-US" w:bidi="ar-SA"/>
        </w:rPr>
        <w:tab/>
      </w:r>
      <w:r>
        <w:rPr>
          <w:rFonts w:ascii="Times New Roman" w:eastAsia="Calibri" w:hAnsi="Times New Roman" w:cs="Times New Roman"/>
          <w:kern w:val="0"/>
          <w:sz w:val="24"/>
          <w:lang w:val="ro-RO" w:eastAsia="en-US" w:bidi="ar-SA"/>
        </w:rPr>
        <w:tab/>
      </w:r>
      <w:r>
        <w:rPr>
          <w:rFonts w:ascii="Times New Roman" w:eastAsia="Calibri" w:hAnsi="Times New Roman" w:cs="Times New Roman"/>
          <w:kern w:val="0"/>
          <w:sz w:val="24"/>
          <w:lang w:val="ro-RO" w:eastAsia="en-US" w:bidi="ar-SA"/>
        </w:rPr>
        <w:tab/>
      </w:r>
      <w:r>
        <w:rPr>
          <w:rFonts w:ascii="Times New Roman" w:eastAsia="Calibri" w:hAnsi="Times New Roman" w:cs="Times New Roman"/>
          <w:kern w:val="0"/>
          <w:sz w:val="24"/>
          <w:lang w:val="ro-RO" w:eastAsia="en-US" w:bidi="ar-SA"/>
        </w:rPr>
        <w:tab/>
      </w:r>
      <w:r>
        <w:rPr>
          <w:rFonts w:ascii="Times New Roman" w:eastAsia="Calibri" w:hAnsi="Times New Roman" w:cs="Times New Roman"/>
          <w:kern w:val="0"/>
          <w:sz w:val="24"/>
          <w:lang w:val="ro-RO" w:eastAsia="en-US" w:bidi="ar-SA"/>
        </w:rPr>
        <w:tab/>
      </w:r>
      <w:r>
        <w:rPr>
          <w:rFonts w:ascii="Times New Roman" w:eastAsia="Calibri" w:hAnsi="Times New Roman" w:cs="Times New Roman"/>
          <w:kern w:val="0"/>
          <w:sz w:val="24"/>
          <w:lang w:val="ro-RO" w:eastAsia="en-US" w:bidi="ar-SA"/>
        </w:rPr>
        <w:tab/>
      </w:r>
      <w:r>
        <w:rPr>
          <w:rFonts w:ascii="Times New Roman" w:eastAsia="Calibri" w:hAnsi="Times New Roman" w:cs="Times New Roman"/>
          <w:kern w:val="0"/>
          <w:sz w:val="24"/>
          <w:lang w:val="ro-RO" w:eastAsia="en-US" w:bidi="ar-SA"/>
        </w:rPr>
        <w:tab/>
      </w:r>
      <w:r>
        <w:rPr>
          <w:rFonts w:ascii="Times New Roman" w:eastAsia="Calibri" w:hAnsi="Times New Roman" w:cs="Times New Roman"/>
          <w:kern w:val="0"/>
          <w:sz w:val="24"/>
          <w:lang w:val="ro-RO" w:eastAsia="en-US" w:bidi="ar-SA"/>
        </w:rPr>
        <w:tab/>
      </w:r>
      <w:r w:rsidRPr="0031486F">
        <w:rPr>
          <w:rFonts w:ascii="Times New Roman" w:hAnsi="Times New Roman" w:cs="Times New Roman"/>
          <w:b/>
          <w:sz w:val="24"/>
          <w:lang w:val="ro-RO"/>
        </w:rPr>
        <w:t>Formularul nr. 1</w:t>
      </w:r>
      <w:r>
        <w:rPr>
          <w:rFonts w:ascii="Times New Roman" w:hAnsi="Times New Roman" w:cs="Times New Roman"/>
          <w:b/>
          <w:sz w:val="24"/>
          <w:lang w:val="ro-RO"/>
        </w:rPr>
        <w:t>7</w:t>
      </w:r>
    </w:p>
    <w:p w:rsidR="00670FDE" w:rsidRPr="0031486F" w:rsidRDefault="00670FDE" w:rsidP="00670FDE">
      <w:pPr>
        <w:rPr>
          <w:rFonts w:ascii="Times New Roman" w:eastAsia="Calibri" w:hAnsi="Times New Roman" w:cs="Times New Roman"/>
          <w:kern w:val="0"/>
          <w:sz w:val="24"/>
          <w:lang w:val="ro-RO" w:eastAsia="en-US" w:bidi="ar-SA"/>
        </w:rPr>
      </w:pPr>
      <w:r>
        <w:rPr>
          <w:rFonts w:ascii="Times New Roman" w:eastAsia="Calibri" w:hAnsi="Times New Roman" w:cs="Times New Roman"/>
          <w:kern w:val="0"/>
          <w:sz w:val="24"/>
          <w:lang w:val="ro-RO" w:eastAsia="en-US" w:bidi="ar-SA"/>
        </w:rPr>
        <w:t>________________</w:t>
      </w:r>
    </w:p>
    <w:p w:rsidR="00670FDE" w:rsidRPr="0031486F" w:rsidRDefault="00670FDE" w:rsidP="00670FDE">
      <w:pPr>
        <w:rPr>
          <w:rFonts w:ascii="Times New Roman" w:eastAsia="Calibri" w:hAnsi="Times New Roman" w:cs="Times New Roman"/>
          <w:i/>
          <w:iCs/>
          <w:kern w:val="0"/>
          <w:sz w:val="24"/>
          <w:lang w:val="ro-RO" w:eastAsia="en-US" w:bidi="ar-SA"/>
        </w:rPr>
      </w:pPr>
      <w:r w:rsidRPr="0031486F">
        <w:rPr>
          <w:rFonts w:ascii="Times New Roman" w:eastAsia="Calibri" w:hAnsi="Times New Roman" w:cs="Times New Roman"/>
          <w:i/>
          <w:iCs/>
          <w:kern w:val="0"/>
          <w:sz w:val="24"/>
          <w:lang w:val="ro-RO" w:eastAsia="en-US" w:bidi="ar-SA"/>
        </w:rPr>
        <w:t xml:space="preserve"> (denumire ofertant)</w:t>
      </w:r>
    </w:p>
    <w:p w:rsidR="00670FDE" w:rsidRPr="0031486F" w:rsidRDefault="00670FDE" w:rsidP="00670FDE">
      <w:pPr>
        <w:rPr>
          <w:rFonts w:ascii="Times New Roman" w:eastAsia="Calibri" w:hAnsi="Times New Roman" w:cs="Times New Roman"/>
          <w:b/>
          <w:bCs/>
          <w:kern w:val="0"/>
          <w:sz w:val="24"/>
          <w:lang w:val="ro-RO" w:eastAsia="en-US" w:bidi="ar-SA"/>
        </w:rPr>
      </w:pPr>
    </w:p>
    <w:p w:rsidR="00670FDE" w:rsidRPr="0031486F" w:rsidRDefault="00670FDE" w:rsidP="00670FDE">
      <w:pPr>
        <w:rPr>
          <w:rFonts w:ascii="Times New Roman" w:eastAsia="Calibri" w:hAnsi="Times New Roman" w:cs="Times New Roman"/>
          <w:b/>
          <w:bCs/>
          <w:kern w:val="0"/>
          <w:sz w:val="24"/>
          <w:lang w:val="ro-RO" w:eastAsia="en-US" w:bidi="ar-SA"/>
        </w:rPr>
      </w:pPr>
    </w:p>
    <w:p w:rsidR="00670FDE" w:rsidRPr="0031486F" w:rsidRDefault="00670FDE" w:rsidP="00670FDE">
      <w:pPr>
        <w:pStyle w:val="Default"/>
        <w:rPr>
          <w:b/>
          <w:bCs/>
          <w:sz w:val="23"/>
          <w:szCs w:val="23"/>
          <w:lang w:val="ro-RO"/>
        </w:rPr>
      </w:pPr>
    </w:p>
    <w:p w:rsidR="00670FDE" w:rsidRPr="0031486F" w:rsidRDefault="00670FDE" w:rsidP="00670FDE">
      <w:pPr>
        <w:pStyle w:val="Default"/>
        <w:rPr>
          <w:b/>
          <w:bCs/>
          <w:sz w:val="23"/>
          <w:szCs w:val="23"/>
          <w:lang w:val="ro-RO"/>
        </w:rPr>
      </w:pPr>
    </w:p>
    <w:p w:rsidR="00670FDE" w:rsidRPr="0031486F" w:rsidRDefault="00670FDE" w:rsidP="00670FDE">
      <w:pPr>
        <w:pStyle w:val="Default"/>
        <w:rPr>
          <w:b/>
          <w:bCs/>
          <w:sz w:val="23"/>
          <w:szCs w:val="23"/>
          <w:lang w:val="ro-RO"/>
        </w:rPr>
      </w:pPr>
    </w:p>
    <w:p w:rsidR="00670FDE" w:rsidRPr="0031486F" w:rsidRDefault="00670FDE" w:rsidP="00670FDE">
      <w:pPr>
        <w:pStyle w:val="Default"/>
        <w:jc w:val="center"/>
        <w:rPr>
          <w:b/>
          <w:bCs/>
          <w:lang w:val="ro-RO"/>
        </w:rPr>
      </w:pPr>
    </w:p>
    <w:p w:rsidR="00670FDE" w:rsidRPr="0031486F" w:rsidRDefault="00670FDE" w:rsidP="00670FDE">
      <w:pPr>
        <w:pStyle w:val="Default"/>
        <w:jc w:val="center"/>
        <w:rPr>
          <w:lang w:val="ro-RO"/>
        </w:rPr>
      </w:pPr>
      <w:r w:rsidRPr="0031486F">
        <w:rPr>
          <w:b/>
          <w:bCs/>
          <w:lang w:val="ro-RO"/>
        </w:rPr>
        <w:t>ANGAJAMENT DE RESPECTARE A STANDARDELOR DE PRELUCRARE A DATELOR CU CARACTER PERSONAL, CONFORM RGPD</w:t>
      </w:r>
    </w:p>
    <w:p w:rsidR="00670FDE" w:rsidRPr="0031486F" w:rsidRDefault="00670FDE" w:rsidP="00670FDE">
      <w:pPr>
        <w:pStyle w:val="Default"/>
        <w:rPr>
          <w:sz w:val="23"/>
          <w:szCs w:val="23"/>
          <w:lang w:val="ro-RO"/>
        </w:rPr>
      </w:pPr>
    </w:p>
    <w:p w:rsidR="00670FDE" w:rsidRPr="0031486F" w:rsidRDefault="00670FDE" w:rsidP="00670FDE">
      <w:pPr>
        <w:pStyle w:val="Default"/>
        <w:rPr>
          <w:sz w:val="23"/>
          <w:szCs w:val="23"/>
          <w:lang w:val="ro-RO"/>
        </w:rPr>
      </w:pPr>
    </w:p>
    <w:p w:rsidR="00670FDE" w:rsidRPr="0031486F" w:rsidRDefault="00670FDE" w:rsidP="00670FDE">
      <w:pPr>
        <w:pStyle w:val="Default"/>
        <w:rPr>
          <w:sz w:val="23"/>
          <w:szCs w:val="23"/>
          <w:lang w:val="ro-RO"/>
        </w:rPr>
      </w:pPr>
    </w:p>
    <w:p w:rsidR="00670FDE" w:rsidRPr="0031486F" w:rsidRDefault="00670FDE" w:rsidP="00670FDE">
      <w:pPr>
        <w:pStyle w:val="Default"/>
        <w:rPr>
          <w:sz w:val="23"/>
          <w:szCs w:val="23"/>
          <w:lang w:val="ro-RO"/>
        </w:rPr>
      </w:pPr>
    </w:p>
    <w:p w:rsidR="00670FDE" w:rsidRPr="0031486F" w:rsidRDefault="00670FDE" w:rsidP="00670FDE">
      <w:pPr>
        <w:pStyle w:val="Default"/>
        <w:ind w:firstLine="720"/>
        <w:jc w:val="both"/>
        <w:rPr>
          <w:lang w:val="ro-RO"/>
        </w:rPr>
      </w:pPr>
      <w:r w:rsidRPr="0031486F">
        <w:rPr>
          <w:lang w:val="ro-RO"/>
        </w:rPr>
        <w:t xml:space="preserve">Prin această declarație subsemnat[ul]/a </w:t>
      </w:r>
      <w:r w:rsidRPr="0031486F">
        <w:rPr>
          <w:i/>
          <w:iCs/>
          <w:lang w:val="ro-RO"/>
        </w:rPr>
        <w:t xml:space="preserve">[nume/prenume] </w:t>
      </w:r>
      <w:r w:rsidRPr="0031486F">
        <w:rPr>
          <w:lang w:val="ro-RO"/>
        </w:rPr>
        <w:t xml:space="preserve">……………..……..…………….. ………………………….. reprezentant legal al </w:t>
      </w:r>
      <w:r w:rsidRPr="0031486F">
        <w:rPr>
          <w:i/>
          <w:iCs/>
          <w:lang w:val="ro-RO"/>
        </w:rPr>
        <w:t>[denumire operator economic] ........................... ...........</w:t>
      </w:r>
      <w:r w:rsidRPr="0031486F">
        <w:rPr>
          <w:lang w:val="ro-RO"/>
        </w:rPr>
        <w:t xml:space="preserve">…………………………., participant la procedura de achiziție publică având ca obiect: </w:t>
      </w:r>
      <w:r w:rsidRPr="0031486F">
        <w:rPr>
          <w:i/>
          <w:iCs/>
          <w:lang w:val="ro-RO"/>
        </w:rPr>
        <w:t>[obiectivul de investiție] .........................................</w:t>
      </w:r>
      <w:r w:rsidRPr="0031486F">
        <w:rPr>
          <w:lang w:val="ro-RO"/>
        </w:rPr>
        <w:t xml:space="preserve">………….………………..………… declar pe propria răspundere, că: </w:t>
      </w:r>
    </w:p>
    <w:p w:rsidR="00670FDE" w:rsidRPr="0031486F" w:rsidRDefault="00670FDE" w:rsidP="00670FDE">
      <w:pPr>
        <w:pStyle w:val="Default"/>
        <w:ind w:firstLine="720"/>
        <w:jc w:val="both"/>
        <w:rPr>
          <w:lang w:val="ro-RO"/>
        </w:rPr>
      </w:pPr>
    </w:p>
    <w:p w:rsidR="00670FDE" w:rsidRPr="0031486F" w:rsidRDefault="00670FDE" w:rsidP="00670FDE">
      <w:pPr>
        <w:pStyle w:val="Default"/>
        <w:jc w:val="both"/>
        <w:rPr>
          <w:lang w:val="ro-RO"/>
        </w:rPr>
      </w:pPr>
      <w:r w:rsidRPr="0031486F">
        <w:rPr>
          <w:lang w:val="ro-RO"/>
        </w:rPr>
        <w:t xml:space="preserve">1. Operatorul Economic ………………………………………………………………. își desfășoară activitatea în conformitate cu prevederile Regulamentului General privind Protecția Datelor cu Caracter Personal 679/2016 (RGPD), precum și a Legii nr. 190/2018 privind măsurile de punere în aplicare a acestuia. </w:t>
      </w:r>
    </w:p>
    <w:p w:rsidR="00670FDE" w:rsidRPr="0031486F" w:rsidRDefault="00670FDE" w:rsidP="00670FDE">
      <w:pPr>
        <w:pStyle w:val="Default"/>
        <w:jc w:val="both"/>
        <w:rPr>
          <w:sz w:val="16"/>
          <w:szCs w:val="16"/>
          <w:lang w:val="ro-RO"/>
        </w:rPr>
      </w:pPr>
    </w:p>
    <w:p w:rsidR="00670FDE" w:rsidRPr="0031486F" w:rsidRDefault="00670FDE" w:rsidP="00670FDE">
      <w:pPr>
        <w:pStyle w:val="Default"/>
        <w:jc w:val="both"/>
        <w:rPr>
          <w:lang w:val="ro-RO"/>
        </w:rPr>
      </w:pPr>
      <w:r w:rsidRPr="0031486F">
        <w:rPr>
          <w:lang w:val="ro-RO"/>
        </w:rPr>
        <w:t xml:space="preserve">2. Prestarea serviciilor și execuția lucrărilor oferite va respecta principiile de prelucrare a datelor cu caracter personal în conformitate cu RGPD. </w:t>
      </w:r>
    </w:p>
    <w:p w:rsidR="00670FDE" w:rsidRPr="0031486F" w:rsidRDefault="00670FDE" w:rsidP="00670FDE">
      <w:pPr>
        <w:pStyle w:val="Default"/>
        <w:jc w:val="both"/>
        <w:rPr>
          <w:lang w:val="ro-RO"/>
        </w:rPr>
      </w:pPr>
    </w:p>
    <w:p w:rsidR="00670FDE" w:rsidRPr="0031486F" w:rsidRDefault="00670FDE" w:rsidP="00670FDE">
      <w:pPr>
        <w:pStyle w:val="Default"/>
        <w:rPr>
          <w:lang w:val="ro-RO"/>
        </w:rPr>
      </w:pPr>
    </w:p>
    <w:p w:rsidR="00670FDE" w:rsidRPr="0031486F" w:rsidRDefault="00670FDE" w:rsidP="00670FDE">
      <w:pPr>
        <w:pStyle w:val="Default"/>
        <w:rPr>
          <w:lang w:val="ro-RO"/>
        </w:rPr>
      </w:pPr>
    </w:p>
    <w:p w:rsidR="00670FDE" w:rsidRPr="0031486F" w:rsidRDefault="00670FDE" w:rsidP="00670FDE">
      <w:pPr>
        <w:pStyle w:val="Default"/>
        <w:rPr>
          <w:lang w:val="ro-RO"/>
        </w:rPr>
      </w:pPr>
    </w:p>
    <w:p w:rsidR="00670FDE" w:rsidRPr="0031486F" w:rsidRDefault="00670FDE" w:rsidP="00670FDE">
      <w:pPr>
        <w:pStyle w:val="Default"/>
        <w:rPr>
          <w:lang w:val="ro-RO"/>
        </w:rPr>
      </w:pPr>
    </w:p>
    <w:p w:rsidR="00670FDE" w:rsidRPr="0031486F" w:rsidRDefault="00670FDE" w:rsidP="00670FDE">
      <w:pPr>
        <w:pStyle w:val="Default"/>
        <w:rPr>
          <w:lang w:val="ro-RO"/>
        </w:rPr>
      </w:pPr>
    </w:p>
    <w:p w:rsidR="00670FDE" w:rsidRPr="0031486F" w:rsidRDefault="00670FDE" w:rsidP="00670FDE">
      <w:pPr>
        <w:pStyle w:val="Default"/>
        <w:rPr>
          <w:lang w:val="ro-RO"/>
        </w:rPr>
      </w:pPr>
    </w:p>
    <w:p w:rsidR="00670FDE" w:rsidRPr="0031486F" w:rsidRDefault="00670FDE" w:rsidP="00670FDE">
      <w:pPr>
        <w:rPr>
          <w:rFonts w:ascii="Times New Roman" w:eastAsia="Times New Roman" w:hAnsi="Times New Roman"/>
          <w:color w:val="000000"/>
          <w:sz w:val="24"/>
          <w:szCs w:val="20"/>
          <w:lang w:val="ro-RO" w:eastAsia="ro-RO"/>
        </w:rPr>
      </w:pPr>
      <w:r w:rsidRPr="0031486F">
        <w:rPr>
          <w:rFonts w:ascii="Times New Roman" w:eastAsia="Times New Roman" w:hAnsi="Times New Roman"/>
          <w:color w:val="000000"/>
          <w:sz w:val="24"/>
          <w:szCs w:val="20"/>
          <w:lang w:val="ro-RO" w:eastAsia="ro-RO"/>
        </w:rPr>
        <w:t xml:space="preserve">    Data .../.../... </w:t>
      </w:r>
    </w:p>
    <w:p w:rsidR="00670FDE" w:rsidRPr="0031486F" w:rsidRDefault="00670FDE" w:rsidP="00670FDE">
      <w:pPr>
        <w:jc w:val="both"/>
        <w:rPr>
          <w:rFonts w:ascii="Times New Roman" w:eastAsia="Times New Roman" w:hAnsi="Times New Roman"/>
          <w:color w:val="000000"/>
          <w:sz w:val="24"/>
          <w:szCs w:val="20"/>
          <w:lang w:val="ro-RO" w:eastAsia="ro-RO"/>
        </w:rPr>
      </w:pPr>
      <w:r w:rsidRPr="0031486F">
        <w:rPr>
          <w:rFonts w:ascii="Times New Roman" w:eastAsia="Times New Roman" w:hAnsi="Times New Roman"/>
          <w:color w:val="000000"/>
          <w:sz w:val="24"/>
          <w:szCs w:val="20"/>
          <w:lang w:val="ro-RO" w:eastAsia="ro-RO"/>
        </w:rPr>
        <w:t xml:space="preserve">   . ..........….........., (semnătură), în calitate de ........…..............., legal autorizat să semnez oferta pentru și în numele .................………………....... (denumirea/numele operatorului economic) </w:t>
      </w:r>
    </w:p>
    <w:p w:rsidR="00670FDE" w:rsidRPr="0031486F" w:rsidRDefault="00670FDE" w:rsidP="00670FDE">
      <w:pPr>
        <w:spacing w:after="120"/>
        <w:jc w:val="both"/>
        <w:rPr>
          <w:rFonts w:ascii="Times New Roman" w:hAnsi="Times New Roman" w:cs="Times New Roman"/>
          <w:b/>
          <w:sz w:val="24"/>
          <w:lang w:val="ro-RO"/>
        </w:rPr>
      </w:pPr>
    </w:p>
    <w:p w:rsidR="00670FDE" w:rsidRPr="0031486F" w:rsidRDefault="00670FDE" w:rsidP="00670FDE">
      <w:pPr>
        <w:spacing w:after="120"/>
        <w:jc w:val="both"/>
        <w:rPr>
          <w:rFonts w:ascii="Times New Roman" w:hAnsi="Times New Roman" w:cs="Times New Roman"/>
          <w:b/>
          <w:sz w:val="24"/>
          <w:lang w:val="ro-RO"/>
        </w:rPr>
      </w:pPr>
    </w:p>
    <w:p w:rsidR="00670FDE" w:rsidRDefault="00670FDE" w:rsidP="008D6913">
      <w:pPr>
        <w:rPr>
          <w:rFonts w:ascii="Times New Roman" w:eastAsia="Calibri" w:hAnsi="Times New Roman" w:cs="Times New Roman"/>
          <w:kern w:val="0"/>
          <w:sz w:val="24"/>
          <w:lang w:val="ro-RO" w:eastAsia="en-US" w:bidi="ar-SA"/>
        </w:rPr>
      </w:pPr>
    </w:p>
    <w:p w:rsidR="00670FDE" w:rsidRDefault="00670FDE" w:rsidP="008D6913">
      <w:pPr>
        <w:rPr>
          <w:rFonts w:ascii="Times New Roman" w:eastAsia="Calibri" w:hAnsi="Times New Roman" w:cs="Times New Roman"/>
          <w:kern w:val="0"/>
          <w:sz w:val="24"/>
          <w:lang w:val="ro-RO" w:eastAsia="en-US" w:bidi="ar-SA"/>
        </w:rPr>
      </w:pPr>
    </w:p>
    <w:p w:rsidR="00670FDE" w:rsidRDefault="00670FDE" w:rsidP="008D6913">
      <w:pPr>
        <w:rPr>
          <w:rFonts w:ascii="Times New Roman" w:eastAsia="Calibri" w:hAnsi="Times New Roman" w:cs="Times New Roman"/>
          <w:kern w:val="0"/>
          <w:sz w:val="24"/>
          <w:lang w:val="ro-RO" w:eastAsia="en-US" w:bidi="ar-SA"/>
        </w:rPr>
      </w:pPr>
    </w:p>
    <w:p w:rsidR="00670FDE" w:rsidRDefault="00670FDE" w:rsidP="008D6913">
      <w:pPr>
        <w:rPr>
          <w:rFonts w:ascii="Times New Roman" w:eastAsia="Calibri" w:hAnsi="Times New Roman" w:cs="Times New Roman"/>
          <w:kern w:val="0"/>
          <w:sz w:val="24"/>
          <w:lang w:val="ro-RO" w:eastAsia="en-US" w:bidi="ar-SA"/>
        </w:rPr>
      </w:pPr>
    </w:p>
    <w:p w:rsidR="006116D2" w:rsidRDefault="006116D2" w:rsidP="008D6913">
      <w:pPr>
        <w:rPr>
          <w:rFonts w:ascii="Times New Roman" w:eastAsia="Calibri" w:hAnsi="Times New Roman" w:cs="Times New Roman"/>
          <w:kern w:val="0"/>
          <w:sz w:val="24"/>
          <w:lang w:val="ro-RO" w:eastAsia="en-US" w:bidi="ar-SA"/>
        </w:rPr>
      </w:pPr>
    </w:p>
    <w:p w:rsidR="00670FDE" w:rsidRDefault="00670FDE" w:rsidP="008D6913">
      <w:pPr>
        <w:rPr>
          <w:rFonts w:ascii="Times New Roman" w:eastAsia="Calibri" w:hAnsi="Times New Roman" w:cs="Times New Roman"/>
          <w:kern w:val="0"/>
          <w:sz w:val="24"/>
          <w:lang w:val="ro-RO" w:eastAsia="en-US" w:bidi="ar-SA"/>
        </w:rPr>
      </w:pPr>
    </w:p>
    <w:p w:rsidR="00DB4FCC" w:rsidRDefault="00DB4FCC" w:rsidP="008D6913">
      <w:pPr>
        <w:rPr>
          <w:rFonts w:ascii="Times New Roman" w:eastAsia="Calibri" w:hAnsi="Times New Roman" w:cs="Times New Roman"/>
          <w:kern w:val="0"/>
          <w:sz w:val="24"/>
          <w:lang w:val="ro-RO" w:eastAsia="en-US" w:bidi="ar-SA"/>
        </w:rPr>
      </w:pPr>
    </w:p>
    <w:p w:rsidR="005579BC" w:rsidRDefault="005579BC" w:rsidP="008D6913">
      <w:pPr>
        <w:rPr>
          <w:rFonts w:ascii="Times New Roman" w:eastAsia="Calibri" w:hAnsi="Times New Roman" w:cs="Times New Roman"/>
          <w:kern w:val="0"/>
          <w:sz w:val="24"/>
          <w:lang w:val="ro-RO" w:eastAsia="en-US" w:bidi="ar-SA"/>
        </w:rPr>
      </w:pPr>
    </w:p>
    <w:p w:rsidR="005579BC" w:rsidRDefault="005579BC" w:rsidP="008D6913">
      <w:pPr>
        <w:rPr>
          <w:rFonts w:ascii="Times New Roman" w:eastAsia="Calibri" w:hAnsi="Times New Roman" w:cs="Times New Roman"/>
          <w:kern w:val="0"/>
          <w:sz w:val="24"/>
          <w:lang w:val="ro-RO" w:eastAsia="en-US" w:bidi="ar-SA"/>
        </w:rPr>
      </w:pPr>
    </w:p>
    <w:p w:rsidR="005579BC" w:rsidRDefault="005579BC" w:rsidP="008D6913">
      <w:pPr>
        <w:rPr>
          <w:rFonts w:ascii="Times New Roman" w:eastAsia="Calibri" w:hAnsi="Times New Roman" w:cs="Times New Roman"/>
          <w:kern w:val="0"/>
          <w:sz w:val="24"/>
          <w:lang w:val="ro-RO" w:eastAsia="en-US" w:bidi="ar-SA"/>
        </w:rPr>
      </w:pPr>
    </w:p>
    <w:p w:rsidR="00295C07" w:rsidRDefault="00295C07" w:rsidP="008D6913">
      <w:pPr>
        <w:rPr>
          <w:rFonts w:ascii="Times New Roman" w:eastAsia="Calibri" w:hAnsi="Times New Roman" w:cs="Times New Roman"/>
          <w:kern w:val="0"/>
          <w:sz w:val="24"/>
          <w:lang w:val="ro-RO" w:eastAsia="en-US" w:bidi="ar-SA"/>
        </w:rPr>
      </w:pPr>
    </w:p>
    <w:p w:rsidR="005579BC" w:rsidRPr="0031486F" w:rsidRDefault="005579BC" w:rsidP="005579BC">
      <w:pPr>
        <w:rPr>
          <w:rFonts w:ascii="Times New Roman" w:hAnsi="Times New Roman" w:cs="Times New Roman"/>
          <w:sz w:val="24"/>
          <w:lang w:val="ro-RO"/>
        </w:rPr>
      </w:pPr>
      <w:r w:rsidRPr="0031486F">
        <w:rPr>
          <w:rFonts w:ascii="Times New Roman" w:eastAsia="Calibri" w:hAnsi="Times New Roman" w:cs="Times New Roman"/>
          <w:kern w:val="0"/>
          <w:sz w:val="24"/>
          <w:lang w:val="ro-RO" w:eastAsia="en-US" w:bidi="ar-SA"/>
        </w:rPr>
        <w:t>Operator economic</w:t>
      </w:r>
      <w:r>
        <w:rPr>
          <w:rFonts w:ascii="Times New Roman" w:eastAsia="Calibri" w:hAnsi="Times New Roman" w:cs="Times New Roman"/>
          <w:kern w:val="0"/>
          <w:sz w:val="24"/>
          <w:lang w:val="ro-RO" w:eastAsia="en-US" w:bidi="ar-SA"/>
        </w:rPr>
        <w:tab/>
      </w:r>
      <w:r>
        <w:rPr>
          <w:rFonts w:ascii="Times New Roman" w:eastAsia="Calibri" w:hAnsi="Times New Roman" w:cs="Times New Roman"/>
          <w:kern w:val="0"/>
          <w:sz w:val="24"/>
          <w:lang w:val="ro-RO" w:eastAsia="en-US" w:bidi="ar-SA"/>
        </w:rPr>
        <w:tab/>
      </w:r>
      <w:r>
        <w:rPr>
          <w:rFonts w:ascii="Times New Roman" w:eastAsia="Calibri" w:hAnsi="Times New Roman" w:cs="Times New Roman"/>
          <w:kern w:val="0"/>
          <w:sz w:val="24"/>
          <w:lang w:val="ro-RO" w:eastAsia="en-US" w:bidi="ar-SA"/>
        </w:rPr>
        <w:tab/>
      </w:r>
      <w:r>
        <w:rPr>
          <w:rFonts w:ascii="Times New Roman" w:eastAsia="Calibri" w:hAnsi="Times New Roman" w:cs="Times New Roman"/>
          <w:kern w:val="0"/>
          <w:sz w:val="24"/>
          <w:lang w:val="ro-RO" w:eastAsia="en-US" w:bidi="ar-SA"/>
        </w:rPr>
        <w:tab/>
      </w:r>
      <w:r>
        <w:rPr>
          <w:rFonts w:ascii="Times New Roman" w:eastAsia="Calibri" w:hAnsi="Times New Roman" w:cs="Times New Roman"/>
          <w:kern w:val="0"/>
          <w:sz w:val="24"/>
          <w:lang w:val="ro-RO" w:eastAsia="en-US" w:bidi="ar-SA"/>
        </w:rPr>
        <w:tab/>
      </w:r>
      <w:r>
        <w:rPr>
          <w:rFonts w:ascii="Times New Roman" w:eastAsia="Calibri" w:hAnsi="Times New Roman" w:cs="Times New Roman"/>
          <w:kern w:val="0"/>
          <w:sz w:val="24"/>
          <w:lang w:val="ro-RO" w:eastAsia="en-US" w:bidi="ar-SA"/>
        </w:rPr>
        <w:tab/>
      </w:r>
      <w:r>
        <w:rPr>
          <w:rFonts w:ascii="Times New Roman" w:eastAsia="Calibri" w:hAnsi="Times New Roman" w:cs="Times New Roman"/>
          <w:kern w:val="0"/>
          <w:sz w:val="24"/>
          <w:lang w:val="ro-RO" w:eastAsia="en-US" w:bidi="ar-SA"/>
        </w:rPr>
        <w:tab/>
      </w:r>
      <w:r>
        <w:rPr>
          <w:rFonts w:ascii="Times New Roman" w:eastAsia="Calibri" w:hAnsi="Times New Roman" w:cs="Times New Roman"/>
          <w:kern w:val="0"/>
          <w:sz w:val="24"/>
          <w:lang w:val="ro-RO" w:eastAsia="en-US" w:bidi="ar-SA"/>
        </w:rPr>
        <w:tab/>
      </w:r>
      <w:r w:rsidRPr="0031486F">
        <w:rPr>
          <w:rFonts w:ascii="Times New Roman" w:hAnsi="Times New Roman" w:cs="Times New Roman"/>
          <w:b/>
          <w:sz w:val="24"/>
          <w:lang w:val="ro-RO"/>
        </w:rPr>
        <w:t>Formularul nr. 1</w:t>
      </w:r>
      <w:r>
        <w:rPr>
          <w:rFonts w:ascii="Times New Roman" w:hAnsi="Times New Roman" w:cs="Times New Roman"/>
          <w:b/>
          <w:sz w:val="24"/>
          <w:lang w:val="ro-RO"/>
        </w:rPr>
        <w:t>8</w:t>
      </w:r>
    </w:p>
    <w:p w:rsidR="005579BC" w:rsidRPr="0031486F" w:rsidRDefault="005579BC" w:rsidP="005579BC">
      <w:pPr>
        <w:rPr>
          <w:rFonts w:ascii="Times New Roman" w:eastAsia="Calibri" w:hAnsi="Times New Roman" w:cs="Times New Roman"/>
          <w:kern w:val="0"/>
          <w:sz w:val="24"/>
          <w:lang w:val="ro-RO" w:eastAsia="en-US" w:bidi="ar-SA"/>
        </w:rPr>
      </w:pPr>
      <w:r>
        <w:rPr>
          <w:rFonts w:ascii="Times New Roman" w:eastAsia="Calibri" w:hAnsi="Times New Roman" w:cs="Times New Roman"/>
          <w:kern w:val="0"/>
          <w:sz w:val="24"/>
          <w:lang w:val="ro-RO" w:eastAsia="en-US" w:bidi="ar-SA"/>
        </w:rPr>
        <w:t>________________</w:t>
      </w:r>
    </w:p>
    <w:p w:rsidR="005579BC" w:rsidRPr="0031486F" w:rsidRDefault="005579BC" w:rsidP="005579BC">
      <w:pPr>
        <w:rPr>
          <w:rFonts w:ascii="Times New Roman" w:eastAsia="Calibri" w:hAnsi="Times New Roman" w:cs="Times New Roman"/>
          <w:i/>
          <w:iCs/>
          <w:kern w:val="0"/>
          <w:sz w:val="24"/>
          <w:lang w:val="ro-RO" w:eastAsia="en-US" w:bidi="ar-SA"/>
        </w:rPr>
      </w:pPr>
      <w:r w:rsidRPr="0031486F">
        <w:rPr>
          <w:rFonts w:ascii="Times New Roman" w:eastAsia="Calibri" w:hAnsi="Times New Roman" w:cs="Times New Roman"/>
          <w:i/>
          <w:iCs/>
          <w:kern w:val="0"/>
          <w:sz w:val="24"/>
          <w:lang w:val="ro-RO" w:eastAsia="en-US" w:bidi="ar-SA"/>
        </w:rPr>
        <w:t xml:space="preserve"> (denumire ofertant)</w:t>
      </w:r>
    </w:p>
    <w:p w:rsidR="005579BC" w:rsidRPr="0031486F" w:rsidRDefault="005579BC" w:rsidP="005579BC">
      <w:pPr>
        <w:rPr>
          <w:rFonts w:ascii="Times New Roman" w:eastAsia="Calibri" w:hAnsi="Times New Roman" w:cs="Times New Roman"/>
          <w:b/>
          <w:bCs/>
          <w:kern w:val="0"/>
          <w:sz w:val="24"/>
          <w:lang w:val="ro-RO" w:eastAsia="en-US" w:bidi="ar-SA"/>
        </w:rPr>
      </w:pPr>
    </w:p>
    <w:p w:rsidR="005579BC" w:rsidRPr="0031486F" w:rsidRDefault="005579BC" w:rsidP="005579BC">
      <w:pPr>
        <w:rPr>
          <w:rFonts w:ascii="Times New Roman" w:eastAsia="Calibri" w:hAnsi="Times New Roman" w:cs="Times New Roman"/>
          <w:b/>
          <w:bCs/>
          <w:kern w:val="0"/>
          <w:sz w:val="24"/>
          <w:lang w:val="ro-RO" w:eastAsia="en-US" w:bidi="ar-SA"/>
        </w:rPr>
      </w:pPr>
    </w:p>
    <w:p w:rsidR="005579BC" w:rsidRPr="0031486F" w:rsidRDefault="005579BC" w:rsidP="005579BC">
      <w:pPr>
        <w:pStyle w:val="Default"/>
        <w:rPr>
          <w:b/>
          <w:bCs/>
          <w:sz w:val="23"/>
          <w:szCs w:val="23"/>
          <w:lang w:val="ro-RO"/>
        </w:rPr>
      </w:pPr>
    </w:p>
    <w:p w:rsidR="005579BC" w:rsidRPr="0031486F" w:rsidRDefault="005579BC" w:rsidP="005579BC">
      <w:pPr>
        <w:pStyle w:val="Default"/>
        <w:rPr>
          <w:b/>
          <w:bCs/>
          <w:sz w:val="23"/>
          <w:szCs w:val="23"/>
          <w:lang w:val="ro-RO"/>
        </w:rPr>
      </w:pPr>
    </w:p>
    <w:p w:rsidR="005579BC" w:rsidRPr="0031486F" w:rsidRDefault="005579BC" w:rsidP="005579BC">
      <w:pPr>
        <w:pStyle w:val="Default"/>
        <w:rPr>
          <w:b/>
          <w:bCs/>
          <w:sz w:val="23"/>
          <w:szCs w:val="23"/>
          <w:lang w:val="ro-RO"/>
        </w:rPr>
      </w:pPr>
    </w:p>
    <w:p w:rsidR="005579BC" w:rsidRPr="0031486F" w:rsidRDefault="005579BC" w:rsidP="005579BC">
      <w:pPr>
        <w:pStyle w:val="Default"/>
        <w:jc w:val="center"/>
        <w:rPr>
          <w:b/>
          <w:bCs/>
          <w:lang w:val="ro-RO"/>
        </w:rPr>
      </w:pPr>
    </w:p>
    <w:p w:rsidR="005579BC" w:rsidRPr="0031486F" w:rsidRDefault="00E54C31" w:rsidP="005579BC">
      <w:pPr>
        <w:pStyle w:val="Default"/>
        <w:jc w:val="center"/>
        <w:rPr>
          <w:lang w:val="ro-RO"/>
        </w:rPr>
      </w:pPr>
      <w:r>
        <w:rPr>
          <w:b/>
          <w:bCs/>
          <w:lang w:val="ro-RO"/>
        </w:rPr>
        <w:t>DECLARA</w:t>
      </w:r>
      <w:r w:rsidR="00F20F2B">
        <w:rPr>
          <w:b/>
          <w:bCs/>
          <w:lang w:val="ro-RO"/>
        </w:rPr>
        <w:t>Ț</w:t>
      </w:r>
      <w:r>
        <w:rPr>
          <w:b/>
          <w:bCs/>
          <w:lang w:val="ro-RO"/>
        </w:rPr>
        <w:t>IE PRIVIND PERIOADA DE GARAN</w:t>
      </w:r>
      <w:r w:rsidR="00F20F2B">
        <w:rPr>
          <w:b/>
          <w:bCs/>
          <w:lang w:val="ro-RO"/>
        </w:rPr>
        <w:t>Ț</w:t>
      </w:r>
      <w:r>
        <w:rPr>
          <w:b/>
          <w:bCs/>
          <w:lang w:val="ro-RO"/>
        </w:rPr>
        <w:t xml:space="preserve">IE </w:t>
      </w:r>
      <w:r w:rsidR="00DB4FCC">
        <w:rPr>
          <w:b/>
          <w:bCs/>
          <w:lang w:val="ro-RO"/>
        </w:rPr>
        <w:t xml:space="preserve">SUPLIMENTARA </w:t>
      </w:r>
      <w:r>
        <w:rPr>
          <w:b/>
          <w:bCs/>
          <w:lang w:val="ro-RO"/>
        </w:rPr>
        <w:t>ACORDAT</w:t>
      </w:r>
      <w:r w:rsidR="00F20F2B">
        <w:rPr>
          <w:b/>
          <w:bCs/>
          <w:lang w:val="ro-RO"/>
        </w:rPr>
        <w:t>Ă</w:t>
      </w:r>
      <w:r>
        <w:rPr>
          <w:b/>
          <w:bCs/>
          <w:lang w:val="ro-RO"/>
        </w:rPr>
        <w:t xml:space="preserve"> LUCR</w:t>
      </w:r>
      <w:r w:rsidR="00F20F2B">
        <w:rPr>
          <w:b/>
          <w:bCs/>
          <w:lang w:val="ro-RO"/>
        </w:rPr>
        <w:t>Ă</w:t>
      </w:r>
      <w:r>
        <w:rPr>
          <w:b/>
          <w:bCs/>
          <w:lang w:val="ro-RO"/>
        </w:rPr>
        <w:t>RILOR</w:t>
      </w:r>
    </w:p>
    <w:p w:rsidR="005579BC" w:rsidRPr="0031486F" w:rsidRDefault="005579BC" w:rsidP="005579BC">
      <w:pPr>
        <w:pStyle w:val="Default"/>
        <w:rPr>
          <w:sz w:val="23"/>
          <w:szCs w:val="23"/>
          <w:lang w:val="ro-RO"/>
        </w:rPr>
      </w:pPr>
    </w:p>
    <w:p w:rsidR="005579BC" w:rsidRPr="0031486F" w:rsidRDefault="005579BC" w:rsidP="005579BC">
      <w:pPr>
        <w:pStyle w:val="Default"/>
        <w:rPr>
          <w:sz w:val="23"/>
          <w:szCs w:val="23"/>
          <w:lang w:val="ro-RO"/>
        </w:rPr>
      </w:pPr>
    </w:p>
    <w:p w:rsidR="005579BC" w:rsidRPr="0031486F" w:rsidRDefault="005579BC" w:rsidP="005579BC">
      <w:pPr>
        <w:pStyle w:val="Default"/>
        <w:rPr>
          <w:sz w:val="23"/>
          <w:szCs w:val="23"/>
          <w:lang w:val="ro-RO"/>
        </w:rPr>
      </w:pPr>
    </w:p>
    <w:p w:rsidR="005579BC" w:rsidRPr="0031486F" w:rsidRDefault="005579BC" w:rsidP="005579BC">
      <w:pPr>
        <w:pStyle w:val="Default"/>
        <w:rPr>
          <w:sz w:val="23"/>
          <w:szCs w:val="23"/>
          <w:lang w:val="ro-RO"/>
        </w:rPr>
      </w:pPr>
    </w:p>
    <w:p w:rsidR="005579BC" w:rsidRPr="0031486F" w:rsidRDefault="005579BC" w:rsidP="000A3A13">
      <w:pPr>
        <w:pStyle w:val="Default"/>
        <w:spacing w:line="360" w:lineRule="auto"/>
        <w:ind w:firstLine="720"/>
        <w:jc w:val="both"/>
        <w:rPr>
          <w:lang w:val="ro-RO"/>
        </w:rPr>
      </w:pPr>
      <w:r w:rsidRPr="0031486F">
        <w:rPr>
          <w:lang w:val="ro-RO"/>
        </w:rPr>
        <w:t xml:space="preserve">Prin această declarație subsemnat[ul]/a </w:t>
      </w:r>
      <w:r w:rsidRPr="0031486F">
        <w:rPr>
          <w:i/>
          <w:iCs/>
          <w:lang w:val="ro-RO"/>
        </w:rPr>
        <w:t xml:space="preserve">[nume/prenume] </w:t>
      </w:r>
      <w:r w:rsidRPr="0031486F">
        <w:rPr>
          <w:lang w:val="ro-RO"/>
        </w:rPr>
        <w:t xml:space="preserve">……………..……..…………….. ………………………….. reprezentant legal al </w:t>
      </w:r>
      <w:r w:rsidRPr="0031486F">
        <w:rPr>
          <w:i/>
          <w:iCs/>
          <w:lang w:val="ro-RO"/>
        </w:rPr>
        <w:t>[denumire operator economic] ........................... ...........</w:t>
      </w:r>
      <w:r w:rsidRPr="0031486F">
        <w:rPr>
          <w:lang w:val="ro-RO"/>
        </w:rPr>
        <w:t xml:space="preserve">…………………………., participant la procedura de achiziție publică având ca obiect: </w:t>
      </w:r>
      <w:r w:rsidRPr="0031486F">
        <w:rPr>
          <w:i/>
          <w:iCs/>
          <w:lang w:val="ro-RO"/>
        </w:rPr>
        <w:t>[obiectivul de investiție] .........................................</w:t>
      </w:r>
      <w:r w:rsidRPr="0031486F">
        <w:rPr>
          <w:lang w:val="ro-RO"/>
        </w:rPr>
        <w:t xml:space="preserve">………….………………..………… declar pe propria răspundere, </w:t>
      </w:r>
      <w:r w:rsidR="00E54C31">
        <w:rPr>
          <w:lang w:val="ro-RO"/>
        </w:rPr>
        <w:t xml:space="preserve">sub sanctiunile aplicate faptei de fals </w:t>
      </w:r>
      <w:r w:rsidR="00F20F2B">
        <w:rPr>
          <w:lang w:val="ro-RO"/>
        </w:rPr>
        <w:t>î</w:t>
      </w:r>
      <w:r w:rsidR="00E54C31">
        <w:rPr>
          <w:lang w:val="ro-RO"/>
        </w:rPr>
        <w:t xml:space="preserve">n acte publice </w:t>
      </w:r>
      <w:r w:rsidRPr="0031486F">
        <w:rPr>
          <w:lang w:val="ro-RO"/>
        </w:rPr>
        <w:t>că</w:t>
      </w:r>
      <w:r w:rsidR="00E54C31">
        <w:rPr>
          <w:lang w:val="ro-RO"/>
        </w:rPr>
        <w:t xml:space="preserve">, </w:t>
      </w:r>
      <w:r w:rsidR="00F20F2B">
        <w:rPr>
          <w:lang w:val="ro-RO"/>
        </w:rPr>
        <w:t>î</w:t>
      </w:r>
      <w:r w:rsidR="00E54C31">
        <w:rPr>
          <w:lang w:val="ro-RO"/>
        </w:rPr>
        <w:t>n cazul atribuirii spre execu</w:t>
      </w:r>
      <w:r w:rsidR="00F20F2B">
        <w:rPr>
          <w:lang w:val="ro-RO"/>
        </w:rPr>
        <w:t>ț</w:t>
      </w:r>
      <w:r w:rsidR="00E54C31">
        <w:rPr>
          <w:lang w:val="ro-RO"/>
        </w:rPr>
        <w:t>ie a Contractului de achizi</w:t>
      </w:r>
      <w:r w:rsidR="00F20F2B">
        <w:rPr>
          <w:lang w:val="ro-RO"/>
        </w:rPr>
        <w:t>ț</w:t>
      </w:r>
      <w:r w:rsidR="00E54C31">
        <w:rPr>
          <w:lang w:val="ro-RO"/>
        </w:rPr>
        <w:t>ie public</w:t>
      </w:r>
      <w:r w:rsidR="00F20F2B">
        <w:rPr>
          <w:lang w:val="ro-RO"/>
        </w:rPr>
        <w:t>ă</w:t>
      </w:r>
      <w:r w:rsidR="00E54C31">
        <w:rPr>
          <w:lang w:val="ro-RO"/>
        </w:rPr>
        <w:t xml:space="preserve"> la procedura </w:t>
      </w:r>
      <w:r w:rsidR="008A0ED9">
        <w:rPr>
          <w:lang w:val="ro-RO"/>
        </w:rPr>
        <w:t>_______________</w:t>
      </w:r>
      <w:r w:rsidR="00E54C31">
        <w:rPr>
          <w:lang w:val="ro-RO"/>
        </w:rPr>
        <w:t xml:space="preserve"> organizat</w:t>
      </w:r>
      <w:r w:rsidR="00F20F2B">
        <w:rPr>
          <w:lang w:val="ro-RO"/>
        </w:rPr>
        <w:t>ă</w:t>
      </w:r>
      <w:r w:rsidR="00E54C31">
        <w:rPr>
          <w:lang w:val="ro-RO"/>
        </w:rPr>
        <w:t xml:space="preserve"> de c</w:t>
      </w:r>
      <w:r w:rsidR="00F20F2B">
        <w:rPr>
          <w:lang w:val="ro-RO"/>
        </w:rPr>
        <w:t>ă</w:t>
      </w:r>
      <w:r w:rsidR="00E54C31">
        <w:rPr>
          <w:lang w:val="ro-RO"/>
        </w:rPr>
        <w:t>tre COMPANIA DE AP</w:t>
      </w:r>
      <w:r w:rsidR="00F20F2B">
        <w:rPr>
          <w:lang w:val="ro-RO"/>
        </w:rPr>
        <w:t>Ă</w:t>
      </w:r>
      <w:r w:rsidR="00E54C31">
        <w:rPr>
          <w:lang w:val="ro-RO"/>
        </w:rPr>
        <w:t xml:space="preserve"> ORADEA SA, av</w:t>
      </w:r>
      <w:r w:rsidR="00F20F2B">
        <w:rPr>
          <w:lang w:val="ro-RO"/>
        </w:rPr>
        <w:t>â</w:t>
      </w:r>
      <w:r w:rsidR="00E54C31">
        <w:rPr>
          <w:lang w:val="ro-RO"/>
        </w:rPr>
        <w:t>nd ca obiect „....................................................................................</w:t>
      </w:r>
      <w:r w:rsidR="007F1242">
        <w:rPr>
          <w:lang w:val="ro-RO"/>
        </w:rPr>
        <w:t>.....</w:t>
      </w:r>
      <w:r w:rsidR="00E54C31">
        <w:rPr>
          <w:lang w:val="ro-RO"/>
        </w:rPr>
        <w:t xml:space="preserve">...................................................................”, </w:t>
      </w:r>
      <w:r w:rsidR="00F20F2B" w:rsidRPr="00F20F2B">
        <w:rPr>
          <w:b/>
          <w:lang w:val="ro-RO"/>
        </w:rPr>
        <w:t>perioada de</w:t>
      </w:r>
      <w:r w:rsidR="00F20F2B">
        <w:rPr>
          <w:lang w:val="ro-RO"/>
        </w:rPr>
        <w:t xml:space="preserve"> </w:t>
      </w:r>
      <w:r w:rsidR="00E54C31" w:rsidRPr="00E54C31">
        <w:rPr>
          <w:b/>
          <w:lang w:val="ro-RO"/>
        </w:rPr>
        <w:t>garan</w:t>
      </w:r>
      <w:r w:rsidR="00F20F2B">
        <w:rPr>
          <w:b/>
          <w:lang w:val="ro-RO"/>
        </w:rPr>
        <w:t>ție</w:t>
      </w:r>
      <w:r w:rsidR="00E54C31" w:rsidRPr="00E54C31">
        <w:rPr>
          <w:b/>
          <w:lang w:val="ro-RO"/>
        </w:rPr>
        <w:t xml:space="preserve"> </w:t>
      </w:r>
      <w:r w:rsidR="00DB4FCC">
        <w:rPr>
          <w:b/>
          <w:lang w:val="ro-RO"/>
        </w:rPr>
        <w:t xml:space="preserve">suplimentara </w:t>
      </w:r>
      <w:r w:rsidR="00E54C31" w:rsidRPr="00E54C31">
        <w:rPr>
          <w:b/>
          <w:lang w:val="ro-RO"/>
        </w:rPr>
        <w:t>acordat</w:t>
      </w:r>
      <w:r w:rsidR="00F20F2B">
        <w:rPr>
          <w:b/>
          <w:lang w:val="ro-RO"/>
        </w:rPr>
        <w:t>ă</w:t>
      </w:r>
      <w:r w:rsidR="00E54C31" w:rsidRPr="00E54C31">
        <w:rPr>
          <w:b/>
          <w:lang w:val="ro-RO"/>
        </w:rPr>
        <w:t xml:space="preserve"> lucr</w:t>
      </w:r>
      <w:r w:rsidR="00F20F2B">
        <w:rPr>
          <w:b/>
          <w:lang w:val="ro-RO"/>
        </w:rPr>
        <w:t>ă</w:t>
      </w:r>
      <w:r w:rsidR="00E54C31" w:rsidRPr="00E54C31">
        <w:rPr>
          <w:b/>
          <w:lang w:val="ro-RO"/>
        </w:rPr>
        <w:t>rilor este de ................................... luni</w:t>
      </w:r>
      <w:r w:rsidR="00E54C31">
        <w:rPr>
          <w:lang w:val="ro-RO"/>
        </w:rPr>
        <w:t xml:space="preserve"> de la data procesului-verbal de recep</w:t>
      </w:r>
      <w:r w:rsidR="00F20F2B">
        <w:rPr>
          <w:lang w:val="ro-RO"/>
        </w:rPr>
        <w:t>ț</w:t>
      </w:r>
      <w:r w:rsidR="00E54C31">
        <w:rPr>
          <w:lang w:val="ro-RO"/>
        </w:rPr>
        <w:t xml:space="preserve">ie </w:t>
      </w:r>
      <w:r w:rsidR="00F20F2B">
        <w:rPr>
          <w:lang w:val="ro-RO"/>
        </w:rPr>
        <w:t>încheiat la terminarea lucră</w:t>
      </w:r>
      <w:r w:rsidR="00E54C31">
        <w:rPr>
          <w:lang w:val="ro-RO"/>
        </w:rPr>
        <w:t>rilor.</w:t>
      </w:r>
      <w:r w:rsidRPr="0031486F">
        <w:rPr>
          <w:lang w:val="ro-RO"/>
        </w:rPr>
        <w:t xml:space="preserve"> </w:t>
      </w:r>
    </w:p>
    <w:p w:rsidR="005579BC" w:rsidRPr="0031486F" w:rsidRDefault="005579BC" w:rsidP="000A3A13">
      <w:pPr>
        <w:pStyle w:val="Default"/>
        <w:spacing w:line="360" w:lineRule="auto"/>
        <w:ind w:firstLine="720"/>
        <w:jc w:val="both"/>
        <w:rPr>
          <w:lang w:val="ro-RO"/>
        </w:rPr>
      </w:pPr>
    </w:p>
    <w:p w:rsidR="005579BC" w:rsidRPr="0031486F" w:rsidRDefault="005579BC" w:rsidP="000A3A13">
      <w:pPr>
        <w:pStyle w:val="Default"/>
        <w:spacing w:line="360" w:lineRule="auto"/>
        <w:rPr>
          <w:lang w:val="ro-RO"/>
        </w:rPr>
      </w:pPr>
    </w:p>
    <w:p w:rsidR="005579BC" w:rsidRPr="0031486F" w:rsidRDefault="005579BC" w:rsidP="005579BC">
      <w:pPr>
        <w:pStyle w:val="Default"/>
        <w:rPr>
          <w:lang w:val="ro-RO"/>
        </w:rPr>
      </w:pPr>
    </w:p>
    <w:p w:rsidR="005579BC" w:rsidRPr="0031486F" w:rsidRDefault="005579BC" w:rsidP="005579BC">
      <w:pPr>
        <w:pStyle w:val="Default"/>
        <w:rPr>
          <w:lang w:val="ro-RO"/>
        </w:rPr>
      </w:pPr>
    </w:p>
    <w:p w:rsidR="005579BC" w:rsidRPr="0031486F" w:rsidRDefault="005579BC" w:rsidP="005579BC">
      <w:pPr>
        <w:pStyle w:val="Default"/>
        <w:rPr>
          <w:lang w:val="ro-RO"/>
        </w:rPr>
      </w:pPr>
    </w:p>
    <w:p w:rsidR="005579BC" w:rsidRPr="0031486F" w:rsidRDefault="005579BC" w:rsidP="005579BC">
      <w:pPr>
        <w:rPr>
          <w:rFonts w:ascii="Times New Roman" w:eastAsia="Times New Roman" w:hAnsi="Times New Roman"/>
          <w:color w:val="000000"/>
          <w:sz w:val="24"/>
          <w:szCs w:val="20"/>
          <w:lang w:val="ro-RO" w:eastAsia="ro-RO"/>
        </w:rPr>
      </w:pPr>
      <w:r w:rsidRPr="0031486F">
        <w:rPr>
          <w:rFonts w:ascii="Times New Roman" w:eastAsia="Times New Roman" w:hAnsi="Times New Roman"/>
          <w:color w:val="000000"/>
          <w:sz w:val="24"/>
          <w:szCs w:val="20"/>
          <w:lang w:val="ro-RO" w:eastAsia="ro-RO"/>
        </w:rPr>
        <w:t xml:space="preserve">    Data .../.../... </w:t>
      </w:r>
    </w:p>
    <w:p w:rsidR="005579BC" w:rsidRPr="0031486F" w:rsidRDefault="005579BC" w:rsidP="005579BC">
      <w:pPr>
        <w:jc w:val="both"/>
        <w:rPr>
          <w:rFonts w:ascii="Times New Roman" w:eastAsia="Times New Roman" w:hAnsi="Times New Roman"/>
          <w:color w:val="000000"/>
          <w:sz w:val="24"/>
          <w:szCs w:val="20"/>
          <w:lang w:val="ro-RO" w:eastAsia="ro-RO"/>
        </w:rPr>
      </w:pPr>
      <w:r w:rsidRPr="0031486F">
        <w:rPr>
          <w:rFonts w:ascii="Times New Roman" w:eastAsia="Times New Roman" w:hAnsi="Times New Roman"/>
          <w:color w:val="000000"/>
          <w:sz w:val="24"/>
          <w:szCs w:val="20"/>
          <w:lang w:val="ro-RO" w:eastAsia="ro-RO"/>
        </w:rPr>
        <w:t xml:space="preserve">    ..........….........., (semnătură), în calitate de ........…..............., legal autorizat să semnez oferta pentru și în numele .................………………....... (denumirea/numele operatorului economic) </w:t>
      </w:r>
    </w:p>
    <w:p w:rsidR="005579BC" w:rsidRPr="0031486F" w:rsidRDefault="005579BC" w:rsidP="005579BC">
      <w:pPr>
        <w:spacing w:after="120"/>
        <w:jc w:val="both"/>
        <w:rPr>
          <w:rFonts w:ascii="Times New Roman" w:hAnsi="Times New Roman" w:cs="Times New Roman"/>
          <w:b/>
          <w:sz w:val="24"/>
          <w:lang w:val="ro-RO"/>
        </w:rPr>
      </w:pPr>
    </w:p>
    <w:p w:rsidR="005579BC" w:rsidRPr="0031486F" w:rsidRDefault="005579BC" w:rsidP="005579BC">
      <w:pPr>
        <w:spacing w:after="120"/>
        <w:jc w:val="both"/>
        <w:rPr>
          <w:rFonts w:ascii="Times New Roman" w:hAnsi="Times New Roman" w:cs="Times New Roman"/>
          <w:b/>
          <w:sz w:val="24"/>
          <w:lang w:val="ro-RO"/>
        </w:rPr>
      </w:pPr>
    </w:p>
    <w:p w:rsidR="005579BC" w:rsidRDefault="005579BC" w:rsidP="005579BC">
      <w:pPr>
        <w:rPr>
          <w:rFonts w:ascii="Times New Roman" w:eastAsia="Calibri" w:hAnsi="Times New Roman" w:cs="Times New Roman"/>
          <w:kern w:val="0"/>
          <w:sz w:val="24"/>
          <w:lang w:val="ro-RO" w:eastAsia="en-US" w:bidi="ar-SA"/>
        </w:rPr>
      </w:pPr>
    </w:p>
    <w:p w:rsidR="005579BC" w:rsidRDefault="005579BC" w:rsidP="005579BC">
      <w:pPr>
        <w:rPr>
          <w:rFonts w:ascii="Times New Roman" w:eastAsia="Calibri" w:hAnsi="Times New Roman" w:cs="Times New Roman"/>
          <w:kern w:val="0"/>
          <w:sz w:val="24"/>
          <w:lang w:val="ro-RO" w:eastAsia="en-US" w:bidi="ar-SA"/>
        </w:rPr>
      </w:pPr>
    </w:p>
    <w:p w:rsidR="005579BC" w:rsidRDefault="005579BC" w:rsidP="005579BC">
      <w:pPr>
        <w:rPr>
          <w:rFonts w:ascii="Times New Roman" w:eastAsia="Calibri" w:hAnsi="Times New Roman" w:cs="Times New Roman"/>
          <w:kern w:val="0"/>
          <w:sz w:val="24"/>
          <w:lang w:val="ro-RO" w:eastAsia="en-US" w:bidi="ar-SA"/>
        </w:rPr>
      </w:pPr>
    </w:p>
    <w:p w:rsidR="005579BC" w:rsidRDefault="005579BC" w:rsidP="005579BC">
      <w:pPr>
        <w:rPr>
          <w:rFonts w:ascii="Times New Roman" w:eastAsia="Calibri" w:hAnsi="Times New Roman" w:cs="Times New Roman"/>
          <w:kern w:val="0"/>
          <w:sz w:val="24"/>
          <w:lang w:val="ro-RO" w:eastAsia="en-US" w:bidi="ar-SA"/>
        </w:rPr>
      </w:pPr>
    </w:p>
    <w:p w:rsidR="005579BC" w:rsidRDefault="005579BC" w:rsidP="005579BC">
      <w:pPr>
        <w:rPr>
          <w:rFonts w:ascii="Times New Roman" w:eastAsia="Calibri" w:hAnsi="Times New Roman" w:cs="Times New Roman"/>
          <w:kern w:val="0"/>
          <w:sz w:val="24"/>
          <w:lang w:val="ro-RO" w:eastAsia="en-US" w:bidi="ar-SA"/>
        </w:rPr>
      </w:pPr>
    </w:p>
    <w:p w:rsidR="005579BC" w:rsidRDefault="005579BC" w:rsidP="008D6913">
      <w:pPr>
        <w:rPr>
          <w:rFonts w:ascii="Times New Roman" w:eastAsia="Calibri" w:hAnsi="Times New Roman" w:cs="Times New Roman"/>
          <w:kern w:val="0"/>
          <w:sz w:val="24"/>
          <w:lang w:val="ro-RO" w:eastAsia="en-US" w:bidi="ar-SA"/>
        </w:rPr>
      </w:pPr>
    </w:p>
    <w:p w:rsidR="00DB4FCC" w:rsidRDefault="00DB4FCC" w:rsidP="008D6913">
      <w:pPr>
        <w:rPr>
          <w:rFonts w:ascii="Times New Roman" w:eastAsia="Calibri" w:hAnsi="Times New Roman" w:cs="Times New Roman"/>
          <w:kern w:val="0"/>
          <w:sz w:val="24"/>
          <w:lang w:val="ro-RO" w:eastAsia="en-US" w:bidi="ar-SA"/>
        </w:rPr>
      </w:pPr>
    </w:p>
    <w:p w:rsidR="005579BC" w:rsidRDefault="005579BC" w:rsidP="008D6913">
      <w:pPr>
        <w:rPr>
          <w:rFonts w:ascii="Times New Roman" w:eastAsia="Calibri" w:hAnsi="Times New Roman" w:cs="Times New Roman"/>
          <w:kern w:val="0"/>
          <w:sz w:val="24"/>
          <w:lang w:val="ro-RO" w:eastAsia="en-US" w:bidi="ar-SA"/>
        </w:rPr>
      </w:pPr>
    </w:p>
    <w:p w:rsidR="005579BC" w:rsidRDefault="005579BC" w:rsidP="005579BC">
      <w:pPr>
        <w:rPr>
          <w:rFonts w:ascii="Times New Roman" w:eastAsia="Calibri" w:hAnsi="Times New Roman" w:cs="Times New Roman"/>
          <w:kern w:val="0"/>
          <w:sz w:val="24"/>
          <w:lang w:val="ro-RO" w:eastAsia="en-US" w:bidi="ar-SA"/>
        </w:rPr>
      </w:pPr>
    </w:p>
    <w:p w:rsidR="00152FCC" w:rsidRDefault="00152FCC" w:rsidP="005579BC">
      <w:pPr>
        <w:rPr>
          <w:rFonts w:ascii="Times New Roman" w:eastAsia="Calibri" w:hAnsi="Times New Roman" w:cs="Times New Roman"/>
          <w:kern w:val="0"/>
          <w:sz w:val="24"/>
          <w:lang w:val="ro-RO" w:eastAsia="en-US" w:bidi="ar-SA"/>
        </w:rPr>
      </w:pPr>
    </w:p>
    <w:p w:rsidR="00C931C4" w:rsidRPr="00787145" w:rsidRDefault="00C931C4" w:rsidP="00C931C4">
      <w:pPr>
        <w:jc w:val="right"/>
        <w:rPr>
          <w:rFonts w:ascii="Times New Roman" w:hAnsi="Times New Roman" w:cs="Times New Roman"/>
          <w:b/>
          <w:iCs/>
          <w:noProof/>
          <w:sz w:val="24"/>
        </w:rPr>
      </w:pPr>
      <w:r w:rsidRPr="00787145">
        <w:rPr>
          <w:rFonts w:ascii="Times New Roman" w:hAnsi="Times New Roman" w:cs="Times New Roman"/>
          <w:b/>
          <w:iCs/>
          <w:noProof/>
          <w:sz w:val="24"/>
        </w:rPr>
        <w:t xml:space="preserve">Formular </w:t>
      </w:r>
      <w:r w:rsidRPr="00787145">
        <w:rPr>
          <w:rFonts w:ascii="Times New Roman" w:hAnsi="Times New Roman" w:cs="Times New Roman"/>
          <w:b/>
          <w:noProof/>
          <w:sz w:val="24"/>
        </w:rPr>
        <w:t>nr</w:t>
      </w:r>
      <w:r w:rsidRPr="00787145">
        <w:rPr>
          <w:rFonts w:ascii="Times New Roman" w:hAnsi="Times New Roman" w:cs="Times New Roman"/>
          <w:b/>
          <w:iCs/>
          <w:noProof/>
          <w:sz w:val="24"/>
        </w:rPr>
        <w:t xml:space="preserve">. </w:t>
      </w:r>
      <w:r w:rsidR="00CB2C25">
        <w:rPr>
          <w:rFonts w:ascii="Times New Roman" w:hAnsi="Times New Roman" w:cs="Times New Roman"/>
          <w:b/>
          <w:iCs/>
          <w:noProof/>
          <w:sz w:val="24"/>
        </w:rPr>
        <w:t>19</w:t>
      </w:r>
    </w:p>
    <w:p w:rsidR="00F62683" w:rsidRDefault="00F62683" w:rsidP="00C931C4">
      <w:pPr>
        <w:autoSpaceDE w:val="0"/>
        <w:jc w:val="both"/>
        <w:rPr>
          <w:rFonts w:ascii="Times New Roman" w:hAnsi="Times New Roman" w:cs="Times New Roman"/>
          <w:noProof/>
          <w:sz w:val="24"/>
        </w:rPr>
      </w:pPr>
    </w:p>
    <w:p w:rsidR="00C931C4" w:rsidRPr="00787145" w:rsidRDefault="00C931C4" w:rsidP="00C931C4">
      <w:pPr>
        <w:autoSpaceDE w:val="0"/>
        <w:jc w:val="both"/>
        <w:rPr>
          <w:rFonts w:ascii="Times New Roman" w:hAnsi="Times New Roman" w:cs="Times New Roman"/>
          <w:noProof/>
          <w:sz w:val="24"/>
        </w:rPr>
      </w:pPr>
      <w:r w:rsidRPr="00787145">
        <w:rPr>
          <w:rFonts w:ascii="Times New Roman" w:hAnsi="Times New Roman" w:cs="Times New Roman"/>
          <w:noProof/>
          <w:sz w:val="24"/>
        </w:rPr>
        <w:t xml:space="preserve">Operator economic </w:t>
      </w:r>
    </w:p>
    <w:p w:rsidR="00C931C4" w:rsidRPr="00787145" w:rsidRDefault="00C931C4" w:rsidP="00C931C4">
      <w:pPr>
        <w:autoSpaceDE w:val="0"/>
        <w:jc w:val="both"/>
        <w:rPr>
          <w:rFonts w:ascii="Times New Roman" w:hAnsi="Times New Roman" w:cs="Times New Roman"/>
          <w:noProof/>
          <w:sz w:val="24"/>
        </w:rPr>
      </w:pPr>
      <w:r w:rsidRPr="00787145">
        <w:rPr>
          <w:rFonts w:ascii="Times New Roman" w:hAnsi="Times New Roman" w:cs="Times New Roman"/>
          <w:noProof/>
          <w:sz w:val="24"/>
        </w:rPr>
        <w:t xml:space="preserve"> ................................ </w:t>
      </w:r>
    </w:p>
    <w:p w:rsidR="00C931C4" w:rsidRPr="00787145" w:rsidRDefault="00C931C4" w:rsidP="00C931C4">
      <w:pPr>
        <w:autoSpaceDE w:val="0"/>
        <w:jc w:val="both"/>
        <w:rPr>
          <w:rFonts w:ascii="Times New Roman" w:hAnsi="Times New Roman" w:cs="Times New Roman"/>
          <w:noProof/>
          <w:sz w:val="24"/>
        </w:rPr>
      </w:pPr>
      <w:r w:rsidRPr="00787145">
        <w:rPr>
          <w:rFonts w:ascii="Times New Roman" w:hAnsi="Times New Roman" w:cs="Times New Roman"/>
          <w:noProof/>
          <w:sz w:val="24"/>
        </w:rPr>
        <w:t>(denumirea/numele)</w:t>
      </w:r>
    </w:p>
    <w:p w:rsidR="00C931C4" w:rsidRPr="00787145" w:rsidRDefault="00C931C4" w:rsidP="00C931C4">
      <w:pPr>
        <w:pStyle w:val="Heading1"/>
        <w:spacing w:before="0" w:after="0"/>
        <w:jc w:val="center"/>
        <w:rPr>
          <w:rFonts w:ascii="Times New Roman" w:eastAsia="Calibri" w:hAnsi="Times New Roman" w:cs="Times New Roman"/>
          <w:noProof/>
          <w:sz w:val="24"/>
          <w:szCs w:val="24"/>
          <w:lang w:val="ro-RO"/>
        </w:rPr>
      </w:pPr>
      <w:bookmarkStart w:id="8" w:name="_Toc81746593"/>
      <w:bookmarkStart w:id="9" w:name="_Toc145947360"/>
      <w:r w:rsidRPr="00787145">
        <w:rPr>
          <w:rFonts w:ascii="Times New Roman" w:hAnsi="Times New Roman" w:cs="Times New Roman"/>
          <w:caps/>
          <w:noProof/>
          <w:sz w:val="24"/>
          <w:szCs w:val="24"/>
          <w:lang w:val="ro-RO"/>
        </w:rPr>
        <w:t>Acord de subcontractare</w:t>
      </w:r>
      <w:bookmarkEnd w:id="8"/>
      <w:bookmarkEnd w:id="9"/>
    </w:p>
    <w:p w:rsidR="00C931C4" w:rsidRPr="00787145" w:rsidRDefault="00C931C4" w:rsidP="00C931C4">
      <w:pPr>
        <w:jc w:val="both"/>
        <w:rPr>
          <w:rFonts w:ascii="Times New Roman" w:eastAsia="Calibri" w:hAnsi="Times New Roman" w:cs="Times New Roman"/>
          <w:noProof/>
          <w:sz w:val="24"/>
        </w:rPr>
      </w:pPr>
    </w:p>
    <w:p w:rsidR="00C931C4" w:rsidRPr="00787145" w:rsidRDefault="00C931C4" w:rsidP="00C931C4">
      <w:pPr>
        <w:autoSpaceDE w:val="0"/>
        <w:autoSpaceDN w:val="0"/>
        <w:adjustRightInd w:val="0"/>
        <w:ind w:hanging="90"/>
        <w:jc w:val="both"/>
        <w:rPr>
          <w:rFonts w:ascii="Times New Roman" w:hAnsi="Times New Roman" w:cs="Times New Roman"/>
          <w:noProof/>
          <w:sz w:val="24"/>
        </w:rPr>
      </w:pPr>
      <w:r w:rsidRPr="00787145">
        <w:rPr>
          <w:rFonts w:ascii="Times New Roman" w:hAnsi="Times New Roman" w:cs="Times New Roman"/>
          <w:b/>
          <w:bCs/>
          <w:noProof/>
          <w:sz w:val="24"/>
        </w:rPr>
        <w:t xml:space="preserve">Art. 1 </w:t>
      </w:r>
      <w:r w:rsidRPr="00787145">
        <w:rPr>
          <w:rFonts w:ascii="Times New Roman" w:hAnsi="Times New Roman" w:cs="Times New Roman"/>
          <w:noProof/>
          <w:sz w:val="24"/>
        </w:rPr>
        <w:t>Prezentul acord se încheie între :</w:t>
      </w:r>
    </w:p>
    <w:p w:rsidR="00C931C4" w:rsidRPr="00787145" w:rsidRDefault="00C931C4" w:rsidP="00C931C4">
      <w:pPr>
        <w:autoSpaceDE w:val="0"/>
        <w:autoSpaceDN w:val="0"/>
        <w:adjustRightInd w:val="0"/>
        <w:ind w:left="-90"/>
        <w:jc w:val="both"/>
        <w:rPr>
          <w:rFonts w:ascii="Times New Roman" w:hAnsi="Times New Roman" w:cs="Times New Roman"/>
          <w:noProof/>
          <w:sz w:val="24"/>
        </w:rPr>
      </w:pPr>
      <w:r w:rsidRPr="00787145">
        <w:rPr>
          <w:rFonts w:ascii="Times New Roman" w:hAnsi="Times New Roman" w:cs="Times New Roman"/>
          <w:noProof/>
          <w:sz w:val="24"/>
        </w:rPr>
        <w:t xml:space="preserve">S.C..................................................., cu sediul în .....................................,str. ..................................... nr..................., telefon ..................... fax .........................,înmatriculata la Registrul Comertului din ......................................... sub nr...........................,cod unic de înregistrare...................................., cont ............................................deschis la............................................................... reprezentata de ......................................................având functia de.......................................... . în calitate de </w:t>
      </w:r>
      <w:r w:rsidR="00763CC9" w:rsidRPr="003D799D">
        <w:rPr>
          <w:rFonts w:ascii="Times New Roman" w:hAnsi="Times New Roman" w:cs="Times New Roman"/>
          <w:b/>
          <w:noProof/>
          <w:sz w:val="24"/>
        </w:rPr>
        <w:t>CONTRACTANT</w:t>
      </w:r>
      <w:r w:rsidR="00763CC9">
        <w:rPr>
          <w:rFonts w:ascii="Times New Roman" w:hAnsi="Times New Roman" w:cs="Times New Roman"/>
          <w:noProof/>
          <w:sz w:val="24"/>
        </w:rPr>
        <w:t>/</w:t>
      </w:r>
      <w:r w:rsidRPr="00763CC9">
        <w:rPr>
          <w:rFonts w:ascii="Times New Roman" w:hAnsi="Times New Roman" w:cs="Times New Roman"/>
          <w:noProof/>
          <w:sz w:val="24"/>
        </w:rPr>
        <w:t>asociat –LIDER DE ASOCIERE</w:t>
      </w:r>
    </w:p>
    <w:p w:rsidR="00C931C4" w:rsidRPr="00787145" w:rsidRDefault="00C931C4" w:rsidP="00C931C4">
      <w:pPr>
        <w:autoSpaceDE w:val="0"/>
        <w:autoSpaceDN w:val="0"/>
        <w:adjustRightInd w:val="0"/>
        <w:ind w:left="-90"/>
        <w:jc w:val="both"/>
        <w:rPr>
          <w:rFonts w:ascii="Times New Roman" w:hAnsi="Times New Roman" w:cs="Times New Roman"/>
          <w:noProof/>
          <w:sz w:val="24"/>
        </w:rPr>
      </w:pPr>
      <w:r w:rsidRPr="00787145">
        <w:rPr>
          <w:rFonts w:ascii="Times New Roman" w:hAnsi="Times New Roman" w:cs="Times New Roman"/>
          <w:noProof/>
          <w:sz w:val="24"/>
        </w:rPr>
        <w:t>şi</w:t>
      </w:r>
    </w:p>
    <w:p w:rsidR="00C931C4" w:rsidRPr="00787145" w:rsidRDefault="00C931C4" w:rsidP="00C931C4">
      <w:pPr>
        <w:autoSpaceDE w:val="0"/>
        <w:autoSpaceDN w:val="0"/>
        <w:adjustRightInd w:val="0"/>
        <w:ind w:left="-90"/>
        <w:jc w:val="both"/>
        <w:rPr>
          <w:rFonts w:ascii="Times New Roman" w:hAnsi="Times New Roman" w:cs="Times New Roman"/>
          <w:noProof/>
          <w:sz w:val="24"/>
        </w:rPr>
      </w:pPr>
      <w:r w:rsidRPr="00787145">
        <w:rPr>
          <w:rFonts w:ascii="Times New Roman" w:hAnsi="Times New Roman" w:cs="Times New Roman"/>
          <w:noProof/>
          <w:sz w:val="24"/>
        </w:rPr>
        <w:t xml:space="preserve">S.C............................................,cu sediul în ..............................,str. ................................ Nr..................., telefon ..................... fax ................................,înmatriculata la Registrul Comertului din ........................................ sub nr............................,cod unic de înregistrare...................................., cont ............................................deschis la............................................ reprezentata de .................................................................având functia de.......................................... . în calitate de </w:t>
      </w:r>
      <w:r w:rsidRPr="003D799D">
        <w:rPr>
          <w:rFonts w:ascii="Times New Roman" w:hAnsi="Times New Roman" w:cs="Times New Roman"/>
          <w:b/>
          <w:noProof/>
          <w:sz w:val="24"/>
        </w:rPr>
        <w:t>SUBCONTRACTANT</w:t>
      </w:r>
    </w:p>
    <w:p w:rsidR="00C931C4" w:rsidRPr="00787145" w:rsidRDefault="00C931C4" w:rsidP="00C931C4">
      <w:pPr>
        <w:autoSpaceDE w:val="0"/>
        <w:autoSpaceDN w:val="0"/>
        <w:adjustRightInd w:val="0"/>
        <w:ind w:left="-90"/>
        <w:jc w:val="both"/>
        <w:rPr>
          <w:rFonts w:ascii="Times New Roman" w:hAnsi="Times New Roman" w:cs="Times New Roman"/>
          <w:noProof/>
          <w:sz w:val="24"/>
        </w:rPr>
      </w:pPr>
      <w:r w:rsidRPr="00787145">
        <w:rPr>
          <w:rFonts w:ascii="Times New Roman" w:hAnsi="Times New Roman" w:cs="Times New Roman"/>
          <w:b/>
          <w:noProof/>
          <w:sz w:val="24"/>
        </w:rPr>
        <w:t>Art. 2</w:t>
      </w:r>
      <w:r w:rsidRPr="00787145">
        <w:rPr>
          <w:rFonts w:ascii="Times New Roman" w:hAnsi="Times New Roman" w:cs="Times New Roman"/>
          <w:noProof/>
          <w:sz w:val="24"/>
        </w:rPr>
        <w:t>. Părțile au convenit ca în cazul desemnării ofertei ca fiind câştigătoare la procedura de achiziţie publică organizată de _______________________________să desfăşoare următoarele activitaţi ce se vor subcontracta ______________________________.</w:t>
      </w:r>
    </w:p>
    <w:p w:rsidR="00C931C4" w:rsidRPr="00787145" w:rsidRDefault="00C931C4" w:rsidP="00C931C4">
      <w:pPr>
        <w:autoSpaceDE w:val="0"/>
        <w:autoSpaceDN w:val="0"/>
        <w:adjustRightInd w:val="0"/>
        <w:ind w:left="-90"/>
        <w:jc w:val="both"/>
        <w:rPr>
          <w:rFonts w:ascii="Times New Roman" w:hAnsi="Times New Roman" w:cs="Times New Roman"/>
          <w:noProof/>
          <w:sz w:val="24"/>
        </w:rPr>
      </w:pPr>
      <w:r w:rsidRPr="00787145">
        <w:rPr>
          <w:rFonts w:ascii="Times New Roman" w:hAnsi="Times New Roman" w:cs="Times New Roman"/>
          <w:b/>
          <w:noProof/>
          <w:sz w:val="24"/>
        </w:rPr>
        <w:t>Art. 3.</w:t>
      </w:r>
      <w:r w:rsidRPr="00787145">
        <w:rPr>
          <w:rFonts w:ascii="Times New Roman" w:hAnsi="Times New Roman" w:cs="Times New Roman"/>
          <w:noProof/>
          <w:sz w:val="24"/>
        </w:rPr>
        <w:t xml:space="preserve"> Prezentul acord ramâne în vigoare pâna la expirarea duratei de valabilitate a contractului, respectiv pâna la stingerea tuturor datoriilor legate de acesta.</w:t>
      </w:r>
    </w:p>
    <w:p w:rsidR="00C931C4" w:rsidRPr="00787145" w:rsidRDefault="00C931C4" w:rsidP="00C931C4">
      <w:pPr>
        <w:autoSpaceDE w:val="0"/>
        <w:autoSpaceDN w:val="0"/>
        <w:adjustRightInd w:val="0"/>
        <w:ind w:left="-90"/>
        <w:jc w:val="both"/>
        <w:rPr>
          <w:rFonts w:ascii="Times New Roman" w:hAnsi="Times New Roman" w:cs="Times New Roman"/>
          <w:strike/>
          <w:noProof/>
          <w:sz w:val="24"/>
        </w:rPr>
      </w:pPr>
      <w:bookmarkStart w:id="10" w:name="_Hlk150354390"/>
      <w:r w:rsidRPr="00787145">
        <w:rPr>
          <w:rFonts w:ascii="Times New Roman" w:hAnsi="Times New Roman" w:cs="Times New Roman"/>
          <w:b/>
          <w:noProof/>
          <w:sz w:val="24"/>
        </w:rPr>
        <w:t>Art. 4.</w:t>
      </w:r>
      <w:r w:rsidRPr="00787145">
        <w:rPr>
          <w:rFonts w:ascii="Times New Roman" w:hAnsi="Times New Roman" w:cs="Times New Roman"/>
          <w:noProof/>
          <w:sz w:val="24"/>
        </w:rPr>
        <w:t xml:space="preserve"> Valoarea estimată</w:t>
      </w:r>
      <w:r>
        <w:rPr>
          <w:rFonts w:ascii="Times New Roman" w:hAnsi="Times New Roman" w:cs="Times New Roman"/>
          <w:noProof/>
          <w:sz w:val="24"/>
        </w:rPr>
        <w:t xml:space="preserve"> (sau Procentul)</w:t>
      </w:r>
      <w:r w:rsidRPr="00787145">
        <w:rPr>
          <w:rFonts w:ascii="Times New Roman" w:hAnsi="Times New Roman" w:cs="Times New Roman"/>
          <w:noProof/>
          <w:sz w:val="24"/>
        </w:rPr>
        <w:t xml:space="preserve"> a lucrarilor ce se vor executa de subcontractantul _____________________ este de___________ lei</w:t>
      </w:r>
      <w:r>
        <w:rPr>
          <w:rFonts w:ascii="Times New Roman" w:hAnsi="Times New Roman" w:cs="Times New Roman"/>
          <w:noProof/>
          <w:sz w:val="24"/>
        </w:rPr>
        <w:t xml:space="preserve"> /</w:t>
      </w:r>
      <w:r w:rsidRPr="00787145">
        <w:rPr>
          <w:rFonts w:ascii="Times New Roman" w:hAnsi="Times New Roman" w:cs="Times New Roman"/>
          <w:noProof/>
          <w:sz w:val="24"/>
        </w:rPr>
        <w:t>, aferenta activitatilor indicate in oferta ca fiind realizate</w:t>
      </w:r>
      <w:bookmarkEnd w:id="10"/>
      <w:r w:rsidRPr="00787145">
        <w:rPr>
          <w:rFonts w:ascii="Times New Roman" w:hAnsi="Times New Roman" w:cs="Times New Roman"/>
          <w:noProof/>
          <w:sz w:val="24"/>
        </w:rPr>
        <w:t>.</w:t>
      </w:r>
    </w:p>
    <w:p w:rsidR="00C931C4" w:rsidRPr="00787145" w:rsidRDefault="00C931C4" w:rsidP="00C931C4">
      <w:pPr>
        <w:autoSpaceDE w:val="0"/>
        <w:autoSpaceDN w:val="0"/>
        <w:adjustRightInd w:val="0"/>
        <w:ind w:left="-90"/>
        <w:jc w:val="both"/>
        <w:rPr>
          <w:rFonts w:ascii="Times New Roman" w:hAnsi="Times New Roman" w:cs="Times New Roman"/>
          <w:noProof/>
          <w:sz w:val="24"/>
        </w:rPr>
      </w:pPr>
      <w:r w:rsidRPr="00787145">
        <w:rPr>
          <w:rFonts w:ascii="Times New Roman" w:hAnsi="Times New Roman" w:cs="Times New Roman"/>
          <w:b/>
          <w:noProof/>
          <w:sz w:val="24"/>
        </w:rPr>
        <w:t>Art. 5.</w:t>
      </w:r>
      <w:r w:rsidRPr="00787145">
        <w:rPr>
          <w:rFonts w:ascii="Times New Roman" w:hAnsi="Times New Roman" w:cs="Times New Roman"/>
          <w:noProof/>
          <w:sz w:val="24"/>
        </w:rPr>
        <w:t xml:space="preserve"> Alte dispoziţii: Încetarea acordului de subcontractare Acordul îşi încetează activitatea ca urmare a următoarelor cauze: a) expirarea duratei pentru care s-a încheiat acordul; b) alte cauze prevăzute de lege.</w:t>
      </w:r>
    </w:p>
    <w:p w:rsidR="00C931C4" w:rsidRPr="00787145" w:rsidRDefault="00C931C4" w:rsidP="00C931C4">
      <w:pPr>
        <w:autoSpaceDE w:val="0"/>
        <w:autoSpaceDN w:val="0"/>
        <w:adjustRightInd w:val="0"/>
        <w:ind w:left="-90"/>
        <w:jc w:val="both"/>
        <w:rPr>
          <w:rFonts w:ascii="Times New Roman" w:hAnsi="Times New Roman" w:cs="Times New Roman"/>
          <w:noProof/>
          <w:sz w:val="24"/>
        </w:rPr>
      </w:pPr>
      <w:r w:rsidRPr="00787145">
        <w:rPr>
          <w:rFonts w:ascii="Times New Roman" w:hAnsi="Times New Roman" w:cs="Times New Roman"/>
          <w:b/>
          <w:noProof/>
          <w:sz w:val="24"/>
        </w:rPr>
        <w:t>Art. 6.</w:t>
      </w:r>
      <w:r w:rsidRPr="00787145">
        <w:rPr>
          <w:rFonts w:ascii="Times New Roman" w:hAnsi="Times New Roman" w:cs="Times New Roman"/>
          <w:noProof/>
          <w:sz w:val="24"/>
        </w:rPr>
        <w:t xml:space="preserve"> Comunicări Orice comunicare între părţi este valabil îndeplinită dacă se va face în scris şi va fi transmisă la adresa/adresele ......................................................., prevăzute la art.1</w:t>
      </w:r>
    </w:p>
    <w:p w:rsidR="00C931C4" w:rsidRPr="00787145" w:rsidRDefault="00C931C4" w:rsidP="00C931C4">
      <w:pPr>
        <w:autoSpaceDE w:val="0"/>
        <w:autoSpaceDN w:val="0"/>
        <w:adjustRightInd w:val="0"/>
        <w:ind w:left="-90"/>
        <w:jc w:val="both"/>
        <w:rPr>
          <w:rFonts w:ascii="Times New Roman" w:hAnsi="Times New Roman" w:cs="Times New Roman"/>
          <w:noProof/>
          <w:sz w:val="24"/>
        </w:rPr>
      </w:pPr>
      <w:r w:rsidRPr="00787145">
        <w:rPr>
          <w:rFonts w:ascii="Times New Roman" w:hAnsi="Times New Roman" w:cs="Times New Roman"/>
          <w:b/>
          <w:noProof/>
          <w:sz w:val="24"/>
        </w:rPr>
        <w:t>Art.7</w:t>
      </w:r>
      <w:r w:rsidRPr="00787145">
        <w:rPr>
          <w:rFonts w:ascii="Times New Roman" w:hAnsi="Times New Roman" w:cs="Times New Roman"/>
          <w:noProof/>
          <w:sz w:val="24"/>
        </w:rPr>
        <w:t>. Subcontractantul se angajează faţă de contractant cu aceleaşi obligaţii şi responsabilităţi pe care contractantul le are faţă de investitor conform contractului_____________________</w:t>
      </w:r>
      <w:r>
        <w:rPr>
          <w:rFonts w:ascii="Times New Roman" w:hAnsi="Times New Roman" w:cs="Times New Roman"/>
          <w:noProof/>
          <w:sz w:val="24"/>
        </w:rPr>
        <w:t xml:space="preserve"> </w:t>
      </w:r>
      <w:r w:rsidRPr="00787145">
        <w:rPr>
          <w:rFonts w:ascii="Times New Roman" w:hAnsi="Times New Roman" w:cs="Times New Roman"/>
          <w:noProof/>
          <w:sz w:val="24"/>
        </w:rPr>
        <w:t xml:space="preserve">(denumire contract) </w:t>
      </w:r>
    </w:p>
    <w:p w:rsidR="00C931C4" w:rsidRPr="00787145" w:rsidRDefault="00C931C4" w:rsidP="00C931C4">
      <w:pPr>
        <w:autoSpaceDE w:val="0"/>
        <w:autoSpaceDN w:val="0"/>
        <w:adjustRightInd w:val="0"/>
        <w:ind w:left="-90"/>
        <w:jc w:val="both"/>
        <w:rPr>
          <w:rFonts w:ascii="Times New Roman" w:hAnsi="Times New Roman" w:cs="Times New Roman"/>
          <w:noProof/>
          <w:sz w:val="24"/>
        </w:rPr>
      </w:pPr>
      <w:r w:rsidRPr="00787145">
        <w:rPr>
          <w:rFonts w:ascii="Times New Roman" w:hAnsi="Times New Roman" w:cs="Times New Roman"/>
          <w:b/>
          <w:noProof/>
          <w:sz w:val="24"/>
        </w:rPr>
        <w:t>Art.8.</w:t>
      </w:r>
      <w:r w:rsidRPr="00787145">
        <w:rPr>
          <w:rFonts w:ascii="Times New Roman" w:hAnsi="Times New Roman" w:cs="Times New Roman"/>
          <w:noProof/>
          <w:sz w:val="24"/>
        </w:rPr>
        <w:t xml:space="preserve"> Neînţelegerile dintre părţi se vor rezolva pe cale amiabilă. Dacă acest lucru nu este posibil, litigiile se vor soluţiona pe cale legală.</w:t>
      </w:r>
    </w:p>
    <w:p w:rsidR="00F9284C" w:rsidRDefault="00C931C4" w:rsidP="00C931C4">
      <w:pPr>
        <w:autoSpaceDE w:val="0"/>
        <w:autoSpaceDN w:val="0"/>
        <w:adjustRightInd w:val="0"/>
        <w:ind w:left="-90"/>
        <w:jc w:val="both"/>
        <w:rPr>
          <w:rFonts w:ascii="Times New Roman" w:hAnsi="Times New Roman" w:cs="Times New Roman"/>
          <w:noProof/>
          <w:sz w:val="24"/>
        </w:rPr>
      </w:pPr>
      <w:r w:rsidRPr="00787145">
        <w:rPr>
          <w:rFonts w:ascii="Times New Roman" w:hAnsi="Times New Roman" w:cs="Times New Roman"/>
          <w:noProof/>
          <w:sz w:val="24"/>
        </w:rPr>
        <w:t xml:space="preserve">Prezentul acord s-a încheiat în două exemplare, câte un exemplar pentru fiecare parte. </w:t>
      </w:r>
    </w:p>
    <w:p w:rsidR="00F9284C" w:rsidRDefault="00F9284C" w:rsidP="00C931C4">
      <w:pPr>
        <w:autoSpaceDE w:val="0"/>
        <w:autoSpaceDN w:val="0"/>
        <w:adjustRightInd w:val="0"/>
        <w:ind w:left="-90"/>
        <w:jc w:val="both"/>
        <w:rPr>
          <w:rFonts w:ascii="Times New Roman" w:hAnsi="Times New Roman" w:cs="Times New Roman"/>
          <w:noProof/>
          <w:sz w:val="24"/>
        </w:rPr>
      </w:pPr>
    </w:p>
    <w:p w:rsidR="00C931C4" w:rsidRDefault="00C931C4" w:rsidP="00C931C4">
      <w:pPr>
        <w:autoSpaceDE w:val="0"/>
        <w:autoSpaceDN w:val="0"/>
        <w:adjustRightInd w:val="0"/>
        <w:ind w:left="-90"/>
        <w:jc w:val="both"/>
        <w:rPr>
          <w:rFonts w:ascii="Times New Roman" w:hAnsi="Times New Roman" w:cs="Times New Roman"/>
          <w:noProof/>
          <w:sz w:val="24"/>
        </w:rPr>
      </w:pPr>
      <w:r w:rsidRPr="00787145">
        <w:rPr>
          <w:rFonts w:ascii="Times New Roman" w:hAnsi="Times New Roman" w:cs="Times New Roman"/>
          <w:noProof/>
          <w:sz w:val="24"/>
        </w:rPr>
        <w:t xml:space="preserve">____________________ </w:t>
      </w:r>
      <w:r w:rsidR="00F9284C">
        <w:rPr>
          <w:rFonts w:ascii="Times New Roman" w:hAnsi="Times New Roman" w:cs="Times New Roman"/>
          <w:noProof/>
          <w:sz w:val="24"/>
        </w:rPr>
        <w:tab/>
      </w:r>
      <w:r w:rsidR="00F9284C">
        <w:rPr>
          <w:rFonts w:ascii="Times New Roman" w:hAnsi="Times New Roman" w:cs="Times New Roman"/>
          <w:noProof/>
          <w:sz w:val="24"/>
        </w:rPr>
        <w:tab/>
      </w:r>
      <w:r w:rsidR="00F9284C">
        <w:rPr>
          <w:rFonts w:ascii="Times New Roman" w:hAnsi="Times New Roman" w:cs="Times New Roman"/>
          <w:noProof/>
          <w:sz w:val="24"/>
        </w:rPr>
        <w:tab/>
      </w:r>
      <w:r w:rsidR="00F9284C">
        <w:rPr>
          <w:rFonts w:ascii="Times New Roman" w:hAnsi="Times New Roman" w:cs="Times New Roman"/>
          <w:noProof/>
          <w:sz w:val="24"/>
        </w:rPr>
        <w:tab/>
      </w:r>
      <w:r w:rsidR="00F9284C">
        <w:rPr>
          <w:rFonts w:ascii="Times New Roman" w:hAnsi="Times New Roman" w:cs="Times New Roman"/>
          <w:noProof/>
          <w:sz w:val="24"/>
        </w:rPr>
        <w:tab/>
      </w:r>
      <w:r w:rsidR="00F9284C">
        <w:rPr>
          <w:rFonts w:ascii="Times New Roman" w:hAnsi="Times New Roman" w:cs="Times New Roman"/>
          <w:noProof/>
          <w:sz w:val="24"/>
        </w:rPr>
        <w:tab/>
      </w:r>
      <w:r w:rsidRPr="00787145">
        <w:rPr>
          <w:rFonts w:ascii="Times New Roman" w:hAnsi="Times New Roman" w:cs="Times New Roman"/>
          <w:noProof/>
          <w:sz w:val="24"/>
        </w:rPr>
        <w:t xml:space="preserve">_________________________ </w:t>
      </w:r>
    </w:p>
    <w:p w:rsidR="00C931C4" w:rsidRDefault="00C931C4" w:rsidP="00C931C4">
      <w:pPr>
        <w:autoSpaceDE w:val="0"/>
        <w:autoSpaceDN w:val="0"/>
        <w:adjustRightInd w:val="0"/>
        <w:ind w:left="-90"/>
        <w:jc w:val="both"/>
        <w:rPr>
          <w:rFonts w:ascii="Times New Roman" w:hAnsi="Times New Roman" w:cs="Times New Roman"/>
          <w:noProof/>
          <w:sz w:val="24"/>
        </w:rPr>
      </w:pPr>
    </w:p>
    <w:p w:rsidR="00C931C4" w:rsidRPr="00787145" w:rsidRDefault="00C931C4" w:rsidP="00C931C4">
      <w:pPr>
        <w:autoSpaceDE w:val="0"/>
        <w:autoSpaceDN w:val="0"/>
        <w:adjustRightInd w:val="0"/>
        <w:ind w:left="-90"/>
        <w:jc w:val="center"/>
        <w:rPr>
          <w:rFonts w:ascii="Times New Roman" w:hAnsi="Times New Roman" w:cs="Times New Roman"/>
          <w:noProof/>
          <w:sz w:val="24"/>
        </w:rPr>
      </w:pPr>
      <w:r w:rsidRPr="00787145">
        <w:rPr>
          <w:rFonts w:ascii="Times New Roman" w:hAnsi="Times New Roman" w:cs="Times New Roman"/>
          <w:noProof/>
          <w:sz w:val="24"/>
        </w:rPr>
        <w:t xml:space="preserve">(contractant) </w:t>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sidRPr="00787145">
        <w:rPr>
          <w:rFonts w:ascii="Times New Roman" w:hAnsi="Times New Roman" w:cs="Times New Roman"/>
          <w:noProof/>
          <w:sz w:val="24"/>
        </w:rPr>
        <w:t>(subcontractant)</w:t>
      </w:r>
    </w:p>
    <w:p w:rsidR="00C931C4" w:rsidRDefault="00C931C4" w:rsidP="00C931C4">
      <w:pPr>
        <w:autoSpaceDE w:val="0"/>
        <w:autoSpaceDN w:val="0"/>
        <w:adjustRightInd w:val="0"/>
        <w:jc w:val="both"/>
        <w:rPr>
          <w:rFonts w:ascii="Times New Roman" w:hAnsi="Times New Roman" w:cs="Times New Roman"/>
          <w:noProof/>
          <w:sz w:val="24"/>
        </w:rPr>
      </w:pPr>
    </w:p>
    <w:p w:rsidR="00C931C4" w:rsidRPr="00741C2F" w:rsidRDefault="00C931C4" w:rsidP="00C931C4">
      <w:pPr>
        <w:autoSpaceDE w:val="0"/>
        <w:autoSpaceDN w:val="0"/>
        <w:adjustRightInd w:val="0"/>
        <w:jc w:val="both"/>
        <w:rPr>
          <w:rFonts w:ascii="Times New Roman" w:hAnsi="Times New Roman" w:cs="Times New Roman"/>
          <w:i/>
          <w:noProof/>
          <w:sz w:val="24"/>
        </w:rPr>
      </w:pPr>
      <w:r w:rsidRPr="00741C2F">
        <w:rPr>
          <w:rFonts w:ascii="Times New Roman" w:hAnsi="Times New Roman" w:cs="Times New Roman"/>
          <w:b/>
          <w:i/>
          <w:noProof/>
          <w:sz w:val="24"/>
        </w:rPr>
        <w:t>Not</w:t>
      </w:r>
      <w:r w:rsidR="002C1AC4">
        <w:rPr>
          <w:rFonts w:ascii="Times New Roman" w:hAnsi="Times New Roman" w:cs="Times New Roman"/>
          <w:b/>
          <w:i/>
          <w:noProof/>
          <w:sz w:val="24"/>
        </w:rPr>
        <w:t>a</w:t>
      </w:r>
      <w:r w:rsidRPr="00741C2F">
        <w:rPr>
          <w:rFonts w:ascii="Times New Roman" w:hAnsi="Times New Roman" w:cs="Times New Roman"/>
          <w:i/>
          <w:noProof/>
          <w:sz w:val="24"/>
        </w:rPr>
        <w:t>: Prezentul acord constituie un model orientativ şi se va completa în funcţie de cerinţele specifice ale obiectului contractului/contractelor. În cazul în care oferta va fi declarată câștigătoare, se va încheia un contract de subcontractare în aceleaşi condiţii în care contractorul a semnat contractul cu autoritatea contractantă. Este interzisă subcontractarea totală a contractului.</w:t>
      </w:r>
    </w:p>
    <w:p w:rsidR="00914442" w:rsidRPr="00787145" w:rsidRDefault="00914442" w:rsidP="00914442">
      <w:pPr>
        <w:jc w:val="right"/>
        <w:rPr>
          <w:rFonts w:ascii="Times New Roman" w:hAnsi="Times New Roman" w:cs="Times New Roman"/>
          <w:b/>
          <w:iCs/>
          <w:noProof/>
          <w:sz w:val="24"/>
        </w:rPr>
      </w:pPr>
      <w:r w:rsidRPr="00787145">
        <w:rPr>
          <w:rFonts w:ascii="Times New Roman" w:hAnsi="Times New Roman" w:cs="Times New Roman"/>
          <w:b/>
          <w:iCs/>
          <w:noProof/>
          <w:sz w:val="24"/>
        </w:rPr>
        <w:t xml:space="preserve">Formular </w:t>
      </w:r>
      <w:r w:rsidRPr="00787145">
        <w:rPr>
          <w:rFonts w:ascii="Times New Roman" w:hAnsi="Times New Roman" w:cs="Times New Roman"/>
          <w:b/>
          <w:noProof/>
          <w:sz w:val="24"/>
        </w:rPr>
        <w:t>nr</w:t>
      </w:r>
      <w:r w:rsidRPr="00787145">
        <w:rPr>
          <w:rFonts w:ascii="Times New Roman" w:hAnsi="Times New Roman" w:cs="Times New Roman"/>
          <w:b/>
          <w:iCs/>
          <w:noProof/>
          <w:sz w:val="24"/>
        </w:rPr>
        <w:t xml:space="preserve">. </w:t>
      </w:r>
      <w:r w:rsidR="00CB2C25">
        <w:rPr>
          <w:rFonts w:ascii="Times New Roman" w:hAnsi="Times New Roman" w:cs="Times New Roman"/>
          <w:b/>
          <w:iCs/>
          <w:noProof/>
          <w:sz w:val="24"/>
        </w:rPr>
        <w:t>20</w:t>
      </w:r>
    </w:p>
    <w:p w:rsidR="00914442" w:rsidRDefault="00914442" w:rsidP="00914442">
      <w:pPr>
        <w:autoSpaceDE w:val="0"/>
        <w:jc w:val="both"/>
        <w:rPr>
          <w:rFonts w:ascii="Times New Roman" w:hAnsi="Times New Roman" w:cs="Times New Roman"/>
          <w:noProof/>
          <w:sz w:val="24"/>
        </w:rPr>
      </w:pPr>
    </w:p>
    <w:p w:rsidR="00914442" w:rsidRPr="00787145" w:rsidRDefault="00914442" w:rsidP="00914442">
      <w:pPr>
        <w:autoSpaceDE w:val="0"/>
        <w:jc w:val="both"/>
        <w:rPr>
          <w:rFonts w:ascii="Times New Roman" w:hAnsi="Times New Roman" w:cs="Times New Roman"/>
          <w:noProof/>
          <w:sz w:val="24"/>
        </w:rPr>
      </w:pPr>
      <w:r w:rsidRPr="00787145">
        <w:rPr>
          <w:rFonts w:ascii="Times New Roman" w:hAnsi="Times New Roman" w:cs="Times New Roman"/>
          <w:noProof/>
          <w:sz w:val="24"/>
        </w:rPr>
        <w:t xml:space="preserve">Operator economic </w:t>
      </w:r>
    </w:p>
    <w:p w:rsidR="00914442" w:rsidRPr="00787145" w:rsidRDefault="00914442" w:rsidP="00914442">
      <w:pPr>
        <w:autoSpaceDE w:val="0"/>
        <w:jc w:val="both"/>
        <w:rPr>
          <w:rFonts w:ascii="Times New Roman" w:hAnsi="Times New Roman" w:cs="Times New Roman"/>
          <w:noProof/>
          <w:sz w:val="24"/>
        </w:rPr>
      </w:pPr>
      <w:r w:rsidRPr="00787145">
        <w:rPr>
          <w:rFonts w:ascii="Times New Roman" w:hAnsi="Times New Roman" w:cs="Times New Roman"/>
          <w:noProof/>
          <w:sz w:val="24"/>
        </w:rPr>
        <w:t xml:space="preserve"> ................................ </w:t>
      </w:r>
    </w:p>
    <w:p w:rsidR="00914442" w:rsidRPr="00787145" w:rsidRDefault="00914442" w:rsidP="00914442">
      <w:pPr>
        <w:autoSpaceDE w:val="0"/>
        <w:jc w:val="both"/>
        <w:rPr>
          <w:rFonts w:ascii="Times New Roman" w:hAnsi="Times New Roman" w:cs="Times New Roman"/>
          <w:noProof/>
          <w:sz w:val="24"/>
        </w:rPr>
      </w:pPr>
      <w:r w:rsidRPr="00787145">
        <w:rPr>
          <w:rFonts w:ascii="Times New Roman" w:hAnsi="Times New Roman" w:cs="Times New Roman"/>
          <w:noProof/>
          <w:sz w:val="24"/>
        </w:rPr>
        <w:t>(denumirea/numele)</w:t>
      </w:r>
    </w:p>
    <w:p w:rsidR="00914442" w:rsidRPr="005F473D" w:rsidRDefault="00914442" w:rsidP="00914442">
      <w:pPr>
        <w:autoSpaceDE w:val="0"/>
        <w:autoSpaceDN w:val="0"/>
        <w:adjustRightInd w:val="0"/>
        <w:rPr>
          <w:rFonts w:cs="Arial"/>
          <w:b/>
          <w:bCs/>
          <w:noProof/>
          <w:sz w:val="20"/>
          <w:szCs w:val="20"/>
        </w:rPr>
      </w:pPr>
    </w:p>
    <w:p w:rsidR="00914442" w:rsidRPr="00914442" w:rsidRDefault="00914442" w:rsidP="00914442">
      <w:pPr>
        <w:pStyle w:val="Heading1"/>
        <w:spacing w:after="0"/>
        <w:jc w:val="center"/>
        <w:rPr>
          <w:rFonts w:ascii="Times New Roman" w:hAnsi="Times New Roman" w:cs="Times New Roman"/>
          <w:b w:val="0"/>
          <w:noProof/>
          <w:sz w:val="24"/>
          <w:szCs w:val="24"/>
          <w:lang w:val="ro-RO"/>
        </w:rPr>
      </w:pPr>
      <w:bookmarkStart w:id="11" w:name="_Toc137571332"/>
      <w:r w:rsidRPr="00914442">
        <w:rPr>
          <w:rFonts w:ascii="Times New Roman" w:hAnsi="Times New Roman" w:cs="Times New Roman"/>
          <w:caps/>
          <w:noProof/>
          <w:sz w:val="24"/>
          <w:szCs w:val="24"/>
          <w:lang w:val="ro-RO"/>
        </w:rPr>
        <w:t>Împuternicire</w:t>
      </w:r>
      <w:bookmarkEnd w:id="11"/>
    </w:p>
    <w:p w:rsidR="00914442" w:rsidRPr="00914442" w:rsidRDefault="00914442" w:rsidP="00914442">
      <w:pPr>
        <w:autoSpaceDE w:val="0"/>
        <w:autoSpaceDN w:val="0"/>
        <w:adjustRightInd w:val="0"/>
        <w:spacing w:before="240"/>
        <w:jc w:val="both"/>
        <w:rPr>
          <w:rFonts w:ascii="Times New Roman" w:hAnsi="Times New Roman" w:cs="Times New Roman"/>
          <w:noProof/>
          <w:sz w:val="24"/>
        </w:rPr>
      </w:pPr>
      <w:r w:rsidRPr="00914442">
        <w:rPr>
          <w:rFonts w:ascii="Times New Roman" w:hAnsi="Times New Roman" w:cs="Times New Roman"/>
          <w:noProof/>
          <w:sz w:val="24"/>
        </w:rPr>
        <w:t>Subscrisa …………………………………………………………………. (</w:t>
      </w:r>
      <w:r w:rsidRPr="00914442">
        <w:rPr>
          <w:rFonts w:ascii="Times New Roman" w:hAnsi="Times New Roman" w:cs="Times New Roman"/>
          <w:i/>
          <w:iCs/>
          <w:noProof/>
          <w:sz w:val="24"/>
        </w:rPr>
        <w:t>nume/denumire</w:t>
      </w:r>
      <w:r w:rsidRPr="00914442">
        <w:rPr>
          <w:rFonts w:ascii="Times New Roman" w:hAnsi="Times New Roman" w:cs="Times New Roman"/>
          <w:noProof/>
          <w:sz w:val="24"/>
        </w:rPr>
        <w:t>), cu sediul în ……………………………..(</w:t>
      </w:r>
      <w:r w:rsidRPr="00914442">
        <w:rPr>
          <w:rFonts w:ascii="Times New Roman" w:hAnsi="Times New Roman" w:cs="Times New Roman"/>
          <w:i/>
          <w:iCs/>
          <w:noProof/>
          <w:sz w:val="24"/>
        </w:rPr>
        <w:t>adresa operatorului economic</w:t>
      </w:r>
      <w:r w:rsidRPr="00914442">
        <w:rPr>
          <w:rFonts w:ascii="Times New Roman" w:hAnsi="Times New Roman" w:cs="Times New Roman"/>
          <w:noProof/>
          <w:sz w:val="24"/>
        </w:rPr>
        <w:t>), înmatriculata la Registrul Comertului sub nr.…, CIF ………, atribut fiscal ……....., reprezentata prin………………………, în calitate de</w:t>
      </w:r>
    </w:p>
    <w:p w:rsidR="00914442" w:rsidRPr="00914442" w:rsidRDefault="00914442" w:rsidP="00914442">
      <w:pPr>
        <w:autoSpaceDE w:val="0"/>
        <w:autoSpaceDN w:val="0"/>
        <w:adjustRightInd w:val="0"/>
        <w:jc w:val="both"/>
        <w:rPr>
          <w:rFonts w:ascii="Times New Roman" w:hAnsi="Times New Roman" w:cs="Times New Roman"/>
          <w:noProof/>
          <w:sz w:val="24"/>
        </w:rPr>
      </w:pPr>
      <w:r w:rsidRPr="00914442">
        <w:rPr>
          <w:rFonts w:ascii="Times New Roman" w:hAnsi="Times New Roman" w:cs="Times New Roman"/>
          <w:noProof/>
          <w:sz w:val="24"/>
        </w:rPr>
        <w:t xml:space="preserve">………………………………., împuternicim prin prezenta pe Dl/Dna………………….……, domiciliat în ……………………………………………, identificat cu B.I./C.I. seria ……, nr. ………, CNP …………………………., eliberat de ……............................., la data de …………, având functia de ………………………………………………, sa ne reprezinte la procedura de atribuire </w:t>
      </w:r>
      <w:r w:rsidRPr="00914442">
        <w:rPr>
          <w:rFonts w:ascii="Times New Roman" w:hAnsi="Times New Roman" w:cs="Times New Roman"/>
          <w:b/>
          <w:bCs/>
          <w:noProof/>
          <w:sz w:val="24"/>
        </w:rPr>
        <w:t>….........................</w:t>
      </w:r>
      <w:r w:rsidRPr="00914442">
        <w:rPr>
          <w:rFonts w:ascii="Times New Roman" w:hAnsi="Times New Roman" w:cs="Times New Roman"/>
          <w:noProof/>
          <w:sz w:val="24"/>
        </w:rPr>
        <w:t>(</w:t>
      </w:r>
      <w:r w:rsidRPr="00914442">
        <w:rPr>
          <w:rFonts w:ascii="Times New Roman" w:hAnsi="Times New Roman" w:cs="Times New Roman"/>
          <w:i/>
          <w:iCs/>
          <w:noProof/>
          <w:sz w:val="24"/>
        </w:rPr>
        <w:t>se va completa cu denumirea obiectivului</w:t>
      </w:r>
      <w:r w:rsidRPr="00914442">
        <w:rPr>
          <w:rFonts w:ascii="Times New Roman" w:hAnsi="Times New Roman" w:cs="Times New Roman"/>
          <w:noProof/>
          <w:sz w:val="24"/>
        </w:rPr>
        <w:t>), organizata de ................... în scopul atribuirii contractului.</w:t>
      </w:r>
    </w:p>
    <w:p w:rsidR="00914442" w:rsidRPr="00914442" w:rsidRDefault="00914442" w:rsidP="00914442">
      <w:pPr>
        <w:autoSpaceDE w:val="0"/>
        <w:autoSpaceDN w:val="0"/>
        <w:adjustRightInd w:val="0"/>
        <w:spacing w:before="240"/>
        <w:jc w:val="both"/>
        <w:rPr>
          <w:rFonts w:ascii="Times New Roman" w:hAnsi="Times New Roman" w:cs="Times New Roman"/>
          <w:noProof/>
          <w:sz w:val="24"/>
        </w:rPr>
      </w:pPr>
      <w:r w:rsidRPr="00914442">
        <w:rPr>
          <w:rFonts w:ascii="Times New Roman" w:hAnsi="Times New Roman" w:cs="Times New Roman"/>
          <w:noProof/>
          <w:sz w:val="24"/>
        </w:rPr>
        <w:t>În îndeplinirea mandatului sau, împuternicitul va avea urmatoarele drepturi şi obligatii:</w:t>
      </w:r>
    </w:p>
    <w:p w:rsidR="00914442" w:rsidRPr="00914442" w:rsidRDefault="00914442" w:rsidP="00914442">
      <w:pPr>
        <w:autoSpaceDE w:val="0"/>
        <w:autoSpaceDN w:val="0"/>
        <w:adjustRightInd w:val="0"/>
        <w:spacing w:before="120"/>
        <w:jc w:val="both"/>
        <w:rPr>
          <w:rFonts w:ascii="Times New Roman" w:hAnsi="Times New Roman" w:cs="Times New Roman"/>
          <w:noProof/>
          <w:sz w:val="24"/>
        </w:rPr>
      </w:pPr>
      <w:r w:rsidRPr="00914442">
        <w:rPr>
          <w:rFonts w:ascii="Times New Roman" w:hAnsi="Times New Roman" w:cs="Times New Roman"/>
          <w:noProof/>
          <w:sz w:val="24"/>
        </w:rPr>
        <w:t>1. Sa semneze toate actele şi documentele care emana de la subscrisa în legatura cu participarea la prezenta procedura;</w:t>
      </w:r>
    </w:p>
    <w:p w:rsidR="00914442" w:rsidRPr="00914442" w:rsidRDefault="00914442" w:rsidP="00914442">
      <w:pPr>
        <w:autoSpaceDE w:val="0"/>
        <w:autoSpaceDN w:val="0"/>
        <w:adjustRightInd w:val="0"/>
        <w:jc w:val="both"/>
        <w:rPr>
          <w:rFonts w:ascii="Times New Roman" w:hAnsi="Times New Roman" w:cs="Times New Roman"/>
          <w:noProof/>
          <w:sz w:val="24"/>
        </w:rPr>
      </w:pPr>
      <w:r w:rsidRPr="00914442">
        <w:rPr>
          <w:rFonts w:ascii="Times New Roman" w:hAnsi="Times New Roman" w:cs="Times New Roman"/>
          <w:noProof/>
          <w:sz w:val="24"/>
        </w:rPr>
        <w:t>2. Sa participe în numele subscrisei la procedura şi sa semneze toate documentele rezultate pe parcursul şi/sau în urma desfaşurarii procedurii.</w:t>
      </w:r>
    </w:p>
    <w:p w:rsidR="00914442" w:rsidRPr="00914442" w:rsidRDefault="00914442" w:rsidP="00914442">
      <w:pPr>
        <w:autoSpaceDE w:val="0"/>
        <w:autoSpaceDN w:val="0"/>
        <w:adjustRightInd w:val="0"/>
        <w:jc w:val="both"/>
        <w:rPr>
          <w:rFonts w:ascii="Times New Roman" w:hAnsi="Times New Roman" w:cs="Times New Roman"/>
          <w:noProof/>
          <w:sz w:val="24"/>
        </w:rPr>
      </w:pPr>
      <w:r w:rsidRPr="00914442">
        <w:rPr>
          <w:rFonts w:ascii="Times New Roman" w:hAnsi="Times New Roman" w:cs="Times New Roman"/>
          <w:noProof/>
          <w:sz w:val="24"/>
        </w:rPr>
        <w:t>3. Sa raspunda solicitarilor de clarificare formulate de catre comisia de evaluare în timpul desfaşurarii procedurii.</w:t>
      </w:r>
    </w:p>
    <w:p w:rsidR="00914442" w:rsidRPr="00914442" w:rsidRDefault="00914442" w:rsidP="00914442">
      <w:pPr>
        <w:autoSpaceDE w:val="0"/>
        <w:autoSpaceDN w:val="0"/>
        <w:adjustRightInd w:val="0"/>
        <w:jc w:val="both"/>
        <w:rPr>
          <w:rFonts w:ascii="Times New Roman" w:hAnsi="Times New Roman" w:cs="Times New Roman"/>
          <w:noProof/>
          <w:sz w:val="24"/>
        </w:rPr>
      </w:pPr>
      <w:r w:rsidRPr="00914442">
        <w:rPr>
          <w:rFonts w:ascii="Times New Roman" w:hAnsi="Times New Roman" w:cs="Times New Roman"/>
          <w:noProof/>
          <w:sz w:val="24"/>
        </w:rPr>
        <w:t>4. Sa depuna în numele subscrisei contestatiile cu privire la procedura.</w:t>
      </w:r>
    </w:p>
    <w:p w:rsidR="00914442" w:rsidRPr="00914442" w:rsidRDefault="00914442" w:rsidP="00914442">
      <w:pPr>
        <w:autoSpaceDE w:val="0"/>
        <w:autoSpaceDN w:val="0"/>
        <w:adjustRightInd w:val="0"/>
        <w:spacing w:before="240"/>
        <w:jc w:val="both"/>
        <w:rPr>
          <w:rFonts w:ascii="Times New Roman" w:hAnsi="Times New Roman" w:cs="Times New Roman"/>
          <w:noProof/>
          <w:sz w:val="24"/>
        </w:rPr>
      </w:pPr>
      <w:r w:rsidRPr="00914442">
        <w:rPr>
          <w:rFonts w:ascii="Times New Roman" w:hAnsi="Times New Roman" w:cs="Times New Roman"/>
          <w:noProof/>
          <w:sz w:val="24"/>
        </w:rPr>
        <w:t>Prin prezenta, împuternicitul nostru este pe deplin autorizat sa angajeze raspunderea subscrisei cu privire la toate actele şi faptele ce decurg din participarea la procedura.</w:t>
      </w:r>
    </w:p>
    <w:p w:rsidR="00914442" w:rsidRPr="00914442" w:rsidRDefault="00914442" w:rsidP="00914442">
      <w:pPr>
        <w:autoSpaceDE w:val="0"/>
        <w:autoSpaceDN w:val="0"/>
        <w:adjustRightInd w:val="0"/>
        <w:jc w:val="both"/>
        <w:rPr>
          <w:rFonts w:ascii="Times New Roman" w:hAnsi="Times New Roman" w:cs="Times New Roman"/>
          <w:noProof/>
          <w:sz w:val="24"/>
        </w:rPr>
      </w:pPr>
      <w:r w:rsidRPr="00914442">
        <w:rPr>
          <w:rFonts w:ascii="Times New Roman" w:hAnsi="Times New Roman" w:cs="Times New Roman"/>
          <w:noProof/>
          <w:sz w:val="24"/>
        </w:rPr>
        <w:t>Înteleg ca în cazul în care aceasta declaratie nu este conforma cu realitatea sunt pasibil de încalcarea prevederilor legislatiei penale privind falsul în declaratii şi sunt de acord cu orice decizie a Autoritatii Contractante referitoare la excluderea din procedura pentru atribuirea contractelor de achizitie publica.</w:t>
      </w:r>
    </w:p>
    <w:p w:rsidR="00914442" w:rsidRPr="00914442" w:rsidRDefault="00914442" w:rsidP="00914442">
      <w:pPr>
        <w:autoSpaceDE w:val="0"/>
        <w:autoSpaceDN w:val="0"/>
        <w:adjustRightInd w:val="0"/>
        <w:spacing w:before="100" w:beforeAutospacing="1"/>
        <w:rPr>
          <w:rFonts w:ascii="Times New Roman" w:hAnsi="Times New Roman" w:cs="Times New Roman"/>
          <w:noProof/>
          <w:sz w:val="24"/>
        </w:rPr>
      </w:pPr>
      <w:r w:rsidRPr="00914442">
        <w:rPr>
          <w:rFonts w:ascii="Times New Roman" w:hAnsi="Times New Roman" w:cs="Times New Roman"/>
          <w:noProof/>
          <w:sz w:val="24"/>
        </w:rPr>
        <w:t>Denumirea mandantului</w:t>
      </w:r>
    </w:p>
    <w:p w:rsidR="00914442" w:rsidRPr="00914442" w:rsidRDefault="00914442" w:rsidP="00914442">
      <w:pPr>
        <w:autoSpaceDE w:val="0"/>
        <w:autoSpaceDN w:val="0"/>
        <w:adjustRightInd w:val="0"/>
        <w:spacing w:before="120"/>
        <w:rPr>
          <w:rFonts w:ascii="Times New Roman" w:hAnsi="Times New Roman" w:cs="Times New Roman"/>
          <w:noProof/>
          <w:sz w:val="24"/>
        </w:rPr>
      </w:pPr>
      <w:r w:rsidRPr="00914442">
        <w:rPr>
          <w:rFonts w:ascii="Times New Roman" w:hAnsi="Times New Roman" w:cs="Times New Roman"/>
          <w:noProof/>
          <w:sz w:val="24"/>
        </w:rPr>
        <w:t>S.C. ………………………………</w:t>
      </w:r>
    </w:p>
    <w:p w:rsidR="00914442" w:rsidRPr="00914442" w:rsidRDefault="00914442" w:rsidP="00914442">
      <w:pPr>
        <w:autoSpaceDE w:val="0"/>
        <w:autoSpaceDN w:val="0"/>
        <w:adjustRightInd w:val="0"/>
        <w:spacing w:before="120"/>
        <w:rPr>
          <w:rFonts w:ascii="Times New Roman" w:hAnsi="Times New Roman" w:cs="Times New Roman"/>
          <w:noProof/>
          <w:sz w:val="24"/>
        </w:rPr>
      </w:pPr>
      <w:r w:rsidRPr="00914442">
        <w:rPr>
          <w:rFonts w:ascii="Times New Roman" w:hAnsi="Times New Roman" w:cs="Times New Roman"/>
          <w:noProof/>
          <w:sz w:val="24"/>
        </w:rPr>
        <w:t>reprezentata legal prin _____________________(Nume, prenume, functie)</w:t>
      </w:r>
    </w:p>
    <w:p w:rsidR="00914442" w:rsidRPr="00914442" w:rsidRDefault="00914442" w:rsidP="00914442">
      <w:pPr>
        <w:autoSpaceDE w:val="0"/>
        <w:autoSpaceDN w:val="0"/>
        <w:adjustRightInd w:val="0"/>
        <w:spacing w:before="240"/>
        <w:rPr>
          <w:rFonts w:ascii="Times New Roman" w:hAnsi="Times New Roman" w:cs="Times New Roman"/>
          <w:noProof/>
          <w:sz w:val="24"/>
        </w:rPr>
      </w:pPr>
      <w:r w:rsidRPr="00914442">
        <w:rPr>
          <w:rFonts w:ascii="Times New Roman" w:hAnsi="Times New Roman" w:cs="Times New Roman"/>
          <w:noProof/>
          <w:sz w:val="24"/>
        </w:rPr>
        <w:t>(</w:t>
      </w:r>
      <w:r w:rsidRPr="00914442">
        <w:rPr>
          <w:rFonts w:ascii="Times New Roman" w:hAnsi="Times New Roman" w:cs="Times New Roman"/>
          <w:i/>
          <w:iCs/>
          <w:noProof/>
          <w:sz w:val="24"/>
        </w:rPr>
        <w:t>Specimenul de semnatura al persoanei împuternicite</w:t>
      </w:r>
      <w:r w:rsidRPr="00914442">
        <w:rPr>
          <w:rFonts w:ascii="Times New Roman" w:hAnsi="Times New Roman" w:cs="Times New Roman"/>
          <w:noProof/>
          <w:sz w:val="24"/>
        </w:rPr>
        <w:t>)            (</w:t>
      </w:r>
      <w:r w:rsidRPr="00914442">
        <w:rPr>
          <w:rFonts w:ascii="Times New Roman" w:hAnsi="Times New Roman" w:cs="Times New Roman"/>
          <w:i/>
          <w:iCs/>
          <w:noProof/>
          <w:sz w:val="24"/>
        </w:rPr>
        <w:t>Semnatura autorizata</w:t>
      </w:r>
      <w:r w:rsidRPr="00914442">
        <w:rPr>
          <w:rFonts w:ascii="Times New Roman" w:hAnsi="Times New Roman" w:cs="Times New Roman"/>
          <w:noProof/>
          <w:sz w:val="24"/>
        </w:rPr>
        <w:t>)</w:t>
      </w:r>
    </w:p>
    <w:p w:rsidR="00914442" w:rsidRDefault="00914442" w:rsidP="00914442">
      <w:pPr>
        <w:autoSpaceDE w:val="0"/>
        <w:autoSpaceDN w:val="0"/>
        <w:adjustRightInd w:val="0"/>
        <w:spacing w:before="240"/>
        <w:rPr>
          <w:rFonts w:ascii="Times New Roman" w:hAnsi="Times New Roman" w:cs="Times New Roman"/>
          <w:noProof/>
          <w:sz w:val="24"/>
        </w:rPr>
      </w:pPr>
    </w:p>
    <w:p w:rsidR="00914442" w:rsidRPr="00914442" w:rsidRDefault="00914442" w:rsidP="00914442">
      <w:pPr>
        <w:autoSpaceDE w:val="0"/>
        <w:autoSpaceDN w:val="0"/>
        <w:adjustRightInd w:val="0"/>
        <w:spacing w:before="240"/>
        <w:rPr>
          <w:rFonts w:ascii="Times New Roman" w:hAnsi="Times New Roman" w:cs="Times New Roman"/>
          <w:noProof/>
          <w:sz w:val="24"/>
        </w:rPr>
      </w:pPr>
      <w:r w:rsidRPr="00914442">
        <w:rPr>
          <w:rFonts w:ascii="Times New Roman" w:hAnsi="Times New Roman" w:cs="Times New Roman"/>
          <w:noProof/>
          <w:sz w:val="24"/>
        </w:rPr>
        <w:t>.............................................                                                               ........................................</w:t>
      </w:r>
    </w:p>
    <w:p w:rsidR="00914442" w:rsidRPr="00914442" w:rsidRDefault="00914442" w:rsidP="00914442">
      <w:pPr>
        <w:autoSpaceDE w:val="0"/>
        <w:autoSpaceDN w:val="0"/>
        <w:adjustRightInd w:val="0"/>
        <w:rPr>
          <w:rFonts w:ascii="Times New Roman" w:hAnsi="Times New Roman" w:cs="Times New Roman"/>
          <w:noProof/>
          <w:sz w:val="24"/>
        </w:rPr>
      </w:pPr>
      <w:r w:rsidRPr="00914442">
        <w:rPr>
          <w:rFonts w:ascii="Times New Roman" w:hAnsi="Times New Roman" w:cs="Times New Roman"/>
          <w:b/>
          <w:i/>
          <w:iCs/>
          <w:noProof/>
          <w:sz w:val="24"/>
        </w:rPr>
        <w:t>Nota</w:t>
      </w:r>
      <w:r w:rsidRPr="00914442">
        <w:rPr>
          <w:rFonts w:ascii="Times New Roman" w:hAnsi="Times New Roman" w:cs="Times New Roman"/>
          <w:iCs/>
          <w:noProof/>
          <w:sz w:val="24"/>
        </w:rPr>
        <w:t xml:space="preserve">: </w:t>
      </w:r>
      <w:r w:rsidRPr="00914442">
        <w:rPr>
          <w:rFonts w:ascii="Times New Roman" w:hAnsi="Times New Roman" w:cs="Times New Roman"/>
          <w:noProof/>
          <w:sz w:val="24"/>
        </w:rPr>
        <w:t>Împuternicirea va fi însotita de o copie dupa actul de identitate al persoanei împuternicite (buletin de identitate/ carte de identitate/ paşaport).</w:t>
      </w:r>
    </w:p>
    <w:p w:rsidR="00914442" w:rsidRDefault="00914442" w:rsidP="008D6913">
      <w:pPr>
        <w:rPr>
          <w:rFonts w:ascii="Times New Roman" w:eastAsia="Calibri" w:hAnsi="Times New Roman" w:cs="Times New Roman"/>
          <w:kern w:val="0"/>
          <w:sz w:val="24"/>
          <w:lang w:val="ro-RO" w:eastAsia="en-US" w:bidi="ar-SA"/>
        </w:rPr>
      </w:pPr>
    </w:p>
    <w:p w:rsidR="00877030" w:rsidRDefault="00877030" w:rsidP="008D6913">
      <w:pPr>
        <w:rPr>
          <w:rFonts w:ascii="Times New Roman" w:eastAsia="Calibri" w:hAnsi="Times New Roman" w:cs="Times New Roman"/>
          <w:kern w:val="0"/>
          <w:sz w:val="24"/>
          <w:lang w:val="ro-RO" w:eastAsia="en-US" w:bidi="ar-SA"/>
        </w:rPr>
      </w:pPr>
    </w:p>
    <w:p w:rsidR="00B21E5B" w:rsidRDefault="00B21E5B" w:rsidP="008D6913">
      <w:pPr>
        <w:rPr>
          <w:rFonts w:ascii="Times New Roman" w:eastAsia="Calibri" w:hAnsi="Times New Roman" w:cs="Times New Roman"/>
          <w:kern w:val="0"/>
          <w:sz w:val="24"/>
          <w:lang w:val="ro-RO" w:eastAsia="en-US" w:bidi="ar-SA"/>
        </w:rPr>
      </w:pPr>
    </w:p>
    <w:p w:rsidR="00762010" w:rsidRDefault="00762010" w:rsidP="00877030">
      <w:pPr>
        <w:jc w:val="right"/>
        <w:rPr>
          <w:rFonts w:ascii="Times New Roman" w:eastAsia="Calibri" w:hAnsi="Times New Roman" w:cs="Times New Roman"/>
          <w:kern w:val="0"/>
          <w:sz w:val="24"/>
          <w:lang w:val="ro-RO" w:eastAsia="en-US" w:bidi="ar-SA"/>
        </w:rPr>
      </w:pPr>
    </w:p>
    <w:p w:rsidR="00762010" w:rsidRDefault="00762010" w:rsidP="00877030">
      <w:pPr>
        <w:jc w:val="right"/>
        <w:rPr>
          <w:rFonts w:ascii="Times New Roman" w:eastAsia="Calibri" w:hAnsi="Times New Roman" w:cs="Times New Roman"/>
          <w:kern w:val="0"/>
          <w:sz w:val="24"/>
          <w:lang w:val="ro-RO" w:eastAsia="en-US" w:bidi="ar-SA"/>
        </w:rPr>
      </w:pPr>
    </w:p>
    <w:p w:rsidR="00877030" w:rsidRPr="00787145" w:rsidRDefault="00877030" w:rsidP="00877030">
      <w:pPr>
        <w:jc w:val="right"/>
        <w:rPr>
          <w:rFonts w:ascii="Times New Roman" w:hAnsi="Times New Roman" w:cs="Times New Roman"/>
          <w:b/>
          <w:iCs/>
          <w:noProof/>
          <w:sz w:val="24"/>
        </w:rPr>
      </w:pPr>
      <w:r w:rsidRPr="00787145">
        <w:rPr>
          <w:rFonts w:ascii="Times New Roman" w:hAnsi="Times New Roman" w:cs="Times New Roman"/>
          <w:b/>
          <w:iCs/>
          <w:noProof/>
          <w:sz w:val="24"/>
        </w:rPr>
        <w:lastRenderedPageBreak/>
        <w:t xml:space="preserve">Formular </w:t>
      </w:r>
      <w:r w:rsidRPr="00787145">
        <w:rPr>
          <w:rFonts w:ascii="Times New Roman" w:hAnsi="Times New Roman" w:cs="Times New Roman"/>
          <w:b/>
          <w:noProof/>
          <w:sz w:val="24"/>
        </w:rPr>
        <w:t>nr</w:t>
      </w:r>
      <w:r w:rsidRPr="00787145">
        <w:rPr>
          <w:rFonts w:ascii="Times New Roman" w:hAnsi="Times New Roman" w:cs="Times New Roman"/>
          <w:b/>
          <w:iCs/>
          <w:noProof/>
          <w:sz w:val="24"/>
        </w:rPr>
        <w:t xml:space="preserve">. </w:t>
      </w:r>
      <w:r>
        <w:rPr>
          <w:rFonts w:ascii="Times New Roman" w:hAnsi="Times New Roman" w:cs="Times New Roman"/>
          <w:b/>
          <w:iCs/>
          <w:noProof/>
          <w:sz w:val="24"/>
        </w:rPr>
        <w:t>21</w:t>
      </w:r>
    </w:p>
    <w:p w:rsidR="00877030" w:rsidRPr="00877030" w:rsidRDefault="00877030" w:rsidP="00877030">
      <w:pPr>
        <w:autoSpaceDE w:val="0"/>
        <w:jc w:val="both"/>
        <w:rPr>
          <w:rFonts w:ascii="Times New Roman" w:hAnsi="Times New Roman" w:cs="Times New Roman"/>
          <w:noProof/>
          <w:sz w:val="24"/>
        </w:rPr>
      </w:pPr>
    </w:p>
    <w:p w:rsidR="00877030" w:rsidRPr="00877030" w:rsidRDefault="00877030" w:rsidP="00877030">
      <w:pPr>
        <w:autoSpaceDE w:val="0"/>
        <w:jc w:val="both"/>
        <w:rPr>
          <w:rFonts w:ascii="Times New Roman" w:hAnsi="Times New Roman" w:cs="Times New Roman"/>
          <w:noProof/>
          <w:sz w:val="24"/>
        </w:rPr>
      </w:pPr>
      <w:r w:rsidRPr="00877030">
        <w:rPr>
          <w:rFonts w:ascii="Times New Roman" w:hAnsi="Times New Roman" w:cs="Times New Roman"/>
          <w:noProof/>
          <w:sz w:val="24"/>
        </w:rPr>
        <w:t xml:space="preserve">Operator economic </w:t>
      </w:r>
    </w:p>
    <w:p w:rsidR="00877030" w:rsidRPr="00877030" w:rsidRDefault="00877030" w:rsidP="00877030">
      <w:pPr>
        <w:autoSpaceDE w:val="0"/>
        <w:jc w:val="both"/>
        <w:rPr>
          <w:rFonts w:ascii="Times New Roman" w:hAnsi="Times New Roman" w:cs="Times New Roman"/>
          <w:noProof/>
          <w:sz w:val="24"/>
        </w:rPr>
      </w:pPr>
      <w:r w:rsidRPr="00877030">
        <w:rPr>
          <w:rFonts w:ascii="Times New Roman" w:hAnsi="Times New Roman" w:cs="Times New Roman"/>
          <w:noProof/>
          <w:sz w:val="24"/>
        </w:rPr>
        <w:t xml:space="preserve"> ................................ </w:t>
      </w:r>
    </w:p>
    <w:p w:rsidR="00877030" w:rsidRPr="00877030" w:rsidRDefault="00877030" w:rsidP="00877030">
      <w:pPr>
        <w:autoSpaceDE w:val="0"/>
        <w:jc w:val="both"/>
        <w:rPr>
          <w:rFonts w:ascii="Times New Roman" w:hAnsi="Times New Roman" w:cs="Times New Roman"/>
          <w:noProof/>
          <w:sz w:val="24"/>
        </w:rPr>
      </w:pPr>
      <w:r w:rsidRPr="00877030">
        <w:rPr>
          <w:rFonts w:ascii="Times New Roman" w:hAnsi="Times New Roman" w:cs="Times New Roman"/>
          <w:noProof/>
          <w:sz w:val="24"/>
        </w:rPr>
        <w:t>(denumirea/numele)</w:t>
      </w:r>
    </w:p>
    <w:p w:rsidR="00877030" w:rsidRPr="00877030" w:rsidRDefault="00877030" w:rsidP="008D6913">
      <w:pPr>
        <w:rPr>
          <w:rFonts w:ascii="Times New Roman" w:eastAsia="Calibri" w:hAnsi="Times New Roman" w:cs="Times New Roman"/>
          <w:kern w:val="0"/>
          <w:sz w:val="24"/>
          <w:lang w:val="ro-RO" w:eastAsia="en-US" w:bidi="ar-SA"/>
        </w:rPr>
      </w:pPr>
    </w:p>
    <w:p w:rsidR="00877030" w:rsidRPr="00877030" w:rsidRDefault="00877030" w:rsidP="008D6913">
      <w:pPr>
        <w:rPr>
          <w:rFonts w:ascii="Times New Roman" w:eastAsia="Calibri" w:hAnsi="Times New Roman" w:cs="Times New Roman"/>
          <w:kern w:val="0"/>
          <w:sz w:val="24"/>
          <w:lang w:val="ro-RO" w:eastAsia="en-US" w:bidi="ar-SA"/>
        </w:rPr>
      </w:pPr>
    </w:p>
    <w:p w:rsidR="00877030" w:rsidRDefault="00877030" w:rsidP="00877030">
      <w:pPr>
        <w:pStyle w:val="Heading1"/>
        <w:spacing w:after="0"/>
        <w:jc w:val="center"/>
        <w:rPr>
          <w:rFonts w:ascii="Times New Roman" w:hAnsi="Times New Roman" w:cs="Times New Roman"/>
          <w:caps/>
          <w:noProof/>
          <w:sz w:val="24"/>
          <w:szCs w:val="24"/>
          <w:lang w:val="ro-RO"/>
        </w:rPr>
      </w:pPr>
      <w:bookmarkStart w:id="12" w:name="_Toc146035368"/>
      <w:bookmarkStart w:id="13" w:name="_Hlk499028235"/>
      <w:r w:rsidRPr="00877030">
        <w:rPr>
          <w:rFonts w:ascii="Times New Roman" w:hAnsi="Times New Roman" w:cs="Times New Roman"/>
          <w:caps/>
          <w:noProof/>
          <w:sz w:val="24"/>
          <w:szCs w:val="24"/>
          <w:lang w:val="ro-RO"/>
        </w:rPr>
        <w:t>Declaraţie pe proprie răspundere privind autorizaţia ANRE pentru executarea acestor categorii de lucrări</w:t>
      </w:r>
      <w:bookmarkEnd w:id="12"/>
    </w:p>
    <w:p w:rsidR="00F8297C" w:rsidRPr="006726B4" w:rsidRDefault="00F8297C" w:rsidP="00F8297C">
      <w:pPr>
        <w:pStyle w:val="BodyText"/>
        <w:jc w:val="center"/>
        <w:rPr>
          <w:rFonts w:ascii="Times New Roman" w:hAnsi="Times New Roman" w:cs="Times New Roman"/>
          <w:b/>
          <w:sz w:val="28"/>
          <w:szCs w:val="28"/>
          <w:u w:val="single"/>
          <w:lang w:val="ro-RO"/>
        </w:rPr>
      </w:pPr>
      <w:r w:rsidRPr="006726B4">
        <w:rPr>
          <w:rFonts w:ascii="Times New Roman" w:hAnsi="Times New Roman" w:cs="Times New Roman"/>
          <w:b/>
          <w:sz w:val="28"/>
          <w:szCs w:val="28"/>
          <w:u w:val="single"/>
          <w:lang w:val="ro-RO"/>
        </w:rPr>
        <w:t>Lot II</w:t>
      </w:r>
    </w:p>
    <w:bookmarkEnd w:id="13"/>
    <w:p w:rsidR="00877030" w:rsidRPr="00F8297C" w:rsidRDefault="00877030" w:rsidP="00877030">
      <w:pPr>
        <w:autoSpaceDE w:val="0"/>
        <w:autoSpaceDN w:val="0"/>
        <w:adjustRightInd w:val="0"/>
        <w:spacing w:line="360" w:lineRule="auto"/>
        <w:jc w:val="both"/>
        <w:rPr>
          <w:rFonts w:ascii="Times New Roman" w:eastAsia="Calibri" w:hAnsi="Times New Roman" w:cs="Times New Roman"/>
          <w:b/>
          <w:bCs/>
          <w:sz w:val="16"/>
          <w:szCs w:val="16"/>
        </w:rPr>
      </w:pPr>
    </w:p>
    <w:p w:rsidR="00877030" w:rsidRPr="00877030" w:rsidRDefault="00877030" w:rsidP="00877030">
      <w:pPr>
        <w:autoSpaceDE w:val="0"/>
        <w:autoSpaceDN w:val="0"/>
        <w:adjustRightInd w:val="0"/>
        <w:spacing w:line="360" w:lineRule="auto"/>
        <w:jc w:val="both"/>
        <w:rPr>
          <w:rFonts w:ascii="Times New Roman" w:eastAsia="Calibri" w:hAnsi="Times New Roman" w:cs="Times New Roman"/>
          <w:b/>
          <w:bCs/>
          <w:sz w:val="24"/>
        </w:rPr>
      </w:pPr>
    </w:p>
    <w:p w:rsidR="00877030" w:rsidRPr="00877030" w:rsidRDefault="00877030" w:rsidP="00877030">
      <w:pPr>
        <w:autoSpaceDE w:val="0"/>
        <w:autoSpaceDN w:val="0"/>
        <w:adjustRightInd w:val="0"/>
        <w:spacing w:line="360" w:lineRule="auto"/>
        <w:ind w:firstLine="567"/>
        <w:jc w:val="both"/>
        <w:rPr>
          <w:rFonts w:ascii="Times New Roman" w:eastAsia="Calibri" w:hAnsi="Times New Roman" w:cs="Times New Roman"/>
          <w:iCs/>
          <w:sz w:val="24"/>
          <w:lang w:val="en-US"/>
        </w:rPr>
      </w:pPr>
      <w:r w:rsidRPr="00877030">
        <w:rPr>
          <w:rFonts w:ascii="Times New Roman" w:eastAsia="Calibri" w:hAnsi="Times New Roman" w:cs="Times New Roman"/>
          <w:sz w:val="24"/>
          <w:lang w:val="it-IT"/>
        </w:rPr>
        <w:t>Subscrisa</w:t>
      </w:r>
      <w:r w:rsidRPr="00877030">
        <w:rPr>
          <w:rFonts w:ascii="Times New Roman" w:eastAsia="Calibri" w:hAnsi="Times New Roman" w:cs="Times New Roman"/>
          <w:sz w:val="24"/>
        </w:rPr>
        <w:t xml:space="preserve"> …………………………. (</w:t>
      </w:r>
      <w:proofErr w:type="gramStart"/>
      <w:r w:rsidRPr="00877030">
        <w:rPr>
          <w:rFonts w:ascii="Times New Roman" w:eastAsia="Calibri" w:hAnsi="Times New Roman" w:cs="Times New Roman"/>
          <w:i/>
          <w:iCs/>
          <w:sz w:val="24"/>
        </w:rPr>
        <w:t>denumirea/numele</w:t>
      </w:r>
      <w:proofErr w:type="gramEnd"/>
      <w:r w:rsidRPr="00877030">
        <w:rPr>
          <w:rFonts w:ascii="Times New Roman" w:eastAsia="Calibri" w:hAnsi="Times New Roman" w:cs="Times New Roman"/>
          <w:i/>
          <w:iCs/>
          <w:sz w:val="24"/>
        </w:rPr>
        <w:t xml:space="preserve"> societăţii ofertante/asociere _______________________, </w:t>
      </w:r>
      <w:r w:rsidRPr="00877030">
        <w:rPr>
          <w:rFonts w:ascii="Times New Roman" w:eastAsia="Calibri" w:hAnsi="Times New Roman" w:cs="Times New Roman"/>
          <w:iCs/>
          <w:sz w:val="24"/>
        </w:rPr>
        <w:t>în calitate de</w:t>
      </w:r>
      <w:r w:rsidRPr="00877030">
        <w:rPr>
          <w:rFonts w:ascii="Times New Roman" w:eastAsia="Calibri" w:hAnsi="Times New Roman" w:cs="Times New Roman"/>
          <w:b/>
          <w:iCs/>
          <w:sz w:val="24"/>
        </w:rPr>
        <w:t xml:space="preserve"> ofertant/ofertant asociat/subcontractant </w:t>
      </w:r>
      <w:r w:rsidRPr="00877030">
        <w:rPr>
          <w:rFonts w:ascii="Times New Roman" w:eastAsia="Calibri" w:hAnsi="Times New Roman" w:cs="Times New Roman"/>
          <w:iCs/>
          <w:sz w:val="24"/>
        </w:rPr>
        <w:t xml:space="preserve">în cadrul </w:t>
      </w:r>
      <w:bookmarkStart w:id="14" w:name="_Hlk499637154"/>
      <w:r w:rsidRPr="00877030">
        <w:rPr>
          <w:rFonts w:ascii="Times New Roman" w:eastAsia="Calibri" w:hAnsi="Times New Roman" w:cs="Times New Roman"/>
          <w:iCs/>
          <w:sz w:val="24"/>
        </w:rPr>
        <w:t>achiziţiei sectorială</w:t>
      </w:r>
      <w:bookmarkEnd w:id="14"/>
      <w:r w:rsidRPr="00877030">
        <w:rPr>
          <w:rFonts w:ascii="Times New Roman" w:eastAsia="Calibri" w:hAnsi="Times New Roman" w:cs="Times New Roman"/>
          <w:iCs/>
          <w:sz w:val="24"/>
        </w:rPr>
        <w:t>, declar pe propria răspundere, că pentru atribuirea contractului de achiziţie publică având ca obiect…………………………. (</w:t>
      </w:r>
      <w:proofErr w:type="gramStart"/>
      <w:r w:rsidRPr="00877030">
        <w:rPr>
          <w:rFonts w:ascii="Times New Roman" w:eastAsia="Calibri" w:hAnsi="Times New Roman" w:cs="Times New Roman"/>
          <w:i/>
          <w:iCs/>
          <w:sz w:val="24"/>
        </w:rPr>
        <w:t>denumirea</w:t>
      </w:r>
      <w:proofErr w:type="gramEnd"/>
      <w:r w:rsidRPr="00877030">
        <w:rPr>
          <w:rFonts w:ascii="Times New Roman" w:eastAsia="Calibri" w:hAnsi="Times New Roman" w:cs="Times New Roman"/>
          <w:i/>
          <w:iCs/>
          <w:sz w:val="24"/>
        </w:rPr>
        <w:t xml:space="preserve"> contractului de achiziţie publică)</w:t>
      </w:r>
      <w:r w:rsidRPr="00877030">
        <w:rPr>
          <w:rFonts w:ascii="Times New Roman" w:eastAsia="Calibri" w:hAnsi="Times New Roman" w:cs="Times New Roman"/>
          <w:iCs/>
          <w:sz w:val="24"/>
        </w:rPr>
        <w:t xml:space="preserve">, în baza </w:t>
      </w:r>
      <w:bookmarkStart w:id="15" w:name="_Hlk507061777"/>
      <w:r w:rsidRPr="00877030">
        <w:rPr>
          <w:rFonts w:ascii="Times New Roman" w:eastAsia="Calibri" w:hAnsi="Times New Roman" w:cs="Times New Roman"/>
          <w:iCs/>
          <w:sz w:val="24"/>
        </w:rPr>
        <w:t>prevederilor</w:t>
      </w:r>
      <w:r w:rsidRPr="00877030">
        <w:rPr>
          <w:rFonts w:ascii="Times New Roman" w:hAnsi="Times New Roman" w:cs="Times New Roman"/>
          <w:color w:val="000000"/>
          <w:sz w:val="24"/>
          <w:lang w:val="en-US"/>
        </w:rPr>
        <w:t xml:space="preserve"> </w:t>
      </w:r>
      <w:r w:rsidRPr="00877030">
        <w:rPr>
          <w:rFonts w:ascii="Times New Roman" w:eastAsia="Calibri" w:hAnsi="Times New Roman" w:cs="Times New Roman"/>
          <w:b/>
          <w:bCs/>
          <w:iCs/>
          <w:sz w:val="24"/>
          <w:lang w:val="en-US"/>
        </w:rPr>
        <w:t xml:space="preserve">Ordinului nr. </w:t>
      </w:r>
      <w:proofErr w:type="gramStart"/>
      <w:r w:rsidRPr="00877030">
        <w:rPr>
          <w:rFonts w:ascii="Times New Roman" w:eastAsia="Calibri" w:hAnsi="Times New Roman" w:cs="Times New Roman"/>
          <w:b/>
          <w:bCs/>
          <w:iCs/>
          <w:sz w:val="24"/>
          <w:lang w:val="en-US"/>
        </w:rPr>
        <w:t xml:space="preserve">45/2016 </w:t>
      </w:r>
      <w:bookmarkEnd w:id="15"/>
      <w:r w:rsidRPr="00877030">
        <w:rPr>
          <w:rFonts w:ascii="Times New Roman" w:eastAsia="Calibri" w:hAnsi="Times New Roman" w:cs="Times New Roman"/>
          <w:bCs/>
          <w:iCs/>
          <w:sz w:val="24"/>
          <w:lang w:val="en-US"/>
        </w:rPr>
        <w:t>privind aprobarea Regulamentului pentru atestarea operatorilor economici care proiectează, execută şi verifică instalaţii electrice.</w:t>
      </w:r>
      <w:proofErr w:type="gramEnd"/>
      <w:r w:rsidRPr="00877030">
        <w:rPr>
          <w:rFonts w:ascii="Times New Roman" w:eastAsia="Calibri" w:hAnsi="Times New Roman" w:cs="Times New Roman"/>
          <w:bCs/>
          <w:iCs/>
          <w:sz w:val="24"/>
          <w:lang w:val="en-US"/>
        </w:rPr>
        <w:t> </w:t>
      </w:r>
    </w:p>
    <w:p w:rsidR="00877030" w:rsidRPr="00877030" w:rsidRDefault="00877030" w:rsidP="00877030">
      <w:pPr>
        <w:autoSpaceDE w:val="0"/>
        <w:autoSpaceDN w:val="0"/>
        <w:adjustRightInd w:val="0"/>
        <w:spacing w:line="360" w:lineRule="auto"/>
        <w:jc w:val="both"/>
        <w:rPr>
          <w:rFonts w:ascii="Times New Roman" w:eastAsia="Calibri" w:hAnsi="Times New Roman" w:cs="Times New Roman"/>
          <w:iCs/>
          <w:color w:val="FF0000"/>
          <w:sz w:val="24"/>
        </w:rPr>
      </w:pPr>
    </w:p>
    <w:p w:rsidR="00877030" w:rsidRPr="00877030" w:rsidRDefault="00877030" w:rsidP="00877030">
      <w:pPr>
        <w:spacing w:line="360" w:lineRule="auto"/>
        <w:ind w:firstLine="567"/>
        <w:jc w:val="both"/>
        <w:rPr>
          <w:rFonts w:ascii="Times New Roman" w:eastAsia="Calibri" w:hAnsi="Times New Roman" w:cs="Times New Roman"/>
          <w:iCs/>
          <w:sz w:val="24"/>
        </w:rPr>
      </w:pPr>
      <w:proofErr w:type="gramStart"/>
      <w:r w:rsidRPr="00877030">
        <w:rPr>
          <w:rFonts w:ascii="Times New Roman" w:eastAsia="Calibri" w:hAnsi="Times New Roman" w:cs="Times New Roman"/>
          <w:iCs/>
          <w:sz w:val="24"/>
        </w:rPr>
        <w:t>Declar pe propria răspundere că, suntem o firmă a</w:t>
      </w:r>
      <w:bookmarkStart w:id="16" w:name="_Hlk507060554"/>
      <w:r w:rsidRPr="00877030">
        <w:rPr>
          <w:rFonts w:ascii="Times New Roman" w:eastAsia="Calibri" w:hAnsi="Times New Roman" w:cs="Times New Roman"/>
          <w:iCs/>
          <w:sz w:val="24"/>
        </w:rPr>
        <w:t xml:space="preserve">testată </w:t>
      </w:r>
      <w:r w:rsidRPr="00877030">
        <w:rPr>
          <w:rFonts w:ascii="Times New Roman" w:eastAsia="Calibri" w:hAnsi="Times New Roman" w:cs="Times New Roman"/>
          <w:b/>
          <w:iCs/>
          <w:sz w:val="24"/>
        </w:rPr>
        <w:t>ANRE</w:t>
      </w:r>
      <w:bookmarkEnd w:id="16"/>
      <w:r w:rsidRPr="00877030">
        <w:rPr>
          <w:rFonts w:ascii="Times New Roman" w:eastAsia="Calibri" w:hAnsi="Times New Roman" w:cs="Times New Roman"/>
          <w:b/>
          <w:iCs/>
          <w:sz w:val="24"/>
        </w:rPr>
        <w:t xml:space="preserve"> de tip _____ </w:t>
      </w:r>
      <w:r w:rsidRPr="00877030">
        <w:rPr>
          <w:rFonts w:ascii="Times New Roman" w:eastAsia="Calibri" w:hAnsi="Times New Roman" w:cs="Times New Roman"/>
          <w:iCs/>
          <w:sz w:val="24"/>
        </w:rPr>
        <w:t>sau</w:t>
      </w:r>
      <w:r w:rsidRPr="00877030">
        <w:rPr>
          <w:rFonts w:ascii="Times New Roman" w:eastAsia="Calibri" w:hAnsi="Times New Roman" w:cs="Times New Roman"/>
          <w:b/>
          <w:iCs/>
          <w:sz w:val="24"/>
        </w:rPr>
        <w:t xml:space="preserve"> _____ * </w:t>
      </w:r>
      <w:r w:rsidRPr="00877030">
        <w:rPr>
          <w:rFonts w:ascii="Times New Roman" w:eastAsia="Calibri" w:hAnsi="Times New Roman" w:cs="Times New Roman"/>
          <w:iCs/>
          <w:sz w:val="24"/>
        </w:rPr>
        <w:t xml:space="preserve">pentru realizarea lucrărilor </w:t>
      </w:r>
      <w:r w:rsidRPr="00877030">
        <w:rPr>
          <w:rFonts w:ascii="Times New Roman" w:hAnsi="Times New Roman" w:cs="Times New Roman"/>
          <w:sz w:val="24"/>
          <w:lang w:val="en-US"/>
        </w:rPr>
        <w:t>electrice</w:t>
      </w:r>
      <w:r w:rsidRPr="00877030">
        <w:rPr>
          <w:rFonts w:ascii="Times New Roman" w:eastAsia="Calibri" w:hAnsi="Times New Roman" w:cs="Times New Roman"/>
          <w:iCs/>
          <w:sz w:val="24"/>
        </w:rPr>
        <w:t>, dispunem de utilaje necesare si de personal cu calificare adecvată, pentru aceste tipuri de lucrări.</w:t>
      </w:r>
      <w:proofErr w:type="gramEnd"/>
    </w:p>
    <w:p w:rsidR="00877030" w:rsidRPr="00877030" w:rsidRDefault="00877030" w:rsidP="00877030">
      <w:pPr>
        <w:spacing w:line="360" w:lineRule="auto"/>
        <w:jc w:val="both"/>
        <w:rPr>
          <w:rFonts w:ascii="Times New Roman" w:eastAsia="Calibri" w:hAnsi="Times New Roman" w:cs="Times New Roman"/>
          <w:i/>
          <w:iCs/>
          <w:sz w:val="24"/>
          <w:lang w:val="en-US"/>
        </w:rPr>
      </w:pPr>
    </w:p>
    <w:p w:rsidR="00877030" w:rsidRPr="00877030" w:rsidRDefault="00877030" w:rsidP="00877030">
      <w:pPr>
        <w:spacing w:line="360" w:lineRule="auto"/>
        <w:ind w:firstLine="567"/>
        <w:jc w:val="both"/>
        <w:rPr>
          <w:rFonts w:ascii="Times New Roman" w:eastAsia="Calibri" w:hAnsi="Times New Roman" w:cs="Times New Roman"/>
          <w:i/>
          <w:iCs/>
          <w:sz w:val="24"/>
          <w:lang w:val="en-US"/>
        </w:rPr>
      </w:pPr>
      <w:r w:rsidRPr="00877030">
        <w:rPr>
          <w:rFonts w:ascii="Times New Roman" w:eastAsia="Calibri" w:hAnsi="Times New Roman" w:cs="Times New Roman"/>
          <w:bCs/>
          <w:sz w:val="24"/>
        </w:rPr>
        <w:t xml:space="preserve">Dacă oferta noastră </w:t>
      </w:r>
      <w:proofErr w:type="gramStart"/>
      <w:r w:rsidRPr="00877030">
        <w:rPr>
          <w:rFonts w:ascii="Times New Roman" w:eastAsia="Calibri" w:hAnsi="Times New Roman" w:cs="Times New Roman"/>
          <w:bCs/>
          <w:sz w:val="24"/>
        </w:rPr>
        <w:t>este</w:t>
      </w:r>
      <w:proofErr w:type="gramEnd"/>
      <w:r w:rsidRPr="00877030">
        <w:rPr>
          <w:rFonts w:ascii="Times New Roman" w:eastAsia="Calibri" w:hAnsi="Times New Roman" w:cs="Times New Roman"/>
          <w:bCs/>
          <w:sz w:val="24"/>
        </w:rPr>
        <w:t xml:space="preserve"> declarată câștigătoarea achiziției directe</w:t>
      </w:r>
      <w:r w:rsidRPr="00877030">
        <w:rPr>
          <w:rFonts w:ascii="Times New Roman" w:eastAsia="Calibri" w:hAnsi="Times New Roman" w:cs="Times New Roman"/>
          <w:bCs/>
          <w:iCs/>
          <w:sz w:val="24"/>
        </w:rPr>
        <w:t xml:space="preserve"> sectoriale</w:t>
      </w:r>
      <w:r w:rsidRPr="00877030">
        <w:rPr>
          <w:rFonts w:ascii="Times New Roman" w:eastAsia="Calibri" w:hAnsi="Times New Roman" w:cs="Times New Roman"/>
          <w:bCs/>
          <w:sz w:val="24"/>
        </w:rPr>
        <w:t>, la solicitatea entității contractante, vom prezenta</w:t>
      </w:r>
      <w:r w:rsidRPr="00877030">
        <w:rPr>
          <w:rFonts w:ascii="Times New Roman" w:hAnsi="Times New Roman" w:cs="Times New Roman"/>
          <w:noProof/>
          <w:sz w:val="24"/>
          <w:lang w:eastAsia="ro-RO"/>
        </w:rPr>
        <w:t xml:space="preserve"> dovada atestării</w:t>
      </w:r>
      <w:r w:rsidRPr="00877030">
        <w:rPr>
          <w:rFonts w:ascii="Times New Roman" w:eastAsia="Calibri" w:hAnsi="Times New Roman" w:cs="Times New Roman"/>
          <w:b/>
          <w:iCs/>
          <w:sz w:val="24"/>
        </w:rPr>
        <w:t xml:space="preserve"> </w:t>
      </w:r>
      <w:r w:rsidRPr="00877030">
        <w:rPr>
          <w:rFonts w:ascii="Times New Roman" w:hAnsi="Times New Roman" w:cs="Times New Roman"/>
          <w:b/>
          <w:iCs/>
          <w:noProof/>
          <w:sz w:val="24"/>
          <w:lang w:eastAsia="ro-RO"/>
        </w:rPr>
        <w:t>ANRE*</w:t>
      </w:r>
      <w:r w:rsidRPr="00877030">
        <w:rPr>
          <w:rFonts w:ascii="Times New Roman" w:hAnsi="Times New Roman" w:cs="Times New Roman"/>
          <w:noProof/>
          <w:sz w:val="24"/>
          <w:lang w:eastAsia="ro-RO"/>
        </w:rPr>
        <w:t>, nr….din data de…., valabil până la data de…….. (sau în cazul neavizării la data prezentării, actul doveditor înantării spre avizare, cu nr. și dată)</w:t>
      </w:r>
    </w:p>
    <w:p w:rsidR="00070ABA" w:rsidRPr="0031486F" w:rsidRDefault="00070ABA" w:rsidP="00070ABA">
      <w:pPr>
        <w:widowControl/>
        <w:suppressAutoHyphens w:val="0"/>
        <w:jc w:val="center"/>
        <w:rPr>
          <w:rFonts w:ascii="Times New Roman" w:eastAsia="Times New Roman" w:hAnsi="Times New Roman" w:cs="Times New Roman"/>
          <w:kern w:val="0"/>
          <w:sz w:val="24"/>
          <w:lang w:val="ro-RO" w:eastAsia="en-US" w:bidi="ar-SA"/>
        </w:rPr>
      </w:pPr>
    </w:p>
    <w:p w:rsidR="00070ABA" w:rsidRPr="0031486F" w:rsidRDefault="00070ABA" w:rsidP="00070ABA">
      <w:pPr>
        <w:widowControl/>
        <w:suppressAutoHyphens w:val="0"/>
        <w:jc w:val="center"/>
        <w:rPr>
          <w:rFonts w:ascii="Times New Roman" w:eastAsia="Times New Roman" w:hAnsi="Times New Roman" w:cs="Times New Roman"/>
          <w:kern w:val="0"/>
          <w:sz w:val="24"/>
          <w:lang w:val="ro-RO" w:eastAsia="en-US" w:bidi="ar-SA"/>
        </w:rPr>
      </w:pPr>
    </w:p>
    <w:p w:rsidR="00070ABA" w:rsidRPr="0031486F" w:rsidRDefault="00070ABA" w:rsidP="00070ABA">
      <w:pPr>
        <w:widowControl/>
        <w:suppressAutoHyphens w:val="0"/>
        <w:jc w:val="center"/>
        <w:rPr>
          <w:rFonts w:ascii="Times New Roman" w:eastAsia="Times New Roman" w:hAnsi="Times New Roman" w:cs="Times New Roman"/>
          <w:kern w:val="0"/>
          <w:sz w:val="24"/>
          <w:lang w:val="ro-RO" w:eastAsia="en-US" w:bidi="ar-SA"/>
        </w:rPr>
      </w:pPr>
      <w:r w:rsidRPr="0031486F">
        <w:rPr>
          <w:rFonts w:ascii="Times New Roman" w:eastAsia="Times New Roman" w:hAnsi="Times New Roman" w:cs="Times New Roman"/>
          <w:kern w:val="0"/>
          <w:sz w:val="24"/>
          <w:lang w:val="ro-RO" w:eastAsia="en-US" w:bidi="ar-SA"/>
        </w:rPr>
        <w:t xml:space="preserve">..............................................................................., </w:t>
      </w:r>
    </w:p>
    <w:p w:rsidR="00070ABA" w:rsidRPr="0031486F" w:rsidRDefault="00070ABA" w:rsidP="00070ABA">
      <w:pPr>
        <w:widowControl/>
        <w:suppressAutoHyphens w:val="0"/>
        <w:jc w:val="center"/>
        <w:rPr>
          <w:rFonts w:ascii="Times New Roman" w:eastAsia="Times New Roman" w:hAnsi="Times New Roman" w:cs="Times New Roman"/>
          <w:i/>
          <w:kern w:val="0"/>
          <w:sz w:val="24"/>
          <w:lang w:val="ro-RO" w:eastAsia="en-US" w:bidi="ar-SA"/>
        </w:rPr>
      </w:pPr>
      <w:r w:rsidRPr="0031486F">
        <w:rPr>
          <w:rFonts w:ascii="Times New Roman" w:eastAsia="Times New Roman" w:hAnsi="Times New Roman" w:cs="Times New Roman"/>
          <w:i/>
          <w:kern w:val="0"/>
          <w:sz w:val="24"/>
          <w:lang w:val="ro-RO" w:eastAsia="en-US" w:bidi="ar-SA"/>
        </w:rPr>
        <w:t xml:space="preserve">(nume, prenume și semnătură), </w:t>
      </w:r>
    </w:p>
    <w:p w:rsidR="00070ABA" w:rsidRPr="0031486F" w:rsidRDefault="00070ABA" w:rsidP="00070ABA">
      <w:pPr>
        <w:widowControl/>
        <w:suppressAutoHyphens w:val="0"/>
        <w:jc w:val="center"/>
        <w:rPr>
          <w:rFonts w:ascii="Times New Roman" w:eastAsia="Times New Roman" w:hAnsi="Times New Roman" w:cs="Times New Roman"/>
          <w:i/>
          <w:kern w:val="0"/>
          <w:sz w:val="24"/>
          <w:lang w:val="ro-RO" w:eastAsia="en-US" w:bidi="ar-SA"/>
        </w:rPr>
      </w:pPr>
    </w:p>
    <w:p w:rsidR="00070ABA" w:rsidRPr="0031486F" w:rsidRDefault="00070ABA" w:rsidP="00070ABA">
      <w:pPr>
        <w:widowControl/>
        <w:suppressAutoHyphens w:val="0"/>
        <w:jc w:val="center"/>
        <w:rPr>
          <w:rFonts w:ascii="Times New Roman" w:eastAsia="Times New Roman" w:hAnsi="Times New Roman" w:cs="Times New Roman"/>
          <w:i/>
          <w:kern w:val="0"/>
          <w:sz w:val="24"/>
          <w:lang w:val="ro-RO" w:eastAsia="en-US" w:bidi="ar-SA"/>
        </w:rPr>
      </w:pPr>
      <w:r w:rsidRPr="0031486F">
        <w:rPr>
          <w:rFonts w:ascii="Times New Roman" w:eastAsia="Times New Roman" w:hAnsi="Times New Roman" w:cs="Times New Roman"/>
          <w:i/>
          <w:kern w:val="0"/>
          <w:sz w:val="24"/>
          <w:lang w:val="ro-RO" w:eastAsia="en-US" w:bidi="ar-SA"/>
        </w:rPr>
        <w:t>L.S.</w:t>
      </w:r>
    </w:p>
    <w:p w:rsidR="00070ABA" w:rsidRPr="0031486F" w:rsidRDefault="00070ABA" w:rsidP="00070ABA">
      <w:pPr>
        <w:widowControl/>
        <w:suppressAutoHyphens w:val="0"/>
        <w:jc w:val="center"/>
        <w:rPr>
          <w:rFonts w:ascii="Times New Roman" w:eastAsia="Times New Roman" w:hAnsi="Times New Roman" w:cs="Times New Roman"/>
          <w:i/>
          <w:kern w:val="0"/>
          <w:sz w:val="24"/>
          <w:lang w:val="ro-RO" w:eastAsia="en-US" w:bidi="ar-SA"/>
        </w:rPr>
      </w:pPr>
    </w:p>
    <w:p w:rsidR="00070ABA" w:rsidRPr="0031486F" w:rsidRDefault="00070ABA" w:rsidP="00070ABA">
      <w:pPr>
        <w:widowControl/>
        <w:suppressAutoHyphens w:val="0"/>
        <w:rPr>
          <w:rFonts w:ascii="Times New Roman" w:eastAsia="Times New Roman" w:hAnsi="Times New Roman" w:cs="Times New Roman"/>
          <w:kern w:val="0"/>
          <w:sz w:val="24"/>
          <w:lang w:val="ro-RO" w:eastAsia="en-US" w:bidi="ar-SA"/>
        </w:rPr>
      </w:pPr>
    </w:p>
    <w:p w:rsidR="00070ABA" w:rsidRPr="0031486F" w:rsidRDefault="00070ABA" w:rsidP="00070ABA">
      <w:pPr>
        <w:widowControl/>
        <w:suppressAutoHyphens w:val="0"/>
        <w:rPr>
          <w:rFonts w:ascii="Times New Roman" w:eastAsia="Times New Roman" w:hAnsi="Times New Roman" w:cs="Times New Roman"/>
          <w:kern w:val="0"/>
          <w:sz w:val="24"/>
          <w:lang w:val="ro-RO" w:eastAsia="en-US" w:bidi="ar-SA"/>
        </w:rPr>
      </w:pPr>
      <w:r w:rsidRPr="0031486F">
        <w:rPr>
          <w:rFonts w:ascii="Times New Roman" w:eastAsia="Times New Roman" w:hAnsi="Times New Roman" w:cs="Times New Roman"/>
          <w:kern w:val="0"/>
          <w:sz w:val="24"/>
          <w:lang w:val="ro-RO" w:eastAsia="en-US" w:bidi="ar-SA"/>
        </w:rPr>
        <w:t>în calitate de ............................................ legal autorizat să semnez oferta pentru și în numele ...................................................... (denumirea/numele operatorului economic)</w:t>
      </w:r>
    </w:p>
    <w:p w:rsidR="00877030" w:rsidRPr="00877030" w:rsidRDefault="00877030" w:rsidP="00877030">
      <w:pPr>
        <w:pStyle w:val="ListParagraph"/>
        <w:autoSpaceDE w:val="0"/>
        <w:autoSpaceDN w:val="0"/>
        <w:adjustRightInd w:val="0"/>
        <w:spacing w:line="360" w:lineRule="auto"/>
        <w:jc w:val="both"/>
        <w:rPr>
          <w:rFonts w:ascii="Times New Roman" w:eastAsia="Calibri" w:hAnsi="Times New Roman" w:cs="Times New Roman"/>
          <w:iCs/>
          <w:sz w:val="24"/>
          <w:lang w:val="ro-RO"/>
        </w:rPr>
      </w:pPr>
    </w:p>
    <w:p w:rsidR="00877030" w:rsidRPr="00877030" w:rsidRDefault="00877030" w:rsidP="00877030">
      <w:pPr>
        <w:pStyle w:val="ListParagraph"/>
        <w:autoSpaceDE w:val="0"/>
        <w:autoSpaceDN w:val="0"/>
        <w:adjustRightInd w:val="0"/>
        <w:spacing w:line="360" w:lineRule="auto"/>
        <w:ind w:left="0"/>
        <w:jc w:val="both"/>
        <w:rPr>
          <w:rFonts w:ascii="Times New Roman" w:eastAsia="Calibri" w:hAnsi="Times New Roman" w:cs="Times New Roman"/>
          <w:iCs/>
          <w:sz w:val="24"/>
          <w:lang w:val="ro-RO"/>
        </w:rPr>
      </w:pPr>
    </w:p>
    <w:p w:rsidR="00877030" w:rsidRPr="00F8297C" w:rsidRDefault="00877030" w:rsidP="00F8297C">
      <w:pPr>
        <w:pStyle w:val="ListParagraph"/>
        <w:autoSpaceDE w:val="0"/>
        <w:autoSpaceDN w:val="0"/>
        <w:adjustRightInd w:val="0"/>
        <w:spacing w:line="360" w:lineRule="auto"/>
        <w:jc w:val="both"/>
        <w:rPr>
          <w:rFonts w:ascii="Times New Roman" w:eastAsia="Calibri" w:hAnsi="Times New Roman" w:cs="Times New Roman"/>
          <w:b/>
          <w:bCs/>
          <w:sz w:val="24"/>
        </w:rPr>
      </w:pPr>
      <w:r w:rsidRPr="00877030">
        <w:rPr>
          <w:rFonts w:ascii="Times New Roman" w:eastAsia="Calibri" w:hAnsi="Times New Roman" w:cs="Times New Roman"/>
          <w:b/>
          <w:i/>
          <w:iCs/>
          <w:sz w:val="24"/>
        </w:rPr>
        <w:t>*</w:t>
      </w:r>
      <w:r w:rsidRPr="00877030">
        <w:rPr>
          <w:rFonts w:ascii="Times New Roman" w:hAnsi="Times New Roman" w:cs="Times New Roman"/>
          <w:b/>
          <w:i/>
          <w:sz w:val="24"/>
        </w:rPr>
        <w:t xml:space="preserve">Indicați tipul de atestat necesar executării acestor categorii de </w:t>
      </w:r>
      <w:proofErr w:type="gramStart"/>
      <w:r w:rsidRPr="00877030">
        <w:rPr>
          <w:rFonts w:ascii="Times New Roman" w:hAnsi="Times New Roman" w:cs="Times New Roman"/>
          <w:b/>
          <w:i/>
          <w:sz w:val="24"/>
        </w:rPr>
        <w:t>lucrări !</w:t>
      </w:r>
      <w:proofErr w:type="gramEnd"/>
    </w:p>
    <w:sectPr w:rsidR="00877030" w:rsidRPr="00F8297C" w:rsidSect="00670FDE">
      <w:pgSz w:w="11906" w:h="16838"/>
      <w:pgMar w:top="993" w:right="849" w:bottom="426" w:left="1417" w:header="1134" w:footer="38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6194" w:rsidRDefault="006B6194" w:rsidP="00EC026B">
      <w:r>
        <w:separator/>
      </w:r>
    </w:p>
  </w:endnote>
  <w:endnote w:type="continuationSeparator" w:id="0">
    <w:p w:rsidR="006B6194" w:rsidRDefault="006B6194" w:rsidP="00EC026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Optima">
    <w:charset w:val="EE"/>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0"/>
        <w:szCs w:val="20"/>
      </w:rPr>
      <w:id w:val="97467829"/>
      <w:docPartObj>
        <w:docPartGallery w:val="Page Numbers (Bottom of Page)"/>
        <w:docPartUnique/>
      </w:docPartObj>
    </w:sdtPr>
    <w:sdtContent>
      <w:sdt>
        <w:sdtPr>
          <w:rPr>
            <w:rFonts w:ascii="Times New Roman" w:hAnsi="Times New Roman" w:cs="Times New Roman"/>
            <w:sz w:val="20"/>
            <w:szCs w:val="20"/>
          </w:rPr>
          <w:id w:val="565050523"/>
          <w:docPartObj>
            <w:docPartGallery w:val="Page Numbers (Top of Page)"/>
            <w:docPartUnique/>
          </w:docPartObj>
        </w:sdtPr>
        <w:sdtContent>
          <w:p w:rsidR="006B6194" w:rsidRPr="004E1F22" w:rsidRDefault="006B6194" w:rsidP="0051066C">
            <w:pPr>
              <w:pStyle w:val="Footer"/>
              <w:pBdr>
                <w:top w:val="single" w:sz="4" w:space="1" w:color="auto"/>
              </w:pBdr>
              <w:jc w:val="right"/>
              <w:rPr>
                <w:rFonts w:ascii="Times New Roman" w:hAnsi="Times New Roman" w:cs="Times New Roman"/>
                <w:sz w:val="20"/>
                <w:szCs w:val="20"/>
              </w:rPr>
            </w:pPr>
            <w:r w:rsidRPr="004E1F22">
              <w:rPr>
                <w:rFonts w:ascii="Times New Roman" w:hAnsi="Times New Roman" w:cs="Times New Roman"/>
                <w:sz w:val="20"/>
                <w:szCs w:val="20"/>
              </w:rPr>
              <w:t xml:space="preserve">Page </w:t>
            </w:r>
            <w:r w:rsidRPr="004E1F22">
              <w:rPr>
                <w:rFonts w:ascii="Times New Roman" w:hAnsi="Times New Roman" w:cs="Times New Roman"/>
                <w:sz w:val="20"/>
                <w:szCs w:val="20"/>
              </w:rPr>
              <w:fldChar w:fldCharType="begin"/>
            </w:r>
            <w:r w:rsidRPr="004E1F22">
              <w:rPr>
                <w:rFonts w:ascii="Times New Roman" w:hAnsi="Times New Roman" w:cs="Times New Roman"/>
                <w:sz w:val="20"/>
                <w:szCs w:val="20"/>
              </w:rPr>
              <w:instrText xml:space="preserve"> PAGE </w:instrText>
            </w:r>
            <w:r w:rsidRPr="004E1F22">
              <w:rPr>
                <w:rFonts w:ascii="Times New Roman" w:hAnsi="Times New Roman" w:cs="Times New Roman"/>
                <w:sz w:val="20"/>
                <w:szCs w:val="20"/>
              </w:rPr>
              <w:fldChar w:fldCharType="separate"/>
            </w:r>
            <w:r w:rsidR="005A581A">
              <w:rPr>
                <w:rFonts w:ascii="Times New Roman" w:hAnsi="Times New Roman" w:cs="Times New Roman"/>
                <w:noProof/>
                <w:sz w:val="20"/>
                <w:szCs w:val="20"/>
              </w:rPr>
              <w:t>29</w:t>
            </w:r>
            <w:r w:rsidRPr="004E1F22">
              <w:rPr>
                <w:rFonts w:ascii="Times New Roman" w:hAnsi="Times New Roman" w:cs="Times New Roman"/>
                <w:sz w:val="20"/>
                <w:szCs w:val="20"/>
              </w:rPr>
              <w:fldChar w:fldCharType="end"/>
            </w:r>
            <w:r w:rsidRPr="004E1F22">
              <w:rPr>
                <w:rFonts w:ascii="Times New Roman" w:hAnsi="Times New Roman" w:cs="Times New Roman"/>
                <w:sz w:val="20"/>
                <w:szCs w:val="20"/>
              </w:rPr>
              <w:t xml:space="preserve"> of </w:t>
            </w:r>
            <w:r w:rsidRPr="004E1F22">
              <w:rPr>
                <w:rFonts w:ascii="Times New Roman" w:hAnsi="Times New Roman" w:cs="Times New Roman"/>
                <w:sz w:val="20"/>
                <w:szCs w:val="20"/>
              </w:rPr>
              <w:fldChar w:fldCharType="begin"/>
            </w:r>
            <w:r w:rsidRPr="004E1F22">
              <w:rPr>
                <w:rFonts w:ascii="Times New Roman" w:hAnsi="Times New Roman" w:cs="Times New Roman"/>
                <w:sz w:val="20"/>
                <w:szCs w:val="20"/>
              </w:rPr>
              <w:instrText xml:space="preserve"> NUMPAGES  </w:instrText>
            </w:r>
            <w:r w:rsidRPr="004E1F22">
              <w:rPr>
                <w:rFonts w:ascii="Times New Roman" w:hAnsi="Times New Roman" w:cs="Times New Roman"/>
                <w:sz w:val="20"/>
                <w:szCs w:val="20"/>
              </w:rPr>
              <w:fldChar w:fldCharType="separate"/>
            </w:r>
            <w:r w:rsidR="005A581A">
              <w:rPr>
                <w:rFonts w:ascii="Times New Roman" w:hAnsi="Times New Roman" w:cs="Times New Roman"/>
                <w:noProof/>
                <w:sz w:val="20"/>
                <w:szCs w:val="20"/>
              </w:rPr>
              <w:t>34</w:t>
            </w:r>
            <w:r w:rsidRPr="004E1F22">
              <w:rPr>
                <w:rFonts w:ascii="Times New Roman" w:hAnsi="Times New Roman" w:cs="Times New Roman"/>
                <w:sz w:val="20"/>
                <w:szCs w:val="20"/>
              </w:rPr>
              <w:fldChar w:fldCharType="end"/>
            </w:r>
          </w:p>
        </w:sdtContent>
      </w:sdt>
    </w:sdtContent>
  </w:sdt>
  <w:p w:rsidR="006B6194" w:rsidRPr="00AC6423" w:rsidRDefault="006B6194" w:rsidP="007B3142">
    <w:pPr>
      <w:pStyle w:val="Footer"/>
      <w:tabs>
        <w:tab w:val="clear" w:pos="4819"/>
        <w:tab w:val="clear" w:pos="9638"/>
        <w:tab w:val="left" w:pos="6048"/>
      </w:tabs>
      <w:rPr>
        <w:color w:val="FFFFFF" w:themeColor="background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6194" w:rsidRDefault="006B6194" w:rsidP="00EC026B">
      <w:r>
        <w:separator/>
      </w:r>
    </w:p>
  </w:footnote>
  <w:footnote w:type="continuationSeparator" w:id="0">
    <w:p w:rsidR="006B6194" w:rsidRDefault="006B6194" w:rsidP="00EC02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194" w:rsidRDefault="006B6194">
    <w:pPr>
      <w:pStyle w:val="Header"/>
      <w:jc w:val="center"/>
    </w:pPr>
  </w:p>
  <w:p w:rsidR="006B6194" w:rsidRDefault="006B619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9" type="#_x0000_t75" style="width:11.9pt;height:11.9pt;visibility:visible;mso-wrap-style:square" o:bullet="t">
        <v:imagedata r:id="rId1" o:title=""/>
      </v:shape>
    </w:pict>
  </w:numPicBullet>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singleLevel"/>
    <w:tmpl w:val="00000003"/>
    <w:name w:val="WW8Num3"/>
    <w:lvl w:ilvl="0">
      <w:start w:val="1"/>
      <w:numFmt w:val="bullet"/>
      <w:lvlText w:val=""/>
      <w:lvlJc w:val="left"/>
      <w:pPr>
        <w:tabs>
          <w:tab w:val="num" w:pos="0"/>
        </w:tabs>
        <w:ind w:left="750" w:hanging="360"/>
      </w:pPr>
      <w:rPr>
        <w:rFonts w:ascii="Symbol" w:hAnsi="Symbol" w:cs="Symbol"/>
      </w:rPr>
    </w:lvl>
  </w:abstractNum>
  <w:abstractNum w:abstractNumId="2">
    <w:nsid w:val="00000004"/>
    <w:multiLevelType w:val="singleLevel"/>
    <w:tmpl w:val="00000004"/>
    <w:name w:val="WW8Num4"/>
    <w:lvl w:ilvl="0">
      <w:start w:val="4"/>
      <w:numFmt w:val="decimal"/>
      <w:lvlText w:val="%1."/>
      <w:lvlJc w:val="left"/>
      <w:pPr>
        <w:tabs>
          <w:tab w:val="num" w:pos="0"/>
        </w:tabs>
        <w:ind w:left="502" w:hanging="360"/>
      </w:pPr>
      <w:rPr>
        <w:rFonts w:ascii="Symbol" w:hAnsi="Symbol"/>
      </w:rPr>
    </w:lvl>
  </w:abstractNum>
  <w:abstractNum w:abstractNumId="3">
    <w:nsid w:val="00000005"/>
    <w:multiLevelType w:val="multilevel"/>
    <w:tmpl w:val="00000005"/>
    <w:name w:val="WW8Num5"/>
    <w:lvl w:ilvl="0">
      <w:start w:val="1"/>
      <w:numFmt w:val="decimal"/>
      <w:lvlText w:val="%1."/>
      <w:lvlJc w:val="left"/>
      <w:pPr>
        <w:tabs>
          <w:tab w:val="num" w:pos="0"/>
        </w:tabs>
        <w:ind w:left="360" w:hanging="360"/>
      </w:pPr>
      <w:rPr>
        <w:rFonts w:ascii="Symbol" w:hAnsi="Symbol"/>
      </w:rPr>
    </w:lvl>
    <w:lvl w:ilvl="1">
      <w:start w:val="1"/>
      <w:numFmt w:val="decimal"/>
      <w:lvlText w:val="%1.%2."/>
      <w:lvlJc w:val="left"/>
      <w:pPr>
        <w:tabs>
          <w:tab w:val="num" w:pos="0"/>
        </w:tabs>
        <w:ind w:left="360" w:hanging="360"/>
      </w:pPr>
      <w:rPr>
        <w:rFonts w:ascii="Symbol" w:hAnsi="Symbol"/>
      </w:rPr>
    </w:lvl>
    <w:lvl w:ilvl="2">
      <w:start w:val="1"/>
      <w:numFmt w:val="decimal"/>
      <w:lvlText w:val="%1.%2.%3."/>
      <w:lvlJc w:val="left"/>
      <w:pPr>
        <w:tabs>
          <w:tab w:val="num" w:pos="0"/>
        </w:tabs>
        <w:ind w:left="720" w:hanging="720"/>
      </w:pPr>
      <w:rPr>
        <w:rFonts w:ascii="Symbol" w:hAnsi="Symbol"/>
      </w:rPr>
    </w:lvl>
    <w:lvl w:ilvl="3">
      <w:start w:val="1"/>
      <w:numFmt w:val="decimal"/>
      <w:lvlText w:val="%1.%2.%3.%4."/>
      <w:lvlJc w:val="left"/>
      <w:pPr>
        <w:tabs>
          <w:tab w:val="num" w:pos="0"/>
        </w:tabs>
        <w:ind w:left="720" w:hanging="720"/>
      </w:pPr>
      <w:rPr>
        <w:rFonts w:ascii="Symbol" w:hAnsi="Symbol"/>
      </w:rPr>
    </w:lvl>
    <w:lvl w:ilvl="4">
      <w:start w:val="1"/>
      <w:numFmt w:val="decimal"/>
      <w:lvlText w:val="%1.%2.%3.%4.%5."/>
      <w:lvlJc w:val="left"/>
      <w:pPr>
        <w:tabs>
          <w:tab w:val="num" w:pos="0"/>
        </w:tabs>
        <w:ind w:left="1080" w:hanging="1080"/>
      </w:pPr>
      <w:rPr>
        <w:rFonts w:ascii="Symbol" w:hAnsi="Symbol"/>
      </w:rPr>
    </w:lvl>
    <w:lvl w:ilvl="5">
      <w:start w:val="1"/>
      <w:numFmt w:val="decimal"/>
      <w:lvlText w:val="%1.%2.%3.%4.%5.%6."/>
      <w:lvlJc w:val="left"/>
      <w:pPr>
        <w:tabs>
          <w:tab w:val="num" w:pos="0"/>
        </w:tabs>
        <w:ind w:left="1080" w:hanging="1080"/>
      </w:pPr>
      <w:rPr>
        <w:rFonts w:ascii="Symbol" w:hAnsi="Symbol"/>
      </w:rPr>
    </w:lvl>
    <w:lvl w:ilvl="6">
      <w:start w:val="1"/>
      <w:numFmt w:val="decimal"/>
      <w:lvlText w:val="%1.%2.%3.%4.%5.%6.%7."/>
      <w:lvlJc w:val="left"/>
      <w:pPr>
        <w:tabs>
          <w:tab w:val="num" w:pos="0"/>
        </w:tabs>
        <w:ind w:left="1440" w:hanging="1440"/>
      </w:pPr>
      <w:rPr>
        <w:rFonts w:ascii="Symbol" w:hAnsi="Symbol"/>
      </w:rPr>
    </w:lvl>
    <w:lvl w:ilvl="7">
      <w:start w:val="1"/>
      <w:numFmt w:val="decimal"/>
      <w:lvlText w:val="%1.%2.%3.%4.%5.%6.%7.%8."/>
      <w:lvlJc w:val="left"/>
      <w:pPr>
        <w:tabs>
          <w:tab w:val="num" w:pos="0"/>
        </w:tabs>
        <w:ind w:left="1440" w:hanging="1440"/>
      </w:pPr>
      <w:rPr>
        <w:rFonts w:ascii="Symbol" w:hAnsi="Symbol"/>
      </w:rPr>
    </w:lvl>
    <w:lvl w:ilvl="8">
      <w:start w:val="1"/>
      <w:numFmt w:val="decimal"/>
      <w:lvlText w:val="%1.%2.%3.%4.%5.%6.%7.%8.%9."/>
      <w:lvlJc w:val="left"/>
      <w:pPr>
        <w:tabs>
          <w:tab w:val="num" w:pos="0"/>
        </w:tabs>
        <w:ind w:left="1800" w:hanging="1800"/>
      </w:pPr>
      <w:rPr>
        <w:rFonts w:ascii="Symbol" w:hAnsi="Symbol"/>
      </w:rPr>
    </w:lvl>
  </w:abstractNum>
  <w:abstractNum w:abstractNumId="4">
    <w:nsid w:val="00000006"/>
    <w:multiLevelType w:val="singleLevel"/>
    <w:tmpl w:val="00000006"/>
    <w:name w:val="WW8Num6"/>
    <w:lvl w:ilvl="0">
      <w:start w:val="1"/>
      <w:numFmt w:val="decimal"/>
      <w:lvlText w:val="%1)"/>
      <w:lvlJc w:val="left"/>
      <w:pPr>
        <w:tabs>
          <w:tab w:val="num" w:pos="0"/>
        </w:tabs>
        <w:ind w:left="1068" w:hanging="360"/>
      </w:pPr>
      <w:rPr>
        <w:rFonts w:ascii="Symbol" w:hAnsi="Symbol"/>
      </w:rPr>
    </w:lvl>
  </w:abstractNum>
  <w:abstractNum w:abstractNumId="5">
    <w:nsid w:val="00000007"/>
    <w:multiLevelType w:val="singleLevel"/>
    <w:tmpl w:val="00000007"/>
    <w:name w:val="WW8Num7"/>
    <w:lvl w:ilvl="0">
      <w:start w:val="1"/>
      <w:numFmt w:val="decimal"/>
      <w:lvlText w:val="%1)"/>
      <w:lvlJc w:val="left"/>
      <w:pPr>
        <w:tabs>
          <w:tab w:val="num" w:pos="0"/>
        </w:tabs>
        <w:ind w:left="1068" w:hanging="360"/>
      </w:pPr>
      <w:rPr>
        <w:rFonts w:ascii="Symbol" w:hAnsi="Symbol"/>
      </w:rPr>
    </w:lvl>
  </w:abstractNum>
  <w:abstractNum w:abstractNumId="6">
    <w:nsid w:val="00000008"/>
    <w:multiLevelType w:val="multilevel"/>
    <w:tmpl w:val="00000008"/>
    <w:name w:val="WW8Num8"/>
    <w:lvl w:ilvl="0">
      <w:start w:val="1"/>
      <w:numFmt w:val="lowerLetter"/>
      <w:lvlText w:val="(%1)"/>
      <w:lvlJc w:val="left"/>
      <w:pPr>
        <w:tabs>
          <w:tab w:val="num" w:pos="2181"/>
        </w:tabs>
        <w:ind w:left="2181" w:hanging="480"/>
      </w:pPr>
    </w:lvl>
    <w:lvl w:ilvl="1">
      <w:start w:val="1"/>
      <w:numFmt w:val="decimal"/>
      <w:lvlText w:val="%2"/>
      <w:lvlJc w:val="left"/>
      <w:pPr>
        <w:tabs>
          <w:tab w:val="num" w:pos="2781"/>
        </w:tabs>
        <w:ind w:left="2781" w:hanging="360"/>
      </w:pPr>
      <w:rPr>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00000009"/>
    <w:multiLevelType w:val="singleLevel"/>
    <w:tmpl w:val="00000009"/>
    <w:name w:val="WW8Num9"/>
    <w:lvl w:ilvl="0">
      <w:start w:val="1"/>
      <w:numFmt w:val="decimal"/>
      <w:lvlText w:val="%1)"/>
      <w:lvlJc w:val="left"/>
      <w:pPr>
        <w:tabs>
          <w:tab w:val="num" w:pos="0"/>
        </w:tabs>
        <w:ind w:left="1068" w:hanging="360"/>
      </w:pPr>
      <w:rPr>
        <w:b/>
        <w:color w:val="auto"/>
      </w:rPr>
    </w:lvl>
  </w:abstractNum>
  <w:abstractNum w:abstractNumId="8">
    <w:nsid w:val="0000000A"/>
    <w:multiLevelType w:val="singleLevel"/>
    <w:tmpl w:val="0000000A"/>
    <w:name w:val="WW8Num10"/>
    <w:lvl w:ilvl="0">
      <w:start w:val="2"/>
      <w:numFmt w:val="bullet"/>
      <w:lvlText w:val="-"/>
      <w:lvlJc w:val="left"/>
      <w:pPr>
        <w:tabs>
          <w:tab w:val="num" w:pos="0"/>
        </w:tabs>
        <w:ind w:left="720" w:hanging="360"/>
      </w:pPr>
      <w:rPr>
        <w:rFonts w:ascii="Arial" w:hAnsi="Arial"/>
      </w:rPr>
    </w:lvl>
  </w:abstractNum>
  <w:abstractNum w:abstractNumId="9">
    <w:nsid w:val="0000000B"/>
    <w:multiLevelType w:val="singleLevel"/>
    <w:tmpl w:val="0000000B"/>
    <w:name w:val="WW8Num11"/>
    <w:lvl w:ilvl="0">
      <w:numFmt w:val="decimal"/>
      <w:lvlText w:val="%1"/>
      <w:lvlJc w:val="left"/>
      <w:pPr>
        <w:tabs>
          <w:tab w:val="num" w:pos="0"/>
        </w:tabs>
        <w:ind w:left="645" w:hanging="420"/>
      </w:pPr>
    </w:lvl>
  </w:abstractNum>
  <w:abstractNum w:abstractNumId="10">
    <w:nsid w:val="0000000C"/>
    <w:multiLevelType w:val="singleLevel"/>
    <w:tmpl w:val="0000000C"/>
    <w:name w:val="WW8Num12"/>
    <w:lvl w:ilvl="0">
      <w:start w:val="1"/>
      <w:numFmt w:val="lowerLetter"/>
      <w:lvlText w:val="%1."/>
      <w:lvlJc w:val="left"/>
      <w:pPr>
        <w:tabs>
          <w:tab w:val="num" w:pos="1068"/>
        </w:tabs>
        <w:ind w:left="1068" w:hanging="360"/>
      </w:pPr>
    </w:lvl>
  </w:abstractNum>
  <w:abstractNum w:abstractNumId="11">
    <w:nsid w:val="0000000D"/>
    <w:multiLevelType w:val="singleLevel"/>
    <w:tmpl w:val="0000000D"/>
    <w:name w:val="WW8Num13"/>
    <w:lvl w:ilvl="0">
      <w:start w:val="2"/>
      <w:numFmt w:val="bullet"/>
      <w:lvlText w:val="-"/>
      <w:lvlJc w:val="left"/>
      <w:pPr>
        <w:tabs>
          <w:tab w:val="num" w:pos="0"/>
        </w:tabs>
        <w:ind w:left="720" w:hanging="360"/>
      </w:pPr>
      <w:rPr>
        <w:rFonts w:ascii="Arial" w:hAnsi="Arial" w:cs="Arial"/>
      </w:rPr>
    </w:lvl>
  </w:abstractNum>
  <w:abstractNum w:abstractNumId="12">
    <w:nsid w:val="0000000E"/>
    <w:multiLevelType w:val="singleLevel"/>
    <w:tmpl w:val="0000000E"/>
    <w:name w:val="WW8Num14"/>
    <w:lvl w:ilvl="0">
      <w:start w:val="1"/>
      <w:numFmt w:val="decimal"/>
      <w:lvlText w:val="%1."/>
      <w:lvlJc w:val="left"/>
      <w:pPr>
        <w:tabs>
          <w:tab w:val="num" w:pos="0"/>
        </w:tabs>
        <w:ind w:left="562" w:hanging="420"/>
      </w:pPr>
    </w:lvl>
  </w:abstractNum>
  <w:abstractNum w:abstractNumId="13">
    <w:nsid w:val="0000000F"/>
    <w:multiLevelType w:val="singleLevel"/>
    <w:tmpl w:val="0000000F"/>
    <w:name w:val="WW8Num15"/>
    <w:lvl w:ilvl="0">
      <w:start w:val="1"/>
      <w:numFmt w:val="decimal"/>
      <w:lvlText w:val="%1."/>
      <w:lvlJc w:val="left"/>
      <w:pPr>
        <w:tabs>
          <w:tab w:val="num" w:pos="720"/>
        </w:tabs>
        <w:ind w:left="720" w:hanging="360"/>
      </w:pPr>
    </w:lvl>
  </w:abstractNum>
  <w:abstractNum w:abstractNumId="14">
    <w:nsid w:val="00000010"/>
    <w:multiLevelType w:val="singleLevel"/>
    <w:tmpl w:val="00000010"/>
    <w:name w:val="WW8Num16"/>
    <w:lvl w:ilvl="0">
      <w:start w:val="1"/>
      <w:numFmt w:val="decimal"/>
      <w:lvlText w:val="%1."/>
      <w:lvlJc w:val="left"/>
      <w:pPr>
        <w:tabs>
          <w:tab w:val="num" w:pos="720"/>
        </w:tabs>
        <w:ind w:left="720" w:hanging="360"/>
      </w:pPr>
    </w:lvl>
  </w:abstractNum>
  <w:abstractNum w:abstractNumId="15">
    <w:nsid w:val="00000011"/>
    <w:multiLevelType w:val="singleLevel"/>
    <w:tmpl w:val="00000011"/>
    <w:name w:val="WW8Num17"/>
    <w:lvl w:ilvl="0">
      <w:start w:val="1"/>
      <w:numFmt w:val="lowerLetter"/>
      <w:lvlText w:val="%1)"/>
      <w:lvlJc w:val="left"/>
      <w:pPr>
        <w:tabs>
          <w:tab w:val="num" w:pos="648"/>
        </w:tabs>
        <w:ind w:left="648" w:hanging="360"/>
      </w:pPr>
      <w:rPr>
        <w:b w:val="0"/>
      </w:rPr>
    </w:lvl>
  </w:abstractNum>
  <w:abstractNum w:abstractNumId="16">
    <w:nsid w:val="00000012"/>
    <w:multiLevelType w:val="singleLevel"/>
    <w:tmpl w:val="00000012"/>
    <w:name w:val="WW8Num18"/>
    <w:lvl w:ilvl="0">
      <w:start w:val="1"/>
      <w:numFmt w:val="decimal"/>
      <w:lvlText w:val="%1."/>
      <w:lvlJc w:val="left"/>
      <w:pPr>
        <w:tabs>
          <w:tab w:val="num" w:pos="720"/>
        </w:tabs>
        <w:ind w:left="720" w:hanging="360"/>
      </w:pPr>
    </w:lvl>
  </w:abstractNum>
  <w:abstractNum w:abstractNumId="17">
    <w:nsid w:val="00642AC5"/>
    <w:multiLevelType w:val="hybridMultilevel"/>
    <w:tmpl w:val="DDE2AE8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03ED5A0D"/>
    <w:multiLevelType w:val="hybridMultilevel"/>
    <w:tmpl w:val="0E0EA4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0D97792D"/>
    <w:multiLevelType w:val="hybridMultilevel"/>
    <w:tmpl w:val="282C850C"/>
    <w:lvl w:ilvl="0" w:tplc="91B42994">
      <w:start w:val="1"/>
      <w:numFmt w:val="decimal"/>
      <w:lvlText w:val="%1."/>
      <w:lvlJc w:val="left"/>
      <w:pPr>
        <w:ind w:left="418" w:hanging="360"/>
      </w:pPr>
      <w:rPr>
        <w:rFonts w:cs="Times New Roman" w:hint="default"/>
        <w:color w:val="auto"/>
        <w:sz w:val="20"/>
        <w:szCs w:val="20"/>
      </w:rPr>
    </w:lvl>
    <w:lvl w:ilvl="1" w:tplc="04090019">
      <w:start w:val="1"/>
      <w:numFmt w:val="lowerLetter"/>
      <w:lvlText w:val="%2."/>
      <w:lvlJc w:val="left"/>
      <w:pPr>
        <w:ind w:left="1138" w:hanging="360"/>
      </w:pPr>
    </w:lvl>
    <w:lvl w:ilvl="2" w:tplc="0409001B" w:tentative="1">
      <w:start w:val="1"/>
      <w:numFmt w:val="lowerRoman"/>
      <w:lvlText w:val="%3."/>
      <w:lvlJc w:val="right"/>
      <w:pPr>
        <w:ind w:left="1858" w:hanging="180"/>
      </w:pPr>
    </w:lvl>
    <w:lvl w:ilvl="3" w:tplc="0409000F" w:tentative="1">
      <w:start w:val="1"/>
      <w:numFmt w:val="decimal"/>
      <w:lvlText w:val="%4."/>
      <w:lvlJc w:val="left"/>
      <w:pPr>
        <w:ind w:left="2578" w:hanging="360"/>
      </w:pPr>
    </w:lvl>
    <w:lvl w:ilvl="4" w:tplc="04090019" w:tentative="1">
      <w:start w:val="1"/>
      <w:numFmt w:val="lowerLetter"/>
      <w:lvlText w:val="%5."/>
      <w:lvlJc w:val="left"/>
      <w:pPr>
        <w:ind w:left="3298" w:hanging="360"/>
      </w:pPr>
    </w:lvl>
    <w:lvl w:ilvl="5" w:tplc="0409001B" w:tentative="1">
      <w:start w:val="1"/>
      <w:numFmt w:val="lowerRoman"/>
      <w:lvlText w:val="%6."/>
      <w:lvlJc w:val="right"/>
      <w:pPr>
        <w:ind w:left="4018" w:hanging="180"/>
      </w:pPr>
    </w:lvl>
    <w:lvl w:ilvl="6" w:tplc="0409000F" w:tentative="1">
      <w:start w:val="1"/>
      <w:numFmt w:val="decimal"/>
      <w:lvlText w:val="%7."/>
      <w:lvlJc w:val="left"/>
      <w:pPr>
        <w:ind w:left="4738" w:hanging="360"/>
      </w:pPr>
    </w:lvl>
    <w:lvl w:ilvl="7" w:tplc="04090019" w:tentative="1">
      <w:start w:val="1"/>
      <w:numFmt w:val="lowerLetter"/>
      <w:lvlText w:val="%8."/>
      <w:lvlJc w:val="left"/>
      <w:pPr>
        <w:ind w:left="5458" w:hanging="360"/>
      </w:pPr>
    </w:lvl>
    <w:lvl w:ilvl="8" w:tplc="0409001B" w:tentative="1">
      <w:start w:val="1"/>
      <w:numFmt w:val="lowerRoman"/>
      <w:lvlText w:val="%9."/>
      <w:lvlJc w:val="right"/>
      <w:pPr>
        <w:ind w:left="6178" w:hanging="180"/>
      </w:pPr>
    </w:lvl>
  </w:abstractNum>
  <w:abstractNum w:abstractNumId="20">
    <w:nsid w:val="102D49A7"/>
    <w:multiLevelType w:val="hybridMultilevel"/>
    <w:tmpl w:val="BB6A5BA6"/>
    <w:lvl w:ilvl="0" w:tplc="64241CE2">
      <w:start w:val="1"/>
      <w:numFmt w:val="decimal"/>
      <w:lvlText w:val="%1."/>
      <w:lvlJc w:val="left"/>
      <w:pPr>
        <w:ind w:left="720" w:hanging="360"/>
      </w:pPr>
      <w:rPr>
        <w:rFonts w:ascii="Times New Roman" w:eastAsia="Calibri" w:hAnsi="Times New Roman"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13414599"/>
    <w:multiLevelType w:val="hybridMultilevel"/>
    <w:tmpl w:val="953489B8"/>
    <w:lvl w:ilvl="0" w:tplc="C49E61C4">
      <w:start w:val="1"/>
      <w:numFmt w:val="lowerLetter"/>
      <w:lvlText w:val="%1)"/>
      <w:lvlJc w:val="left"/>
      <w:pPr>
        <w:tabs>
          <w:tab w:val="num" w:pos="720"/>
        </w:tabs>
        <w:ind w:left="720" w:hanging="360"/>
      </w:pPr>
      <w:rPr>
        <w:rFonts w:ascii="Arial" w:eastAsia="Lucida Sans Unicode" w:hAnsi="Arial" w:cs="Arial"/>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137B06B8"/>
    <w:multiLevelType w:val="hybridMultilevel"/>
    <w:tmpl w:val="F3128F6A"/>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88C78BF"/>
    <w:multiLevelType w:val="hybridMultilevel"/>
    <w:tmpl w:val="CB5896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1F955F4D"/>
    <w:multiLevelType w:val="hybridMultilevel"/>
    <w:tmpl w:val="B1CC53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20A219B7"/>
    <w:multiLevelType w:val="hybridMultilevel"/>
    <w:tmpl w:val="54ACC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45219E4"/>
    <w:multiLevelType w:val="hybridMultilevel"/>
    <w:tmpl w:val="77D82212"/>
    <w:lvl w:ilvl="0" w:tplc="65F6EF40">
      <w:start w:val="2"/>
      <w:numFmt w:val="decimal"/>
      <w:lvlText w:val="%1."/>
      <w:lvlJc w:val="left"/>
      <w:pPr>
        <w:ind w:left="928" w:hanging="360"/>
      </w:pPr>
      <w:rPr>
        <w:rFonts w:hint="default"/>
        <w:b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7">
    <w:nsid w:val="26D0235D"/>
    <w:multiLevelType w:val="hybridMultilevel"/>
    <w:tmpl w:val="D5BC39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29">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30">
    <w:nsid w:val="46172CA1"/>
    <w:multiLevelType w:val="hybridMultilevel"/>
    <w:tmpl w:val="F3D6FC3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4B912EB1"/>
    <w:multiLevelType w:val="hybridMultilevel"/>
    <w:tmpl w:val="48AA1376"/>
    <w:lvl w:ilvl="0" w:tplc="79A672D2">
      <w:start w:val="3"/>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2">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3">
    <w:nsid w:val="4E073352"/>
    <w:multiLevelType w:val="hybridMultilevel"/>
    <w:tmpl w:val="087CCCB6"/>
    <w:lvl w:ilvl="0" w:tplc="80B28AB6">
      <w:numFmt w:val="bullet"/>
      <w:lvlText w:val="-"/>
      <w:lvlJc w:val="left"/>
      <w:pPr>
        <w:ind w:left="316" w:hanging="360"/>
      </w:pPr>
      <w:rPr>
        <w:rFonts w:ascii="Times New Roman" w:eastAsia="Times New Roman" w:hAnsi="Times New Roman" w:cs="Times New Roman" w:hint="default"/>
      </w:rPr>
    </w:lvl>
    <w:lvl w:ilvl="1" w:tplc="04180003" w:tentative="1">
      <w:start w:val="1"/>
      <w:numFmt w:val="bullet"/>
      <w:lvlText w:val="o"/>
      <w:lvlJc w:val="left"/>
      <w:pPr>
        <w:ind w:left="1036" w:hanging="360"/>
      </w:pPr>
      <w:rPr>
        <w:rFonts w:ascii="Courier New" w:hAnsi="Courier New" w:cs="Courier New" w:hint="default"/>
      </w:rPr>
    </w:lvl>
    <w:lvl w:ilvl="2" w:tplc="04180005" w:tentative="1">
      <w:start w:val="1"/>
      <w:numFmt w:val="bullet"/>
      <w:lvlText w:val=""/>
      <w:lvlJc w:val="left"/>
      <w:pPr>
        <w:ind w:left="1756" w:hanging="360"/>
      </w:pPr>
      <w:rPr>
        <w:rFonts w:ascii="Wingdings" w:hAnsi="Wingdings" w:hint="default"/>
      </w:rPr>
    </w:lvl>
    <w:lvl w:ilvl="3" w:tplc="04180001" w:tentative="1">
      <w:start w:val="1"/>
      <w:numFmt w:val="bullet"/>
      <w:lvlText w:val=""/>
      <w:lvlJc w:val="left"/>
      <w:pPr>
        <w:ind w:left="2476" w:hanging="360"/>
      </w:pPr>
      <w:rPr>
        <w:rFonts w:ascii="Symbol" w:hAnsi="Symbol" w:hint="default"/>
      </w:rPr>
    </w:lvl>
    <w:lvl w:ilvl="4" w:tplc="04180003" w:tentative="1">
      <w:start w:val="1"/>
      <w:numFmt w:val="bullet"/>
      <w:lvlText w:val="o"/>
      <w:lvlJc w:val="left"/>
      <w:pPr>
        <w:ind w:left="3196" w:hanging="360"/>
      </w:pPr>
      <w:rPr>
        <w:rFonts w:ascii="Courier New" w:hAnsi="Courier New" w:cs="Courier New" w:hint="default"/>
      </w:rPr>
    </w:lvl>
    <w:lvl w:ilvl="5" w:tplc="04180005" w:tentative="1">
      <w:start w:val="1"/>
      <w:numFmt w:val="bullet"/>
      <w:lvlText w:val=""/>
      <w:lvlJc w:val="left"/>
      <w:pPr>
        <w:ind w:left="3916" w:hanging="360"/>
      </w:pPr>
      <w:rPr>
        <w:rFonts w:ascii="Wingdings" w:hAnsi="Wingdings" w:hint="default"/>
      </w:rPr>
    </w:lvl>
    <w:lvl w:ilvl="6" w:tplc="04180001" w:tentative="1">
      <w:start w:val="1"/>
      <w:numFmt w:val="bullet"/>
      <w:lvlText w:val=""/>
      <w:lvlJc w:val="left"/>
      <w:pPr>
        <w:ind w:left="4636" w:hanging="360"/>
      </w:pPr>
      <w:rPr>
        <w:rFonts w:ascii="Symbol" w:hAnsi="Symbol" w:hint="default"/>
      </w:rPr>
    </w:lvl>
    <w:lvl w:ilvl="7" w:tplc="04180003" w:tentative="1">
      <w:start w:val="1"/>
      <w:numFmt w:val="bullet"/>
      <w:lvlText w:val="o"/>
      <w:lvlJc w:val="left"/>
      <w:pPr>
        <w:ind w:left="5356" w:hanging="360"/>
      </w:pPr>
      <w:rPr>
        <w:rFonts w:ascii="Courier New" w:hAnsi="Courier New" w:cs="Courier New" w:hint="default"/>
      </w:rPr>
    </w:lvl>
    <w:lvl w:ilvl="8" w:tplc="04180005" w:tentative="1">
      <w:start w:val="1"/>
      <w:numFmt w:val="bullet"/>
      <w:lvlText w:val=""/>
      <w:lvlJc w:val="left"/>
      <w:pPr>
        <w:ind w:left="6076" w:hanging="360"/>
      </w:pPr>
      <w:rPr>
        <w:rFonts w:ascii="Wingdings" w:hAnsi="Wingdings" w:hint="default"/>
      </w:rPr>
    </w:lvl>
  </w:abstractNum>
  <w:abstractNum w:abstractNumId="34">
    <w:nsid w:val="5589298A"/>
    <w:multiLevelType w:val="hybridMultilevel"/>
    <w:tmpl w:val="FBB605B8"/>
    <w:lvl w:ilvl="0" w:tplc="FF028670">
      <w:start w:val="1"/>
      <w:numFmt w:val="decimal"/>
      <w:lvlText w:val="%1."/>
      <w:lvlJc w:val="left"/>
      <w:pPr>
        <w:ind w:left="450" w:hanging="360"/>
      </w:pPr>
      <w:rPr>
        <w:rFonts w:hint="default"/>
        <w:b/>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5">
    <w:nsid w:val="62494939"/>
    <w:multiLevelType w:val="hybridMultilevel"/>
    <w:tmpl w:val="8026C320"/>
    <w:lvl w:ilvl="0" w:tplc="A45E25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276058D"/>
    <w:multiLevelType w:val="hybridMultilevel"/>
    <w:tmpl w:val="61AEA84A"/>
    <w:lvl w:ilvl="0" w:tplc="CAD28BC6">
      <w:start w:val="1"/>
      <w:numFmt w:val="bullet"/>
      <w:lvlText w:val=""/>
      <w:lvlPicBulletId w:val="0"/>
      <w:lvlJc w:val="left"/>
      <w:pPr>
        <w:tabs>
          <w:tab w:val="num" w:pos="720"/>
        </w:tabs>
        <w:ind w:left="720" w:hanging="360"/>
      </w:pPr>
      <w:rPr>
        <w:rFonts w:ascii="Symbol" w:hAnsi="Symbol" w:hint="default"/>
      </w:rPr>
    </w:lvl>
    <w:lvl w:ilvl="1" w:tplc="C2D4E9A0" w:tentative="1">
      <w:start w:val="1"/>
      <w:numFmt w:val="bullet"/>
      <w:lvlText w:val=""/>
      <w:lvlJc w:val="left"/>
      <w:pPr>
        <w:tabs>
          <w:tab w:val="num" w:pos="1440"/>
        </w:tabs>
        <w:ind w:left="1440" w:hanging="360"/>
      </w:pPr>
      <w:rPr>
        <w:rFonts w:ascii="Symbol" w:hAnsi="Symbol" w:hint="default"/>
      </w:rPr>
    </w:lvl>
    <w:lvl w:ilvl="2" w:tplc="3D5EC21C" w:tentative="1">
      <w:start w:val="1"/>
      <w:numFmt w:val="bullet"/>
      <w:lvlText w:val=""/>
      <w:lvlJc w:val="left"/>
      <w:pPr>
        <w:tabs>
          <w:tab w:val="num" w:pos="2160"/>
        </w:tabs>
        <w:ind w:left="2160" w:hanging="360"/>
      </w:pPr>
      <w:rPr>
        <w:rFonts w:ascii="Symbol" w:hAnsi="Symbol" w:hint="default"/>
      </w:rPr>
    </w:lvl>
    <w:lvl w:ilvl="3" w:tplc="54B8825E" w:tentative="1">
      <w:start w:val="1"/>
      <w:numFmt w:val="bullet"/>
      <w:lvlText w:val=""/>
      <w:lvlJc w:val="left"/>
      <w:pPr>
        <w:tabs>
          <w:tab w:val="num" w:pos="2880"/>
        </w:tabs>
        <w:ind w:left="2880" w:hanging="360"/>
      </w:pPr>
      <w:rPr>
        <w:rFonts w:ascii="Symbol" w:hAnsi="Symbol" w:hint="default"/>
      </w:rPr>
    </w:lvl>
    <w:lvl w:ilvl="4" w:tplc="CDA4AE24" w:tentative="1">
      <w:start w:val="1"/>
      <w:numFmt w:val="bullet"/>
      <w:lvlText w:val=""/>
      <w:lvlJc w:val="left"/>
      <w:pPr>
        <w:tabs>
          <w:tab w:val="num" w:pos="3600"/>
        </w:tabs>
        <w:ind w:left="3600" w:hanging="360"/>
      </w:pPr>
      <w:rPr>
        <w:rFonts w:ascii="Symbol" w:hAnsi="Symbol" w:hint="default"/>
      </w:rPr>
    </w:lvl>
    <w:lvl w:ilvl="5" w:tplc="3E84B122" w:tentative="1">
      <w:start w:val="1"/>
      <w:numFmt w:val="bullet"/>
      <w:lvlText w:val=""/>
      <w:lvlJc w:val="left"/>
      <w:pPr>
        <w:tabs>
          <w:tab w:val="num" w:pos="4320"/>
        </w:tabs>
        <w:ind w:left="4320" w:hanging="360"/>
      </w:pPr>
      <w:rPr>
        <w:rFonts w:ascii="Symbol" w:hAnsi="Symbol" w:hint="default"/>
      </w:rPr>
    </w:lvl>
    <w:lvl w:ilvl="6" w:tplc="0856219A" w:tentative="1">
      <w:start w:val="1"/>
      <w:numFmt w:val="bullet"/>
      <w:lvlText w:val=""/>
      <w:lvlJc w:val="left"/>
      <w:pPr>
        <w:tabs>
          <w:tab w:val="num" w:pos="5040"/>
        </w:tabs>
        <w:ind w:left="5040" w:hanging="360"/>
      </w:pPr>
      <w:rPr>
        <w:rFonts w:ascii="Symbol" w:hAnsi="Symbol" w:hint="default"/>
      </w:rPr>
    </w:lvl>
    <w:lvl w:ilvl="7" w:tplc="726C1C3C" w:tentative="1">
      <w:start w:val="1"/>
      <w:numFmt w:val="bullet"/>
      <w:lvlText w:val=""/>
      <w:lvlJc w:val="left"/>
      <w:pPr>
        <w:tabs>
          <w:tab w:val="num" w:pos="5760"/>
        </w:tabs>
        <w:ind w:left="5760" w:hanging="360"/>
      </w:pPr>
      <w:rPr>
        <w:rFonts w:ascii="Symbol" w:hAnsi="Symbol" w:hint="default"/>
      </w:rPr>
    </w:lvl>
    <w:lvl w:ilvl="8" w:tplc="9BE2B31A" w:tentative="1">
      <w:start w:val="1"/>
      <w:numFmt w:val="bullet"/>
      <w:lvlText w:val=""/>
      <w:lvlJc w:val="left"/>
      <w:pPr>
        <w:tabs>
          <w:tab w:val="num" w:pos="6480"/>
        </w:tabs>
        <w:ind w:left="6480" w:hanging="360"/>
      </w:pPr>
      <w:rPr>
        <w:rFonts w:ascii="Symbol" w:hAnsi="Symbol" w:hint="default"/>
      </w:rPr>
    </w:lvl>
  </w:abstractNum>
  <w:abstractNum w:abstractNumId="37">
    <w:nsid w:val="65C160C9"/>
    <w:multiLevelType w:val="hybridMultilevel"/>
    <w:tmpl w:val="AF48FD20"/>
    <w:lvl w:ilvl="0" w:tplc="6A36265A">
      <w:start w:val="1"/>
      <w:numFmt w:val="lowerLetter"/>
      <w:lvlText w:val="%1)"/>
      <w:lvlJc w:val="left"/>
      <w:pPr>
        <w:ind w:left="720" w:hanging="360"/>
      </w:pPr>
      <w:rPr>
        <w:rFonts w:ascii="Times New Roman" w:eastAsia="Calibri" w:hAnsi="Times New Roman" w:cs="Times New Roman" w:hint="default"/>
        <w:color w:val="auto"/>
        <w:sz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8">
    <w:nsid w:val="6E527DE3"/>
    <w:multiLevelType w:val="multilevel"/>
    <w:tmpl w:val="78609D04"/>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9">
    <w:nsid w:val="73B64EC7"/>
    <w:multiLevelType w:val="multilevel"/>
    <w:tmpl w:val="02385BDA"/>
    <w:lvl w:ilvl="0">
      <w:start w:val="1"/>
      <w:numFmt w:val="decimal"/>
      <w:lvlText w:val="%1."/>
      <w:lvlJc w:val="left"/>
      <w:pPr>
        <w:ind w:left="450" w:hanging="360"/>
      </w:pPr>
      <w:rPr>
        <w:rFonts w:cs="Times New Roman" w:hint="default"/>
        <w:color w:val="auto"/>
        <w:sz w:val="20"/>
        <w:szCs w:val="20"/>
      </w:rPr>
    </w:lvl>
    <w:lvl w:ilvl="1">
      <w:start w:val="1"/>
      <w:numFmt w:val="decimal"/>
      <w:isLgl/>
      <w:lvlText w:val="%2."/>
      <w:lvlJc w:val="left"/>
      <w:pPr>
        <w:ind w:left="900" w:hanging="360"/>
      </w:pPr>
      <w:rPr>
        <w:rFonts w:ascii="Times New Roman" w:eastAsia="Times New Roman" w:hAnsi="Times New Roman" w:cs="Times New Roman"/>
        <w:sz w:val="22"/>
        <w:szCs w:val="22"/>
      </w:rPr>
    </w:lvl>
    <w:lvl w:ilvl="2">
      <w:start w:val="1"/>
      <w:numFmt w:val="decimal"/>
      <w:isLgl/>
      <w:lvlText w:val="%1.%2.%3"/>
      <w:lvlJc w:val="left"/>
      <w:pPr>
        <w:ind w:left="1498" w:hanging="720"/>
      </w:pPr>
      <w:rPr>
        <w:rFonts w:hint="default"/>
        <w:sz w:val="20"/>
      </w:rPr>
    </w:lvl>
    <w:lvl w:ilvl="3">
      <w:start w:val="1"/>
      <w:numFmt w:val="decimal"/>
      <w:lvlText w:val="%4."/>
      <w:lvlJc w:val="left"/>
      <w:pPr>
        <w:ind w:left="1858" w:hanging="720"/>
      </w:pPr>
      <w:rPr>
        <w:rFonts w:hint="default"/>
        <w:sz w:val="20"/>
      </w:rPr>
    </w:lvl>
    <w:lvl w:ilvl="4">
      <w:start w:val="1"/>
      <w:numFmt w:val="decimal"/>
      <w:isLgl/>
      <w:lvlText w:val="%1.%2.%3.%4.%5"/>
      <w:lvlJc w:val="left"/>
      <w:pPr>
        <w:ind w:left="2578" w:hanging="1080"/>
      </w:pPr>
      <w:rPr>
        <w:rFonts w:hint="default"/>
        <w:sz w:val="20"/>
      </w:rPr>
    </w:lvl>
    <w:lvl w:ilvl="5">
      <w:start w:val="1"/>
      <w:numFmt w:val="decimal"/>
      <w:isLgl/>
      <w:lvlText w:val="%1.%2.%3.%4.%5.%6"/>
      <w:lvlJc w:val="left"/>
      <w:pPr>
        <w:ind w:left="2938" w:hanging="1080"/>
      </w:pPr>
      <w:rPr>
        <w:rFonts w:hint="default"/>
        <w:sz w:val="20"/>
      </w:rPr>
    </w:lvl>
    <w:lvl w:ilvl="6">
      <w:start w:val="1"/>
      <w:numFmt w:val="decimal"/>
      <w:isLgl/>
      <w:lvlText w:val="%1.%2.%3.%4.%5.%6.%7"/>
      <w:lvlJc w:val="left"/>
      <w:pPr>
        <w:ind w:left="3658" w:hanging="1440"/>
      </w:pPr>
      <w:rPr>
        <w:rFonts w:hint="default"/>
        <w:sz w:val="20"/>
      </w:rPr>
    </w:lvl>
    <w:lvl w:ilvl="7">
      <w:start w:val="1"/>
      <w:numFmt w:val="decimal"/>
      <w:isLgl/>
      <w:lvlText w:val="%1.%2.%3.%4.%5.%6.%7.%8"/>
      <w:lvlJc w:val="left"/>
      <w:pPr>
        <w:ind w:left="4018" w:hanging="1440"/>
      </w:pPr>
      <w:rPr>
        <w:rFonts w:hint="default"/>
        <w:sz w:val="20"/>
      </w:rPr>
    </w:lvl>
    <w:lvl w:ilvl="8">
      <w:start w:val="1"/>
      <w:numFmt w:val="decimal"/>
      <w:isLgl/>
      <w:lvlText w:val="%1.%2.%3.%4.%5.%6.%7.%8.%9"/>
      <w:lvlJc w:val="left"/>
      <w:pPr>
        <w:ind w:left="4738" w:hanging="1800"/>
      </w:pPr>
      <w:rPr>
        <w:rFonts w:hint="default"/>
        <w:sz w:val="20"/>
      </w:rPr>
    </w:lvl>
  </w:abstractNum>
  <w:abstractNum w:abstractNumId="40">
    <w:nsid w:val="79190CE0"/>
    <w:multiLevelType w:val="hybridMultilevel"/>
    <w:tmpl w:val="BB6A5BA6"/>
    <w:lvl w:ilvl="0" w:tplc="64241CE2">
      <w:start w:val="1"/>
      <w:numFmt w:val="decimal"/>
      <w:lvlText w:val="%1."/>
      <w:lvlJc w:val="left"/>
      <w:pPr>
        <w:ind w:left="720" w:hanging="360"/>
      </w:pPr>
      <w:rPr>
        <w:rFonts w:ascii="Times New Roman" w:eastAsia="Calibri" w:hAnsi="Times New Roman"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17"/>
  </w:num>
  <w:num w:numId="4">
    <w:abstractNumId w:val="19"/>
  </w:num>
  <w:num w:numId="5">
    <w:abstractNumId w:val="35"/>
  </w:num>
  <w:num w:numId="6">
    <w:abstractNumId w:val="20"/>
  </w:num>
  <w:num w:numId="7">
    <w:abstractNumId w:val="36"/>
  </w:num>
  <w:num w:numId="8">
    <w:abstractNumId w:val="39"/>
  </w:num>
  <w:num w:numId="9">
    <w:abstractNumId w:val="31"/>
  </w:num>
  <w:num w:numId="10">
    <w:abstractNumId w:val="38"/>
  </w:num>
  <w:num w:numId="11">
    <w:abstractNumId w:val="27"/>
  </w:num>
  <w:num w:numId="12">
    <w:abstractNumId w:val="34"/>
  </w:num>
  <w:num w:numId="13">
    <w:abstractNumId w:val="22"/>
  </w:num>
  <w:num w:numId="14">
    <w:abstractNumId w:val="29"/>
  </w:num>
  <w:num w:numId="15">
    <w:abstractNumId w:val="28"/>
  </w:num>
  <w:num w:numId="16">
    <w:abstractNumId w:val="32"/>
  </w:num>
  <w:num w:numId="17">
    <w:abstractNumId w:val="30"/>
  </w:num>
  <w:num w:numId="18">
    <w:abstractNumId w:val="40"/>
  </w:num>
  <w:num w:numId="19">
    <w:abstractNumId w:val="18"/>
  </w:num>
  <w:num w:numId="20">
    <w:abstractNumId w:val="25"/>
  </w:num>
  <w:num w:numId="21">
    <w:abstractNumId w:val="21"/>
  </w:num>
  <w:num w:numId="22">
    <w:abstractNumId w:val="24"/>
  </w:num>
  <w:num w:numId="23">
    <w:abstractNumId w:val="33"/>
  </w:num>
  <w:num w:numId="24">
    <w:abstractNumId w:val="23"/>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20"/>
  <w:hyphenationZone w:val="425"/>
  <w:characterSpacingControl w:val="doNotCompress"/>
  <w:hdrShapeDefaults>
    <o:shapedefaults v:ext="edit" spidmax="2049"/>
  </w:hdrShapeDefaults>
  <w:footnotePr>
    <w:numRestart w:val="eachPage"/>
    <w:footnote w:id="-1"/>
    <w:footnote w:id="0"/>
  </w:footnotePr>
  <w:endnotePr>
    <w:endnote w:id="-1"/>
    <w:endnote w:id="0"/>
  </w:endnotePr>
  <w:compat/>
  <w:rsids>
    <w:rsidRoot w:val="00B1592E"/>
    <w:rsid w:val="00000461"/>
    <w:rsid w:val="000007B5"/>
    <w:rsid w:val="0000093F"/>
    <w:rsid w:val="00001506"/>
    <w:rsid w:val="00002D9A"/>
    <w:rsid w:val="000041E1"/>
    <w:rsid w:val="00004541"/>
    <w:rsid w:val="0000475E"/>
    <w:rsid w:val="000058B9"/>
    <w:rsid w:val="0000591E"/>
    <w:rsid w:val="00006BCE"/>
    <w:rsid w:val="00007AE6"/>
    <w:rsid w:val="00007D91"/>
    <w:rsid w:val="000104AE"/>
    <w:rsid w:val="00011C23"/>
    <w:rsid w:val="0001261B"/>
    <w:rsid w:val="000128C1"/>
    <w:rsid w:val="00015163"/>
    <w:rsid w:val="00015753"/>
    <w:rsid w:val="00015A5C"/>
    <w:rsid w:val="00015CD7"/>
    <w:rsid w:val="00015DC3"/>
    <w:rsid w:val="00016811"/>
    <w:rsid w:val="0001726E"/>
    <w:rsid w:val="00020885"/>
    <w:rsid w:val="000220DB"/>
    <w:rsid w:val="00022176"/>
    <w:rsid w:val="000222A6"/>
    <w:rsid w:val="0002353F"/>
    <w:rsid w:val="000237E5"/>
    <w:rsid w:val="00024856"/>
    <w:rsid w:val="000248FD"/>
    <w:rsid w:val="0002549E"/>
    <w:rsid w:val="00026226"/>
    <w:rsid w:val="000275D2"/>
    <w:rsid w:val="00027CA8"/>
    <w:rsid w:val="00030BD1"/>
    <w:rsid w:val="00034027"/>
    <w:rsid w:val="0003525B"/>
    <w:rsid w:val="0004087E"/>
    <w:rsid w:val="00040A78"/>
    <w:rsid w:val="00040CBA"/>
    <w:rsid w:val="000435C3"/>
    <w:rsid w:val="000457AF"/>
    <w:rsid w:val="00045955"/>
    <w:rsid w:val="0004655D"/>
    <w:rsid w:val="0004731A"/>
    <w:rsid w:val="000477FD"/>
    <w:rsid w:val="00047908"/>
    <w:rsid w:val="0004790B"/>
    <w:rsid w:val="000509B6"/>
    <w:rsid w:val="000515E9"/>
    <w:rsid w:val="00052873"/>
    <w:rsid w:val="00054471"/>
    <w:rsid w:val="00055907"/>
    <w:rsid w:val="000567BC"/>
    <w:rsid w:val="00056CFD"/>
    <w:rsid w:val="00057149"/>
    <w:rsid w:val="000607EF"/>
    <w:rsid w:val="00060A87"/>
    <w:rsid w:val="00060E3F"/>
    <w:rsid w:val="00062BC5"/>
    <w:rsid w:val="0006304D"/>
    <w:rsid w:val="00063C0B"/>
    <w:rsid w:val="000643B9"/>
    <w:rsid w:val="00064A62"/>
    <w:rsid w:val="00065E1A"/>
    <w:rsid w:val="000660D8"/>
    <w:rsid w:val="00066EAA"/>
    <w:rsid w:val="00070ABA"/>
    <w:rsid w:val="00070B90"/>
    <w:rsid w:val="00071860"/>
    <w:rsid w:val="000720C9"/>
    <w:rsid w:val="00072A51"/>
    <w:rsid w:val="00075024"/>
    <w:rsid w:val="00077CCB"/>
    <w:rsid w:val="00080883"/>
    <w:rsid w:val="00080E8B"/>
    <w:rsid w:val="0008174D"/>
    <w:rsid w:val="00081CF8"/>
    <w:rsid w:val="000827A6"/>
    <w:rsid w:val="0008609F"/>
    <w:rsid w:val="0008676B"/>
    <w:rsid w:val="00086EF9"/>
    <w:rsid w:val="00087762"/>
    <w:rsid w:val="0009086F"/>
    <w:rsid w:val="00091CA4"/>
    <w:rsid w:val="00092122"/>
    <w:rsid w:val="00092490"/>
    <w:rsid w:val="00092A18"/>
    <w:rsid w:val="00092C31"/>
    <w:rsid w:val="000934B7"/>
    <w:rsid w:val="00093FB6"/>
    <w:rsid w:val="00094419"/>
    <w:rsid w:val="00094E2F"/>
    <w:rsid w:val="00096988"/>
    <w:rsid w:val="000969F4"/>
    <w:rsid w:val="000976A8"/>
    <w:rsid w:val="000A0F69"/>
    <w:rsid w:val="000A3A13"/>
    <w:rsid w:val="000A4CB3"/>
    <w:rsid w:val="000A5C6E"/>
    <w:rsid w:val="000A68C7"/>
    <w:rsid w:val="000A6D97"/>
    <w:rsid w:val="000A6F92"/>
    <w:rsid w:val="000A754C"/>
    <w:rsid w:val="000A778C"/>
    <w:rsid w:val="000A7E27"/>
    <w:rsid w:val="000B02CA"/>
    <w:rsid w:val="000B0476"/>
    <w:rsid w:val="000B1E80"/>
    <w:rsid w:val="000B40FD"/>
    <w:rsid w:val="000B4574"/>
    <w:rsid w:val="000B4E3D"/>
    <w:rsid w:val="000B516D"/>
    <w:rsid w:val="000B54A5"/>
    <w:rsid w:val="000B5D3E"/>
    <w:rsid w:val="000B7011"/>
    <w:rsid w:val="000B7809"/>
    <w:rsid w:val="000C0597"/>
    <w:rsid w:val="000C1D53"/>
    <w:rsid w:val="000C25B1"/>
    <w:rsid w:val="000C28B5"/>
    <w:rsid w:val="000C46A9"/>
    <w:rsid w:val="000C4B5E"/>
    <w:rsid w:val="000C5619"/>
    <w:rsid w:val="000C5D88"/>
    <w:rsid w:val="000C75BC"/>
    <w:rsid w:val="000C7F32"/>
    <w:rsid w:val="000D0810"/>
    <w:rsid w:val="000D0F00"/>
    <w:rsid w:val="000D130E"/>
    <w:rsid w:val="000D15B7"/>
    <w:rsid w:val="000D1861"/>
    <w:rsid w:val="000D21A6"/>
    <w:rsid w:val="000D22E9"/>
    <w:rsid w:val="000D3333"/>
    <w:rsid w:val="000D36B2"/>
    <w:rsid w:val="000D3937"/>
    <w:rsid w:val="000D3DA8"/>
    <w:rsid w:val="000D554B"/>
    <w:rsid w:val="000D59EE"/>
    <w:rsid w:val="000E23B0"/>
    <w:rsid w:val="000E2BD3"/>
    <w:rsid w:val="000E4BF9"/>
    <w:rsid w:val="000E4C3C"/>
    <w:rsid w:val="000E782C"/>
    <w:rsid w:val="000E789C"/>
    <w:rsid w:val="000F011A"/>
    <w:rsid w:val="000F3303"/>
    <w:rsid w:val="000F3460"/>
    <w:rsid w:val="000F375C"/>
    <w:rsid w:val="000F457C"/>
    <w:rsid w:val="000F5FDF"/>
    <w:rsid w:val="000F5FE4"/>
    <w:rsid w:val="000F642B"/>
    <w:rsid w:val="000F64A3"/>
    <w:rsid w:val="000F708C"/>
    <w:rsid w:val="000F789B"/>
    <w:rsid w:val="001012AB"/>
    <w:rsid w:val="001017D2"/>
    <w:rsid w:val="00102886"/>
    <w:rsid w:val="00103749"/>
    <w:rsid w:val="00104FAC"/>
    <w:rsid w:val="00106312"/>
    <w:rsid w:val="00110659"/>
    <w:rsid w:val="0011084E"/>
    <w:rsid w:val="0011190A"/>
    <w:rsid w:val="001120DF"/>
    <w:rsid w:val="00112644"/>
    <w:rsid w:val="00112B4B"/>
    <w:rsid w:val="001131C8"/>
    <w:rsid w:val="0011650B"/>
    <w:rsid w:val="00116932"/>
    <w:rsid w:val="00117B74"/>
    <w:rsid w:val="00121BC9"/>
    <w:rsid w:val="00121DFF"/>
    <w:rsid w:val="00122984"/>
    <w:rsid w:val="00123230"/>
    <w:rsid w:val="00123538"/>
    <w:rsid w:val="00123B6C"/>
    <w:rsid w:val="00124E03"/>
    <w:rsid w:val="0012561F"/>
    <w:rsid w:val="00125735"/>
    <w:rsid w:val="00126C6D"/>
    <w:rsid w:val="0012761E"/>
    <w:rsid w:val="00127656"/>
    <w:rsid w:val="0013076D"/>
    <w:rsid w:val="001337CA"/>
    <w:rsid w:val="0013407F"/>
    <w:rsid w:val="00135574"/>
    <w:rsid w:val="00135FB9"/>
    <w:rsid w:val="0013660E"/>
    <w:rsid w:val="00136A11"/>
    <w:rsid w:val="00136AB1"/>
    <w:rsid w:val="0013738D"/>
    <w:rsid w:val="00137DB7"/>
    <w:rsid w:val="00137F93"/>
    <w:rsid w:val="001405D8"/>
    <w:rsid w:val="00140799"/>
    <w:rsid w:val="001409E9"/>
    <w:rsid w:val="00141E7B"/>
    <w:rsid w:val="00145C69"/>
    <w:rsid w:val="001462E7"/>
    <w:rsid w:val="001469CA"/>
    <w:rsid w:val="001473AF"/>
    <w:rsid w:val="00147E44"/>
    <w:rsid w:val="00147FD4"/>
    <w:rsid w:val="00151CB8"/>
    <w:rsid w:val="00152FCC"/>
    <w:rsid w:val="001534AE"/>
    <w:rsid w:val="001578AA"/>
    <w:rsid w:val="001578FC"/>
    <w:rsid w:val="0016011A"/>
    <w:rsid w:val="00160F31"/>
    <w:rsid w:val="00160FA5"/>
    <w:rsid w:val="001633B7"/>
    <w:rsid w:val="00163B42"/>
    <w:rsid w:val="001648AC"/>
    <w:rsid w:val="00164F7E"/>
    <w:rsid w:val="00170425"/>
    <w:rsid w:val="001705F3"/>
    <w:rsid w:val="00170E93"/>
    <w:rsid w:val="00171A51"/>
    <w:rsid w:val="0017257E"/>
    <w:rsid w:val="00173CAD"/>
    <w:rsid w:val="00174082"/>
    <w:rsid w:val="00174096"/>
    <w:rsid w:val="00176ABB"/>
    <w:rsid w:val="00176DDA"/>
    <w:rsid w:val="00177EB2"/>
    <w:rsid w:val="0018065C"/>
    <w:rsid w:val="0018070E"/>
    <w:rsid w:val="001809FB"/>
    <w:rsid w:val="001818FE"/>
    <w:rsid w:val="00181AA3"/>
    <w:rsid w:val="0018253B"/>
    <w:rsid w:val="001828E4"/>
    <w:rsid w:val="00182B1E"/>
    <w:rsid w:val="00182DF0"/>
    <w:rsid w:val="00183F8A"/>
    <w:rsid w:val="00184100"/>
    <w:rsid w:val="001843B3"/>
    <w:rsid w:val="00184D81"/>
    <w:rsid w:val="00185061"/>
    <w:rsid w:val="00185C6D"/>
    <w:rsid w:val="00185EA6"/>
    <w:rsid w:val="0018628E"/>
    <w:rsid w:val="001862A5"/>
    <w:rsid w:val="00186302"/>
    <w:rsid w:val="001868C0"/>
    <w:rsid w:val="00192752"/>
    <w:rsid w:val="00193676"/>
    <w:rsid w:val="00193E18"/>
    <w:rsid w:val="00194082"/>
    <w:rsid w:val="00194274"/>
    <w:rsid w:val="00194C0E"/>
    <w:rsid w:val="00194D1B"/>
    <w:rsid w:val="001959A9"/>
    <w:rsid w:val="00196B67"/>
    <w:rsid w:val="0019702A"/>
    <w:rsid w:val="00197160"/>
    <w:rsid w:val="00197D73"/>
    <w:rsid w:val="001A04BE"/>
    <w:rsid w:val="001A0BCF"/>
    <w:rsid w:val="001A2B6C"/>
    <w:rsid w:val="001A39A0"/>
    <w:rsid w:val="001A4448"/>
    <w:rsid w:val="001A6E75"/>
    <w:rsid w:val="001A7262"/>
    <w:rsid w:val="001A7431"/>
    <w:rsid w:val="001A7F2E"/>
    <w:rsid w:val="001B45AD"/>
    <w:rsid w:val="001B4773"/>
    <w:rsid w:val="001B7B96"/>
    <w:rsid w:val="001C46FF"/>
    <w:rsid w:val="001C4A6A"/>
    <w:rsid w:val="001C545D"/>
    <w:rsid w:val="001C56A5"/>
    <w:rsid w:val="001C5728"/>
    <w:rsid w:val="001C70C3"/>
    <w:rsid w:val="001D14DA"/>
    <w:rsid w:val="001D6502"/>
    <w:rsid w:val="001D67A5"/>
    <w:rsid w:val="001E196F"/>
    <w:rsid w:val="001E3356"/>
    <w:rsid w:val="001E37B3"/>
    <w:rsid w:val="001E3F62"/>
    <w:rsid w:val="001E5688"/>
    <w:rsid w:val="001E5D18"/>
    <w:rsid w:val="001E7CEF"/>
    <w:rsid w:val="001F072F"/>
    <w:rsid w:val="001F0F75"/>
    <w:rsid w:val="001F1320"/>
    <w:rsid w:val="001F3A81"/>
    <w:rsid w:val="001F3D44"/>
    <w:rsid w:val="001F3F78"/>
    <w:rsid w:val="001F4DF5"/>
    <w:rsid w:val="001F5C89"/>
    <w:rsid w:val="001F71FA"/>
    <w:rsid w:val="001F78FE"/>
    <w:rsid w:val="001F7C5E"/>
    <w:rsid w:val="001F7FD1"/>
    <w:rsid w:val="002017A6"/>
    <w:rsid w:val="00201D5A"/>
    <w:rsid w:val="002020BF"/>
    <w:rsid w:val="002021A0"/>
    <w:rsid w:val="00207D18"/>
    <w:rsid w:val="00213650"/>
    <w:rsid w:val="00214D0C"/>
    <w:rsid w:val="00215810"/>
    <w:rsid w:val="00215BDC"/>
    <w:rsid w:val="002163DA"/>
    <w:rsid w:val="0022015F"/>
    <w:rsid w:val="0022024F"/>
    <w:rsid w:val="0022490D"/>
    <w:rsid w:val="00225634"/>
    <w:rsid w:val="00225801"/>
    <w:rsid w:val="00227CF4"/>
    <w:rsid w:val="002312D9"/>
    <w:rsid w:val="00231A1F"/>
    <w:rsid w:val="00231C8D"/>
    <w:rsid w:val="00232667"/>
    <w:rsid w:val="00233AD6"/>
    <w:rsid w:val="00233E60"/>
    <w:rsid w:val="00234466"/>
    <w:rsid w:val="00234C2E"/>
    <w:rsid w:val="00234CF3"/>
    <w:rsid w:val="00234D5F"/>
    <w:rsid w:val="00234DE7"/>
    <w:rsid w:val="00234F71"/>
    <w:rsid w:val="00235145"/>
    <w:rsid w:val="00235895"/>
    <w:rsid w:val="00236286"/>
    <w:rsid w:val="002362B1"/>
    <w:rsid w:val="00236311"/>
    <w:rsid w:val="002364BB"/>
    <w:rsid w:val="00236938"/>
    <w:rsid w:val="00237AD8"/>
    <w:rsid w:val="0024006B"/>
    <w:rsid w:val="00240457"/>
    <w:rsid w:val="002405D7"/>
    <w:rsid w:val="0024126D"/>
    <w:rsid w:val="00241434"/>
    <w:rsid w:val="00243B23"/>
    <w:rsid w:val="0024404A"/>
    <w:rsid w:val="00245503"/>
    <w:rsid w:val="00245808"/>
    <w:rsid w:val="00245C23"/>
    <w:rsid w:val="00247ADA"/>
    <w:rsid w:val="00247E03"/>
    <w:rsid w:val="002502BF"/>
    <w:rsid w:val="0025329D"/>
    <w:rsid w:val="002546D6"/>
    <w:rsid w:val="002552B2"/>
    <w:rsid w:val="002565BD"/>
    <w:rsid w:val="002568BD"/>
    <w:rsid w:val="00257C10"/>
    <w:rsid w:val="00257FD3"/>
    <w:rsid w:val="00261BB5"/>
    <w:rsid w:val="00261D63"/>
    <w:rsid w:val="00262229"/>
    <w:rsid w:val="00262C8D"/>
    <w:rsid w:val="0026408E"/>
    <w:rsid w:val="0026409B"/>
    <w:rsid w:val="00264232"/>
    <w:rsid w:val="00265F08"/>
    <w:rsid w:val="00266849"/>
    <w:rsid w:val="002670A9"/>
    <w:rsid w:val="00267AE4"/>
    <w:rsid w:val="00270CE4"/>
    <w:rsid w:val="0027332C"/>
    <w:rsid w:val="00273DE6"/>
    <w:rsid w:val="00274B82"/>
    <w:rsid w:val="00274D80"/>
    <w:rsid w:val="0027515C"/>
    <w:rsid w:val="00276664"/>
    <w:rsid w:val="002768AA"/>
    <w:rsid w:val="002771B8"/>
    <w:rsid w:val="00277C5D"/>
    <w:rsid w:val="00277F3A"/>
    <w:rsid w:val="00280630"/>
    <w:rsid w:val="002815FF"/>
    <w:rsid w:val="0028292A"/>
    <w:rsid w:val="00283DA9"/>
    <w:rsid w:val="00284266"/>
    <w:rsid w:val="002845F9"/>
    <w:rsid w:val="00284962"/>
    <w:rsid w:val="0028498F"/>
    <w:rsid w:val="00284CC9"/>
    <w:rsid w:val="002853EB"/>
    <w:rsid w:val="00285EFA"/>
    <w:rsid w:val="0028756A"/>
    <w:rsid w:val="0029110D"/>
    <w:rsid w:val="00294014"/>
    <w:rsid w:val="00294C30"/>
    <w:rsid w:val="00294D23"/>
    <w:rsid w:val="002953C9"/>
    <w:rsid w:val="00295C07"/>
    <w:rsid w:val="00296CBE"/>
    <w:rsid w:val="002976C8"/>
    <w:rsid w:val="00297C6B"/>
    <w:rsid w:val="002A0287"/>
    <w:rsid w:val="002A0A4F"/>
    <w:rsid w:val="002A0C01"/>
    <w:rsid w:val="002A1347"/>
    <w:rsid w:val="002A1386"/>
    <w:rsid w:val="002A1948"/>
    <w:rsid w:val="002A207D"/>
    <w:rsid w:val="002A292C"/>
    <w:rsid w:val="002A2D73"/>
    <w:rsid w:val="002A2EF8"/>
    <w:rsid w:val="002A3DFC"/>
    <w:rsid w:val="002A4684"/>
    <w:rsid w:val="002A6B29"/>
    <w:rsid w:val="002A6F91"/>
    <w:rsid w:val="002A70D7"/>
    <w:rsid w:val="002A70DB"/>
    <w:rsid w:val="002A71B3"/>
    <w:rsid w:val="002A7395"/>
    <w:rsid w:val="002A748D"/>
    <w:rsid w:val="002A74C9"/>
    <w:rsid w:val="002A7BEE"/>
    <w:rsid w:val="002B0094"/>
    <w:rsid w:val="002B01ED"/>
    <w:rsid w:val="002B0397"/>
    <w:rsid w:val="002B0C66"/>
    <w:rsid w:val="002B1887"/>
    <w:rsid w:val="002B1F79"/>
    <w:rsid w:val="002B20C1"/>
    <w:rsid w:val="002B2175"/>
    <w:rsid w:val="002B23B9"/>
    <w:rsid w:val="002B2634"/>
    <w:rsid w:val="002B4207"/>
    <w:rsid w:val="002B57A4"/>
    <w:rsid w:val="002B617A"/>
    <w:rsid w:val="002B64A6"/>
    <w:rsid w:val="002B7388"/>
    <w:rsid w:val="002B7EEA"/>
    <w:rsid w:val="002C02E9"/>
    <w:rsid w:val="002C0713"/>
    <w:rsid w:val="002C0A1C"/>
    <w:rsid w:val="002C0DEB"/>
    <w:rsid w:val="002C1AC4"/>
    <w:rsid w:val="002C1BCB"/>
    <w:rsid w:val="002C1DC5"/>
    <w:rsid w:val="002C1FDA"/>
    <w:rsid w:val="002C2223"/>
    <w:rsid w:val="002C2FB1"/>
    <w:rsid w:val="002C408F"/>
    <w:rsid w:val="002C43A8"/>
    <w:rsid w:val="002C5845"/>
    <w:rsid w:val="002C70E0"/>
    <w:rsid w:val="002C7693"/>
    <w:rsid w:val="002C7F75"/>
    <w:rsid w:val="002D0806"/>
    <w:rsid w:val="002D1AAA"/>
    <w:rsid w:val="002D244E"/>
    <w:rsid w:val="002D2F20"/>
    <w:rsid w:val="002D4AB4"/>
    <w:rsid w:val="002D5945"/>
    <w:rsid w:val="002D5A76"/>
    <w:rsid w:val="002D5BB0"/>
    <w:rsid w:val="002D6989"/>
    <w:rsid w:val="002D7B72"/>
    <w:rsid w:val="002E0064"/>
    <w:rsid w:val="002E0C61"/>
    <w:rsid w:val="002E4AC8"/>
    <w:rsid w:val="002E672D"/>
    <w:rsid w:val="002E69F5"/>
    <w:rsid w:val="002E7974"/>
    <w:rsid w:val="002F26D9"/>
    <w:rsid w:val="002F2C76"/>
    <w:rsid w:val="002F308F"/>
    <w:rsid w:val="002F3B72"/>
    <w:rsid w:val="002F402C"/>
    <w:rsid w:val="002F6B79"/>
    <w:rsid w:val="002F6CD1"/>
    <w:rsid w:val="002F7E36"/>
    <w:rsid w:val="003002F6"/>
    <w:rsid w:val="00300840"/>
    <w:rsid w:val="00300FE5"/>
    <w:rsid w:val="00301B46"/>
    <w:rsid w:val="00301D3A"/>
    <w:rsid w:val="00301F59"/>
    <w:rsid w:val="00301FA3"/>
    <w:rsid w:val="00301FAC"/>
    <w:rsid w:val="00302347"/>
    <w:rsid w:val="003031F5"/>
    <w:rsid w:val="00303B5E"/>
    <w:rsid w:val="00304CD8"/>
    <w:rsid w:val="00305B0A"/>
    <w:rsid w:val="003061FD"/>
    <w:rsid w:val="003100B1"/>
    <w:rsid w:val="00310A3D"/>
    <w:rsid w:val="00310C99"/>
    <w:rsid w:val="00311EE6"/>
    <w:rsid w:val="0031486F"/>
    <w:rsid w:val="003167A5"/>
    <w:rsid w:val="00316B77"/>
    <w:rsid w:val="00317968"/>
    <w:rsid w:val="00317DBB"/>
    <w:rsid w:val="00321CCB"/>
    <w:rsid w:val="00322199"/>
    <w:rsid w:val="00322AEF"/>
    <w:rsid w:val="00323435"/>
    <w:rsid w:val="00323C51"/>
    <w:rsid w:val="003248A2"/>
    <w:rsid w:val="00324B73"/>
    <w:rsid w:val="0032542F"/>
    <w:rsid w:val="00325DAC"/>
    <w:rsid w:val="00327371"/>
    <w:rsid w:val="003300E1"/>
    <w:rsid w:val="00331E80"/>
    <w:rsid w:val="00331F58"/>
    <w:rsid w:val="00332704"/>
    <w:rsid w:val="00332B4C"/>
    <w:rsid w:val="00336408"/>
    <w:rsid w:val="0033640B"/>
    <w:rsid w:val="0033640C"/>
    <w:rsid w:val="00336D42"/>
    <w:rsid w:val="003372C4"/>
    <w:rsid w:val="00337476"/>
    <w:rsid w:val="00337778"/>
    <w:rsid w:val="00337EC4"/>
    <w:rsid w:val="003401EB"/>
    <w:rsid w:val="00340F67"/>
    <w:rsid w:val="003429AA"/>
    <w:rsid w:val="003434EF"/>
    <w:rsid w:val="00343D9F"/>
    <w:rsid w:val="00343F6A"/>
    <w:rsid w:val="00347777"/>
    <w:rsid w:val="003506A2"/>
    <w:rsid w:val="00350C66"/>
    <w:rsid w:val="00350E1C"/>
    <w:rsid w:val="003518C2"/>
    <w:rsid w:val="00353BD4"/>
    <w:rsid w:val="00355041"/>
    <w:rsid w:val="003574CD"/>
    <w:rsid w:val="003575AB"/>
    <w:rsid w:val="00357CAA"/>
    <w:rsid w:val="0036087E"/>
    <w:rsid w:val="00361019"/>
    <w:rsid w:val="00362E3B"/>
    <w:rsid w:val="0036386B"/>
    <w:rsid w:val="003646DC"/>
    <w:rsid w:val="00364A1B"/>
    <w:rsid w:val="0036519A"/>
    <w:rsid w:val="003654E1"/>
    <w:rsid w:val="0036645B"/>
    <w:rsid w:val="00367331"/>
    <w:rsid w:val="00367FB5"/>
    <w:rsid w:val="0037030D"/>
    <w:rsid w:val="00370DDA"/>
    <w:rsid w:val="00371886"/>
    <w:rsid w:val="0037252E"/>
    <w:rsid w:val="00374D00"/>
    <w:rsid w:val="00376C11"/>
    <w:rsid w:val="00376E2A"/>
    <w:rsid w:val="0038209E"/>
    <w:rsid w:val="00382D6A"/>
    <w:rsid w:val="00383183"/>
    <w:rsid w:val="003843FE"/>
    <w:rsid w:val="003851B3"/>
    <w:rsid w:val="003858E9"/>
    <w:rsid w:val="00385E8C"/>
    <w:rsid w:val="0039061E"/>
    <w:rsid w:val="00390E5C"/>
    <w:rsid w:val="003919BE"/>
    <w:rsid w:val="00392569"/>
    <w:rsid w:val="00392FD3"/>
    <w:rsid w:val="003937A6"/>
    <w:rsid w:val="00394660"/>
    <w:rsid w:val="00394ED6"/>
    <w:rsid w:val="00395EDE"/>
    <w:rsid w:val="00396924"/>
    <w:rsid w:val="00396DC1"/>
    <w:rsid w:val="00397145"/>
    <w:rsid w:val="003976DA"/>
    <w:rsid w:val="00397D48"/>
    <w:rsid w:val="003A1766"/>
    <w:rsid w:val="003A2259"/>
    <w:rsid w:val="003A3699"/>
    <w:rsid w:val="003A49BE"/>
    <w:rsid w:val="003A5C68"/>
    <w:rsid w:val="003A5DF9"/>
    <w:rsid w:val="003A5F36"/>
    <w:rsid w:val="003A6FF1"/>
    <w:rsid w:val="003A741A"/>
    <w:rsid w:val="003A77FA"/>
    <w:rsid w:val="003A7B69"/>
    <w:rsid w:val="003A7B86"/>
    <w:rsid w:val="003A7BFD"/>
    <w:rsid w:val="003A7F32"/>
    <w:rsid w:val="003B0005"/>
    <w:rsid w:val="003B04B7"/>
    <w:rsid w:val="003B2284"/>
    <w:rsid w:val="003B4C1A"/>
    <w:rsid w:val="003B596D"/>
    <w:rsid w:val="003B6AFF"/>
    <w:rsid w:val="003B7115"/>
    <w:rsid w:val="003B78AB"/>
    <w:rsid w:val="003C0B41"/>
    <w:rsid w:val="003C0D2C"/>
    <w:rsid w:val="003C1B6A"/>
    <w:rsid w:val="003C1B7F"/>
    <w:rsid w:val="003C3CBF"/>
    <w:rsid w:val="003C41EE"/>
    <w:rsid w:val="003C471A"/>
    <w:rsid w:val="003C6093"/>
    <w:rsid w:val="003C6B8D"/>
    <w:rsid w:val="003D08DF"/>
    <w:rsid w:val="003D0A77"/>
    <w:rsid w:val="003D0BDF"/>
    <w:rsid w:val="003D0C82"/>
    <w:rsid w:val="003D1D1F"/>
    <w:rsid w:val="003D2134"/>
    <w:rsid w:val="003D2F0C"/>
    <w:rsid w:val="003D358C"/>
    <w:rsid w:val="003D3663"/>
    <w:rsid w:val="003D3813"/>
    <w:rsid w:val="003D6603"/>
    <w:rsid w:val="003D6613"/>
    <w:rsid w:val="003D6761"/>
    <w:rsid w:val="003D734D"/>
    <w:rsid w:val="003D799D"/>
    <w:rsid w:val="003D7E8A"/>
    <w:rsid w:val="003E0E40"/>
    <w:rsid w:val="003E1261"/>
    <w:rsid w:val="003E12FB"/>
    <w:rsid w:val="003E2007"/>
    <w:rsid w:val="003E23B7"/>
    <w:rsid w:val="003E2A89"/>
    <w:rsid w:val="003E7F12"/>
    <w:rsid w:val="003F0960"/>
    <w:rsid w:val="003F16B7"/>
    <w:rsid w:val="003F1EF6"/>
    <w:rsid w:val="003F3D03"/>
    <w:rsid w:val="003F61F9"/>
    <w:rsid w:val="003F62B6"/>
    <w:rsid w:val="003F6482"/>
    <w:rsid w:val="003F68D7"/>
    <w:rsid w:val="003F76C1"/>
    <w:rsid w:val="003F7A53"/>
    <w:rsid w:val="00400E4B"/>
    <w:rsid w:val="004015F7"/>
    <w:rsid w:val="00401ACA"/>
    <w:rsid w:val="00403B03"/>
    <w:rsid w:val="00403FE3"/>
    <w:rsid w:val="00405FC1"/>
    <w:rsid w:val="0040655B"/>
    <w:rsid w:val="00406F37"/>
    <w:rsid w:val="00407B3E"/>
    <w:rsid w:val="00410767"/>
    <w:rsid w:val="00412B3E"/>
    <w:rsid w:val="00412F37"/>
    <w:rsid w:val="00414648"/>
    <w:rsid w:val="004172A3"/>
    <w:rsid w:val="00417842"/>
    <w:rsid w:val="004210BF"/>
    <w:rsid w:val="0042568F"/>
    <w:rsid w:val="0042634F"/>
    <w:rsid w:val="004268CA"/>
    <w:rsid w:val="00426CCC"/>
    <w:rsid w:val="004301DE"/>
    <w:rsid w:val="0043118A"/>
    <w:rsid w:val="004313BF"/>
    <w:rsid w:val="004326A2"/>
    <w:rsid w:val="00433630"/>
    <w:rsid w:val="00434979"/>
    <w:rsid w:val="00435B3E"/>
    <w:rsid w:val="00435C75"/>
    <w:rsid w:val="004408B3"/>
    <w:rsid w:val="004409A1"/>
    <w:rsid w:val="00440A35"/>
    <w:rsid w:val="00440E7D"/>
    <w:rsid w:val="00441357"/>
    <w:rsid w:val="00441705"/>
    <w:rsid w:val="00441D6A"/>
    <w:rsid w:val="0044260C"/>
    <w:rsid w:val="00442E5D"/>
    <w:rsid w:val="004432C6"/>
    <w:rsid w:val="004436FA"/>
    <w:rsid w:val="00443788"/>
    <w:rsid w:val="0044425C"/>
    <w:rsid w:val="004443AC"/>
    <w:rsid w:val="004445E6"/>
    <w:rsid w:val="00444977"/>
    <w:rsid w:val="00451CC1"/>
    <w:rsid w:val="00451EDE"/>
    <w:rsid w:val="004521B6"/>
    <w:rsid w:val="0045352D"/>
    <w:rsid w:val="0045364B"/>
    <w:rsid w:val="00454661"/>
    <w:rsid w:val="004568BD"/>
    <w:rsid w:val="00456BC8"/>
    <w:rsid w:val="00457028"/>
    <w:rsid w:val="004573E5"/>
    <w:rsid w:val="00462C76"/>
    <w:rsid w:val="0046307A"/>
    <w:rsid w:val="00463838"/>
    <w:rsid w:val="00463B4C"/>
    <w:rsid w:val="004645DD"/>
    <w:rsid w:val="004648E0"/>
    <w:rsid w:val="00464A24"/>
    <w:rsid w:val="0046510E"/>
    <w:rsid w:val="0046568B"/>
    <w:rsid w:val="00465BD5"/>
    <w:rsid w:val="004668EC"/>
    <w:rsid w:val="004716A8"/>
    <w:rsid w:val="00471C8E"/>
    <w:rsid w:val="00472083"/>
    <w:rsid w:val="00472AE1"/>
    <w:rsid w:val="004735AA"/>
    <w:rsid w:val="00473CAE"/>
    <w:rsid w:val="004742A6"/>
    <w:rsid w:val="0047503F"/>
    <w:rsid w:val="00475892"/>
    <w:rsid w:val="00476052"/>
    <w:rsid w:val="00476B7D"/>
    <w:rsid w:val="00480378"/>
    <w:rsid w:val="004812D3"/>
    <w:rsid w:val="00481927"/>
    <w:rsid w:val="0048372A"/>
    <w:rsid w:val="00484A4E"/>
    <w:rsid w:val="0048507C"/>
    <w:rsid w:val="00486692"/>
    <w:rsid w:val="00486AD6"/>
    <w:rsid w:val="00486D75"/>
    <w:rsid w:val="00487CB2"/>
    <w:rsid w:val="00487F32"/>
    <w:rsid w:val="004909FF"/>
    <w:rsid w:val="00490A7D"/>
    <w:rsid w:val="00490BA7"/>
    <w:rsid w:val="00492B63"/>
    <w:rsid w:val="00493078"/>
    <w:rsid w:val="0049313E"/>
    <w:rsid w:val="00493922"/>
    <w:rsid w:val="00494409"/>
    <w:rsid w:val="00494934"/>
    <w:rsid w:val="004960F0"/>
    <w:rsid w:val="00496780"/>
    <w:rsid w:val="0049707D"/>
    <w:rsid w:val="0049722F"/>
    <w:rsid w:val="004A01B0"/>
    <w:rsid w:val="004A02F7"/>
    <w:rsid w:val="004A10B4"/>
    <w:rsid w:val="004A25EC"/>
    <w:rsid w:val="004A26D6"/>
    <w:rsid w:val="004A2EEA"/>
    <w:rsid w:val="004A4BA2"/>
    <w:rsid w:val="004A561C"/>
    <w:rsid w:val="004A5A93"/>
    <w:rsid w:val="004A6175"/>
    <w:rsid w:val="004A69AA"/>
    <w:rsid w:val="004A7A75"/>
    <w:rsid w:val="004A7FEE"/>
    <w:rsid w:val="004B0804"/>
    <w:rsid w:val="004B119A"/>
    <w:rsid w:val="004B1828"/>
    <w:rsid w:val="004B1A50"/>
    <w:rsid w:val="004B2907"/>
    <w:rsid w:val="004B3DA5"/>
    <w:rsid w:val="004B40FD"/>
    <w:rsid w:val="004B5677"/>
    <w:rsid w:val="004B694D"/>
    <w:rsid w:val="004B7025"/>
    <w:rsid w:val="004C1493"/>
    <w:rsid w:val="004C1634"/>
    <w:rsid w:val="004C3304"/>
    <w:rsid w:val="004C41C4"/>
    <w:rsid w:val="004C4A0D"/>
    <w:rsid w:val="004C5396"/>
    <w:rsid w:val="004C55BE"/>
    <w:rsid w:val="004C621C"/>
    <w:rsid w:val="004C781E"/>
    <w:rsid w:val="004D06C0"/>
    <w:rsid w:val="004D08D0"/>
    <w:rsid w:val="004D0A49"/>
    <w:rsid w:val="004D3C53"/>
    <w:rsid w:val="004D425E"/>
    <w:rsid w:val="004D52A2"/>
    <w:rsid w:val="004D52CC"/>
    <w:rsid w:val="004D622D"/>
    <w:rsid w:val="004D65CF"/>
    <w:rsid w:val="004D663F"/>
    <w:rsid w:val="004D6A8F"/>
    <w:rsid w:val="004D78A6"/>
    <w:rsid w:val="004E0259"/>
    <w:rsid w:val="004E02A4"/>
    <w:rsid w:val="004E177E"/>
    <w:rsid w:val="004E1970"/>
    <w:rsid w:val="004E19B3"/>
    <w:rsid w:val="004E1F22"/>
    <w:rsid w:val="004E401D"/>
    <w:rsid w:val="004E5205"/>
    <w:rsid w:val="004E5D58"/>
    <w:rsid w:val="004E6C6B"/>
    <w:rsid w:val="004E7FD8"/>
    <w:rsid w:val="004F0D2F"/>
    <w:rsid w:val="004F2219"/>
    <w:rsid w:val="004F2FA3"/>
    <w:rsid w:val="004F3083"/>
    <w:rsid w:val="004F537C"/>
    <w:rsid w:val="004F6F06"/>
    <w:rsid w:val="004F6F80"/>
    <w:rsid w:val="004F7EE8"/>
    <w:rsid w:val="005007F1"/>
    <w:rsid w:val="005020D4"/>
    <w:rsid w:val="005032A3"/>
    <w:rsid w:val="005048DD"/>
    <w:rsid w:val="00504925"/>
    <w:rsid w:val="00504A8A"/>
    <w:rsid w:val="00505566"/>
    <w:rsid w:val="00506CC7"/>
    <w:rsid w:val="00507BA2"/>
    <w:rsid w:val="0051066C"/>
    <w:rsid w:val="00510C01"/>
    <w:rsid w:val="00511BC7"/>
    <w:rsid w:val="005128DF"/>
    <w:rsid w:val="00512C1D"/>
    <w:rsid w:val="0051377F"/>
    <w:rsid w:val="00513A57"/>
    <w:rsid w:val="0051444F"/>
    <w:rsid w:val="00514D89"/>
    <w:rsid w:val="0051679E"/>
    <w:rsid w:val="005168B5"/>
    <w:rsid w:val="00516C07"/>
    <w:rsid w:val="0051727E"/>
    <w:rsid w:val="00517976"/>
    <w:rsid w:val="00517FA7"/>
    <w:rsid w:val="00520021"/>
    <w:rsid w:val="005209CC"/>
    <w:rsid w:val="005236D2"/>
    <w:rsid w:val="005240AB"/>
    <w:rsid w:val="005263BE"/>
    <w:rsid w:val="00526E75"/>
    <w:rsid w:val="00527DF9"/>
    <w:rsid w:val="005301FF"/>
    <w:rsid w:val="0053026C"/>
    <w:rsid w:val="0053122A"/>
    <w:rsid w:val="00531458"/>
    <w:rsid w:val="00531EFC"/>
    <w:rsid w:val="00531FAE"/>
    <w:rsid w:val="005323E0"/>
    <w:rsid w:val="00532518"/>
    <w:rsid w:val="0053476F"/>
    <w:rsid w:val="00534BDC"/>
    <w:rsid w:val="00536306"/>
    <w:rsid w:val="00536FF0"/>
    <w:rsid w:val="0053749D"/>
    <w:rsid w:val="00537A95"/>
    <w:rsid w:val="005406C2"/>
    <w:rsid w:val="005413FB"/>
    <w:rsid w:val="005426F0"/>
    <w:rsid w:val="00542C85"/>
    <w:rsid w:val="00543F09"/>
    <w:rsid w:val="00546FD0"/>
    <w:rsid w:val="005472FD"/>
    <w:rsid w:val="005509A9"/>
    <w:rsid w:val="00550D49"/>
    <w:rsid w:val="00551048"/>
    <w:rsid w:val="005513A0"/>
    <w:rsid w:val="005516BB"/>
    <w:rsid w:val="0055305B"/>
    <w:rsid w:val="00553087"/>
    <w:rsid w:val="00553513"/>
    <w:rsid w:val="00553755"/>
    <w:rsid w:val="0055398B"/>
    <w:rsid w:val="00553C6F"/>
    <w:rsid w:val="00553F16"/>
    <w:rsid w:val="005558E2"/>
    <w:rsid w:val="00555EDC"/>
    <w:rsid w:val="005579BC"/>
    <w:rsid w:val="00560505"/>
    <w:rsid w:val="00560DFB"/>
    <w:rsid w:val="0056140D"/>
    <w:rsid w:val="00563144"/>
    <w:rsid w:val="00564B10"/>
    <w:rsid w:val="00564EEB"/>
    <w:rsid w:val="0056511F"/>
    <w:rsid w:val="005651BC"/>
    <w:rsid w:val="00565245"/>
    <w:rsid w:val="00565584"/>
    <w:rsid w:val="00565737"/>
    <w:rsid w:val="00565BD4"/>
    <w:rsid w:val="005665DA"/>
    <w:rsid w:val="00566656"/>
    <w:rsid w:val="00566B3E"/>
    <w:rsid w:val="00567E96"/>
    <w:rsid w:val="00570147"/>
    <w:rsid w:val="005702B3"/>
    <w:rsid w:val="005729D4"/>
    <w:rsid w:val="00572D43"/>
    <w:rsid w:val="00573610"/>
    <w:rsid w:val="0057400C"/>
    <w:rsid w:val="005744EB"/>
    <w:rsid w:val="005756FD"/>
    <w:rsid w:val="00576055"/>
    <w:rsid w:val="005764D1"/>
    <w:rsid w:val="00576BB9"/>
    <w:rsid w:val="00577A13"/>
    <w:rsid w:val="00577BB4"/>
    <w:rsid w:val="00577F62"/>
    <w:rsid w:val="0058103F"/>
    <w:rsid w:val="00581810"/>
    <w:rsid w:val="00581F67"/>
    <w:rsid w:val="00582968"/>
    <w:rsid w:val="00582EAA"/>
    <w:rsid w:val="005830DF"/>
    <w:rsid w:val="005836C9"/>
    <w:rsid w:val="00583F33"/>
    <w:rsid w:val="0058458F"/>
    <w:rsid w:val="00584908"/>
    <w:rsid w:val="00585FA2"/>
    <w:rsid w:val="005860B9"/>
    <w:rsid w:val="005867DA"/>
    <w:rsid w:val="00587C0B"/>
    <w:rsid w:val="005903D6"/>
    <w:rsid w:val="00590920"/>
    <w:rsid w:val="00594CE9"/>
    <w:rsid w:val="0059648E"/>
    <w:rsid w:val="005971E5"/>
    <w:rsid w:val="00597630"/>
    <w:rsid w:val="00597E8A"/>
    <w:rsid w:val="005A04B8"/>
    <w:rsid w:val="005A292F"/>
    <w:rsid w:val="005A2BCC"/>
    <w:rsid w:val="005A54C9"/>
    <w:rsid w:val="005A581A"/>
    <w:rsid w:val="005A5CCF"/>
    <w:rsid w:val="005A6136"/>
    <w:rsid w:val="005A70D6"/>
    <w:rsid w:val="005B021E"/>
    <w:rsid w:val="005B0454"/>
    <w:rsid w:val="005B1157"/>
    <w:rsid w:val="005B4A71"/>
    <w:rsid w:val="005B52CD"/>
    <w:rsid w:val="005B6743"/>
    <w:rsid w:val="005C097F"/>
    <w:rsid w:val="005C219F"/>
    <w:rsid w:val="005C2C7F"/>
    <w:rsid w:val="005C3415"/>
    <w:rsid w:val="005C3972"/>
    <w:rsid w:val="005C3AA2"/>
    <w:rsid w:val="005C43B0"/>
    <w:rsid w:val="005C6E4C"/>
    <w:rsid w:val="005C704C"/>
    <w:rsid w:val="005C7AB5"/>
    <w:rsid w:val="005C7EF0"/>
    <w:rsid w:val="005D0181"/>
    <w:rsid w:val="005D1A26"/>
    <w:rsid w:val="005D3824"/>
    <w:rsid w:val="005D474C"/>
    <w:rsid w:val="005D52AE"/>
    <w:rsid w:val="005D72AA"/>
    <w:rsid w:val="005D7F8A"/>
    <w:rsid w:val="005E32C9"/>
    <w:rsid w:val="005E4945"/>
    <w:rsid w:val="005E6072"/>
    <w:rsid w:val="005E76C9"/>
    <w:rsid w:val="005F01E5"/>
    <w:rsid w:val="005F09D6"/>
    <w:rsid w:val="005F0F3D"/>
    <w:rsid w:val="005F26C7"/>
    <w:rsid w:val="005F2B71"/>
    <w:rsid w:val="005F2EB0"/>
    <w:rsid w:val="005F4018"/>
    <w:rsid w:val="005F7155"/>
    <w:rsid w:val="005F760E"/>
    <w:rsid w:val="005F76FF"/>
    <w:rsid w:val="005F78CC"/>
    <w:rsid w:val="005F7C36"/>
    <w:rsid w:val="00601D1A"/>
    <w:rsid w:val="00602161"/>
    <w:rsid w:val="0060370E"/>
    <w:rsid w:val="0060394E"/>
    <w:rsid w:val="0060639E"/>
    <w:rsid w:val="00606C6A"/>
    <w:rsid w:val="00606CC4"/>
    <w:rsid w:val="00610748"/>
    <w:rsid w:val="006116D2"/>
    <w:rsid w:val="00611A69"/>
    <w:rsid w:val="006125AA"/>
    <w:rsid w:val="00612FD2"/>
    <w:rsid w:val="00613825"/>
    <w:rsid w:val="0061484A"/>
    <w:rsid w:val="006153E0"/>
    <w:rsid w:val="0062042D"/>
    <w:rsid w:val="00620766"/>
    <w:rsid w:val="006207BC"/>
    <w:rsid w:val="00621206"/>
    <w:rsid w:val="006218E2"/>
    <w:rsid w:val="006223DA"/>
    <w:rsid w:val="00622768"/>
    <w:rsid w:val="00622B07"/>
    <w:rsid w:val="00622EE2"/>
    <w:rsid w:val="006232B3"/>
    <w:rsid w:val="00625AD3"/>
    <w:rsid w:val="00625AE7"/>
    <w:rsid w:val="00625F79"/>
    <w:rsid w:val="00626793"/>
    <w:rsid w:val="00627342"/>
    <w:rsid w:val="006277CF"/>
    <w:rsid w:val="006336E5"/>
    <w:rsid w:val="006343C6"/>
    <w:rsid w:val="00634477"/>
    <w:rsid w:val="00635F88"/>
    <w:rsid w:val="00636C9A"/>
    <w:rsid w:val="0063776D"/>
    <w:rsid w:val="00637822"/>
    <w:rsid w:val="00640327"/>
    <w:rsid w:val="00642081"/>
    <w:rsid w:val="0064233F"/>
    <w:rsid w:val="006437B9"/>
    <w:rsid w:val="006442FA"/>
    <w:rsid w:val="00645D70"/>
    <w:rsid w:val="006463A5"/>
    <w:rsid w:val="0064681C"/>
    <w:rsid w:val="0064699C"/>
    <w:rsid w:val="00647C30"/>
    <w:rsid w:val="00650053"/>
    <w:rsid w:val="0065024D"/>
    <w:rsid w:val="00653856"/>
    <w:rsid w:val="00654603"/>
    <w:rsid w:val="00655E0F"/>
    <w:rsid w:val="0065728E"/>
    <w:rsid w:val="00657571"/>
    <w:rsid w:val="006608F8"/>
    <w:rsid w:val="00660A2A"/>
    <w:rsid w:val="00661454"/>
    <w:rsid w:val="00661904"/>
    <w:rsid w:val="006620D4"/>
    <w:rsid w:val="00663659"/>
    <w:rsid w:val="00664DF0"/>
    <w:rsid w:val="006653BA"/>
    <w:rsid w:val="006657A9"/>
    <w:rsid w:val="00665C6E"/>
    <w:rsid w:val="00665DBA"/>
    <w:rsid w:val="00665F7D"/>
    <w:rsid w:val="00666A1F"/>
    <w:rsid w:val="00666BB7"/>
    <w:rsid w:val="006701FF"/>
    <w:rsid w:val="0067020F"/>
    <w:rsid w:val="00670FDE"/>
    <w:rsid w:val="006710E5"/>
    <w:rsid w:val="00672184"/>
    <w:rsid w:val="00672675"/>
    <w:rsid w:val="006726B4"/>
    <w:rsid w:val="0067300C"/>
    <w:rsid w:val="006731D0"/>
    <w:rsid w:val="006737EC"/>
    <w:rsid w:val="00675622"/>
    <w:rsid w:val="006758AF"/>
    <w:rsid w:val="006762C0"/>
    <w:rsid w:val="00676E8A"/>
    <w:rsid w:val="00677E22"/>
    <w:rsid w:val="00681037"/>
    <w:rsid w:val="00681391"/>
    <w:rsid w:val="00681DDE"/>
    <w:rsid w:val="00682871"/>
    <w:rsid w:val="00682D2F"/>
    <w:rsid w:val="006830C8"/>
    <w:rsid w:val="0068321C"/>
    <w:rsid w:val="00683896"/>
    <w:rsid w:val="00683AED"/>
    <w:rsid w:val="0068493A"/>
    <w:rsid w:val="0068511C"/>
    <w:rsid w:val="00686C8D"/>
    <w:rsid w:val="00686CF2"/>
    <w:rsid w:val="00687241"/>
    <w:rsid w:val="0068732E"/>
    <w:rsid w:val="00687D0A"/>
    <w:rsid w:val="00687E7A"/>
    <w:rsid w:val="0069031B"/>
    <w:rsid w:val="00690CEB"/>
    <w:rsid w:val="00692638"/>
    <w:rsid w:val="0069311C"/>
    <w:rsid w:val="006941D5"/>
    <w:rsid w:val="00695437"/>
    <w:rsid w:val="00696068"/>
    <w:rsid w:val="00696888"/>
    <w:rsid w:val="006979FC"/>
    <w:rsid w:val="00697DF0"/>
    <w:rsid w:val="00697FCF"/>
    <w:rsid w:val="006A03C8"/>
    <w:rsid w:val="006A0746"/>
    <w:rsid w:val="006A0BD0"/>
    <w:rsid w:val="006A1199"/>
    <w:rsid w:val="006A15FE"/>
    <w:rsid w:val="006A20BB"/>
    <w:rsid w:val="006A3A39"/>
    <w:rsid w:val="006A3A99"/>
    <w:rsid w:val="006A4321"/>
    <w:rsid w:val="006A43A4"/>
    <w:rsid w:val="006A4B59"/>
    <w:rsid w:val="006A6427"/>
    <w:rsid w:val="006A6F88"/>
    <w:rsid w:val="006A6F9A"/>
    <w:rsid w:val="006A7BA9"/>
    <w:rsid w:val="006B326A"/>
    <w:rsid w:val="006B442C"/>
    <w:rsid w:val="006B5687"/>
    <w:rsid w:val="006B57C0"/>
    <w:rsid w:val="006B588A"/>
    <w:rsid w:val="006B5B03"/>
    <w:rsid w:val="006B5C6D"/>
    <w:rsid w:val="006B6194"/>
    <w:rsid w:val="006C0B39"/>
    <w:rsid w:val="006C0FDE"/>
    <w:rsid w:val="006C1761"/>
    <w:rsid w:val="006C1819"/>
    <w:rsid w:val="006C19FE"/>
    <w:rsid w:val="006C21B7"/>
    <w:rsid w:val="006C23C9"/>
    <w:rsid w:val="006C388D"/>
    <w:rsid w:val="006C453A"/>
    <w:rsid w:val="006C5842"/>
    <w:rsid w:val="006C6226"/>
    <w:rsid w:val="006C65D7"/>
    <w:rsid w:val="006C7FEA"/>
    <w:rsid w:val="006D0295"/>
    <w:rsid w:val="006D0411"/>
    <w:rsid w:val="006D0B7B"/>
    <w:rsid w:val="006D0E64"/>
    <w:rsid w:val="006D2343"/>
    <w:rsid w:val="006D2E6E"/>
    <w:rsid w:val="006D2E88"/>
    <w:rsid w:val="006D33F6"/>
    <w:rsid w:val="006D3A6C"/>
    <w:rsid w:val="006D57A9"/>
    <w:rsid w:val="006E007C"/>
    <w:rsid w:val="006E09BF"/>
    <w:rsid w:val="006E15BA"/>
    <w:rsid w:val="006E2205"/>
    <w:rsid w:val="006E3060"/>
    <w:rsid w:val="006E3BE7"/>
    <w:rsid w:val="006E4A5E"/>
    <w:rsid w:val="006E54E6"/>
    <w:rsid w:val="006E6C48"/>
    <w:rsid w:val="006F0272"/>
    <w:rsid w:val="006F1CD0"/>
    <w:rsid w:val="006F1D2A"/>
    <w:rsid w:val="006F24E0"/>
    <w:rsid w:val="006F2DF0"/>
    <w:rsid w:val="006F2FA5"/>
    <w:rsid w:val="006F3D8D"/>
    <w:rsid w:val="006F3E55"/>
    <w:rsid w:val="006F44DA"/>
    <w:rsid w:val="006F5595"/>
    <w:rsid w:val="006F5828"/>
    <w:rsid w:val="006F6853"/>
    <w:rsid w:val="006F7061"/>
    <w:rsid w:val="0070069F"/>
    <w:rsid w:val="00700884"/>
    <w:rsid w:val="007009F6"/>
    <w:rsid w:val="00704C99"/>
    <w:rsid w:val="007052BC"/>
    <w:rsid w:val="0070605D"/>
    <w:rsid w:val="00706674"/>
    <w:rsid w:val="007066E5"/>
    <w:rsid w:val="0071118C"/>
    <w:rsid w:val="007115FF"/>
    <w:rsid w:val="00713606"/>
    <w:rsid w:val="00713B4E"/>
    <w:rsid w:val="00713C11"/>
    <w:rsid w:val="00714E28"/>
    <w:rsid w:val="0071532C"/>
    <w:rsid w:val="0071795F"/>
    <w:rsid w:val="00720710"/>
    <w:rsid w:val="007228F0"/>
    <w:rsid w:val="00724D8B"/>
    <w:rsid w:val="007260E3"/>
    <w:rsid w:val="00727FBE"/>
    <w:rsid w:val="00732DCB"/>
    <w:rsid w:val="0073441A"/>
    <w:rsid w:val="007345F1"/>
    <w:rsid w:val="00734D46"/>
    <w:rsid w:val="0073591F"/>
    <w:rsid w:val="00736E7B"/>
    <w:rsid w:val="00737863"/>
    <w:rsid w:val="007401F6"/>
    <w:rsid w:val="0074058D"/>
    <w:rsid w:val="00740E6B"/>
    <w:rsid w:val="0074182A"/>
    <w:rsid w:val="00741C2F"/>
    <w:rsid w:val="00741FC4"/>
    <w:rsid w:val="00741FD0"/>
    <w:rsid w:val="0074214A"/>
    <w:rsid w:val="00742849"/>
    <w:rsid w:val="00742D97"/>
    <w:rsid w:val="00743827"/>
    <w:rsid w:val="00744251"/>
    <w:rsid w:val="007448E1"/>
    <w:rsid w:val="007459A7"/>
    <w:rsid w:val="00745CA9"/>
    <w:rsid w:val="00746523"/>
    <w:rsid w:val="00747822"/>
    <w:rsid w:val="007500A9"/>
    <w:rsid w:val="00750CED"/>
    <w:rsid w:val="007510BB"/>
    <w:rsid w:val="00751623"/>
    <w:rsid w:val="00751710"/>
    <w:rsid w:val="00751EC7"/>
    <w:rsid w:val="00752BB6"/>
    <w:rsid w:val="00752E3F"/>
    <w:rsid w:val="007531C4"/>
    <w:rsid w:val="0075458C"/>
    <w:rsid w:val="007552E5"/>
    <w:rsid w:val="007552F1"/>
    <w:rsid w:val="00756616"/>
    <w:rsid w:val="00756A06"/>
    <w:rsid w:val="007576AC"/>
    <w:rsid w:val="00757FF3"/>
    <w:rsid w:val="007602E2"/>
    <w:rsid w:val="0076061C"/>
    <w:rsid w:val="00762010"/>
    <w:rsid w:val="007629C2"/>
    <w:rsid w:val="00762A86"/>
    <w:rsid w:val="0076336D"/>
    <w:rsid w:val="007636F1"/>
    <w:rsid w:val="00763CC9"/>
    <w:rsid w:val="007642DF"/>
    <w:rsid w:val="00764B79"/>
    <w:rsid w:val="00764F3A"/>
    <w:rsid w:val="00765D24"/>
    <w:rsid w:val="0076671D"/>
    <w:rsid w:val="00767142"/>
    <w:rsid w:val="007671D5"/>
    <w:rsid w:val="00771804"/>
    <w:rsid w:val="00771B6F"/>
    <w:rsid w:val="00771F1B"/>
    <w:rsid w:val="00772144"/>
    <w:rsid w:val="007726B0"/>
    <w:rsid w:val="00772815"/>
    <w:rsid w:val="00773C80"/>
    <w:rsid w:val="00773D4D"/>
    <w:rsid w:val="007761C6"/>
    <w:rsid w:val="00776EEE"/>
    <w:rsid w:val="00780441"/>
    <w:rsid w:val="00780752"/>
    <w:rsid w:val="007809EE"/>
    <w:rsid w:val="00782A58"/>
    <w:rsid w:val="0078640B"/>
    <w:rsid w:val="00790725"/>
    <w:rsid w:val="00790B27"/>
    <w:rsid w:val="00790FFE"/>
    <w:rsid w:val="00791929"/>
    <w:rsid w:val="00792C5B"/>
    <w:rsid w:val="00793A0E"/>
    <w:rsid w:val="00793C88"/>
    <w:rsid w:val="00794093"/>
    <w:rsid w:val="00794EB2"/>
    <w:rsid w:val="00794EF0"/>
    <w:rsid w:val="00795915"/>
    <w:rsid w:val="0079615A"/>
    <w:rsid w:val="0079769E"/>
    <w:rsid w:val="007A022A"/>
    <w:rsid w:val="007A1A8F"/>
    <w:rsid w:val="007A206E"/>
    <w:rsid w:val="007A4779"/>
    <w:rsid w:val="007A518F"/>
    <w:rsid w:val="007A5CA4"/>
    <w:rsid w:val="007A747B"/>
    <w:rsid w:val="007A76F7"/>
    <w:rsid w:val="007A7ECE"/>
    <w:rsid w:val="007A7F4F"/>
    <w:rsid w:val="007B0AFF"/>
    <w:rsid w:val="007B1442"/>
    <w:rsid w:val="007B19A2"/>
    <w:rsid w:val="007B3142"/>
    <w:rsid w:val="007B343F"/>
    <w:rsid w:val="007B374A"/>
    <w:rsid w:val="007B494F"/>
    <w:rsid w:val="007B5463"/>
    <w:rsid w:val="007B7DF9"/>
    <w:rsid w:val="007B7E01"/>
    <w:rsid w:val="007C1014"/>
    <w:rsid w:val="007C164F"/>
    <w:rsid w:val="007C1D7D"/>
    <w:rsid w:val="007C1D93"/>
    <w:rsid w:val="007C2FC7"/>
    <w:rsid w:val="007C341F"/>
    <w:rsid w:val="007C4C7D"/>
    <w:rsid w:val="007C58F8"/>
    <w:rsid w:val="007C59F2"/>
    <w:rsid w:val="007C63C9"/>
    <w:rsid w:val="007C6B62"/>
    <w:rsid w:val="007C7935"/>
    <w:rsid w:val="007D0440"/>
    <w:rsid w:val="007D1358"/>
    <w:rsid w:val="007D1504"/>
    <w:rsid w:val="007D46BF"/>
    <w:rsid w:val="007D5AA6"/>
    <w:rsid w:val="007D5C9F"/>
    <w:rsid w:val="007D6708"/>
    <w:rsid w:val="007D6936"/>
    <w:rsid w:val="007D715F"/>
    <w:rsid w:val="007E00A4"/>
    <w:rsid w:val="007E119C"/>
    <w:rsid w:val="007E3ECF"/>
    <w:rsid w:val="007E7AB6"/>
    <w:rsid w:val="007E7B27"/>
    <w:rsid w:val="007F1242"/>
    <w:rsid w:val="007F17EC"/>
    <w:rsid w:val="007F212D"/>
    <w:rsid w:val="007F29B2"/>
    <w:rsid w:val="007F32EA"/>
    <w:rsid w:val="007F338E"/>
    <w:rsid w:val="007F3EE5"/>
    <w:rsid w:val="007F4F4D"/>
    <w:rsid w:val="007F51A7"/>
    <w:rsid w:val="007F5241"/>
    <w:rsid w:val="007F64F5"/>
    <w:rsid w:val="007F676A"/>
    <w:rsid w:val="007F710D"/>
    <w:rsid w:val="007F7831"/>
    <w:rsid w:val="0080047B"/>
    <w:rsid w:val="00800C63"/>
    <w:rsid w:val="00802991"/>
    <w:rsid w:val="00803747"/>
    <w:rsid w:val="00803974"/>
    <w:rsid w:val="0080452A"/>
    <w:rsid w:val="00805861"/>
    <w:rsid w:val="00805B41"/>
    <w:rsid w:val="00807216"/>
    <w:rsid w:val="00807286"/>
    <w:rsid w:val="008102FF"/>
    <w:rsid w:val="00810336"/>
    <w:rsid w:val="00810DD7"/>
    <w:rsid w:val="0081258B"/>
    <w:rsid w:val="008126C7"/>
    <w:rsid w:val="00812D62"/>
    <w:rsid w:val="00813006"/>
    <w:rsid w:val="008134AD"/>
    <w:rsid w:val="00813EAB"/>
    <w:rsid w:val="008151B1"/>
    <w:rsid w:val="00815D86"/>
    <w:rsid w:val="0081620C"/>
    <w:rsid w:val="00816E33"/>
    <w:rsid w:val="008176B6"/>
    <w:rsid w:val="00820957"/>
    <w:rsid w:val="00820B4F"/>
    <w:rsid w:val="00821695"/>
    <w:rsid w:val="00821AEF"/>
    <w:rsid w:val="00823AC8"/>
    <w:rsid w:val="00823B2C"/>
    <w:rsid w:val="008240AF"/>
    <w:rsid w:val="0082441F"/>
    <w:rsid w:val="008244B5"/>
    <w:rsid w:val="0082477E"/>
    <w:rsid w:val="00825495"/>
    <w:rsid w:val="008264F7"/>
    <w:rsid w:val="00827121"/>
    <w:rsid w:val="00830995"/>
    <w:rsid w:val="0083118E"/>
    <w:rsid w:val="00834963"/>
    <w:rsid w:val="00834ADA"/>
    <w:rsid w:val="00835AEF"/>
    <w:rsid w:val="00835E5D"/>
    <w:rsid w:val="0083618D"/>
    <w:rsid w:val="008368B8"/>
    <w:rsid w:val="008368E1"/>
    <w:rsid w:val="0084063E"/>
    <w:rsid w:val="00840C6F"/>
    <w:rsid w:val="00841046"/>
    <w:rsid w:val="00841109"/>
    <w:rsid w:val="008420DC"/>
    <w:rsid w:val="00842581"/>
    <w:rsid w:val="00842A93"/>
    <w:rsid w:val="008433AB"/>
    <w:rsid w:val="008436F3"/>
    <w:rsid w:val="008443B5"/>
    <w:rsid w:val="008447DC"/>
    <w:rsid w:val="00845A31"/>
    <w:rsid w:val="00845C4A"/>
    <w:rsid w:val="0085049A"/>
    <w:rsid w:val="00851B21"/>
    <w:rsid w:val="00852167"/>
    <w:rsid w:val="0085266A"/>
    <w:rsid w:val="00854854"/>
    <w:rsid w:val="00854F65"/>
    <w:rsid w:val="0085530A"/>
    <w:rsid w:val="0085679B"/>
    <w:rsid w:val="0086077C"/>
    <w:rsid w:val="00860F7A"/>
    <w:rsid w:val="008614AA"/>
    <w:rsid w:val="00862431"/>
    <w:rsid w:val="008625C9"/>
    <w:rsid w:val="00864897"/>
    <w:rsid w:val="0086562D"/>
    <w:rsid w:val="00865B0E"/>
    <w:rsid w:val="00866580"/>
    <w:rsid w:val="00867204"/>
    <w:rsid w:val="0086741E"/>
    <w:rsid w:val="008674E2"/>
    <w:rsid w:val="008675CF"/>
    <w:rsid w:val="00870973"/>
    <w:rsid w:val="00870C4E"/>
    <w:rsid w:val="0087198A"/>
    <w:rsid w:val="0087420E"/>
    <w:rsid w:val="0087430F"/>
    <w:rsid w:val="008743BE"/>
    <w:rsid w:val="00874D98"/>
    <w:rsid w:val="00875062"/>
    <w:rsid w:val="008752B0"/>
    <w:rsid w:val="00875368"/>
    <w:rsid w:val="00877030"/>
    <w:rsid w:val="00877D43"/>
    <w:rsid w:val="00883C5D"/>
    <w:rsid w:val="008842B7"/>
    <w:rsid w:val="00884E27"/>
    <w:rsid w:val="008869EC"/>
    <w:rsid w:val="00887FE2"/>
    <w:rsid w:val="00891386"/>
    <w:rsid w:val="008928D6"/>
    <w:rsid w:val="00892ABD"/>
    <w:rsid w:val="00892D8C"/>
    <w:rsid w:val="0089304E"/>
    <w:rsid w:val="008932C7"/>
    <w:rsid w:val="00894686"/>
    <w:rsid w:val="00895A81"/>
    <w:rsid w:val="008966A4"/>
    <w:rsid w:val="00896E36"/>
    <w:rsid w:val="00896F6E"/>
    <w:rsid w:val="008A0060"/>
    <w:rsid w:val="008A0C33"/>
    <w:rsid w:val="008A0ED9"/>
    <w:rsid w:val="008A104D"/>
    <w:rsid w:val="008A1DB3"/>
    <w:rsid w:val="008A2527"/>
    <w:rsid w:val="008A3B35"/>
    <w:rsid w:val="008A3D6D"/>
    <w:rsid w:val="008A470F"/>
    <w:rsid w:val="008A5002"/>
    <w:rsid w:val="008A62CB"/>
    <w:rsid w:val="008A73C5"/>
    <w:rsid w:val="008A7A82"/>
    <w:rsid w:val="008B1A3A"/>
    <w:rsid w:val="008B1DFF"/>
    <w:rsid w:val="008B366F"/>
    <w:rsid w:val="008B4217"/>
    <w:rsid w:val="008B6E0B"/>
    <w:rsid w:val="008C148A"/>
    <w:rsid w:val="008C1A24"/>
    <w:rsid w:val="008C2A4F"/>
    <w:rsid w:val="008C3423"/>
    <w:rsid w:val="008C3E73"/>
    <w:rsid w:val="008C5580"/>
    <w:rsid w:val="008C5C2B"/>
    <w:rsid w:val="008C75C4"/>
    <w:rsid w:val="008D1126"/>
    <w:rsid w:val="008D21FB"/>
    <w:rsid w:val="008D328B"/>
    <w:rsid w:val="008D38CE"/>
    <w:rsid w:val="008D54DE"/>
    <w:rsid w:val="008D6913"/>
    <w:rsid w:val="008E0775"/>
    <w:rsid w:val="008E0C5D"/>
    <w:rsid w:val="008E23D8"/>
    <w:rsid w:val="008E351C"/>
    <w:rsid w:val="008E3A20"/>
    <w:rsid w:val="008E40C1"/>
    <w:rsid w:val="008E515C"/>
    <w:rsid w:val="008E543C"/>
    <w:rsid w:val="008E5D94"/>
    <w:rsid w:val="008E7D4D"/>
    <w:rsid w:val="008F0197"/>
    <w:rsid w:val="008F06A3"/>
    <w:rsid w:val="008F1BCF"/>
    <w:rsid w:val="008F1BE7"/>
    <w:rsid w:val="008F22D8"/>
    <w:rsid w:val="008F2E4D"/>
    <w:rsid w:val="008F3555"/>
    <w:rsid w:val="008F3C05"/>
    <w:rsid w:val="008F3E7E"/>
    <w:rsid w:val="008F4032"/>
    <w:rsid w:val="008F4C59"/>
    <w:rsid w:val="008F58F0"/>
    <w:rsid w:val="008F6F0C"/>
    <w:rsid w:val="00900602"/>
    <w:rsid w:val="00900F3A"/>
    <w:rsid w:val="009011B2"/>
    <w:rsid w:val="009013BF"/>
    <w:rsid w:val="00901D8D"/>
    <w:rsid w:val="00901FAD"/>
    <w:rsid w:val="00902B46"/>
    <w:rsid w:val="00903033"/>
    <w:rsid w:val="00904D0B"/>
    <w:rsid w:val="009056B0"/>
    <w:rsid w:val="00905791"/>
    <w:rsid w:val="009067DC"/>
    <w:rsid w:val="00906F14"/>
    <w:rsid w:val="0090737E"/>
    <w:rsid w:val="00907D00"/>
    <w:rsid w:val="00907FDD"/>
    <w:rsid w:val="00910D23"/>
    <w:rsid w:val="00912381"/>
    <w:rsid w:val="00912557"/>
    <w:rsid w:val="009125C4"/>
    <w:rsid w:val="00912A2E"/>
    <w:rsid w:val="00913E02"/>
    <w:rsid w:val="00914442"/>
    <w:rsid w:val="00914F62"/>
    <w:rsid w:val="00915FAE"/>
    <w:rsid w:val="0091658C"/>
    <w:rsid w:val="00916661"/>
    <w:rsid w:val="00916D27"/>
    <w:rsid w:val="009171C2"/>
    <w:rsid w:val="009172E9"/>
    <w:rsid w:val="00917603"/>
    <w:rsid w:val="00920107"/>
    <w:rsid w:val="0092016F"/>
    <w:rsid w:val="00922690"/>
    <w:rsid w:val="009237E4"/>
    <w:rsid w:val="00923B80"/>
    <w:rsid w:val="009241C2"/>
    <w:rsid w:val="0092440C"/>
    <w:rsid w:val="0092452B"/>
    <w:rsid w:val="00925766"/>
    <w:rsid w:val="0092599A"/>
    <w:rsid w:val="0093019C"/>
    <w:rsid w:val="00930E50"/>
    <w:rsid w:val="0093315F"/>
    <w:rsid w:val="0093378C"/>
    <w:rsid w:val="00933E2E"/>
    <w:rsid w:val="00935514"/>
    <w:rsid w:val="0093611E"/>
    <w:rsid w:val="009367CB"/>
    <w:rsid w:val="0093683C"/>
    <w:rsid w:val="00936F34"/>
    <w:rsid w:val="00937203"/>
    <w:rsid w:val="00940148"/>
    <w:rsid w:val="009401AA"/>
    <w:rsid w:val="00940FDD"/>
    <w:rsid w:val="00941426"/>
    <w:rsid w:val="00941587"/>
    <w:rsid w:val="00941590"/>
    <w:rsid w:val="00942167"/>
    <w:rsid w:val="009426D5"/>
    <w:rsid w:val="009426ED"/>
    <w:rsid w:val="00942F89"/>
    <w:rsid w:val="0094309C"/>
    <w:rsid w:val="0094551E"/>
    <w:rsid w:val="00945D7B"/>
    <w:rsid w:val="00947B2A"/>
    <w:rsid w:val="00950344"/>
    <w:rsid w:val="009506FD"/>
    <w:rsid w:val="009510E5"/>
    <w:rsid w:val="00951997"/>
    <w:rsid w:val="009520D6"/>
    <w:rsid w:val="00952491"/>
    <w:rsid w:val="0095355A"/>
    <w:rsid w:val="00953F23"/>
    <w:rsid w:val="009541E6"/>
    <w:rsid w:val="009549DA"/>
    <w:rsid w:val="00956EFC"/>
    <w:rsid w:val="00956F6D"/>
    <w:rsid w:val="0095726E"/>
    <w:rsid w:val="00957507"/>
    <w:rsid w:val="009578C5"/>
    <w:rsid w:val="00957A10"/>
    <w:rsid w:val="00957F56"/>
    <w:rsid w:val="0096052C"/>
    <w:rsid w:val="00961A28"/>
    <w:rsid w:val="00962051"/>
    <w:rsid w:val="009628EB"/>
    <w:rsid w:val="00963229"/>
    <w:rsid w:val="00963A5A"/>
    <w:rsid w:val="00964B06"/>
    <w:rsid w:val="00964E47"/>
    <w:rsid w:val="00965073"/>
    <w:rsid w:val="009650DC"/>
    <w:rsid w:val="00965226"/>
    <w:rsid w:val="00965CC6"/>
    <w:rsid w:val="009662BF"/>
    <w:rsid w:val="00966902"/>
    <w:rsid w:val="00967708"/>
    <w:rsid w:val="00970281"/>
    <w:rsid w:val="00970C51"/>
    <w:rsid w:val="00972922"/>
    <w:rsid w:val="0097472E"/>
    <w:rsid w:val="009771D8"/>
    <w:rsid w:val="009775C9"/>
    <w:rsid w:val="00977EEE"/>
    <w:rsid w:val="009807FD"/>
    <w:rsid w:val="00981524"/>
    <w:rsid w:val="009825F5"/>
    <w:rsid w:val="00983147"/>
    <w:rsid w:val="00984A11"/>
    <w:rsid w:val="00985618"/>
    <w:rsid w:val="00986B93"/>
    <w:rsid w:val="00986E8D"/>
    <w:rsid w:val="00990D26"/>
    <w:rsid w:val="00991825"/>
    <w:rsid w:val="00992CCD"/>
    <w:rsid w:val="00992EB3"/>
    <w:rsid w:val="009934DD"/>
    <w:rsid w:val="009944A6"/>
    <w:rsid w:val="009967D5"/>
    <w:rsid w:val="00996BC2"/>
    <w:rsid w:val="009A0FF8"/>
    <w:rsid w:val="009A1114"/>
    <w:rsid w:val="009A14AD"/>
    <w:rsid w:val="009A1848"/>
    <w:rsid w:val="009A1CB4"/>
    <w:rsid w:val="009A1D47"/>
    <w:rsid w:val="009A3369"/>
    <w:rsid w:val="009A43F1"/>
    <w:rsid w:val="009A4E05"/>
    <w:rsid w:val="009A5378"/>
    <w:rsid w:val="009A5D4C"/>
    <w:rsid w:val="009A5D71"/>
    <w:rsid w:val="009A6914"/>
    <w:rsid w:val="009A6C3C"/>
    <w:rsid w:val="009A7647"/>
    <w:rsid w:val="009B0810"/>
    <w:rsid w:val="009B13AD"/>
    <w:rsid w:val="009B1817"/>
    <w:rsid w:val="009B1D66"/>
    <w:rsid w:val="009B248F"/>
    <w:rsid w:val="009B28AE"/>
    <w:rsid w:val="009B2A7B"/>
    <w:rsid w:val="009B2EDB"/>
    <w:rsid w:val="009B30B0"/>
    <w:rsid w:val="009B3B9F"/>
    <w:rsid w:val="009B65D6"/>
    <w:rsid w:val="009C0A53"/>
    <w:rsid w:val="009C0D3A"/>
    <w:rsid w:val="009C16C1"/>
    <w:rsid w:val="009C1BC3"/>
    <w:rsid w:val="009C2352"/>
    <w:rsid w:val="009C23D6"/>
    <w:rsid w:val="009C3D18"/>
    <w:rsid w:val="009C4355"/>
    <w:rsid w:val="009C5AFC"/>
    <w:rsid w:val="009C6961"/>
    <w:rsid w:val="009C6AFB"/>
    <w:rsid w:val="009C7292"/>
    <w:rsid w:val="009D2043"/>
    <w:rsid w:val="009D570D"/>
    <w:rsid w:val="009D5D79"/>
    <w:rsid w:val="009D61EF"/>
    <w:rsid w:val="009D651A"/>
    <w:rsid w:val="009D6922"/>
    <w:rsid w:val="009D727A"/>
    <w:rsid w:val="009D732A"/>
    <w:rsid w:val="009D76E6"/>
    <w:rsid w:val="009E0D59"/>
    <w:rsid w:val="009E12EB"/>
    <w:rsid w:val="009E2237"/>
    <w:rsid w:val="009E4774"/>
    <w:rsid w:val="009E50D4"/>
    <w:rsid w:val="009E74D4"/>
    <w:rsid w:val="009F0C75"/>
    <w:rsid w:val="009F1DB4"/>
    <w:rsid w:val="009F2010"/>
    <w:rsid w:val="009F2748"/>
    <w:rsid w:val="009F3A29"/>
    <w:rsid w:val="009F3E4C"/>
    <w:rsid w:val="009F42A4"/>
    <w:rsid w:val="009F43B2"/>
    <w:rsid w:val="009F49A0"/>
    <w:rsid w:val="009F4CF5"/>
    <w:rsid w:val="009F509E"/>
    <w:rsid w:val="009F6134"/>
    <w:rsid w:val="009F7081"/>
    <w:rsid w:val="009F74C9"/>
    <w:rsid w:val="009F7B1A"/>
    <w:rsid w:val="00A00104"/>
    <w:rsid w:val="00A00929"/>
    <w:rsid w:val="00A00FD3"/>
    <w:rsid w:val="00A025CB"/>
    <w:rsid w:val="00A03A74"/>
    <w:rsid w:val="00A03E61"/>
    <w:rsid w:val="00A06102"/>
    <w:rsid w:val="00A067E5"/>
    <w:rsid w:val="00A06912"/>
    <w:rsid w:val="00A07214"/>
    <w:rsid w:val="00A07531"/>
    <w:rsid w:val="00A07F24"/>
    <w:rsid w:val="00A1136D"/>
    <w:rsid w:val="00A1148C"/>
    <w:rsid w:val="00A114FD"/>
    <w:rsid w:val="00A11FD3"/>
    <w:rsid w:val="00A13427"/>
    <w:rsid w:val="00A137BB"/>
    <w:rsid w:val="00A146A2"/>
    <w:rsid w:val="00A14755"/>
    <w:rsid w:val="00A14D35"/>
    <w:rsid w:val="00A15186"/>
    <w:rsid w:val="00A172EA"/>
    <w:rsid w:val="00A17589"/>
    <w:rsid w:val="00A1766C"/>
    <w:rsid w:val="00A21518"/>
    <w:rsid w:val="00A22C9F"/>
    <w:rsid w:val="00A23796"/>
    <w:rsid w:val="00A23C9F"/>
    <w:rsid w:val="00A23DE5"/>
    <w:rsid w:val="00A25F12"/>
    <w:rsid w:val="00A270FA"/>
    <w:rsid w:val="00A278BD"/>
    <w:rsid w:val="00A30941"/>
    <w:rsid w:val="00A3094D"/>
    <w:rsid w:val="00A3403F"/>
    <w:rsid w:val="00A3415A"/>
    <w:rsid w:val="00A37A37"/>
    <w:rsid w:val="00A37D79"/>
    <w:rsid w:val="00A4063D"/>
    <w:rsid w:val="00A40901"/>
    <w:rsid w:val="00A40CA2"/>
    <w:rsid w:val="00A41A7D"/>
    <w:rsid w:val="00A41AF8"/>
    <w:rsid w:val="00A43024"/>
    <w:rsid w:val="00A44B48"/>
    <w:rsid w:val="00A45751"/>
    <w:rsid w:val="00A45AC7"/>
    <w:rsid w:val="00A531B0"/>
    <w:rsid w:val="00A53287"/>
    <w:rsid w:val="00A533E1"/>
    <w:rsid w:val="00A53592"/>
    <w:rsid w:val="00A549C4"/>
    <w:rsid w:val="00A551CD"/>
    <w:rsid w:val="00A55FA6"/>
    <w:rsid w:val="00A563CA"/>
    <w:rsid w:val="00A56452"/>
    <w:rsid w:val="00A56DC4"/>
    <w:rsid w:val="00A57451"/>
    <w:rsid w:val="00A62335"/>
    <w:rsid w:val="00A65ACC"/>
    <w:rsid w:val="00A65E8B"/>
    <w:rsid w:val="00A66CF5"/>
    <w:rsid w:val="00A67231"/>
    <w:rsid w:val="00A67B8D"/>
    <w:rsid w:val="00A70CEA"/>
    <w:rsid w:val="00A72A65"/>
    <w:rsid w:val="00A72ED8"/>
    <w:rsid w:val="00A73109"/>
    <w:rsid w:val="00A7310A"/>
    <w:rsid w:val="00A736A2"/>
    <w:rsid w:val="00A73E83"/>
    <w:rsid w:val="00A744E8"/>
    <w:rsid w:val="00A74745"/>
    <w:rsid w:val="00A74AF5"/>
    <w:rsid w:val="00A76353"/>
    <w:rsid w:val="00A76A9E"/>
    <w:rsid w:val="00A76BE5"/>
    <w:rsid w:val="00A7725C"/>
    <w:rsid w:val="00A778BE"/>
    <w:rsid w:val="00A81072"/>
    <w:rsid w:val="00A815EE"/>
    <w:rsid w:val="00A838C4"/>
    <w:rsid w:val="00A845CE"/>
    <w:rsid w:val="00A846FF"/>
    <w:rsid w:val="00A84918"/>
    <w:rsid w:val="00A8500B"/>
    <w:rsid w:val="00A851D9"/>
    <w:rsid w:val="00A857E8"/>
    <w:rsid w:val="00A86DFD"/>
    <w:rsid w:val="00A87023"/>
    <w:rsid w:val="00A871B4"/>
    <w:rsid w:val="00A87293"/>
    <w:rsid w:val="00A903EB"/>
    <w:rsid w:val="00A90A86"/>
    <w:rsid w:val="00A90D07"/>
    <w:rsid w:val="00A93CF4"/>
    <w:rsid w:val="00A958D6"/>
    <w:rsid w:val="00AA0A09"/>
    <w:rsid w:val="00AA1777"/>
    <w:rsid w:val="00AA24CD"/>
    <w:rsid w:val="00AA3228"/>
    <w:rsid w:val="00AA327C"/>
    <w:rsid w:val="00AA3543"/>
    <w:rsid w:val="00AA4768"/>
    <w:rsid w:val="00AA4C02"/>
    <w:rsid w:val="00AA6898"/>
    <w:rsid w:val="00AB0E25"/>
    <w:rsid w:val="00AB2068"/>
    <w:rsid w:val="00AB37BD"/>
    <w:rsid w:val="00AB5EB3"/>
    <w:rsid w:val="00AB684B"/>
    <w:rsid w:val="00AB707B"/>
    <w:rsid w:val="00AB7997"/>
    <w:rsid w:val="00AC085A"/>
    <w:rsid w:val="00AC0AD9"/>
    <w:rsid w:val="00AC1258"/>
    <w:rsid w:val="00AC221E"/>
    <w:rsid w:val="00AC275C"/>
    <w:rsid w:val="00AC2ECE"/>
    <w:rsid w:val="00AC3211"/>
    <w:rsid w:val="00AC38D7"/>
    <w:rsid w:val="00AC4686"/>
    <w:rsid w:val="00AC5A09"/>
    <w:rsid w:val="00AC6CC4"/>
    <w:rsid w:val="00AC6EEC"/>
    <w:rsid w:val="00AC73F8"/>
    <w:rsid w:val="00AD10D4"/>
    <w:rsid w:val="00AD13D6"/>
    <w:rsid w:val="00AD1E7D"/>
    <w:rsid w:val="00AD2B4B"/>
    <w:rsid w:val="00AD3030"/>
    <w:rsid w:val="00AD56BA"/>
    <w:rsid w:val="00AD6E72"/>
    <w:rsid w:val="00AD710C"/>
    <w:rsid w:val="00AD75C8"/>
    <w:rsid w:val="00AE01AE"/>
    <w:rsid w:val="00AE043B"/>
    <w:rsid w:val="00AE36F7"/>
    <w:rsid w:val="00AE3E97"/>
    <w:rsid w:val="00AE45C2"/>
    <w:rsid w:val="00AE4A42"/>
    <w:rsid w:val="00AE5469"/>
    <w:rsid w:val="00AE625A"/>
    <w:rsid w:val="00AE6716"/>
    <w:rsid w:val="00AF1DBC"/>
    <w:rsid w:val="00AF2ED7"/>
    <w:rsid w:val="00AF3B50"/>
    <w:rsid w:val="00AF4A14"/>
    <w:rsid w:val="00AF4F7B"/>
    <w:rsid w:val="00AF5064"/>
    <w:rsid w:val="00AF5DAE"/>
    <w:rsid w:val="00AF5F2D"/>
    <w:rsid w:val="00AF64D3"/>
    <w:rsid w:val="00AF67A1"/>
    <w:rsid w:val="00B00C60"/>
    <w:rsid w:val="00B01AC0"/>
    <w:rsid w:val="00B0537F"/>
    <w:rsid w:val="00B05676"/>
    <w:rsid w:val="00B058E5"/>
    <w:rsid w:val="00B05FE9"/>
    <w:rsid w:val="00B06361"/>
    <w:rsid w:val="00B065C3"/>
    <w:rsid w:val="00B075F8"/>
    <w:rsid w:val="00B114D0"/>
    <w:rsid w:val="00B120F2"/>
    <w:rsid w:val="00B12968"/>
    <w:rsid w:val="00B13D8B"/>
    <w:rsid w:val="00B13DFC"/>
    <w:rsid w:val="00B13E38"/>
    <w:rsid w:val="00B1592E"/>
    <w:rsid w:val="00B1595F"/>
    <w:rsid w:val="00B15D6C"/>
    <w:rsid w:val="00B16931"/>
    <w:rsid w:val="00B16C81"/>
    <w:rsid w:val="00B17DFA"/>
    <w:rsid w:val="00B205F2"/>
    <w:rsid w:val="00B2098D"/>
    <w:rsid w:val="00B20D6B"/>
    <w:rsid w:val="00B21E5B"/>
    <w:rsid w:val="00B22A24"/>
    <w:rsid w:val="00B23655"/>
    <w:rsid w:val="00B240F9"/>
    <w:rsid w:val="00B245CC"/>
    <w:rsid w:val="00B2489B"/>
    <w:rsid w:val="00B25467"/>
    <w:rsid w:val="00B2548C"/>
    <w:rsid w:val="00B30165"/>
    <w:rsid w:val="00B3064B"/>
    <w:rsid w:val="00B30BF6"/>
    <w:rsid w:val="00B315C5"/>
    <w:rsid w:val="00B32B6D"/>
    <w:rsid w:val="00B338C2"/>
    <w:rsid w:val="00B35F3E"/>
    <w:rsid w:val="00B37431"/>
    <w:rsid w:val="00B4021D"/>
    <w:rsid w:val="00B40797"/>
    <w:rsid w:val="00B408FA"/>
    <w:rsid w:val="00B40972"/>
    <w:rsid w:val="00B40B00"/>
    <w:rsid w:val="00B4116A"/>
    <w:rsid w:val="00B42246"/>
    <w:rsid w:val="00B43819"/>
    <w:rsid w:val="00B43958"/>
    <w:rsid w:val="00B43D49"/>
    <w:rsid w:val="00B43DE4"/>
    <w:rsid w:val="00B44151"/>
    <w:rsid w:val="00B4489F"/>
    <w:rsid w:val="00B47310"/>
    <w:rsid w:val="00B5031F"/>
    <w:rsid w:val="00B50D04"/>
    <w:rsid w:val="00B524AA"/>
    <w:rsid w:val="00B52846"/>
    <w:rsid w:val="00B52AA7"/>
    <w:rsid w:val="00B52F1A"/>
    <w:rsid w:val="00B534B7"/>
    <w:rsid w:val="00B53567"/>
    <w:rsid w:val="00B54324"/>
    <w:rsid w:val="00B55B6E"/>
    <w:rsid w:val="00B56034"/>
    <w:rsid w:val="00B57071"/>
    <w:rsid w:val="00B57414"/>
    <w:rsid w:val="00B57A66"/>
    <w:rsid w:val="00B6040B"/>
    <w:rsid w:val="00B617B8"/>
    <w:rsid w:val="00B619CB"/>
    <w:rsid w:val="00B629AF"/>
    <w:rsid w:val="00B6358C"/>
    <w:rsid w:val="00B639FD"/>
    <w:rsid w:val="00B6433D"/>
    <w:rsid w:val="00B64E54"/>
    <w:rsid w:val="00B6681D"/>
    <w:rsid w:val="00B671FA"/>
    <w:rsid w:val="00B71B4B"/>
    <w:rsid w:val="00B71B99"/>
    <w:rsid w:val="00B71E2C"/>
    <w:rsid w:val="00B7265C"/>
    <w:rsid w:val="00B73DEB"/>
    <w:rsid w:val="00B74083"/>
    <w:rsid w:val="00B7419B"/>
    <w:rsid w:val="00B74FF5"/>
    <w:rsid w:val="00B751A1"/>
    <w:rsid w:val="00B7627B"/>
    <w:rsid w:val="00B773D6"/>
    <w:rsid w:val="00B7749F"/>
    <w:rsid w:val="00B774D9"/>
    <w:rsid w:val="00B777EE"/>
    <w:rsid w:val="00B80289"/>
    <w:rsid w:val="00B81383"/>
    <w:rsid w:val="00B81766"/>
    <w:rsid w:val="00B828D5"/>
    <w:rsid w:val="00B83998"/>
    <w:rsid w:val="00B83A70"/>
    <w:rsid w:val="00B845D7"/>
    <w:rsid w:val="00B84A2B"/>
    <w:rsid w:val="00B84E42"/>
    <w:rsid w:val="00B85AB7"/>
    <w:rsid w:val="00B86038"/>
    <w:rsid w:val="00B86181"/>
    <w:rsid w:val="00B864DD"/>
    <w:rsid w:val="00B90149"/>
    <w:rsid w:val="00B9111F"/>
    <w:rsid w:val="00B93B07"/>
    <w:rsid w:val="00B94580"/>
    <w:rsid w:val="00B945FC"/>
    <w:rsid w:val="00B951EB"/>
    <w:rsid w:val="00B96359"/>
    <w:rsid w:val="00BA0A56"/>
    <w:rsid w:val="00BA237B"/>
    <w:rsid w:val="00BA2BF0"/>
    <w:rsid w:val="00BA2E46"/>
    <w:rsid w:val="00BA592A"/>
    <w:rsid w:val="00BA683B"/>
    <w:rsid w:val="00BA772E"/>
    <w:rsid w:val="00BB1032"/>
    <w:rsid w:val="00BB1C14"/>
    <w:rsid w:val="00BB2926"/>
    <w:rsid w:val="00BB29C2"/>
    <w:rsid w:val="00BB2C73"/>
    <w:rsid w:val="00BB3D49"/>
    <w:rsid w:val="00BB4DF6"/>
    <w:rsid w:val="00BB5137"/>
    <w:rsid w:val="00BB5CEF"/>
    <w:rsid w:val="00BB6A8D"/>
    <w:rsid w:val="00BB6C1D"/>
    <w:rsid w:val="00BB75F1"/>
    <w:rsid w:val="00BB7D3A"/>
    <w:rsid w:val="00BC0703"/>
    <w:rsid w:val="00BC1444"/>
    <w:rsid w:val="00BC231B"/>
    <w:rsid w:val="00BC528F"/>
    <w:rsid w:val="00BC59F2"/>
    <w:rsid w:val="00BC6108"/>
    <w:rsid w:val="00BD00F2"/>
    <w:rsid w:val="00BD05E2"/>
    <w:rsid w:val="00BD1030"/>
    <w:rsid w:val="00BD2F3C"/>
    <w:rsid w:val="00BD3B0F"/>
    <w:rsid w:val="00BD4A9B"/>
    <w:rsid w:val="00BD50E1"/>
    <w:rsid w:val="00BD5784"/>
    <w:rsid w:val="00BD57F9"/>
    <w:rsid w:val="00BD66DA"/>
    <w:rsid w:val="00BE0538"/>
    <w:rsid w:val="00BE0AC4"/>
    <w:rsid w:val="00BE1361"/>
    <w:rsid w:val="00BE1579"/>
    <w:rsid w:val="00BE1857"/>
    <w:rsid w:val="00BE200E"/>
    <w:rsid w:val="00BE252F"/>
    <w:rsid w:val="00BE4130"/>
    <w:rsid w:val="00BE41C2"/>
    <w:rsid w:val="00BE456E"/>
    <w:rsid w:val="00BE4C70"/>
    <w:rsid w:val="00BE5CC4"/>
    <w:rsid w:val="00BE736D"/>
    <w:rsid w:val="00BE7625"/>
    <w:rsid w:val="00BE7B12"/>
    <w:rsid w:val="00BE7B46"/>
    <w:rsid w:val="00BF0C12"/>
    <w:rsid w:val="00BF12F6"/>
    <w:rsid w:val="00BF23C7"/>
    <w:rsid w:val="00BF2D8D"/>
    <w:rsid w:val="00BF3B5D"/>
    <w:rsid w:val="00BF41C0"/>
    <w:rsid w:val="00BF7462"/>
    <w:rsid w:val="00C0055F"/>
    <w:rsid w:val="00C009D5"/>
    <w:rsid w:val="00C01B96"/>
    <w:rsid w:val="00C01E10"/>
    <w:rsid w:val="00C0290D"/>
    <w:rsid w:val="00C044FE"/>
    <w:rsid w:val="00C04DCB"/>
    <w:rsid w:val="00C04F12"/>
    <w:rsid w:val="00C05BF7"/>
    <w:rsid w:val="00C062A5"/>
    <w:rsid w:val="00C06555"/>
    <w:rsid w:val="00C06B5A"/>
    <w:rsid w:val="00C06B7F"/>
    <w:rsid w:val="00C07163"/>
    <w:rsid w:val="00C07DD9"/>
    <w:rsid w:val="00C11B79"/>
    <w:rsid w:val="00C11EEE"/>
    <w:rsid w:val="00C1263C"/>
    <w:rsid w:val="00C135F3"/>
    <w:rsid w:val="00C13F7B"/>
    <w:rsid w:val="00C14584"/>
    <w:rsid w:val="00C14BFE"/>
    <w:rsid w:val="00C15340"/>
    <w:rsid w:val="00C15438"/>
    <w:rsid w:val="00C1639B"/>
    <w:rsid w:val="00C2088E"/>
    <w:rsid w:val="00C211A1"/>
    <w:rsid w:val="00C2308C"/>
    <w:rsid w:val="00C23412"/>
    <w:rsid w:val="00C23A72"/>
    <w:rsid w:val="00C240AD"/>
    <w:rsid w:val="00C24E1B"/>
    <w:rsid w:val="00C25AB5"/>
    <w:rsid w:val="00C263E1"/>
    <w:rsid w:val="00C26438"/>
    <w:rsid w:val="00C310BA"/>
    <w:rsid w:val="00C31A91"/>
    <w:rsid w:val="00C324F2"/>
    <w:rsid w:val="00C3315F"/>
    <w:rsid w:val="00C347CB"/>
    <w:rsid w:val="00C34F51"/>
    <w:rsid w:val="00C35057"/>
    <w:rsid w:val="00C357E9"/>
    <w:rsid w:val="00C4027B"/>
    <w:rsid w:val="00C404BB"/>
    <w:rsid w:val="00C412C2"/>
    <w:rsid w:val="00C4205C"/>
    <w:rsid w:val="00C42735"/>
    <w:rsid w:val="00C4337F"/>
    <w:rsid w:val="00C437F3"/>
    <w:rsid w:val="00C43DBB"/>
    <w:rsid w:val="00C43E24"/>
    <w:rsid w:val="00C44459"/>
    <w:rsid w:val="00C44F54"/>
    <w:rsid w:val="00C459D7"/>
    <w:rsid w:val="00C4732D"/>
    <w:rsid w:val="00C47D35"/>
    <w:rsid w:val="00C47E80"/>
    <w:rsid w:val="00C50A96"/>
    <w:rsid w:val="00C527A8"/>
    <w:rsid w:val="00C53976"/>
    <w:rsid w:val="00C54E19"/>
    <w:rsid w:val="00C5510B"/>
    <w:rsid w:val="00C55E89"/>
    <w:rsid w:val="00C564C8"/>
    <w:rsid w:val="00C567DD"/>
    <w:rsid w:val="00C56E03"/>
    <w:rsid w:val="00C57F4E"/>
    <w:rsid w:val="00C602CF"/>
    <w:rsid w:val="00C60957"/>
    <w:rsid w:val="00C60EDB"/>
    <w:rsid w:val="00C61155"/>
    <w:rsid w:val="00C61D70"/>
    <w:rsid w:val="00C63819"/>
    <w:rsid w:val="00C6587D"/>
    <w:rsid w:val="00C65E3C"/>
    <w:rsid w:val="00C65F54"/>
    <w:rsid w:val="00C67356"/>
    <w:rsid w:val="00C71267"/>
    <w:rsid w:val="00C7209C"/>
    <w:rsid w:val="00C728F4"/>
    <w:rsid w:val="00C72DCC"/>
    <w:rsid w:val="00C749AA"/>
    <w:rsid w:val="00C74FCD"/>
    <w:rsid w:val="00C7521A"/>
    <w:rsid w:val="00C75837"/>
    <w:rsid w:val="00C7707A"/>
    <w:rsid w:val="00C770EE"/>
    <w:rsid w:val="00C775B0"/>
    <w:rsid w:val="00C777B2"/>
    <w:rsid w:val="00C8079C"/>
    <w:rsid w:val="00C80CAF"/>
    <w:rsid w:val="00C81102"/>
    <w:rsid w:val="00C82ED0"/>
    <w:rsid w:val="00C82FA8"/>
    <w:rsid w:val="00C8443B"/>
    <w:rsid w:val="00C85D56"/>
    <w:rsid w:val="00C86FE8"/>
    <w:rsid w:val="00C87005"/>
    <w:rsid w:val="00C87390"/>
    <w:rsid w:val="00C907D3"/>
    <w:rsid w:val="00C90A66"/>
    <w:rsid w:val="00C92D12"/>
    <w:rsid w:val="00C92D2D"/>
    <w:rsid w:val="00C92E0F"/>
    <w:rsid w:val="00C9306A"/>
    <w:rsid w:val="00C931C4"/>
    <w:rsid w:val="00C932AB"/>
    <w:rsid w:val="00C939F5"/>
    <w:rsid w:val="00C948A5"/>
    <w:rsid w:val="00C960A4"/>
    <w:rsid w:val="00C97ED8"/>
    <w:rsid w:val="00CA0120"/>
    <w:rsid w:val="00CA0C32"/>
    <w:rsid w:val="00CA14E1"/>
    <w:rsid w:val="00CA1812"/>
    <w:rsid w:val="00CA213F"/>
    <w:rsid w:val="00CA4E83"/>
    <w:rsid w:val="00CA4FE1"/>
    <w:rsid w:val="00CA5138"/>
    <w:rsid w:val="00CA54E5"/>
    <w:rsid w:val="00CA5A0E"/>
    <w:rsid w:val="00CA5A3F"/>
    <w:rsid w:val="00CA676C"/>
    <w:rsid w:val="00CA6BD1"/>
    <w:rsid w:val="00CB00B3"/>
    <w:rsid w:val="00CB1E9F"/>
    <w:rsid w:val="00CB24F2"/>
    <w:rsid w:val="00CB2C25"/>
    <w:rsid w:val="00CB3812"/>
    <w:rsid w:val="00CB4C09"/>
    <w:rsid w:val="00CB61D5"/>
    <w:rsid w:val="00CB687C"/>
    <w:rsid w:val="00CB6BD5"/>
    <w:rsid w:val="00CB70DF"/>
    <w:rsid w:val="00CB7341"/>
    <w:rsid w:val="00CB7981"/>
    <w:rsid w:val="00CB7FA2"/>
    <w:rsid w:val="00CC0082"/>
    <w:rsid w:val="00CC0B61"/>
    <w:rsid w:val="00CC0C3B"/>
    <w:rsid w:val="00CC1213"/>
    <w:rsid w:val="00CC18FE"/>
    <w:rsid w:val="00CC2E09"/>
    <w:rsid w:val="00CC39F1"/>
    <w:rsid w:val="00CC3FF0"/>
    <w:rsid w:val="00CC69A9"/>
    <w:rsid w:val="00CC6D28"/>
    <w:rsid w:val="00CC7579"/>
    <w:rsid w:val="00CC7B7D"/>
    <w:rsid w:val="00CD0018"/>
    <w:rsid w:val="00CD0287"/>
    <w:rsid w:val="00CD0666"/>
    <w:rsid w:val="00CD1A97"/>
    <w:rsid w:val="00CD1DD9"/>
    <w:rsid w:val="00CD30C5"/>
    <w:rsid w:val="00CD3EC1"/>
    <w:rsid w:val="00CD738C"/>
    <w:rsid w:val="00CD7450"/>
    <w:rsid w:val="00CD779A"/>
    <w:rsid w:val="00CD7CB2"/>
    <w:rsid w:val="00CE010F"/>
    <w:rsid w:val="00CE1AB4"/>
    <w:rsid w:val="00CE1B83"/>
    <w:rsid w:val="00CE2DF4"/>
    <w:rsid w:val="00CE2F30"/>
    <w:rsid w:val="00CE4CEF"/>
    <w:rsid w:val="00CE6D69"/>
    <w:rsid w:val="00CE7EC9"/>
    <w:rsid w:val="00CF1B42"/>
    <w:rsid w:val="00CF2D0A"/>
    <w:rsid w:val="00CF3FD2"/>
    <w:rsid w:val="00CF4552"/>
    <w:rsid w:val="00CF4E6A"/>
    <w:rsid w:val="00CF4FA4"/>
    <w:rsid w:val="00CF55D4"/>
    <w:rsid w:val="00CF5D9A"/>
    <w:rsid w:val="00D018D7"/>
    <w:rsid w:val="00D020FF"/>
    <w:rsid w:val="00D02F7A"/>
    <w:rsid w:val="00D04FAE"/>
    <w:rsid w:val="00D05573"/>
    <w:rsid w:val="00D056C9"/>
    <w:rsid w:val="00D077FD"/>
    <w:rsid w:val="00D10D52"/>
    <w:rsid w:val="00D10EE4"/>
    <w:rsid w:val="00D118C8"/>
    <w:rsid w:val="00D128DD"/>
    <w:rsid w:val="00D1359B"/>
    <w:rsid w:val="00D15A81"/>
    <w:rsid w:val="00D16CF1"/>
    <w:rsid w:val="00D20D87"/>
    <w:rsid w:val="00D20ED7"/>
    <w:rsid w:val="00D21ADF"/>
    <w:rsid w:val="00D26830"/>
    <w:rsid w:val="00D26969"/>
    <w:rsid w:val="00D269CF"/>
    <w:rsid w:val="00D2748C"/>
    <w:rsid w:val="00D27BF6"/>
    <w:rsid w:val="00D30547"/>
    <w:rsid w:val="00D30C27"/>
    <w:rsid w:val="00D31570"/>
    <w:rsid w:val="00D321CC"/>
    <w:rsid w:val="00D32D5F"/>
    <w:rsid w:val="00D33A21"/>
    <w:rsid w:val="00D33FA2"/>
    <w:rsid w:val="00D340A0"/>
    <w:rsid w:val="00D348B7"/>
    <w:rsid w:val="00D34C0E"/>
    <w:rsid w:val="00D356B1"/>
    <w:rsid w:val="00D3573A"/>
    <w:rsid w:val="00D37B12"/>
    <w:rsid w:val="00D37D71"/>
    <w:rsid w:val="00D421AD"/>
    <w:rsid w:val="00D4253B"/>
    <w:rsid w:val="00D4267D"/>
    <w:rsid w:val="00D43057"/>
    <w:rsid w:val="00D43CBD"/>
    <w:rsid w:val="00D4702F"/>
    <w:rsid w:val="00D47703"/>
    <w:rsid w:val="00D47D28"/>
    <w:rsid w:val="00D502A7"/>
    <w:rsid w:val="00D52EA2"/>
    <w:rsid w:val="00D52F18"/>
    <w:rsid w:val="00D52F23"/>
    <w:rsid w:val="00D5350C"/>
    <w:rsid w:val="00D536AD"/>
    <w:rsid w:val="00D53909"/>
    <w:rsid w:val="00D54C60"/>
    <w:rsid w:val="00D5577E"/>
    <w:rsid w:val="00D566F9"/>
    <w:rsid w:val="00D56A0A"/>
    <w:rsid w:val="00D5718C"/>
    <w:rsid w:val="00D6055F"/>
    <w:rsid w:val="00D60E80"/>
    <w:rsid w:val="00D6352C"/>
    <w:rsid w:val="00D64680"/>
    <w:rsid w:val="00D64B28"/>
    <w:rsid w:val="00D64C72"/>
    <w:rsid w:val="00D64D98"/>
    <w:rsid w:val="00D6689C"/>
    <w:rsid w:val="00D66FFD"/>
    <w:rsid w:val="00D67229"/>
    <w:rsid w:val="00D67AC7"/>
    <w:rsid w:val="00D71C78"/>
    <w:rsid w:val="00D73059"/>
    <w:rsid w:val="00D73982"/>
    <w:rsid w:val="00D73F74"/>
    <w:rsid w:val="00D74452"/>
    <w:rsid w:val="00D74A45"/>
    <w:rsid w:val="00D774D5"/>
    <w:rsid w:val="00D7775A"/>
    <w:rsid w:val="00D777B0"/>
    <w:rsid w:val="00D80E85"/>
    <w:rsid w:val="00D81181"/>
    <w:rsid w:val="00D81899"/>
    <w:rsid w:val="00D822B1"/>
    <w:rsid w:val="00D83E8E"/>
    <w:rsid w:val="00D84418"/>
    <w:rsid w:val="00D8498D"/>
    <w:rsid w:val="00D84C83"/>
    <w:rsid w:val="00D8570B"/>
    <w:rsid w:val="00D862DD"/>
    <w:rsid w:val="00D872E8"/>
    <w:rsid w:val="00D8758C"/>
    <w:rsid w:val="00D908AC"/>
    <w:rsid w:val="00D909B3"/>
    <w:rsid w:val="00D910DD"/>
    <w:rsid w:val="00D94A2B"/>
    <w:rsid w:val="00D94AC4"/>
    <w:rsid w:val="00D964FF"/>
    <w:rsid w:val="00D96AAE"/>
    <w:rsid w:val="00D97EF6"/>
    <w:rsid w:val="00DA025A"/>
    <w:rsid w:val="00DA03F2"/>
    <w:rsid w:val="00DA2392"/>
    <w:rsid w:val="00DA45CB"/>
    <w:rsid w:val="00DA5AB1"/>
    <w:rsid w:val="00DA6E37"/>
    <w:rsid w:val="00DB009B"/>
    <w:rsid w:val="00DB1040"/>
    <w:rsid w:val="00DB10C6"/>
    <w:rsid w:val="00DB13B5"/>
    <w:rsid w:val="00DB1C00"/>
    <w:rsid w:val="00DB2185"/>
    <w:rsid w:val="00DB279F"/>
    <w:rsid w:val="00DB3239"/>
    <w:rsid w:val="00DB3DEC"/>
    <w:rsid w:val="00DB4FCC"/>
    <w:rsid w:val="00DB547E"/>
    <w:rsid w:val="00DB7171"/>
    <w:rsid w:val="00DC141C"/>
    <w:rsid w:val="00DC21AC"/>
    <w:rsid w:val="00DC22A8"/>
    <w:rsid w:val="00DC2BC1"/>
    <w:rsid w:val="00DC42E0"/>
    <w:rsid w:val="00DC485B"/>
    <w:rsid w:val="00DC56E4"/>
    <w:rsid w:val="00DC5E98"/>
    <w:rsid w:val="00DC6663"/>
    <w:rsid w:val="00DD034B"/>
    <w:rsid w:val="00DD0A76"/>
    <w:rsid w:val="00DD0E53"/>
    <w:rsid w:val="00DD2C5C"/>
    <w:rsid w:val="00DD3595"/>
    <w:rsid w:val="00DD396A"/>
    <w:rsid w:val="00DD3A67"/>
    <w:rsid w:val="00DD48C9"/>
    <w:rsid w:val="00DD4ABD"/>
    <w:rsid w:val="00DD6248"/>
    <w:rsid w:val="00DD7B8E"/>
    <w:rsid w:val="00DD7E68"/>
    <w:rsid w:val="00DE1FB2"/>
    <w:rsid w:val="00DE200D"/>
    <w:rsid w:val="00DE33C1"/>
    <w:rsid w:val="00DE5E22"/>
    <w:rsid w:val="00DE6FF1"/>
    <w:rsid w:val="00DE7A20"/>
    <w:rsid w:val="00DE7DF0"/>
    <w:rsid w:val="00DF07B8"/>
    <w:rsid w:val="00DF089E"/>
    <w:rsid w:val="00DF3040"/>
    <w:rsid w:val="00DF5810"/>
    <w:rsid w:val="00DF58A5"/>
    <w:rsid w:val="00DF66B8"/>
    <w:rsid w:val="00DF6E82"/>
    <w:rsid w:val="00DF72C7"/>
    <w:rsid w:val="00E00464"/>
    <w:rsid w:val="00E00E67"/>
    <w:rsid w:val="00E00EE5"/>
    <w:rsid w:val="00E0159A"/>
    <w:rsid w:val="00E01BAA"/>
    <w:rsid w:val="00E0429A"/>
    <w:rsid w:val="00E04329"/>
    <w:rsid w:val="00E04DDD"/>
    <w:rsid w:val="00E0598F"/>
    <w:rsid w:val="00E06C4A"/>
    <w:rsid w:val="00E07A07"/>
    <w:rsid w:val="00E10715"/>
    <w:rsid w:val="00E10CFD"/>
    <w:rsid w:val="00E11B3F"/>
    <w:rsid w:val="00E12935"/>
    <w:rsid w:val="00E130F4"/>
    <w:rsid w:val="00E15850"/>
    <w:rsid w:val="00E1654A"/>
    <w:rsid w:val="00E1684A"/>
    <w:rsid w:val="00E16DBE"/>
    <w:rsid w:val="00E172B8"/>
    <w:rsid w:val="00E1785F"/>
    <w:rsid w:val="00E17B83"/>
    <w:rsid w:val="00E21134"/>
    <w:rsid w:val="00E21452"/>
    <w:rsid w:val="00E22136"/>
    <w:rsid w:val="00E2325A"/>
    <w:rsid w:val="00E23FD3"/>
    <w:rsid w:val="00E259A0"/>
    <w:rsid w:val="00E32815"/>
    <w:rsid w:val="00E32D79"/>
    <w:rsid w:val="00E33A99"/>
    <w:rsid w:val="00E33D6C"/>
    <w:rsid w:val="00E33FBB"/>
    <w:rsid w:val="00E346D4"/>
    <w:rsid w:val="00E350B5"/>
    <w:rsid w:val="00E35BBB"/>
    <w:rsid w:val="00E37921"/>
    <w:rsid w:val="00E37C6A"/>
    <w:rsid w:val="00E40423"/>
    <w:rsid w:val="00E40C50"/>
    <w:rsid w:val="00E41281"/>
    <w:rsid w:val="00E41596"/>
    <w:rsid w:val="00E419B7"/>
    <w:rsid w:val="00E42850"/>
    <w:rsid w:val="00E4285A"/>
    <w:rsid w:val="00E43E8D"/>
    <w:rsid w:val="00E44728"/>
    <w:rsid w:val="00E449CB"/>
    <w:rsid w:val="00E45150"/>
    <w:rsid w:val="00E47847"/>
    <w:rsid w:val="00E5119B"/>
    <w:rsid w:val="00E52070"/>
    <w:rsid w:val="00E52387"/>
    <w:rsid w:val="00E54C31"/>
    <w:rsid w:val="00E54DBB"/>
    <w:rsid w:val="00E5585A"/>
    <w:rsid w:val="00E55DA8"/>
    <w:rsid w:val="00E57F19"/>
    <w:rsid w:val="00E6091B"/>
    <w:rsid w:val="00E61B75"/>
    <w:rsid w:val="00E61EC6"/>
    <w:rsid w:val="00E62CE5"/>
    <w:rsid w:val="00E62DB1"/>
    <w:rsid w:val="00E637B3"/>
    <w:rsid w:val="00E6450C"/>
    <w:rsid w:val="00E71532"/>
    <w:rsid w:val="00E7197A"/>
    <w:rsid w:val="00E72A0E"/>
    <w:rsid w:val="00E7304D"/>
    <w:rsid w:val="00E73EEF"/>
    <w:rsid w:val="00E73F45"/>
    <w:rsid w:val="00E7559C"/>
    <w:rsid w:val="00E7669F"/>
    <w:rsid w:val="00E8238F"/>
    <w:rsid w:val="00E830AE"/>
    <w:rsid w:val="00E832FF"/>
    <w:rsid w:val="00E83F5A"/>
    <w:rsid w:val="00E84938"/>
    <w:rsid w:val="00E850F4"/>
    <w:rsid w:val="00E85740"/>
    <w:rsid w:val="00E86732"/>
    <w:rsid w:val="00E86EB0"/>
    <w:rsid w:val="00E874A7"/>
    <w:rsid w:val="00E87F7C"/>
    <w:rsid w:val="00E9082E"/>
    <w:rsid w:val="00E91E33"/>
    <w:rsid w:val="00E9228F"/>
    <w:rsid w:val="00E93F58"/>
    <w:rsid w:val="00E943A2"/>
    <w:rsid w:val="00E9489B"/>
    <w:rsid w:val="00E953CF"/>
    <w:rsid w:val="00E95678"/>
    <w:rsid w:val="00E9702F"/>
    <w:rsid w:val="00E97530"/>
    <w:rsid w:val="00E97793"/>
    <w:rsid w:val="00E97F52"/>
    <w:rsid w:val="00EA0375"/>
    <w:rsid w:val="00EA0406"/>
    <w:rsid w:val="00EA0E8B"/>
    <w:rsid w:val="00EA11D2"/>
    <w:rsid w:val="00EA12FB"/>
    <w:rsid w:val="00EA29A4"/>
    <w:rsid w:val="00EA316F"/>
    <w:rsid w:val="00EA3724"/>
    <w:rsid w:val="00EA41C5"/>
    <w:rsid w:val="00EA57A3"/>
    <w:rsid w:val="00EA59A4"/>
    <w:rsid w:val="00EA5C9B"/>
    <w:rsid w:val="00EA5E1F"/>
    <w:rsid w:val="00EA61BF"/>
    <w:rsid w:val="00EA6608"/>
    <w:rsid w:val="00EA7569"/>
    <w:rsid w:val="00EB0392"/>
    <w:rsid w:val="00EB1EBB"/>
    <w:rsid w:val="00EB2366"/>
    <w:rsid w:val="00EB2BCB"/>
    <w:rsid w:val="00EB5818"/>
    <w:rsid w:val="00EB736B"/>
    <w:rsid w:val="00EB754C"/>
    <w:rsid w:val="00EB7B93"/>
    <w:rsid w:val="00EB7EE1"/>
    <w:rsid w:val="00EC026B"/>
    <w:rsid w:val="00EC02EC"/>
    <w:rsid w:val="00EC0FE2"/>
    <w:rsid w:val="00EC1F48"/>
    <w:rsid w:val="00EC294F"/>
    <w:rsid w:val="00EC3899"/>
    <w:rsid w:val="00EC3EFE"/>
    <w:rsid w:val="00EC5E22"/>
    <w:rsid w:val="00EC69EE"/>
    <w:rsid w:val="00EC74F5"/>
    <w:rsid w:val="00ED0A83"/>
    <w:rsid w:val="00ED1191"/>
    <w:rsid w:val="00ED15CB"/>
    <w:rsid w:val="00ED2C81"/>
    <w:rsid w:val="00ED3434"/>
    <w:rsid w:val="00ED687F"/>
    <w:rsid w:val="00EE0DFF"/>
    <w:rsid w:val="00EE0F2B"/>
    <w:rsid w:val="00EE1BC2"/>
    <w:rsid w:val="00EE6C25"/>
    <w:rsid w:val="00EE708B"/>
    <w:rsid w:val="00EE77CF"/>
    <w:rsid w:val="00EF0C5C"/>
    <w:rsid w:val="00EF4FAB"/>
    <w:rsid w:val="00EF6983"/>
    <w:rsid w:val="00EF7A0A"/>
    <w:rsid w:val="00EF7D47"/>
    <w:rsid w:val="00F00D92"/>
    <w:rsid w:val="00F00F10"/>
    <w:rsid w:val="00F01107"/>
    <w:rsid w:val="00F01A9E"/>
    <w:rsid w:val="00F01AB3"/>
    <w:rsid w:val="00F01F4F"/>
    <w:rsid w:val="00F033E8"/>
    <w:rsid w:val="00F04CBB"/>
    <w:rsid w:val="00F052B5"/>
    <w:rsid w:val="00F05419"/>
    <w:rsid w:val="00F06488"/>
    <w:rsid w:val="00F065FD"/>
    <w:rsid w:val="00F06B04"/>
    <w:rsid w:val="00F06DD3"/>
    <w:rsid w:val="00F0701F"/>
    <w:rsid w:val="00F07CE7"/>
    <w:rsid w:val="00F10E84"/>
    <w:rsid w:val="00F113A6"/>
    <w:rsid w:val="00F123E8"/>
    <w:rsid w:val="00F12F0F"/>
    <w:rsid w:val="00F13281"/>
    <w:rsid w:val="00F133FE"/>
    <w:rsid w:val="00F14C81"/>
    <w:rsid w:val="00F15255"/>
    <w:rsid w:val="00F15511"/>
    <w:rsid w:val="00F15634"/>
    <w:rsid w:val="00F156D1"/>
    <w:rsid w:val="00F157B9"/>
    <w:rsid w:val="00F162F3"/>
    <w:rsid w:val="00F16473"/>
    <w:rsid w:val="00F17822"/>
    <w:rsid w:val="00F200C3"/>
    <w:rsid w:val="00F206E5"/>
    <w:rsid w:val="00F209BB"/>
    <w:rsid w:val="00F20CE3"/>
    <w:rsid w:val="00F20D69"/>
    <w:rsid w:val="00F20F2B"/>
    <w:rsid w:val="00F215BB"/>
    <w:rsid w:val="00F2201B"/>
    <w:rsid w:val="00F22A74"/>
    <w:rsid w:val="00F22A81"/>
    <w:rsid w:val="00F22F12"/>
    <w:rsid w:val="00F23339"/>
    <w:rsid w:val="00F24773"/>
    <w:rsid w:val="00F2682F"/>
    <w:rsid w:val="00F26FB6"/>
    <w:rsid w:val="00F271EF"/>
    <w:rsid w:val="00F27BFA"/>
    <w:rsid w:val="00F301D7"/>
    <w:rsid w:val="00F323F6"/>
    <w:rsid w:val="00F34762"/>
    <w:rsid w:val="00F35361"/>
    <w:rsid w:val="00F40CC3"/>
    <w:rsid w:val="00F40ECA"/>
    <w:rsid w:val="00F414F2"/>
    <w:rsid w:val="00F41797"/>
    <w:rsid w:val="00F41A48"/>
    <w:rsid w:val="00F42156"/>
    <w:rsid w:val="00F447EF"/>
    <w:rsid w:val="00F44AF4"/>
    <w:rsid w:val="00F455B0"/>
    <w:rsid w:val="00F46574"/>
    <w:rsid w:val="00F46C2C"/>
    <w:rsid w:val="00F46F9E"/>
    <w:rsid w:val="00F50205"/>
    <w:rsid w:val="00F50AA1"/>
    <w:rsid w:val="00F50D38"/>
    <w:rsid w:val="00F511ED"/>
    <w:rsid w:val="00F51DDE"/>
    <w:rsid w:val="00F5215F"/>
    <w:rsid w:val="00F5298A"/>
    <w:rsid w:val="00F52B1B"/>
    <w:rsid w:val="00F537D7"/>
    <w:rsid w:val="00F53ABE"/>
    <w:rsid w:val="00F56544"/>
    <w:rsid w:val="00F5672F"/>
    <w:rsid w:val="00F567F4"/>
    <w:rsid w:val="00F5780E"/>
    <w:rsid w:val="00F5785F"/>
    <w:rsid w:val="00F57BC4"/>
    <w:rsid w:val="00F60BF0"/>
    <w:rsid w:val="00F60E55"/>
    <w:rsid w:val="00F616CC"/>
    <w:rsid w:val="00F62683"/>
    <w:rsid w:val="00F62EE2"/>
    <w:rsid w:val="00F64901"/>
    <w:rsid w:val="00F6622E"/>
    <w:rsid w:val="00F67204"/>
    <w:rsid w:val="00F72060"/>
    <w:rsid w:val="00F737E2"/>
    <w:rsid w:val="00F73A57"/>
    <w:rsid w:val="00F74501"/>
    <w:rsid w:val="00F74B24"/>
    <w:rsid w:val="00F761B6"/>
    <w:rsid w:val="00F76290"/>
    <w:rsid w:val="00F77BC8"/>
    <w:rsid w:val="00F80771"/>
    <w:rsid w:val="00F80976"/>
    <w:rsid w:val="00F80C1E"/>
    <w:rsid w:val="00F81577"/>
    <w:rsid w:val="00F8297C"/>
    <w:rsid w:val="00F82989"/>
    <w:rsid w:val="00F82ED8"/>
    <w:rsid w:val="00F830EF"/>
    <w:rsid w:val="00F83110"/>
    <w:rsid w:val="00F8354F"/>
    <w:rsid w:val="00F843DB"/>
    <w:rsid w:val="00F84F4F"/>
    <w:rsid w:val="00F85D4A"/>
    <w:rsid w:val="00F8633C"/>
    <w:rsid w:val="00F863C8"/>
    <w:rsid w:val="00F87539"/>
    <w:rsid w:val="00F92480"/>
    <w:rsid w:val="00F9277A"/>
    <w:rsid w:val="00F9284C"/>
    <w:rsid w:val="00F932BE"/>
    <w:rsid w:val="00F9360C"/>
    <w:rsid w:val="00F93E14"/>
    <w:rsid w:val="00F966D1"/>
    <w:rsid w:val="00F9691D"/>
    <w:rsid w:val="00FA0AE6"/>
    <w:rsid w:val="00FA12D7"/>
    <w:rsid w:val="00FA1C60"/>
    <w:rsid w:val="00FA2E7D"/>
    <w:rsid w:val="00FA347D"/>
    <w:rsid w:val="00FA3C75"/>
    <w:rsid w:val="00FA48E5"/>
    <w:rsid w:val="00FA55AA"/>
    <w:rsid w:val="00FA584C"/>
    <w:rsid w:val="00FA5EB9"/>
    <w:rsid w:val="00FA63C3"/>
    <w:rsid w:val="00FB0A0A"/>
    <w:rsid w:val="00FB1533"/>
    <w:rsid w:val="00FB1888"/>
    <w:rsid w:val="00FB4764"/>
    <w:rsid w:val="00FB555C"/>
    <w:rsid w:val="00FB5C12"/>
    <w:rsid w:val="00FB6666"/>
    <w:rsid w:val="00FB6C27"/>
    <w:rsid w:val="00FC18F9"/>
    <w:rsid w:val="00FC19F5"/>
    <w:rsid w:val="00FC399B"/>
    <w:rsid w:val="00FC3FCE"/>
    <w:rsid w:val="00FC5363"/>
    <w:rsid w:val="00FC53BF"/>
    <w:rsid w:val="00FC572F"/>
    <w:rsid w:val="00FC5848"/>
    <w:rsid w:val="00FC695C"/>
    <w:rsid w:val="00FC6A67"/>
    <w:rsid w:val="00FC7119"/>
    <w:rsid w:val="00FD01AF"/>
    <w:rsid w:val="00FD031F"/>
    <w:rsid w:val="00FD04AA"/>
    <w:rsid w:val="00FD09A5"/>
    <w:rsid w:val="00FD0ADA"/>
    <w:rsid w:val="00FD1904"/>
    <w:rsid w:val="00FD19D2"/>
    <w:rsid w:val="00FD1DA6"/>
    <w:rsid w:val="00FD22CF"/>
    <w:rsid w:val="00FD4227"/>
    <w:rsid w:val="00FD47B0"/>
    <w:rsid w:val="00FD4A4B"/>
    <w:rsid w:val="00FD5025"/>
    <w:rsid w:val="00FD51D3"/>
    <w:rsid w:val="00FD566D"/>
    <w:rsid w:val="00FD5EA6"/>
    <w:rsid w:val="00FD6110"/>
    <w:rsid w:val="00FD6541"/>
    <w:rsid w:val="00FD74EB"/>
    <w:rsid w:val="00FD7C60"/>
    <w:rsid w:val="00FE09E3"/>
    <w:rsid w:val="00FE0F38"/>
    <w:rsid w:val="00FE1660"/>
    <w:rsid w:val="00FE2C15"/>
    <w:rsid w:val="00FE2E2B"/>
    <w:rsid w:val="00FE2EF0"/>
    <w:rsid w:val="00FE3210"/>
    <w:rsid w:val="00FE3E54"/>
    <w:rsid w:val="00FE42C5"/>
    <w:rsid w:val="00FE59E3"/>
    <w:rsid w:val="00FE5AAC"/>
    <w:rsid w:val="00FE6FDA"/>
    <w:rsid w:val="00FE702C"/>
    <w:rsid w:val="00FE72ED"/>
    <w:rsid w:val="00FE7F75"/>
    <w:rsid w:val="00FF0693"/>
    <w:rsid w:val="00FF06B4"/>
    <w:rsid w:val="00FF166C"/>
    <w:rsid w:val="00FF170E"/>
    <w:rsid w:val="00FF3824"/>
    <w:rsid w:val="00FF3C5C"/>
    <w:rsid w:val="00FF3D05"/>
    <w:rsid w:val="00FF5667"/>
    <w:rsid w:val="00FF63F1"/>
    <w:rsid w:val="00FF6C9D"/>
    <w:rsid w:val="00FF7BD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0" w:qFormat="1"/>
    <w:lsdException w:name="footnote reference" w:uiPriority="0"/>
    <w:lsdException w:name="annotation reference" w:uiPriority="0"/>
    <w:lsdException w:name="page number" w:uiPriority="0"/>
    <w:lsdException w:name="List" w:uiPriority="0"/>
    <w:lsdException w:name="List 2" w:uiPriority="0"/>
    <w:lsdException w:name="Title" w:semiHidden="0" w:uiPriority="1"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EEC"/>
    <w:pPr>
      <w:widowControl w:val="0"/>
      <w:suppressAutoHyphens/>
      <w:spacing w:after="0" w:line="240" w:lineRule="auto"/>
    </w:pPr>
    <w:rPr>
      <w:rFonts w:ascii="Arial" w:eastAsia="Lucida Sans Unicode" w:hAnsi="Arial" w:cs="Mangal"/>
      <w:kern w:val="1"/>
      <w:szCs w:val="24"/>
      <w:lang w:val="en-GB" w:eastAsia="hi-IN" w:bidi="hi-IN"/>
    </w:rPr>
  </w:style>
  <w:style w:type="paragraph" w:styleId="Heading1">
    <w:name w:val="heading 1"/>
    <w:basedOn w:val="Heading"/>
    <w:next w:val="BodyText"/>
    <w:link w:val="Heading1Char"/>
    <w:qFormat/>
    <w:rsid w:val="00EC026B"/>
    <w:pPr>
      <w:tabs>
        <w:tab w:val="num" w:pos="360"/>
      </w:tabs>
      <w:ind w:left="360" w:hanging="360"/>
      <w:outlineLvl w:val="0"/>
    </w:pPr>
    <w:rPr>
      <w:b/>
      <w:bCs/>
      <w:sz w:val="32"/>
      <w:szCs w:val="32"/>
    </w:rPr>
  </w:style>
  <w:style w:type="paragraph" w:styleId="Heading2">
    <w:name w:val="heading 2"/>
    <w:basedOn w:val="Heading"/>
    <w:next w:val="BodyText"/>
    <w:link w:val="Heading2Char"/>
    <w:qFormat/>
    <w:rsid w:val="00EC026B"/>
    <w:pPr>
      <w:tabs>
        <w:tab w:val="num" w:pos="792"/>
      </w:tabs>
      <w:ind w:left="792" w:hanging="432"/>
      <w:outlineLvl w:val="1"/>
    </w:pPr>
    <w:rPr>
      <w:b/>
      <w:bCs/>
      <w:i/>
      <w:iCs/>
      <w:sz w:val="28"/>
    </w:rPr>
  </w:style>
  <w:style w:type="paragraph" w:styleId="Heading3">
    <w:name w:val="heading 3"/>
    <w:basedOn w:val="Heading"/>
    <w:next w:val="BodyText"/>
    <w:link w:val="Heading3Char"/>
    <w:qFormat/>
    <w:rsid w:val="00EC026B"/>
    <w:pPr>
      <w:tabs>
        <w:tab w:val="num" w:pos="1440"/>
      </w:tabs>
      <w:ind w:left="1224" w:hanging="504"/>
      <w:outlineLvl w:val="2"/>
    </w:pPr>
    <w:rPr>
      <w:b/>
      <w:bCs/>
      <w:sz w:val="28"/>
    </w:rPr>
  </w:style>
  <w:style w:type="paragraph" w:styleId="Heading5">
    <w:name w:val="heading 5"/>
    <w:basedOn w:val="Normal"/>
    <w:next w:val="Normal"/>
    <w:link w:val="Heading5Char"/>
    <w:qFormat/>
    <w:rsid w:val="00EC026B"/>
    <w:pPr>
      <w:widowControl/>
      <w:spacing w:before="240" w:after="60"/>
      <w:outlineLvl w:val="4"/>
    </w:pPr>
    <w:rPr>
      <w:rFonts w:ascii="Times New Roman" w:eastAsia="Times New Roman" w:hAnsi="Times New Roman" w:cs="Times New Roman"/>
      <w:b/>
      <w:bCs/>
      <w:i/>
      <w:iCs/>
      <w:sz w:val="26"/>
      <w:szCs w:val="26"/>
      <w:lang w:val="ro-RO" w:eastAsia="ar-SA" w:bidi="ar-SA"/>
    </w:rPr>
  </w:style>
  <w:style w:type="paragraph" w:styleId="Heading9">
    <w:name w:val="heading 9"/>
    <w:basedOn w:val="Normal"/>
    <w:next w:val="Normal"/>
    <w:link w:val="Heading9Char"/>
    <w:qFormat/>
    <w:rsid w:val="00EC026B"/>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026B"/>
    <w:rPr>
      <w:rFonts w:ascii="Arial" w:eastAsia="Lucida Sans Unicode" w:hAnsi="Arial" w:cs="Mangal"/>
      <w:b/>
      <w:bCs/>
      <w:kern w:val="1"/>
      <w:sz w:val="32"/>
      <w:szCs w:val="32"/>
      <w:lang w:val="en-GB" w:eastAsia="hi-IN" w:bidi="hi-IN"/>
    </w:rPr>
  </w:style>
  <w:style w:type="character" w:customStyle="1" w:styleId="Heading2Char">
    <w:name w:val="Heading 2 Char"/>
    <w:basedOn w:val="DefaultParagraphFont"/>
    <w:link w:val="Heading2"/>
    <w:rsid w:val="00EC026B"/>
    <w:rPr>
      <w:rFonts w:ascii="Arial" w:eastAsia="Lucida Sans Unicode" w:hAnsi="Arial" w:cs="Mangal"/>
      <w:b/>
      <w:bCs/>
      <w:i/>
      <w:iCs/>
      <w:kern w:val="1"/>
      <w:sz w:val="28"/>
      <w:szCs w:val="28"/>
      <w:lang w:val="en-GB" w:eastAsia="hi-IN" w:bidi="hi-IN"/>
    </w:rPr>
  </w:style>
  <w:style w:type="character" w:customStyle="1" w:styleId="Heading3Char">
    <w:name w:val="Heading 3 Char"/>
    <w:basedOn w:val="DefaultParagraphFont"/>
    <w:link w:val="Heading3"/>
    <w:rsid w:val="00EC026B"/>
    <w:rPr>
      <w:rFonts w:ascii="Arial" w:eastAsia="Lucida Sans Unicode" w:hAnsi="Arial" w:cs="Mangal"/>
      <w:b/>
      <w:bCs/>
      <w:kern w:val="1"/>
      <w:sz w:val="28"/>
      <w:szCs w:val="28"/>
      <w:lang w:val="en-GB" w:eastAsia="hi-IN" w:bidi="hi-IN"/>
    </w:rPr>
  </w:style>
  <w:style w:type="character" w:customStyle="1" w:styleId="Heading5Char">
    <w:name w:val="Heading 5 Char"/>
    <w:basedOn w:val="DefaultParagraphFont"/>
    <w:link w:val="Heading5"/>
    <w:rsid w:val="00EC026B"/>
    <w:rPr>
      <w:rFonts w:ascii="Times New Roman" w:eastAsia="Times New Roman" w:hAnsi="Times New Roman" w:cs="Times New Roman"/>
      <w:b/>
      <w:bCs/>
      <w:i/>
      <w:iCs/>
      <w:kern w:val="1"/>
      <w:sz w:val="26"/>
      <w:szCs w:val="26"/>
      <w:lang w:val="ro-RO" w:eastAsia="ar-SA"/>
    </w:rPr>
  </w:style>
  <w:style w:type="character" w:customStyle="1" w:styleId="Heading9Char">
    <w:name w:val="Heading 9 Char"/>
    <w:basedOn w:val="DefaultParagraphFont"/>
    <w:link w:val="Heading9"/>
    <w:rsid w:val="00EC026B"/>
    <w:rPr>
      <w:rFonts w:ascii="Arial" w:eastAsia="Lucida Sans Unicode" w:hAnsi="Arial" w:cs="Arial"/>
      <w:kern w:val="1"/>
      <w:lang w:val="en-GB" w:eastAsia="hi-IN" w:bidi="hi-IN"/>
    </w:rPr>
  </w:style>
  <w:style w:type="character" w:customStyle="1" w:styleId="WW8Num3z0">
    <w:name w:val="WW8Num3z0"/>
    <w:rsid w:val="00EC026B"/>
    <w:rPr>
      <w:rFonts w:ascii="Arial" w:hAnsi="Arial" w:cs="Symbol"/>
    </w:rPr>
  </w:style>
  <w:style w:type="character" w:customStyle="1" w:styleId="WW8Num4z0">
    <w:name w:val="WW8Num4z0"/>
    <w:rsid w:val="00EC026B"/>
    <w:rPr>
      <w:rFonts w:ascii="Symbol" w:hAnsi="Symbol"/>
    </w:rPr>
  </w:style>
  <w:style w:type="character" w:customStyle="1" w:styleId="WW8Num5z0">
    <w:name w:val="WW8Num5z0"/>
    <w:rsid w:val="00EC026B"/>
    <w:rPr>
      <w:rFonts w:ascii="Symbol" w:hAnsi="Symbol"/>
    </w:rPr>
  </w:style>
  <w:style w:type="character" w:customStyle="1" w:styleId="WW8Num6z0">
    <w:name w:val="WW8Num6z0"/>
    <w:rsid w:val="00EC026B"/>
    <w:rPr>
      <w:rFonts w:ascii="Symbol" w:hAnsi="Symbol"/>
    </w:rPr>
  </w:style>
  <w:style w:type="character" w:customStyle="1" w:styleId="WW8Num7z0">
    <w:name w:val="WW8Num7z0"/>
    <w:rsid w:val="00EC026B"/>
    <w:rPr>
      <w:rFonts w:ascii="Symbol" w:hAnsi="Symbol"/>
    </w:rPr>
  </w:style>
  <w:style w:type="character" w:customStyle="1" w:styleId="WW8Num8z1">
    <w:name w:val="WW8Num8z1"/>
    <w:rsid w:val="00EC026B"/>
    <w:rPr>
      <w:b/>
    </w:rPr>
  </w:style>
  <w:style w:type="character" w:customStyle="1" w:styleId="WW8Num9z0">
    <w:name w:val="WW8Num9z0"/>
    <w:rsid w:val="00EC026B"/>
    <w:rPr>
      <w:b/>
      <w:color w:val="auto"/>
    </w:rPr>
  </w:style>
  <w:style w:type="character" w:customStyle="1" w:styleId="WW8Num10z0">
    <w:name w:val="WW8Num10z0"/>
    <w:rsid w:val="00EC026B"/>
    <w:rPr>
      <w:rFonts w:ascii="Symbol" w:hAnsi="Symbol"/>
    </w:rPr>
  </w:style>
  <w:style w:type="character" w:customStyle="1" w:styleId="WW8Num13z0">
    <w:name w:val="WW8Num13z0"/>
    <w:rsid w:val="00EC026B"/>
    <w:rPr>
      <w:rFonts w:ascii="Arial" w:hAnsi="Arial" w:cs="Arial"/>
    </w:rPr>
  </w:style>
  <w:style w:type="character" w:customStyle="1" w:styleId="WW8Num17z0">
    <w:name w:val="WW8Num17z0"/>
    <w:rsid w:val="00EC026B"/>
    <w:rPr>
      <w:b w:val="0"/>
    </w:rPr>
  </w:style>
  <w:style w:type="character" w:customStyle="1" w:styleId="Absatz-Standardschriftart">
    <w:name w:val="Absatz-Standardschriftart"/>
    <w:rsid w:val="00EC026B"/>
  </w:style>
  <w:style w:type="character" w:customStyle="1" w:styleId="WW-Absatz-Standardschriftart">
    <w:name w:val="WW-Absatz-Standardschriftart"/>
    <w:rsid w:val="00EC026B"/>
  </w:style>
  <w:style w:type="character" w:customStyle="1" w:styleId="WW-DefaultParagraphFont">
    <w:name w:val="WW-Default Paragraph Font"/>
    <w:rsid w:val="00EC026B"/>
  </w:style>
  <w:style w:type="character" w:customStyle="1" w:styleId="WW-DefaultParagraphFont1">
    <w:name w:val="WW-Default Paragraph Font1"/>
    <w:rsid w:val="00EC026B"/>
  </w:style>
  <w:style w:type="character" w:customStyle="1" w:styleId="WW8Num8z0">
    <w:name w:val="WW8Num8z0"/>
    <w:rsid w:val="00EC026B"/>
    <w:rPr>
      <w:rFonts w:ascii="Symbol" w:hAnsi="Symbol"/>
    </w:rPr>
  </w:style>
  <w:style w:type="character" w:customStyle="1" w:styleId="WW8Num15z0">
    <w:name w:val="WW8Num15z0"/>
    <w:rsid w:val="00EC026B"/>
    <w:rPr>
      <w:rFonts w:ascii="Symbol" w:hAnsi="Symbol"/>
    </w:rPr>
  </w:style>
  <w:style w:type="character" w:customStyle="1" w:styleId="WW8Num18z0">
    <w:name w:val="WW8Num18z0"/>
    <w:rsid w:val="00EC026B"/>
    <w:rPr>
      <w:rFonts w:ascii="Wingdings" w:hAnsi="Wingdings"/>
      <w:sz w:val="16"/>
    </w:rPr>
  </w:style>
  <w:style w:type="character" w:customStyle="1" w:styleId="WW8Num19z0">
    <w:name w:val="WW8Num19z0"/>
    <w:rsid w:val="00EC026B"/>
    <w:rPr>
      <w:rFonts w:ascii="Arial" w:hAnsi="Arial" w:cs="Times New Roman"/>
      <w:b/>
      <w:i w:val="0"/>
      <w:sz w:val="24"/>
    </w:rPr>
  </w:style>
  <w:style w:type="character" w:customStyle="1" w:styleId="WW8Num20z0">
    <w:name w:val="WW8Num20z0"/>
    <w:rsid w:val="00EC026B"/>
    <w:rPr>
      <w:rFonts w:ascii="Symbol" w:hAnsi="Symbol"/>
      <w:color w:val="auto"/>
    </w:rPr>
  </w:style>
  <w:style w:type="character" w:customStyle="1" w:styleId="WW8Num21z0">
    <w:name w:val="WW8Num21z0"/>
    <w:rsid w:val="00EC026B"/>
    <w:rPr>
      <w:b/>
    </w:rPr>
  </w:style>
  <w:style w:type="character" w:customStyle="1" w:styleId="WW8Num22z1">
    <w:name w:val="WW8Num22z1"/>
    <w:rsid w:val="00EC026B"/>
    <w:rPr>
      <w:b/>
    </w:rPr>
  </w:style>
  <w:style w:type="character" w:customStyle="1" w:styleId="WW8Num23z0">
    <w:name w:val="WW8Num23z0"/>
    <w:rsid w:val="00EC026B"/>
    <w:rPr>
      <w:b/>
      <w:color w:val="auto"/>
    </w:rPr>
  </w:style>
  <w:style w:type="character" w:customStyle="1" w:styleId="WW8Num24z0">
    <w:name w:val="WW8Num24z0"/>
    <w:rsid w:val="00EC026B"/>
    <w:rPr>
      <w:rFonts w:ascii="Arial" w:hAnsi="Arial" w:cs="Symbol"/>
    </w:rPr>
  </w:style>
  <w:style w:type="character" w:customStyle="1" w:styleId="WW8Num27z0">
    <w:name w:val="WW8Num27z0"/>
    <w:rsid w:val="00EC026B"/>
    <w:rPr>
      <w:rFonts w:ascii="Arial" w:hAnsi="Arial" w:cs="Arial"/>
    </w:rPr>
  </w:style>
  <w:style w:type="character" w:customStyle="1" w:styleId="WW8Num29z0">
    <w:name w:val="WW8Num29z0"/>
    <w:rsid w:val="00EC026B"/>
    <w:rPr>
      <w:rFonts w:ascii="Symbol" w:hAnsi="Symbol"/>
    </w:rPr>
  </w:style>
  <w:style w:type="character" w:customStyle="1" w:styleId="WW8Num46z0">
    <w:name w:val="WW8Num46z0"/>
    <w:rsid w:val="00EC026B"/>
    <w:rPr>
      <w:b w:val="0"/>
    </w:rPr>
  </w:style>
  <w:style w:type="character" w:customStyle="1" w:styleId="WW-DefaultParagraphFont11">
    <w:name w:val="WW-Default Paragraph Font11"/>
    <w:rsid w:val="00EC026B"/>
  </w:style>
  <w:style w:type="character" w:customStyle="1" w:styleId="WW-Absatz-Standardschriftart1">
    <w:name w:val="WW-Absatz-Standardschriftart1"/>
    <w:rsid w:val="00EC026B"/>
  </w:style>
  <w:style w:type="character" w:customStyle="1" w:styleId="WW-Absatz-Standardschriftart11">
    <w:name w:val="WW-Absatz-Standardschriftart11"/>
    <w:rsid w:val="00EC026B"/>
  </w:style>
  <w:style w:type="character" w:customStyle="1" w:styleId="WW-Absatz-Standardschriftart111">
    <w:name w:val="WW-Absatz-Standardschriftart111"/>
    <w:rsid w:val="00EC026B"/>
  </w:style>
  <w:style w:type="character" w:customStyle="1" w:styleId="WW-DefaultParagraphFont111">
    <w:name w:val="WW-Default Paragraph Font111"/>
    <w:rsid w:val="00EC026B"/>
  </w:style>
  <w:style w:type="character" w:customStyle="1" w:styleId="WW-Absatz-Standardschriftart1111">
    <w:name w:val="WW-Absatz-Standardschriftart1111"/>
    <w:rsid w:val="00EC026B"/>
  </w:style>
  <w:style w:type="character" w:customStyle="1" w:styleId="NumberingSymbols">
    <w:name w:val="Numbering Symbols"/>
    <w:rsid w:val="00EC026B"/>
  </w:style>
  <w:style w:type="character" w:customStyle="1" w:styleId="med11">
    <w:name w:val="med11"/>
    <w:rsid w:val="00EC026B"/>
    <w:rPr>
      <w:sz w:val="18"/>
      <w:szCs w:val="18"/>
    </w:rPr>
  </w:style>
  <w:style w:type="character" w:customStyle="1" w:styleId="FootnoteCharacters">
    <w:name w:val="Footnote Characters"/>
    <w:rsid w:val="00EC026B"/>
    <w:rPr>
      <w:vertAlign w:val="superscript"/>
    </w:rPr>
  </w:style>
  <w:style w:type="character" w:customStyle="1" w:styleId="tpa1">
    <w:name w:val="tpa1"/>
    <w:basedOn w:val="WW-DefaultParagraphFont11"/>
    <w:rsid w:val="00EC026B"/>
  </w:style>
  <w:style w:type="character" w:styleId="FootnoteReference">
    <w:name w:val="footnote reference"/>
    <w:rsid w:val="00EC026B"/>
    <w:rPr>
      <w:vertAlign w:val="superscript"/>
    </w:rPr>
  </w:style>
  <w:style w:type="character" w:customStyle="1" w:styleId="EndnoteCharacters">
    <w:name w:val="Endnote Characters"/>
    <w:rsid w:val="00EC026B"/>
    <w:rPr>
      <w:vertAlign w:val="superscript"/>
    </w:rPr>
  </w:style>
  <w:style w:type="character" w:customStyle="1" w:styleId="WW-EndnoteCharacters">
    <w:name w:val="WW-Endnote Characters"/>
    <w:rsid w:val="00EC026B"/>
  </w:style>
  <w:style w:type="character" w:styleId="Hyperlink">
    <w:name w:val="Hyperlink"/>
    <w:rsid w:val="00EC026B"/>
    <w:rPr>
      <w:color w:val="0000FF"/>
      <w:u w:val="single"/>
    </w:rPr>
  </w:style>
  <w:style w:type="character" w:styleId="PageNumber">
    <w:name w:val="page number"/>
    <w:basedOn w:val="WW-DefaultParagraphFont11"/>
    <w:rsid w:val="00EC026B"/>
  </w:style>
  <w:style w:type="character" w:styleId="CommentReference">
    <w:name w:val="annotation reference"/>
    <w:rsid w:val="00EC026B"/>
    <w:rPr>
      <w:sz w:val="16"/>
      <w:szCs w:val="16"/>
    </w:rPr>
  </w:style>
  <w:style w:type="paragraph" w:customStyle="1" w:styleId="Heading">
    <w:name w:val="Heading"/>
    <w:basedOn w:val="Normal"/>
    <w:next w:val="BodyText"/>
    <w:rsid w:val="00EC026B"/>
    <w:pPr>
      <w:keepNext/>
      <w:spacing w:before="240" w:after="120"/>
    </w:pPr>
    <w:rPr>
      <w:sz w:val="24"/>
      <w:szCs w:val="28"/>
    </w:rPr>
  </w:style>
  <w:style w:type="paragraph" w:styleId="BodyText">
    <w:name w:val="Body Text"/>
    <w:basedOn w:val="Normal"/>
    <w:link w:val="BodyTextChar"/>
    <w:rsid w:val="00EC026B"/>
    <w:pPr>
      <w:spacing w:after="120"/>
    </w:pPr>
  </w:style>
  <w:style w:type="character" w:customStyle="1" w:styleId="BodyTextChar">
    <w:name w:val="Body Text Char"/>
    <w:basedOn w:val="DefaultParagraphFont"/>
    <w:link w:val="BodyText"/>
    <w:rsid w:val="00EC026B"/>
    <w:rPr>
      <w:rFonts w:ascii="Arial" w:eastAsia="Lucida Sans Unicode" w:hAnsi="Arial" w:cs="Mangal"/>
      <w:kern w:val="1"/>
      <w:szCs w:val="24"/>
      <w:lang w:val="en-GB" w:eastAsia="hi-IN" w:bidi="hi-IN"/>
    </w:rPr>
  </w:style>
  <w:style w:type="paragraph" w:styleId="List">
    <w:name w:val="List"/>
    <w:basedOn w:val="BodyText"/>
    <w:rsid w:val="00EC026B"/>
    <w:rPr>
      <w:sz w:val="21"/>
    </w:rPr>
  </w:style>
  <w:style w:type="paragraph" w:styleId="Caption">
    <w:name w:val="caption"/>
    <w:basedOn w:val="Normal"/>
    <w:qFormat/>
    <w:rsid w:val="00EC026B"/>
    <w:pPr>
      <w:suppressLineNumbers/>
      <w:spacing w:before="120" w:after="120"/>
    </w:pPr>
    <w:rPr>
      <w:i/>
      <w:iCs/>
    </w:rPr>
  </w:style>
  <w:style w:type="paragraph" w:customStyle="1" w:styleId="Index">
    <w:name w:val="Index"/>
    <w:basedOn w:val="Normal"/>
    <w:rsid w:val="00EC026B"/>
    <w:pPr>
      <w:suppressLineNumbers/>
    </w:pPr>
  </w:style>
  <w:style w:type="paragraph" w:customStyle="1" w:styleId="List1">
    <w:name w:val="List 1"/>
    <w:basedOn w:val="List"/>
    <w:rsid w:val="00EC026B"/>
    <w:pPr>
      <w:ind w:left="360" w:hanging="360"/>
    </w:pPr>
  </w:style>
  <w:style w:type="paragraph" w:styleId="List2">
    <w:name w:val="List 2"/>
    <w:basedOn w:val="List"/>
    <w:rsid w:val="00EC026B"/>
    <w:pPr>
      <w:ind w:left="720" w:hanging="360"/>
    </w:pPr>
  </w:style>
  <w:style w:type="paragraph" w:styleId="BodyTextIndent">
    <w:name w:val="Body Text Indent"/>
    <w:basedOn w:val="BodyText"/>
    <w:link w:val="BodyTextIndentChar"/>
    <w:rsid w:val="00EC026B"/>
    <w:pPr>
      <w:ind w:left="283"/>
    </w:pPr>
  </w:style>
  <w:style w:type="character" w:customStyle="1" w:styleId="BodyTextIndentChar">
    <w:name w:val="Body Text Indent Char"/>
    <w:basedOn w:val="DefaultParagraphFont"/>
    <w:link w:val="BodyTextIndent"/>
    <w:rsid w:val="00EC026B"/>
    <w:rPr>
      <w:rFonts w:ascii="Arial" w:eastAsia="Lucida Sans Unicode" w:hAnsi="Arial" w:cs="Mangal"/>
      <w:kern w:val="1"/>
      <w:szCs w:val="24"/>
      <w:lang w:val="en-GB" w:eastAsia="hi-IN" w:bidi="hi-IN"/>
    </w:rPr>
  </w:style>
  <w:style w:type="paragraph" w:customStyle="1" w:styleId="TableContents">
    <w:name w:val="Table Contents"/>
    <w:basedOn w:val="Normal"/>
    <w:rsid w:val="00EC026B"/>
    <w:pPr>
      <w:suppressLineNumbers/>
    </w:pPr>
  </w:style>
  <w:style w:type="paragraph" w:customStyle="1" w:styleId="TableHeading">
    <w:name w:val="Table Heading"/>
    <w:basedOn w:val="TableContents"/>
    <w:rsid w:val="00EC026B"/>
    <w:pPr>
      <w:jc w:val="center"/>
    </w:pPr>
    <w:rPr>
      <w:b/>
      <w:bCs/>
    </w:rPr>
  </w:style>
  <w:style w:type="paragraph" w:styleId="Footer">
    <w:name w:val="footer"/>
    <w:basedOn w:val="Normal"/>
    <w:link w:val="FooterChar"/>
    <w:uiPriority w:val="99"/>
    <w:rsid w:val="00EC026B"/>
    <w:pPr>
      <w:suppressLineNumbers/>
      <w:tabs>
        <w:tab w:val="center" w:pos="4819"/>
        <w:tab w:val="right" w:pos="9638"/>
      </w:tabs>
    </w:pPr>
  </w:style>
  <w:style w:type="character" w:customStyle="1" w:styleId="FooterChar">
    <w:name w:val="Footer Char"/>
    <w:basedOn w:val="DefaultParagraphFont"/>
    <w:link w:val="Footer"/>
    <w:uiPriority w:val="99"/>
    <w:rsid w:val="00EC026B"/>
    <w:rPr>
      <w:rFonts w:ascii="Arial" w:eastAsia="Lucida Sans Unicode" w:hAnsi="Arial" w:cs="Mangal"/>
      <w:kern w:val="1"/>
      <w:szCs w:val="24"/>
      <w:lang w:val="en-GB" w:eastAsia="hi-IN" w:bidi="hi-IN"/>
    </w:rPr>
  </w:style>
  <w:style w:type="paragraph" w:styleId="Header">
    <w:name w:val="header"/>
    <w:basedOn w:val="Normal"/>
    <w:link w:val="HeaderChar"/>
    <w:uiPriority w:val="99"/>
    <w:rsid w:val="00EC026B"/>
    <w:pPr>
      <w:suppressLineNumbers/>
      <w:tabs>
        <w:tab w:val="center" w:pos="4819"/>
        <w:tab w:val="right" w:pos="9638"/>
      </w:tabs>
    </w:pPr>
  </w:style>
  <w:style w:type="character" w:customStyle="1" w:styleId="HeaderChar">
    <w:name w:val="Header Char"/>
    <w:basedOn w:val="DefaultParagraphFont"/>
    <w:link w:val="Header"/>
    <w:uiPriority w:val="99"/>
    <w:rsid w:val="00EC026B"/>
    <w:rPr>
      <w:rFonts w:ascii="Arial" w:eastAsia="Lucida Sans Unicode" w:hAnsi="Arial" w:cs="Mangal"/>
      <w:kern w:val="1"/>
      <w:szCs w:val="24"/>
      <w:lang w:val="en-GB" w:eastAsia="hi-IN" w:bidi="hi-IN"/>
    </w:rPr>
  </w:style>
  <w:style w:type="paragraph" w:customStyle="1" w:styleId="StyleFormularItalic">
    <w:name w:val="Style Formular + Italic"/>
    <w:basedOn w:val="Normal"/>
    <w:rsid w:val="00EC026B"/>
    <w:pPr>
      <w:keepNext/>
      <w:widowControl/>
      <w:jc w:val="center"/>
    </w:pPr>
    <w:rPr>
      <w:rFonts w:eastAsia="Times New Roman" w:cs="Arial"/>
      <w:b/>
      <w:iCs/>
      <w:szCs w:val="22"/>
      <w:lang w:val="ro-RO" w:eastAsia="ar-SA" w:bidi="ar-SA"/>
    </w:rPr>
  </w:style>
  <w:style w:type="paragraph" w:styleId="HTMLPreformatted">
    <w:name w:val="HTML Preformatted"/>
    <w:basedOn w:val="Normal"/>
    <w:link w:val="HTMLPreformattedChar"/>
    <w:rsid w:val="00EC02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color w:val="000000"/>
      <w:sz w:val="20"/>
      <w:szCs w:val="20"/>
      <w:lang w:eastAsia="ar-SA" w:bidi="ar-SA"/>
    </w:rPr>
  </w:style>
  <w:style w:type="character" w:customStyle="1" w:styleId="HTMLPreformattedChar">
    <w:name w:val="HTML Preformatted Char"/>
    <w:basedOn w:val="DefaultParagraphFont"/>
    <w:link w:val="HTMLPreformatted"/>
    <w:rsid w:val="00EC026B"/>
    <w:rPr>
      <w:rFonts w:ascii="Courier New" w:eastAsia="Times New Roman" w:hAnsi="Courier New" w:cs="Times New Roman"/>
      <w:color w:val="000000"/>
      <w:kern w:val="1"/>
      <w:sz w:val="20"/>
      <w:szCs w:val="20"/>
      <w:lang w:val="en-GB" w:eastAsia="ar-SA"/>
    </w:rPr>
  </w:style>
  <w:style w:type="paragraph" w:customStyle="1" w:styleId="WW-Default">
    <w:name w:val="WW-Default"/>
    <w:rsid w:val="00EC026B"/>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FootnoteText">
    <w:name w:val="footnote text"/>
    <w:basedOn w:val="Normal"/>
    <w:link w:val="FootnoteTextChar"/>
    <w:rsid w:val="00EC026B"/>
    <w:pPr>
      <w:widowControl/>
      <w:spacing w:before="240" w:after="120"/>
      <w:jc w:val="both"/>
    </w:pPr>
    <w:rPr>
      <w:rFonts w:ascii="Verdana" w:eastAsia="Times New Roman" w:hAnsi="Verdana" w:cs="Times New Roman"/>
      <w:sz w:val="20"/>
      <w:szCs w:val="20"/>
      <w:lang w:eastAsia="ar-SA" w:bidi="ar-SA"/>
    </w:rPr>
  </w:style>
  <w:style w:type="character" w:customStyle="1" w:styleId="FootnoteTextChar">
    <w:name w:val="Footnote Text Char"/>
    <w:basedOn w:val="DefaultParagraphFont"/>
    <w:link w:val="FootnoteText"/>
    <w:rsid w:val="00EC026B"/>
    <w:rPr>
      <w:rFonts w:ascii="Verdana" w:eastAsia="Times New Roman" w:hAnsi="Verdana" w:cs="Times New Roman"/>
      <w:kern w:val="1"/>
      <w:sz w:val="20"/>
      <w:szCs w:val="20"/>
      <w:lang w:val="en-GB" w:eastAsia="ar-SA"/>
    </w:rPr>
  </w:style>
  <w:style w:type="paragraph" w:customStyle="1" w:styleId="Annexetitle">
    <w:name w:val="Annexe_title"/>
    <w:basedOn w:val="Heading1"/>
    <w:next w:val="Normal"/>
    <w:rsid w:val="00EC026B"/>
    <w:pPr>
      <w:keepNext w:val="0"/>
      <w:widowControl/>
      <w:tabs>
        <w:tab w:val="clear" w:pos="360"/>
        <w:tab w:val="left" w:pos="1701"/>
        <w:tab w:val="left" w:pos="2552"/>
      </w:tabs>
      <w:spacing w:before="0" w:after="0"/>
      <w:ind w:left="0" w:firstLine="0"/>
      <w:jc w:val="center"/>
    </w:pPr>
    <w:rPr>
      <w:rFonts w:ascii="Times New Roman" w:eastAsia="Times New Roman" w:hAnsi="Times New Roman" w:cs="Times New Roman"/>
      <w:bCs w:val="0"/>
      <w:caps/>
      <w:sz w:val="22"/>
      <w:szCs w:val="22"/>
      <w:lang w:val="ro-RO" w:eastAsia="ar-SA" w:bidi="ar-SA"/>
    </w:rPr>
  </w:style>
  <w:style w:type="paragraph" w:customStyle="1" w:styleId="normaltableau">
    <w:name w:val="normal_tableau"/>
    <w:basedOn w:val="Normal"/>
    <w:rsid w:val="00EC026B"/>
    <w:pPr>
      <w:widowControl/>
      <w:spacing w:before="120" w:after="120"/>
      <w:jc w:val="both"/>
    </w:pPr>
    <w:rPr>
      <w:rFonts w:ascii="Optima" w:eastAsia="Times New Roman" w:hAnsi="Optima" w:cs="Times New Roman"/>
      <w:szCs w:val="20"/>
      <w:lang w:eastAsia="ar-SA" w:bidi="ar-SA"/>
    </w:rPr>
  </w:style>
  <w:style w:type="paragraph" w:customStyle="1" w:styleId="text-3mezera">
    <w:name w:val="text - 3 mezera"/>
    <w:basedOn w:val="Normal"/>
    <w:rsid w:val="00EC026B"/>
    <w:pPr>
      <w:snapToGrid w:val="0"/>
      <w:spacing w:before="60" w:line="240" w:lineRule="exact"/>
      <w:jc w:val="both"/>
    </w:pPr>
    <w:rPr>
      <w:rFonts w:eastAsia="Times New Roman" w:cs="Times New Roman"/>
      <w:sz w:val="24"/>
      <w:lang w:val="cs-CZ" w:eastAsia="ar-SA" w:bidi="ar-SA"/>
    </w:rPr>
  </w:style>
  <w:style w:type="paragraph" w:customStyle="1" w:styleId="DefaultText">
    <w:name w:val="Default Text"/>
    <w:basedOn w:val="Normal"/>
    <w:rsid w:val="00EC026B"/>
    <w:pPr>
      <w:widowControl/>
      <w:overflowPunct w:val="0"/>
      <w:autoSpaceDE w:val="0"/>
    </w:pPr>
    <w:rPr>
      <w:rFonts w:ascii="Times New Roman" w:eastAsia="Times New Roman" w:hAnsi="Times New Roman" w:cs="Times New Roman"/>
      <w:sz w:val="24"/>
      <w:szCs w:val="20"/>
      <w:lang w:val="ro-RO" w:eastAsia="ar-SA" w:bidi="ar-SA"/>
    </w:rPr>
  </w:style>
  <w:style w:type="paragraph" w:styleId="TOC1">
    <w:name w:val="toc 1"/>
    <w:basedOn w:val="Normal"/>
    <w:next w:val="Normal"/>
    <w:rsid w:val="00EC026B"/>
    <w:pPr>
      <w:spacing w:before="120"/>
    </w:pPr>
    <w:rPr>
      <w:rFonts w:ascii="Times New Roman" w:hAnsi="Times New Roman" w:cs="Times New Roman"/>
      <w:b/>
      <w:bCs/>
      <w:iCs/>
      <w:sz w:val="24"/>
    </w:rPr>
  </w:style>
  <w:style w:type="paragraph" w:styleId="TOC2">
    <w:name w:val="toc 2"/>
    <w:basedOn w:val="Normal"/>
    <w:next w:val="Normal"/>
    <w:rsid w:val="00EC026B"/>
    <w:pPr>
      <w:spacing w:before="120"/>
      <w:ind w:left="220"/>
    </w:pPr>
    <w:rPr>
      <w:rFonts w:ascii="Times New Roman" w:hAnsi="Times New Roman" w:cs="Times New Roman"/>
      <w:b/>
      <w:bCs/>
      <w:szCs w:val="22"/>
    </w:rPr>
  </w:style>
  <w:style w:type="paragraph" w:styleId="TOC3">
    <w:name w:val="toc 3"/>
    <w:basedOn w:val="Normal"/>
    <w:next w:val="Normal"/>
    <w:rsid w:val="00EC026B"/>
    <w:pPr>
      <w:ind w:left="440"/>
    </w:pPr>
    <w:rPr>
      <w:rFonts w:ascii="Times New Roman" w:hAnsi="Times New Roman" w:cs="Times New Roman"/>
      <w:sz w:val="20"/>
      <w:szCs w:val="20"/>
    </w:rPr>
  </w:style>
  <w:style w:type="paragraph" w:styleId="TOC4">
    <w:name w:val="toc 4"/>
    <w:basedOn w:val="Normal"/>
    <w:next w:val="Normal"/>
    <w:rsid w:val="00EC026B"/>
    <w:pPr>
      <w:ind w:left="660"/>
    </w:pPr>
    <w:rPr>
      <w:rFonts w:ascii="Times New Roman" w:hAnsi="Times New Roman" w:cs="Times New Roman"/>
      <w:sz w:val="20"/>
      <w:szCs w:val="20"/>
    </w:rPr>
  </w:style>
  <w:style w:type="paragraph" w:styleId="TOC5">
    <w:name w:val="toc 5"/>
    <w:basedOn w:val="Normal"/>
    <w:next w:val="Normal"/>
    <w:rsid w:val="00EC026B"/>
    <w:pPr>
      <w:ind w:left="880"/>
    </w:pPr>
    <w:rPr>
      <w:rFonts w:ascii="Times New Roman" w:hAnsi="Times New Roman" w:cs="Times New Roman"/>
      <w:sz w:val="20"/>
      <w:szCs w:val="20"/>
    </w:rPr>
  </w:style>
  <w:style w:type="paragraph" w:styleId="TOC6">
    <w:name w:val="toc 6"/>
    <w:basedOn w:val="Normal"/>
    <w:next w:val="Normal"/>
    <w:rsid w:val="00EC026B"/>
    <w:pPr>
      <w:ind w:left="1100"/>
    </w:pPr>
    <w:rPr>
      <w:rFonts w:ascii="Times New Roman" w:hAnsi="Times New Roman" w:cs="Times New Roman"/>
      <w:sz w:val="20"/>
      <w:szCs w:val="20"/>
    </w:rPr>
  </w:style>
  <w:style w:type="paragraph" w:styleId="TOC7">
    <w:name w:val="toc 7"/>
    <w:basedOn w:val="Normal"/>
    <w:next w:val="Normal"/>
    <w:rsid w:val="00EC026B"/>
    <w:pPr>
      <w:ind w:left="1320"/>
    </w:pPr>
    <w:rPr>
      <w:rFonts w:ascii="Times New Roman" w:hAnsi="Times New Roman" w:cs="Times New Roman"/>
      <w:sz w:val="20"/>
      <w:szCs w:val="20"/>
    </w:rPr>
  </w:style>
  <w:style w:type="paragraph" w:styleId="TOC8">
    <w:name w:val="toc 8"/>
    <w:basedOn w:val="Normal"/>
    <w:next w:val="Normal"/>
    <w:rsid w:val="00EC026B"/>
    <w:pPr>
      <w:ind w:left="1540"/>
    </w:pPr>
    <w:rPr>
      <w:rFonts w:ascii="Times New Roman" w:hAnsi="Times New Roman" w:cs="Times New Roman"/>
      <w:sz w:val="20"/>
      <w:szCs w:val="20"/>
    </w:rPr>
  </w:style>
  <w:style w:type="paragraph" w:styleId="TOC9">
    <w:name w:val="toc 9"/>
    <w:basedOn w:val="Normal"/>
    <w:next w:val="Normal"/>
    <w:rsid w:val="00EC026B"/>
    <w:pPr>
      <w:ind w:left="1760"/>
    </w:pPr>
    <w:rPr>
      <w:rFonts w:ascii="Times New Roman" w:hAnsi="Times New Roman" w:cs="Times New Roman"/>
      <w:sz w:val="20"/>
      <w:szCs w:val="20"/>
    </w:rPr>
  </w:style>
  <w:style w:type="paragraph" w:styleId="BalloonText">
    <w:name w:val="Balloon Text"/>
    <w:basedOn w:val="Normal"/>
    <w:link w:val="BalloonTextChar"/>
    <w:rsid w:val="00EC026B"/>
    <w:rPr>
      <w:rFonts w:ascii="Tahoma" w:hAnsi="Tahoma" w:cs="Tahoma"/>
      <w:sz w:val="16"/>
      <w:szCs w:val="16"/>
    </w:rPr>
  </w:style>
  <w:style w:type="character" w:customStyle="1" w:styleId="BalloonTextChar">
    <w:name w:val="Balloon Text Char"/>
    <w:basedOn w:val="DefaultParagraphFont"/>
    <w:link w:val="BalloonText"/>
    <w:rsid w:val="00EC026B"/>
    <w:rPr>
      <w:rFonts w:ascii="Tahoma" w:eastAsia="Lucida Sans Unicode" w:hAnsi="Tahoma" w:cs="Tahoma"/>
      <w:kern w:val="1"/>
      <w:sz w:val="16"/>
      <w:szCs w:val="16"/>
      <w:lang w:val="en-GB" w:eastAsia="hi-IN" w:bidi="hi-IN"/>
    </w:rPr>
  </w:style>
  <w:style w:type="paragraph" w:customStyle="1" w:styleId="UG-Heading2">
    <w:name w:val="UG - Heading 2"/>
    <w:basedOn w:val="Heading2"/>
    <w:rsid w:val="00EC026B"/>
    <w:pPr>
      <w:keepNext w:val="0"/>
      <w:widowControl/>
      <w:tabs>
        <w:tab w:val="clear" w:pos="792"/>
      </w:tabs>
      <w:spacing w:before="0" w:after="240"/>
      <w:ind w:left="0" w:firstLine="0"/>
      <w:jc w:val="center"/>
    </w:pPr>
    <w:rPr>
      <w:rFonts w:ascii="Times New Roman Bold" w:hAnsi="Times New Roman Bold"/>
      <w:bCs w:val="0"/>
      <w:i w:val="0"/>
      <w:iCs w:val="0"/>
      <w:sz w:val="32"/>
    </w:rPr>
  </w:style>
  <w:style w:type="paragraph" w:customStyle="1" w:styleId="Contents10">
    <w:name w:val="Contents 10"/>
    <w:basedOn w:val="Index"/>
    <w:rsid w:val="00EC026B"/>
    <w:pPr>
      <w:tabs>
        <w:tab w:val="right" w:leader="dot" w:pos="7091"/>
      </w:tabs>
      <w:ind w:left="2547"/>
    </w:pPr>
  </w:style>
  <w:style w:type="character" w:customStyle="1" w:styleId="rvts18">
    <w:name w:val="rvts18"/>
    <w:basedOn w:val="DefaultParagraphFont"/>
    <w:rsid w:val="00EC026B"/>
  </w:style>
  <w:style w:type="character" w:styleId="FollowedHyperlink">
    <w:name w:val="FollowedHyperlink"/>
    <w:basedOn w:val="DefaultParagraphFont"/>
    <w:uiPriority w:val="99"/>
    <w:semiHidden/>
    <w:unhideWhenUsed/>
    <w:rsid w:val="00EC026B"/>
    <w:rPr>
      <w:color w:val="800080" w:themeColor="followedHyperlink"/>
      <w:u w:val="single"/>
    </w:rPr>
  </w:style>
  <w:style w:type="table" w:styleId="TableGrid">
    <w:name w:val="Table Grid"/>
    <w:basedOn w:val="TableNormal"/>
    <w:uiPriority w:val="59"/>
    <w:rsid w:val="00121B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2,List Paragraph1,List Paragraph11,Header bold,bullets,Normal bullet 2,Arial,EU,Forth level,List Paragraph3,Lettre d'introduction,List Paragraph111,List Paragraph1111,List Paragraph11111,List Paragraph111111,List Paragraph2,Header 2"/>
    <w:basedOn w:val="Normal"/>
    <w:link w:val="ListParagraphChar"/>
    <w:uiPriority w:val="34"/>
    <w:qFormat/>
    <w:rsid w:val="005F76FF"/>
    <w:pPr>
      <w:ind w:left="720"/>
      <w:contextualSpacing/>
    </w:pPr>
  </w:style>
  <w:style w:type="paragraph" w:styleId="NoSpacing">
    <w:name w:val="No Spacing"/>
    <w:uiPriority w:val="1"/>
    <w:qFormat/>
    <w:rsid w:val="006E4A5E"/>
    <w:pPr>
      <w:spacing w:after="0" w:line="240" w:lineRule="auto"/>
    </w:pPr>
    <w:rPr>
      <w:rFonts w:ascii="Times New Roman" w:eastAsia="Times New Roman" w:hAnsi="Times New Roman" w:cs="Times New Roman"/>
      <w:sz w:val="24"/>
      <w:szCs w:val="24"/>
    </w:rPr>
  </w:style>
  <w:style w:type="character" w:customStyle="1" w:styleId="l5def2">
    <w:name w:val="l5def2"/>
    <w:basedOn w:val="DefaultParagraphFont"/>
    <w:rsid w:val="009E4774"/>
    <w:rPr>
      <w:rFonts w:ascii="Arial" w:hAnsi="Arial" w:cs="Arial" w:hint="default"/>
      <w:color w:val="000000"/>
      <w:sz w:val="26"/>
      <w:szCs w:val="26"/>
    </w:rPr>
  </w:style>
  <w:style w:type="character" w:customStyle="1" w:styleId="l5def3">
    <w:name w:val="l5def3"/>
    <w:basedOn w:val="DefaultParagraphFont"/>
    <w:rsid w:val="009E4774"/>
    <w:rPr>
      <w:rFonts w:ascii="Arial" w:hAnsi="Arial" w:cs="Arial" w:hint="default"/>
      <w:color w:val="000000"/>
      <w:sz w:val="26"/>
      <w:szCs w:val="26"/>
    </w:rPr>
  </w:style>
  <w:style w:type="paragraph" w:customStyle="1" w:styleId="Default">
    <w:name w:val="Default"/>
    <w:rsid w:val="00B8028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eading1Exact">
    <w:name w:val="Heading #1 Exact"/>
    <w:basedOn w:val="Heading10"/>
    <w:rsid w:val="006A4321"/>
    <w:rPr>
      <w:rFonts w:ascii="Arial" w:eastAsia="Arial" w:hAnsi="Arial" w:cs="Arial"/>
      <w:b/>
      <w:bCs/>
      <w:sz w:val="28"/>
      <w:szCs w:val="28"/>
      <w:shd w:val="clear" w:color="auto" w:fill="FFFFFF"/>
    </w:rPr>
  </w:style>
  <w:style w:type="character" w:customStyle="1" w:styleId="Heading10">
    <w:name w:val="Heading #1_"/>
    <w:link w:val="Heading11"/>
    <w:rsid w:val="006A4321"/>
    <w:rPr>
      <w:rFonts w:ascii="Arial" w:eastAsia="Arial" w:hAnsi="Arial" w:cs="Arial"/>
      <w:b/>
      <w:bCs/>
      <w:sz w:val="28"/>
      <w:szCs w:val="28"/>
      <w:shd w:val="clear" w:color="auto" w:fill="FFFFFF"/>
    </w:rPr>
  </w:style>
  <w:style w:type="paragraph" w:customStyle="1" w:styleId="Heading11">
    <w:name w:val="Heading #1"/>
    <w:basedOn w:val="Normal"/>
    <w:link w:val="Heading10"/>
    <w:rsid w:val="006A4321"/>
    <w:pPr>
      <w:shd w:val="clear" w:color="auto" w:fill="FFFFFF"/>
      <w:suppressAutoHyphens w:val="0"/>
      <w:spacing w:line="0" w:lineRule="atLeast"/>
      <w:outlineLvl w:val="0"/>
    </w:pPr>
    <w:rPr>
      <w:rFonts w:eastAsia="Arial" w:cs="Arial"/>
      <w:b/>
      <w:bCs/>
      <w:kern w:val="0"/>
      <w:sz w:val="28"/>
      <w:szCs w:val="28"/>
      <w:lang w:val="en-US" w:eastAsia="en-US" w:bidi="ar-SA"/>
    </w:rPr>
  </w:style>
  <w:style w:type="paragraph" w:styleId="Title">
    <w:name w:val="Title"/>
    <w:basedOn w:val="Normal"/>
    <w:link w:val="TitleChar"/>
    <w:uiPriority w:val="1"/>
    <w:qFormat/>
    <w:rsid w:val="00965CC6"/>
    <w:pPr>
      <w:suppressAutoHyphens w:val="0"/>
      <w:autoSpaceDE w:val="0"/>
      <w:autoSpaceDN w:val="0"/>
      <w:spacing w:before="252"/>
      <w:ind w:left="384"/>
    </w:pPr>
    <w:rPr>
      <w:rFonts w:eastAsia="Arial" w:cs="Arial"/>
      <w:kern w:val="0"/>
      <w:sz w:val="62"/>
      <w:szCs w:val="62"/>
      <w:lang w:val="ro-RO" w:eastAsia="en-US" w:bidi="ar-SA"/>
    </w:rPr>
  </w:style>
  <w:style w:type="character" w:customStyle="1" w:styleId="TitleChar">
    <w:name w:val="Title Char"/>
    <w:basedOn w:val="DefaultParagraphFont"/>
    <w:link w:val="Title"/>
    <w:uiPriority w:val="1"/>
    <w:rsid w:val="00965CC6"/>
    <w:rPr>
      <w:rFonts w:ascii="Arial" w:eastAsia="Arial" w:hAnsi="Arial" w:cs="Arial"/>
      <w:sz w:val="62"/>
      <w:szCs w:val="62"/>
      <w:lang w:val="ro-RO"/>
    </w:rPr>
  </w:style>
  <w:style w:type="character" w:customStyle="1" w:styleId="ListParagraphChar">
    <w:name w:val="List Paragraph Char"/>
    <w:aliases w:val="body 2 Char,List Paragraph1 Char,List Paragraph11 Char,Header bold Char,bullets Char,Normal bullet 2 Char,Arial Char,EU Char,Forth level Char,List Paragraph3 Char,Lettre d'introduction Char,List Paragraph111 Char,List Paragraph2 Char"/>
    <w:link w:val="ListParagraph"/>
    <w:uiPriority w:val="34"/>
    <w:qFormat/>
    <w:rsid w:val="00D862DD"/>
    <w:rPr>
      <w:rFonts w:ascii="Arial" w:eastAsia="Lucida Sans Unicode" w:hAnsi="Arial" w:cs="Mangal"/>
      <w:kern w:val="1"/>
      <w:szCs w:val="24"/>
      <w:lang w:val="en-GB" w:eastAsia="hi-IN" w:bidi="hi-IN"/>
    </w:rPr>
  </w:style>
  <w:style w:type="paragraph" w:customStyle="1" w:styleId="Style22">
    <w:name w:val="Style22"/>
    <w:basedOn w:val="Normal"/>
    <w:rsid w:val="00D862DD"/>
    <w:pPr>
      <w:suppressAutoHyphens w:val="0"/>
      <w:autoSpaceDE w:val="0"/>
      <w:autoSpaceDN w:val="0"/>
      <w:adjustRightInd w:val="0"/>
      <w:spacing w:line="274" w:lineRule="exact"/>
      <w:ind w:hanging="350"/>
      <w:jc w:val="both"/>
    </w:pPr>
    <w:rPr>
      <w:rFonts w:ascii="Times New Roman" w:eastAsia="Times New Roman" w:hAnsi="Times New Roman" w:cs="Times New Roman"/>
      <w:kern w:val="0"/>
      <w:sz w:val="24"/>
      <w:lang w:val="ro-RO" w:eastAsia="ro-RO" w:bidi="ar-SA"/>
    </w:rPr>
  </w:style>
</w:styles>
</file>

<file path=word/webSettings.xml><?xml version="1.0" encoding="utf-8"?>
<w:webSettings xmlns:r="http://schemas.openxmlformats.org/officeDocument/2006/relationships" xmlns:w="http://schemas.openxmlformats.org/wordprocessingml/2006/main">
  <w:divs>
    <w:div w:id="188835176">
      <w:bodyDiv w:val="1"/>
      <w:marLeft w:val="0"/>
      <w:marRight w:val="0"/>
      <w:marTop w:val="0"/>
      <w:marBottom w:val="0"/>
      <w:divBdr>
        <w:top w:val="none" w:sz="0" w:space="0" w:color="auto"/>
        <w:left w:val="none" w:sz="0" w:space="0" w:color="auto"/>
        <w:bottom w:val="none" w:sz="0" w:space="0" w:color="auto"/>
        <w:right w:val="none" w:sz="0" w:space="0" w:color="auto"/>
      </w:divBdr>
    </w:div>
    <w:div w:id="257494666">
      <w:bodyDiv w:val="1"/>
      <w:marLeft w:val="0"/>
      <w:marRight w:val="0"/>
      <w:marTop w:val="0"/>
      <w:marBottom w:val="0"/>
      <w:divBdr>
        <w:top w:val="none" w:sz="0" w:space="0" w:color="auto"/>
        <w:left w:val="none" w:sz="0" w:space="0" w:color="auto"/>
        <w:bottom w:val="none" w:sz="0" w:space="0" w:color="auto"/>
        <w:right w:val="none" w:sz="0" w:space="0" w:color="auto"/>
      </w:divBdr>
    </w:div>
    <w:div w:id="448938333">
      <w:bodyDiv w:val="1"/>
      <w:marLeft w:val="0"/>
      <w:marRight w:val="0"/>
      <w:marTop w:val="0"/>
      <w:marBottom w:val="0"/>
      <w:divBdr>
        <w:top w:val="none" w:sz="0" w:space="0" w:color="auto"/>
        <w:left w:val="none" w:sz="0" w:space="0" w:color="auto"/>
        <w:bottom w:val="none" w:sz="0" w:space="0" w:color="auto"/>
        <w:right w:val="none" w:sz="0" w:space="0" w:color="auto"/>
      </w:divBdr>
    </w:div>
    <w:div w:id="727529551">
      <w:bodyDiv w:val="1"/>
      <w:marLeft w:val="0"/>
      <w:marRight w:val="0"/>
      <w:marTop w:val="0"/>
      <w:marBottom w:val="0"/>
      <w:divBdr>
        <w:top w:val="none" w:sz="0" w:space="0" w:color="auto"/>
        <w:left w:val="none" w:sz="0" w:space="0" w:color="auto"/>
        <w:bottom w:val="none" w:sz="0" w:space="0" w:color="auto"/>
        <w:right w:val="none" w:sz="0" w:space="0" w:color="auto"/>
      </w:divBdr>
    </w:div>
    <w:div w:id="899293156">
      <w:bodyDiv w:val="1"/>
      <w:marLeft w:val="0"/>
      <w:marRight w:val="0"/>
      <w:marTop w:val="0"/>
      <w:marBottom w:val="0"/>
      <w:divBdr>
        <w:top w:val="none" w:sz="0" w:space="0" w:color="auto"/>
        <w:left w:val="none" w:sz="0" w:space="0" w:color="auto"/>
        <w:bottom w:val="none" w:sz="0" w:space="0" w:color="auto"/>
        <w:right w:val="none" w:sz="0" w:space="0" w:color="auto"/>
      </w:divBdr>
    </w:div>
    <w:div w:id="1021202034">
      <w:bodyDiv w:val="1"/>
      <w:marLeft w:val="0"/>
      <w:marRight w:val="0"/>
      <w:marTop w:val="0"/>
      <w:marBottom w:val="0"/>
      <w:divBdr>
        <w:top w:val="none" w:sz="0" w:space="0" w:color="auto"/>
        <w:left w:val="none" w:sz="0" w:space="0" w:color="auto"/>
        <w:bottom w:val="none" w:sz="0" w:space="0" w:color="auto"/>
        <w:right w:val="none" w:sz="0" w:space="0" w:color="auto"/>
      </w:divBdr>
    </w:div>
    <w:div w:id="1225600035">
      <w:bodyDiv w:val="1"/>
      <w:marLeft w:val="0"/>
      <w:marRight w:val="0"/>
      <w:marTop w:val="0"/>
      <w:marBottom w:val="0"/>
      <w:divBdr>
        <w:top w:val="none" w:sz="0" w:space="0" w:color="auto"/>
        <w:left w:val="none" w:sz="0" w:space="0" w:color="auto"/>
        <w:bottom w:val="none" w:sz="0" w:space="0" w:color="auto"/>
        <w:right w:val="none" w:sz="0" w:space="0" w:color="auto"/>
      </w:divBdr>
    </w:div>
    <w:div w:id="1332879580">
      <w:bodyDiv w:val="1"/>
      <w:marLeft w:val="0"/>
      <w:marRight w:val="0"/>
      <w:marTop w:val="0"/>
      <w:marBottom w:val="0"/>
      <w:divBdr>
        <w:top w:val="none" w:sz="0" w:space="0" w:color="auto"/>
        <w:left w:val="none" w:sz="0" w:space="0" w:color="auto"/>
        <w:bottom w:val="none" w:sz="0" w:space="0" w:color="auto"/>
        <w:right w:val="none" w:sz="0" w:space="0" w:color="auto"/>
      </w:divBdr>
    </w:div>
    <w:div w:id="1401830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F739E-D826-4B09-9E31-8CB732E82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695</TotalTime>
  <Pages>34</Pages>
  <Words>10747</Words>
  <Characters>61264</Characters>
  <Application>Microsoft Office Word</Application>
  <DocSecurity>0</DocSecurity>
  <Lines>510</Lines>
  <Paragraphs>143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Formulare Lucrari</vt:lpstr>
      <vt:lpstr>Formulare Lucrari</vt:lpstr>
    </vt:vector>
  </TitlesOfParts>
  <Company>S.C. Compania de Apa Oradea S.A.</Company>
  <LinksUpToDate>false</LinksUpToDate>
  <CharactersWithSpaces>71868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Formulare Lucrari</dc:title>
  <dc:creator>mihit andreea</dc:creator>
  <cp:lastModifiedBy>Veres Ioana</cp:lastModifiedBy>
  <cp:revision>312</cp:revision>
  <cp:lastPrinted>2025-12-24T10:17:00Z</cp:lastPrinted>
  <dcterms:created xsi:type="dcterms:W3CDTF">2025-01-28T12:21:00Z</dcterms:created>
  <dcterms:modified xsi:type="dcterms:W3CDTF">2026-05-27T08:25:00Z</dcterms:modified>
</cp:coreProperties>
</file>