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590D" w14:textId="77777777" w:rsidR="00772FFD" w:rsidRDefault="006D537D" w:rsidP="00717971">
      <w:pPr>
        <w:tabs>
          <w:tab w:val="center" w:pos="5102"/>
          <w:tab w:val="left" w:pos="6990"/>
        </w:tabs>
        <w:spacing w:after="0" w:line="240" w:lineRule="auto"/>
        <w:rPr>
          <w:rFonts w:ascii="Times New Roman" w:hAnsi="Times New Roman"/>
          <w:b/>
          <w:color w:val="000000"/>
          <w:sz w:val="24"/>
          <w:szCs w:val="24"/>
        </w:rPr>
      </w:pPr>
      <w:r w:rsidRPr="001C7C95">
        <w:rPr>
          <w:rFonts w:ascii="Times New Roman" w:hAnsi="Times New Roman"/>
          <w:b/>
          <w:color w:val="000000"/>
          <w:sz w:val="24"/>
          <w:szCs w:val="24"/>
        </w:rPr>
        <w:tab/>
      </w:r>
    </w:p>
    <w:p w14:paraId="190FBA02"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0B5F9667"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6D199F51"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0B01E595"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73F58E3E" w14:textId="61371439" w:rsidR="00772FFD" w:rsidRDefault="003D7125" w:rsidP="00717971">
      <w:pPr>
        <w:tabs>
          <w:tab w:val="center" w:pos="5102"/>
          <w:tab w:val="left" w:pos="6990"/>
        </w:tabs>
        <w:spacing w:after="0" w:line="240" w:lineRule="auto"/>
        <w:jc w:val="center"/>
        <w:rPr>
          <w:rFonts w:ascii="Times New Roman" w:hAnsi="Times New Roman"/>
          <w:b/>
          <w:color w:val="000000"/>
          <w:sz w:val="24"/>
          <w:szCs w:val="24"/>
        </w:rPr>
      </w:pPr>
      <w:proofErr w:type="spellStart"/>
      <w:r w:rsidRPr="001C7C95">
        <w:rPr>
          <w:rFonts w:ascii="Times New Roman" w:hAnsi="Times New Roman"/>
          <w:b/>
          <w:color w:val="000000"/>
          <w:sz w:val="24"/>
          <w:szCs w:val="24"/>
        </w:rPr>
        <w:t>Formulare</w:t>
      </w:r>
      <w:proofErr w:type="spellEnd"/>
    </w:p>
    <w:p w14:paraId="0553BA30"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781A7B55"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29C65BE6" w14:textId="77777777" w:rsidR="004675FA" w:rsidRDefault="004675FA" w:rsidP="00717971">
      <w:pPr>
        <w:tabs>
          <w:tab w:val="center" w:pos="5102"/>
          <w:tab w:val="left" w:pos="6990"/>
        </w:tabs>
        <w:spacing w:after="0" w:line="240" w:lineRule="auto"/>
        <w:rPr>
          <w:rFonts w:ascii="Times New Roman" w:hAnsi="Times New Roman"/>
          <w:b/>
          <w:color w:val="000000"/>
          <w:sz w:val="24"/>
          <w:szCs w:val="24"/>
        </w:rPr>
      </w:pPr>
    </w:p>
    <w:p w14:paraId="611A6C5C" w14:textId="2E5EC90D" w:rsidR="00DE2C64" w:rsidRPr="001C7C95" w:rsidRDefault="006D537D" w:rsidP="00717971">
      <w:pPr>
        <w:tabs>
          <w:tab w:val="center" w:pos="5102"/>
          <w:tab w:val="left" w:pos="6990"/>
        </w:tabs>
        <w:spacing w:after="0" w:line="240" w:lineRule="auto"/>
        <w:rPr>
          <w:rFonts w:ascii="Times New Roman" w:hAnsi="Times New Roman"/>
          <w:b/>
          <w:color w:val="000000"/>
          <w:sz w:val="24"/>
          <w:szCs w:val="24"/>
        </w:rPr>
      </w:pPr>
      <w:r w:rsidRPr="001C7C95">
        <w:rPr>
          <w:rFonts w:ascii="Times New Roman" w:hAnsi="Times New Roman"/>
          <w:b/>
          <w:color w:val="000000"/>
          <w:sz w:val="24"/>
          <w:szCs w:val="24"/>
        </w:rPr>
        <w:tab/>
      </w:r>
    </w:p>
    <w:p w14:paraId="4DBBFE81" w14:textId="77777777" w:rsidR="00B9709C" w:rsidRPr="001C7C95" w:rsidRDefault="00B9709C" w:rsidP="00717971">
      <w:pPr>
        <w:spacing w:after="0" w:line="240" w:lineRule="auto"/>
        <w:jc w:val="cente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7103"/>
        <w:gridCol w:w="2367"/>
      </w:tblGrid>
      <w:tr w:rsidR="001318D3" w:rsidRPr="001C7C95" w14:paraId="4B685A45" w14:textId="77777777" w:rsidTr="00772FFD">
        <w:trPr>
          <w:trHeight w:val="20"/>
        </w:trPr>
        <w:tc>
          <w:tcPr>
            <w:tcW w:w="247" w:type="pct"/>
            <w:shd w:val="clear" w:color="auto" w:fill="FFFFFF"/>
            <w:vAlign w:val="center"/>
          </w:tcPr>
          <w:p w14:paraId="401F8915" w14:textId="77777777" w:rsidR="001318D3" w:rsidRPr="001C7C95" w:rsidRDefault="001318D3"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4DACBE4" w14:textId="77777777" w:rsidR="001318D3" w:rsidRPr="001C7C95" w:rsidRDefault="00E11D24" w:rsidP="00717971">
            <w:pPr>
              <w:spacing w:after="0" w:line="240" w:lineRule="auto"/>
              <w:rPr>
                <w:rFonts w:ascii="Times New Roman" w:hAnsi="Times New Roman"/>
                <w:b/>
                <w:bCs/>
                <w:color w:val="000000"/>
                <w:sz w:val="24"/>
                <w:szCs w:val="24"/>
                <w:lang w:val="it-IT"/>
              </w:rPr>
            </w:pPr>
            <w:proofErr w:type="spellStart"/>
            <w:r w:rsidRPr="001C7C95">
              <w:rPr>
                <w:rFonts w:ascii="Times New Roman" w:eastAsia="Times New Roman" w:hAnsi="Times New Roman"/>
                <w:b/>
                <w:bCs/>
                <w:sz w:val="24"/>
                <w:szCs w:val="24"/>
              </w:rPr>
              <w:t>Garanţie</w:t>
            </w:r>
            <w:proofErr w:type="spellEnd"/>
            <w:r w:rsidRPr="001C7C95">
              <w:rPr>
                <w:rFonts w:ascii="Times New Roman" w:eastAsia="Times New Roman" w:hAnsi="Times New Roman"/>
                <w:b/>
                <w:bCs/>
                <w:sz w:val="24"/>
                <w:szCs w:val="24"/>
              </w:rPr>
              <w:t xml:space="preserve"> de </w:t>
            </w:r>
            <w:proofErr w:type="spellStart"/>
            <w:r w:rsidRPr="001C7C95">
              <w:rPr>
                <w:rFonts w:ascii="Times New Roman" w:eastAsia="Times New Roman" w:hAnsi="Times New Roman"/>
                <w:b/>
                <w:bCs/>
                <w:sz w:val="24"/>
                <w:szCs w:val="24"/>
              </w:rPr>
              <w:t>participare</w:t>
            </w:r>
            <w:proofErr w:type="spellEnd"/>
            <w:r w:rsidRPr="001C7C95">
              <w:rPr>
                <w:rFonts w:ascii="Times New Roman" w:eastAsia="Times New Roman" w:hAnsi="Times New Roman"/>
                <w:b/>
                <w:bCs/>
                <w:sz w:val="24"/>
                <w:szCs w:val="24"/>
              </w:rPr>
              <w:t xml:space="preserve"> la </w:t>
            </w:r>
            <w:proofErr w:type="spellStart"/>
            <w:r w:rsidRPr="001C7C95">
              <w:rPr>
                <w:rFonts w:ascii="Times New Roman" w:eastAsia="Times New Roman" w:hAnsi="Times New Roman"/>
                <w:b/>
                <w:bCs/>
                <w:sz w:val="24"/>
                <w:szCs w:val="24"/>
              </w:rPr>
              <w:t>procedura</w:t>
            </w:r>
            <w:proofErr w:type="spellEnd"/>
            <w:r w:rsidRPr="001C7C95">
              <w:rPr>
                <w:rFonts w:ascii="Times New Roman" w:eastAsia="Times New Roman" w:hAnsi="Times New Roman"/>
                <w:b/>
                <w:bCs/>
                <w:sz w:val="24"/>
                <w:szCs w:val="24"/>
              </w:rPr>
              <w:t xml:space="preserve"> de </w:t>
            </w:r>
            <w:proofErr w:type="spellStart"/>
            <w:r w:rsidRPr="001C7C95">
              <w:rPr>
                <w:rFonts w:ascii="Times New Roman" w:eastAsia="Times New Roman" w:hAnsi="Times New Roman"/>
                <w:b/>
                <w:bCs/>
                <w:sz w:val="24"/>
                <w:szCs w:val="24"/>
              </w:rPr>
              <w:t>atribuire</w:t>
            </w:r>
            <w:proofErr w:type="spellEnd"/>
            <w:r w:rsidRPr="001C7C95">
              <w:rPr>
                <w:rFonts w:ascii="Times New Roman" w:eastAsia="Times New Roman" w:hAnsi="Times New Roman"/>
                <w:b/>
                <w:bCs/>
                <w:sz w:val="24"/>
                <w:szCs w:val="24"/>
              </w:rPr>
              <w:t xml:space="preserve"> a </w:t>
            </w:r>
            <w:proofErr w:type="spellStart"/>
            <w:r w:rsidRPr="001C7C95">
              <w:rPr>
                <w:rFonts w:ascii="Times New Roman" w:eastAsia="Times New Roman" w:hAnsi="Times New Roman"/>
                <w:b/>
                <w:bCs/>
                <w:sz w:val="24"/>
                <w:szCs w:val="24"/>
              </w:rPr>
              <w:t>contractului</w:t>
            </w:r>
            <w:proofErr w:type="spellEnd"/>
            <w:r w:rsidRPr="001C7C95">
              <w:rPr>
                <w:rFonts w:ascii="Times New Roman" w:eastAsia="Times New Roman" w:hAnsi="Times New Roman"/>
                <w:b/>
                <w:bCs/>
                <w:sz w:val="24"/>
                <w:szCs w:val="24"/>
              </w:rPr>
              <w:t xml:space="preserve"> de </w:t>
            </w:r>
            <w:proofErr w:type="spellStart"/>
            <w:r w:rsidRPr="001C7C95">
              <w:rPr>
                <w:rFonts w:ascii="Times New Roman" w:eastAsia="Times New Roman" w:hAnsi="Times New Roman"/>
                <w:b/>
                <w:bCs/>
                <w:sz w:val="24"/>
                <w:szCs w:val="24"/>
              </w:rPr>
              <w:t>achiziţie</w:t>
            </w:r>
            <w:proofErr w:type="spellEnd"/>
            <w:r w:rsidRPr="001C7C95">
              <w:rPr>
                <w:rFonts w:ascii="Times New Roman" w:eastAsia="Times New Roman" w:hAnsi="Times New Roman"/>
                <w:b/>
                <w:bCs/>
                <w:sz w:val="24"/>
                <w:szCs w:val="24"/>
              </w:rPr>
              <w:t xml:space="preserve"> publica</w:t>
            </w:r>
          </w:p>
        </w:tc>
        <w:tc>
          <w:tcPr>
            <w:tcW w:w="1188" w:type="pct"/>
            <w:shd w:val="clear" w:color="auto" w:fill="FFFFFF"/>
            <w:vAlign w:val="center"/>
          </w:tcPr>
          <w:p w14:paraId="28CC9477" w14:textId="77777777" w:rsidR="001318D3" w:rsidRPr="001C7C95" w:rsidRDefault="00905D0E"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1</w:t>
            </w:r>
          </w:p>
        </w:tc>
      </w:tr>
      <w:tr w:rsidR="00E11D24" w:rsidRPr="001C7C95" w14:paraId="4035C6FF" w14:textId="77777777" w:rsidTr="00772FFD">
        <w:trPr>
          <w:trHeight w:val="20"/>
        </w:trPr>
        <w:tc>
          <w:tcPr>
            <w:tcW w:w="247" w:type="pct"/>
            <w:shd w:val="clear" w:color="auto" w:fill="FFFFFF"/>
            <w:vAlign w:val="center"/>
          </w:tcPr>
          <w:p w14:paraId="7D5BD604" w14:textId="77777777" w:rsidR="00E11D24" w:rsidRPr="001C7C95" w:rsidRDefault="00E11D24"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72E4632" w14:textId="77777777" w:rsidR="00E11D24" w:rsidRPr="001C7C95" w:rsidRDefault="00E11D24" w:rsidP="00717971">
            <w:pPr>
              <w:keepNext/>
              <w:spacing w:after="0" w:line="240" w:lineRule="auto"/>
              <w:outlineLvl w:val="0"/>
              <w:rPr>
                <w:rFonts w:ascii="Times New Roman" w:hAnsi="Times New Roman"/>
                <w:b/>
                <w:bCs/>
                <w:color w:val="000000"/>
                <w:sz w:val="24"/>
                <w:szCs w:val="24"/>
                <w:lang w:val="it-IT"/>
              </w:rPr>
            </w:pPr>
            <w:proofErr w:type="spellStart"/>
            <w:r w:rsidRPr="001C7C95">
              <w:rPr>
                <w:rFonts w:ascii="Times New Roman" w:eastAsia="Times New Roman" w:hAnsi="Times New Roman"/>
                <w:b/>
                <w:bCs/>
                <w:sz w:val="24"/>
                <w:szCs w:val="24"/>
              </w:rPr>
              <w:t>Împuternicire</w:t>
            </w:r>
            <w:proofErr w:type="spellEnd"/>
          </w:p>
        </w:tc>
        <w:tc>
          <w:tcPr>
            <w:tcW w:w="1188" w:type="pct"/>
            <w:shd w:val="clear" w:color="auto" w:fill="FFFFFF"/>
            <w:vAlign w:val="center"/>
          </w:tcPr>
          <w:p w14:paraId="5547D7FC" w14:textId="77777777" w:rsidR="00E11D24" w:rsidRPr="001C7C95" w:rsidRDefault="00E11D24"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nr.2</w:t>
            </w:r>
          </w:p>
        </w:tc>
      </w:tr>
      <w:tr w:rsidR="00EA75DC" w:rsidRPr="001C7C95" w14:paraId="3BC3B97A" w14:textId="77777777" w:rsidTr="00772FFD">
        <w:trPr>
          <w:trHeight w:val="20"/>
        </w:trPr>
        <w:tc>
          <w:tcPr>
            <w:tcW w:w="247" w:type="pct"/>
            <w:shd w:val="clear" w:color="auto" w:fill="FFFFFF"/>
            <w:vAlign w:val="center"/>
          </w:tcPr>
          <w:p w14:paraId="6A20066A"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9A31248" w14:textId="77777777" w:rsidR="00EA75DC" w:rsidRPr="001C7C95" w:rsidRDefault="00905D0E" w:rsidP="00717971">
            <w:pPr>
              <w:spacing w:after="0" w:line="240" w:lineRule="auto"/>
              <w:rPr>
                <w:rFonts w:ascii="Times New Roman" w:hAnsi="Times New Roman"/>
                <w:b/>
                <w:color w:val="000000"/>
                <w:sz w:val="24"/>
                <w:szCs w:val="24"/>
              </w:rPr>
            </w:pPr>
            <w:proofErr w:type="spellStart"/>
            <w:r w:rsidRPr="001C7C95">
              <w:rPr>
                <w:rFonts w:ascii="Times New Roman" w:hAnsi="Times New Roman"/>
                <w:b/>
                <w:sz w:val="24"/>
                <w:szCs w:val="24"/>
              </w:rPr>
              <w:t>Declarație</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privind</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acordul</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prelucrării</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datelor</w:t>
            </w:r>
            <w:proofErr w:type="spellEnd"/>
            <w:r w:rsidRPr="001C7C95">
              <w:rPr>
                <w:rFonts w:ascii="Times New Roman" w:hAnsi="Times New Roman"/>
                <w:b/>
                <w:sz w:val="24"/>
                <w:szCs w:val="24"/>
              </w:rPr>
              <w:t xml:space="preserve"> cu </w:t>
            </w:r>
            <w:proofErr w:type="spellStart"/>
            <w:r w:rsidRPr="001C7C95">
              <w:rPr>
                <w:rFonts w:ascii="Times New Roman" w:hAnsi="Times New Roman"/>
                <w:b/>
                <w:sz w:val="24"/>
                <w:szCs w:val="24"/>
              </w:rPr>
              <w:t>caracter</w:t>
            </w:r>
            <w:proofErr w:type="spellEnd"/>
            <w:r w:rsidRPr="001C7C95">
              <w:rPr>
                <w:rFonts w:ascii="Times New Roman" w:hAnsi="Times New Roman"/>
                <w:b/>
                <w:sz w:val="24"/>
                <w:szCs w:val="24"/>
              </w:rPr>
              <w:t xml:space="preserve"> personal</w:t>
            </w:r>
          </w:p>
        </w:tc>
        <w:tc>
          <w:tcPr>
            <w:tcW w:w="1188" w:type="pct"/>
            <w:shd w:val="clear" w:color="auto" w:fill="FFFFFF"/>
            <w:vAlign w:val="center"/>
          </w:tcPr>
          <w:p w14:paraId="30014513" w14:textId="77777777" w:rsidR="00EA75DC" w:rsidRPr="001C7C95" w:rsidRDefault="00E11D24"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nr.3</w:t>
            </w:r>
          </w:p>
        </w:tc>
      </w:tr>
      <w:tr w:rsidR="00EA75DC" w:rsidRPr="001C7C95" w14:paraId="49954D43" w14:textId="77777777" w:rsidTr="00772FFD">
        <w:trPr>
          <w:trHeight w:val="20"/>
        </w:trPr>
        <w:tc>
          <w:tcPr>
            <w:tcW w:w="247" w:type="pct"/>
            <w:shd w:val="clear" w:color="auto" w:fill="FFFFFF"/>
            <w:vAlign w:val="center"/>
          </w:tcPr>
          <w:p w14:paraId="5EAF5369"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71FD809" w14:textId="77777777" w:rsidR="00EA75DC" w:rsidRPr="001C7C95" w:rsidRDefault="00EA75DC" w:rsidP="00717971">
            <w:pPr>
              <w:pStyle w:val="DefaultText"/>
              <w:tabs>
                <w:tab w:val="left" w:pos="720"/>
              </w:tabs>
              <w:rPr>
                <w:b/>
                <w:color w:val="000000"/>
                <w:szCs w:val="24"/>
              </w:rPr>
            </w:pPr>
            <w:r w:rsidRPr="001C7C95">
              <w:rPr>
                <w:b/>
                <w:noProof/>
                <w:color w:val="000000"/>
                <w:szCs w:val="24"/>
              </w:rPr>
              <w:t xml:space="preserve">Declaraţie </w:t>
            </w:r>
            <w:r w:rsidRPr="001C7C95">
              <w:rPr>
                <w:b/>
                <w:color w:val="000000"/>
                <w:szCs w:val="24"/>
              </w:rPr>
              <w:t xml:space="preserve">privind neîncadrarea în </w:t>
            </w:r>
            <w:proofErr w:type="spellStart"/>
            <w:r w:rsidRPr="001C7C95">
              <w:rPr>
                <w:b/>
                <w:color w:val="000000"/>
                <w:szCs w:val="24"/>
              </w:rPr>
              <w:t>situaţiile</w:t>
            </w:r>
            <w:proofErr w:type="spellEnd"/>
            <w:r w:rsidRPr="001C7C95">
              <w:rPr>
                <w:b/>
                <w:color w:val="000000"/>
                <w:szCs w:val="24"/>
              </w:rPr>
              <w:t xml:space="preserve"> prevăzute la </w:t>
            </w:r>
            <w:r w:rsidR="00E11D24" w:rsidRPr="001C7C95">
              <w:rPr>
                <w:b/>
                <w:color w:val="000000"/>
                <w:szCs w:val="24"/>
              </w:rPr>
              <w:t>art. 59 si art.</w:t>
            </w:r>
            <w:r w:rsidRPr="001C7C95">
              <w:rPr>
                <w:b/>
                <w:color w:val="000000"/>
                <w:szCs w:val="24"/>
              </w:rPr>
              <w:t xml:space="preserve">60 din  Legea nr.98/2016 privind </w:t>
            </w:r>
            <w:proofErr w:type="spellStart"/>
            <w:r w:rsidRPr="001C7C95">
              <w:rPr>
                <w:b/>
                <w:color w:val="000000"/>
                <w:szCs w:val="24"/>
              </w:rPr>
              <w:t>achiziţiile</w:t>
            </w:r>
            <w:proofErr w:type="spellEnd"/>
            <w:r w:rsidRPr="001C7C95">
              <w:rPr>
                <w:b/>
                <w:color w:val="000000"/>
                <w:szCs w:val="24"/>
              </w:rPr>
              <w:t xml:space="preserve"> publice</w:t>
            </w:r>
          </w:p>
        </w:tc>
        <w:tc>
          <w:tcPr>
            <w:tcW w:w="1188" w:type="pct"/>
            <w:shd w:val="clear" w:color="auto" w:fill="FFFFFF"/>
            <w:vAlign w:val="center"/>
          </w:tcPr>
          <w:p w14:paraId="6BAF9288" w14:textId="77777777" w:rsidR="00EA75DC" w:rsidRPr="001C7C95" w:rsidRDefault="00E11D24"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4</w:t>
            </w:r>
          </w:p>
        </w:tc>
      </w:tr>
      <w:tr w:rsidR="00155F46" w:rsidRPr="001C7C95" w14:paraId="3D4694C3" w14:textId="77777777" w:rsidTr="00772FFD">
        <w:trPr>
          <w:trHeight w:val="20"/>
        </w:trPr>
        <w:tc>
          <w:tcPr>
            <w:tcW w:w="247" w:type="pct"/>
            <w:shd w:val="clear" w:color="auto" w:fill="FFFFFF"/>
            <w:vAlign w:val="center"/>
          </w:tcPr>
          <w:p w14:paraId="7FC1E5DE" w14:textId="77777777" w:rsidR="00155F46" w:rsidRPr="001C7C95"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C9C7061" w14:textId="77777777" w:rsidR="00155F46" w:rsidRPr="001C7C95" w:rsidRDefault="00DF636A" w:rsidP="00717971">
            <w:pPr>
              <w:pStyle w:val="DefaultText"/>
              <w:tabs>
                <w:tab w:val="left" w:pos="720"/>
              </w:tabs>
              <w:rPr>
                <w:b/>
                <w:noProof/>
                <w:color w:val="000000"/>
                <w:szCs w:val="24"/>
              </w:rPr>
            </w:pPr>
            <w:proofErr w:type="spellStart"/>
            <w:r w:rsidRPr="001C7C95">
              <w:rPr>
                <w:b/>
                <w:bCs/>
                <w:szCs w:val="24"/>
              </w:rPr>
              <w:t>Declaraţie</w:t>
            </w:r>
            <w:proofErr w:type="spellEnd"/>
            <w:r w:rsidRPr="001C7C95">
              <w:rPr>
                <w:b/>
                <w:bCs/>
                <w:szCs w:val="24"/>
              </w:rPr>
              <w:t xml:space="preserve"> privind </w:t>
            </w:r>
            <w:proofErr w:type="spellStart"/>
            <w:r w:rsidRPr="001C7C95">
              <w:rPr>
                <w:b/>
                <w:bCs/>
                <w:szCs w:val="24"/>
              </w:rPr>
              <w:t>neincadrarea</w:t>
            </w:r>
            <w:proofErr w:type="spellEnd"/>
            <w:r w:rsidRPr="001C7C95">
              <w:rPr>
                <w:b/>
                <w:bCs/>
                <w:szCs w:val="24"/>
              </w:rPr>
              <w:t xml:space="preserve"> in prevederile art. 164 din Legea 98/2016</w:t>
            </w:r>
          </w:p>
        </w:tc>
        <w:tc>
          <w:tcPr>
            <w:tcW w:w="1188" w:type="pct"/>
            <w:shd w:val="clear" w:color="auto" w:fill="FFFFFF"/>
            <w:vAlign w:val="center"/>
          </w:tcPr>
          <w:p w14:paraId="28902776" w14:textId="77777777" w:rsidR="00155F46"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5</w:t>
            </w:r>
          </w:p>
        </w:tc>
      </w:tr>
      <w:tr w:rsidR="00155F46" w:rsidRPr="001C7C95" w14:paraId="30FF6513" w14:textId="77777777" w:rsidTr="00772FFD">
        <w:trPr>
          <w:trHeight w:val="20"/>
        </w:trPr>
        <w:tc>
          <w:tcPr>
            <w:tcW w:w="247" w:type="pct"/>
            <w:shd w:val="clear" w:color="auto" w:fill="FFFFFF"/>
            <w:vAlign w:val="center"/>
          </w:tcPr>
          <w:p w14:paraId="57C5CDD6" w14:textId="77777777" w:rsidR="00155F46" w:rsidRPr="001C7C95"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A767224" w14:textId="77777777" w:rsidR="00155F46" w:rsidRPr="001C7C95" w:rsidRDefault="00DF636A" w:rsidP="00717971">
            <w:pPr>
              <w:pStyle w:val="DefaultText"/>
              <w:tabs>
                <w:tab w:val="left" w:pos="720"/>
              </w:tabs>
              <w:rPr>
                <w:b/>
                <w:noProof/>
                <w:color w:val="000000"/>
                <w:szCs w:val="24"/>
              </w:rPr>
            </w:pPr>
            <w:proofErr w:type="spellStart"/>
            <w:r w:rsidRPr="001C7C95">
              <w:rPr>
                <w:b/>
                <w:bCs/>
                <w:szCs w:val="24"/>
              </w:rPr>
              <w:t>Declaraţie</w:t>
            </w:r>
            <w:proofErr w:type="spellEnd"/>
            <w:r w:rsidRPr="001C7C95">
              <w:rPr>
                <w:b/>
                <w:bCs/>
                <w:szCs w:val="24"/>
              </w:rPr>
              <w:t xml:space="preserve"> privind neîncadrarea în </w:t>
            </w:r>
            <w:proofErr w:type="spellStart"/>
            <w:r w:rsidRPr="001C7C95">
              <w:rPr>
                <w:b/>
                <w:bCs/>
                <w:szCs w:val="24"/>
              </w:rPr>
              <w:t>situaţiile</w:t>
            </w:r>
            <w:proofErr w:type="spellEnd"/>
            <w:r w:rsidRPr="001C7C95">
              <w:rPr>
                <w:b/>
                <w:bCs/>
                <w:szCs w:val="24"/>
              </w:rPr>
              <w:t xml:space="preserve"> prevăzute la art. 165 din Legea 98/2016 privind </w:t>
            </w:r>
            <w:proofErr w:type="spellStart"/>
            <w:r w:rsidRPr="001C7C95">
              <w:rPr>
                <w:b/>
                <w:bCs/>
                <w:szCs w:val="24"/>
              </w:rPr>
              <w:t>achizitiile</w:t>
            </w:r>
            <w:proofErr w:type="spellEnd"/>
            <w:r w:rsidRPr="001C7C95">
              <w:rPr>
                <w:b/>
                <w:bCs/>
                <w:szCs w:val="24"/>
              </w:rPr>
              <w:t xml:space="preserve"> publice</w:t>
            </w:r>
          </w:p>
        </w:tc>
        <w:tc>
          <w:tcPr>
            <w:tcW w:w="1188" w:type="pct"/>
            <w:shd w:val="clear" w:color="auto" w:fill="FFFFFF"/>
            <w:vAlign w:val="center"/>
          </w:tcPr>
          <w:p w14:paraId="0D05C265" w14:textId="77777777" w:rsidR="00155F46"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6</w:t>
            </w:r>
          </w:p>
        </w:tc>
      </w:tr>
      <w:tr w:rsidR="00155F46" w:rsidRPr="001C7C95" w14:paraId="3630C6C1" w14:textId="77777777" w:rsidTr="00772FFD">
        <w:trPr>
          <w:trHeight w:val="20"/>
        </w:trPr>
        <w:tc>
          <w:tcPr>
            <w:tcW w:w="247" w:type="pct"/>
            <w:shd w:val="clear" w:color="auto" w:fill="FFFFFF"/>
            <w:vAlign w:val="center"/>
          </w:tcPr>
          <w:p w14:paraId="50D54F36" w14:textId="77777777" w:rsidR="00155F46" w:rsidRPr="001C7C95"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224CA522" w14:textId="77777777" w:rsidR="00155F46" w:rsidRPr="001C7C95" w:rsidRDefault="00DF636A" w:rsidP="00717971">
            <w:pPr>
              <w:pStyle w:val="DefaultText"/>
              <w:tabs>
                <w:tab w:val="left" w:pos="720"/>
              </w:tabs>
              <w:rPr>
                <w:b/>
                <w:noProof/>
                <w:color w:val="000000"/>
                <w:szCs w:val="24"/>
              </w:rPr>
            </w:pPr>
            <w:proofErr w:type="spellStart"/>
            <w:r w:rsidRPr="001C7C95">
              <w:rPr>
                <w:b/>
                <w:bCs/>
                <w:szCs w:val="24"/>
              </w:rPr>
              <w:t>Declaratie</w:t>
            </w:r>
            <w:proofErr w:type="spellEnd"/>
            <w:r w:rsidRPr="001C7C95">
              <w:rPr>
                <w:b/>
                <w:bCs/>
                <w:szCs w:val="24"/>
              </w:rPr>
              <w:t xml:space="preserve"> privind </w:t>
            </w:r>
            <w:proofErr w:type="spellStart"/>
            <w:r w:rsidRPr="001C7C95">
              <w:rPr>
                <w:b/>
                <w:bCs/>
                <w:szCs w:val="24"/>
              </w:rPr>
              <w:t>neincadrarea</w:t>
            </w:r>
            <w:proofErr w:type="spellEnd"/>
            <w:r w:rsidRPr="001C7C95">
              <w:rPr>
                <w:b/>
                <w:bCs/>
                <w:szCs w:val="24"/>
              </w:rPr>
              <w:t xml:space="preserve"> in prevederile de la art. 167 din Legea 98/2016</w:t>
            </w:r>
          </w:p>
        </w:tc>
        <w:tc>
          <w:tcPr>
            <w:tcW w:w="1188" w:type="pct"/>
            <w:shd w:val="clear" w:color="auto" w:fill="FFFFFF"/>
            <w:vAlign w:val="center"/>
          </w:tcPr>
          <w:p w14:paraId="7167CD02" w14:textId="77777777" w:rsidR="00155F46"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7</w:t>
            </w:r>
          </w:p>
        </w:tc>
      </w:tr>
      <w:tr w:rsidR="00E11D24" w:rsidRPr="001C7C95" w14:paraId="520A898B" w14:textId="77777777" w:rsidTr="00772FFD">
        <w:trPr>
          <w:trHeight w:val="20"/>
        </w:trPr>
        <w:tc>
          <w:tcPr>
            <w:tcW w:w="247" w:type="pct"/>
            <w:shd w:val="clear" w:color="auto" w:fill="FFFFFF"/>
            <w:vAlign w:val="center"/>
          </w:tcPr>
          <w:p w14:paraId="0845ABDD" w14:textId="77777777" w:rsidR="00E11D24" w:rsidRPr="001C7C95" w:rsidRDefault="00E11D24"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3DEF747" w14:textId="77777777" w:rsidR="00E11D24" w:rsidRPr="001C7C95" w:rsidRDefault="003D7125" w:rsidP="00717971">
            <w:pPr>
              <w:spacing w:after="0" w:line="240" w:lineRule="auto"/>
              <w:rPr>
                <w:rFonts w:ascii="Times New Roman" w:hAnsi="Times New Roman"/>
                <w:b/>
                <w:noProof/>
                <w:color w:val="000000"/>
                <w:szCs w:val="24"/>
              </w:rPr>
            </w:pPr>
            <w:proofErr w:type="spellStart"/>
            <w:r w:rsidRPr="001C7C95">
              <w:rPr>
                <w:rFonts w:ascii="Times New Roman" w:hAnsi="Times New Roman"/>
                <w:b/>
                <w:bCs/>
              </w:rPr>
              <w:t>Declaraţie</w:t>
            </w:r>
            <w:proofErr w:type="spellEnd"/>
            <w:r w:rsidRPr="001C7C95">
              <w:rPr>
                <w:rFonts w:ascii="Times New Roman" w:hAnsi="Times New Roman"/>
                <w:b/>
                <w:bCs/>
              </w:rPr>
              <w:t xml:space="preserve"> </w:t>
            </w:r>
            <w:proofErr w:type="spellStart"/>
            <w:r w:rsidRPr="001C7C95">
              <w:rPr>
                <w:rFonts w:ascii="Times New Roman" w:hAnsi="Times New Roman"/>
                <w:b/>
                <w:bCs/>
              </w:rPr>
              <w:t>privind</w:t>
            </w:r>
            <w:proofErr w:type="spellEnd"/>
            <w:r w:rsidRPr="001C7C95">
              <w:rPr>
                <w:rFonts w:ascii="Times New Roman" w:hAnsi="Times New Roman"/>
                <w:b/>
                <w:bCs/>
              </w:rPr>
              <w:t xml:space="preserve"> </w:t>
            </w:r>
            <w:proofErr w:type="spellStart"/>
            <w:r w:rsidRPr="001C7C95">
              <w:rPr>
                <w:rFonts w:ascii="Times New Roman" w:hAnsi="Times New Roman"/>
                <w:b/>
                <w:bCs/>
              </w:rPr>
              <w:t>partea</w:t>
            </w:r>
            <w:proofErr w:type="spellEnd"/>
            <w:r w:rsidRPr="001C7C95">
              <w:rPr>
                <w:rFonts w:ascii="Times New Roman" w:hAnsi="Times New Roman"/>
                <w:b/>
                <w:bCs/>
              </w:rPr>
              <w:t xml:space="preserve">/ </w:t>
            </w:r>
            <w:proofErr w:type="spellStart"/>
            <w:r w:rsidRPr="001C7C95">
              <w:rPr>
                <w:rFonts w:ascii="Times New Roman" w:hAnsi="Times New Roman"/>
                <w:b/>
                <w:bCs/>
              </w:rPr>
              <w:t>partile</w:t>
            </w:r>
            <w:proofErr w:type="spellEnd"/>
            <w:r w:rsidRPr="001C7C95">
              <w:rPr>
                <w:rFonts w:ascii="Times New Roman" w:hAnsi="Times New Roman"/>
                <w:b/>
                <w:bCs/>
              </w:rPr>
              <w:t xml:space="preserve"> din PROPUNEREA TEHNICA </w:t>
            </w:r>
            <w:proofErr w:type="spellStart"/>
            <w:r w:rsidRPr="001C7C95">
              <w:rPr>
                <w:rFonts w:ascii="Times New Roman" w:hAnsi="Times New Roman"/>
                <w:b/>
                <w:bCs/>
              </w:rPr>
              <w:t>si</w:t>
            </w:r>
            <w:proofErr w:type="spellEnd"/>
            <w:r w:rsidRPr="001C7C95">
              <w:rPr>
                <w:rFonts w:ascii="Times New Roman" w:hAnsi="Times New Roman"/>
                <w:b/>
                <w:bCs/>
              </w:rPr>
              <w:t xml:space="preserve"> FINANCIARA care au </w:t>
            </w:r>
            <w:proofErr w:type="spellStart"/>
            <w:r w:rsidRPr="001C7C95">
              <w:rPr>
                <w:rFonts w:ascii="Times New Roman" w:hAnsi="Times New Roman"/>
                <w:b/>
                <w:bCs/>
              </w:rPr>
              <w:t>caracter</w:t>
            </w:r>
            <w:proofErr w:type="spellEnd"/>
            <w:r w:rsidRPr="001C7C95">
              <w:rPr>
                <w:rFonts w:ascii="Times New Roman" w:hAnsi="Times New Roman"/>
                <w:b/>
                <w:bCs/>
              </w:rPr>
              <w:t xml:space="preserve"> confidential</w:t>
            </w:r>
          </w:p>
        </w:tc>
        <w:tc>
          <w:tcPr>
            <w:tcW w:w="1188" w:type="pct"/>
            <w:shd w:val="clear" w:color="auto" w:fill="FFFFFF"/>
            <w:vAlign w:val="center"/>
          </w:tcPr>
          <w:p w14:paraId="4BC14F43" w14:textId="77777777" w:rsidR="00E11D24"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8</w:t>
            </w:r>
          </w:p>
        </w:tc>
      </w:tr>
      <w:tr w:rsidR="003D7125" w:rsidRPr="001C7C95" w14:paraId="7436FFF7" w14:textId="77777777" w:rsidTr="00772FFD">
        <w:trPr>
          <w:trHeight w:val="20"/>
        </w:trPr>
        <w:tc>
          <w:tcPr>
            <w:tcW w:w="247" w:type="pct"/>
            <w:shd w:val="clear" w:color="auto" w:fill="FFFFFF"/>
            <w:vAlign w:val="center"/>
          </w:tcPr>
          <w:p w14:paraId="794B68EB" w14:textId="77777777" w:rsidR="003D7125" w:rsidRPr="001C7C95" w:rsidRDefault="003D7125"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D04EDE4" w14:textId="77777777" w:rsidR="003D7125" w:rsidRPr="001C7C95" w:rsidRDefault="003D7125" w:rsidP="00717971">
            <w:pPr>
              <w:spacing w:after="0" w:line="240" w:lineRule="auto"/>
              <w:rPr>
                <w:rFonts w:ascii="Times New Roman" w:hAnsi="Times New Roman"/>
                <w:b/>
                <w:bCs/>
              </w:rPr>
            </w:pPr>
            <w:r w:rsidRPr="001C7C95">
              <w:rPr>
                <w:rFonts w:ascii="Times New Roman" w:hAnsi="Times New Roman"/>
                <w:b/>
                <w:bCs/>
              </w:rPr>
              <w:t xml:space="preserve">Acord de </w:t>
            </w:r>
            <w:proofErr w:type="spellStart"/>
            <w:r w:rsidRPr="001C7C95">
              <w:rPr>
                <w:rFonts w:ascii="Times New Roman" w:hAnsi="Times New Roman"/>
                <w:b/>
                <w:bCs/>
              </w:rPr>
              <w:t>asociere</w:t>
            </w:r>
            <w:proofErr w:type="spellEnd"/>
          </w:p>
        </w:tc>
        <w:tc>
          <w:tcPr>
            <w:tcW w:w="1188" w:type="pct"/>
            <w:shd w:val="clear" w:color="auto" w:fill="FFFFFF"/>
            <w:vAlign w:val="center"/>
          </w:tcPr>
          <w:p w14:paraId="21271AAC" w14:textId="77777777" w:rsidR="003D7125"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nr.9</w:t>
            </w:r>
          </w:p>
        </w:tc>
      </w:tr>
      <w:tr w:rsidR="00DF610C" w:rsidRPr="001C7C95" w14:paraId="7BE4D5E3" w14:textId="77777777" w:rsidTr="00772FFD">
        <w:trPr>
          <w:trHeight w:val="20"/>
        </w:trPr>
        <w:tc>
          <w:tcPr>
            <w:tcW w:w="247" w:type="pct"/>
            <w:shd w:val="clear" w:color="auto" w:fill="FFFFFF"/>
            <w:vAlign w:val="center"/>
          </w:tcPr>
          <w:p w14:paraId="7D068B81" w14:textId="77777777" w:rsidR="00DF610C" w:rsidRPr="001C7C95" w:rsidRDefault="00DF610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F22DFE7" w14:textId="77777777" w:rsidR="00DF610C" w:rsidRPr="001C7C95" w:rsidRDefault="00DF610C" w:rsidP="00717971">
            <w:pPr>
              <w:spacing w:after="0" w:line="240" w:lineRule="auto"/>
              <w:rPr>
                <w:rFonts w:ascii="Times New Roman" w:hAnsi="Times New Roman"/>
                <w:b/>
                <w:bCs/>
              </w:rPr>
            </w:pPr>
            <w:r w:rsidRPr="001C7C95">
              <w:rPr>
                <w:rFonts w:ascii="Times New Roman" w:hAnsi="Times New Roman"/>
                <w:b/>
                <w:bCs/>
              </w:rPr>
              <w:t xml:space="preserve">Acord de </w:t>
            </w:r>
            <w:proofErr w:type="spellStart"/>
            <w:r w:rsidRPr="001C7C95">
              <w:rPr>
                <w:rFonts w:ascii="Times New Roman" w:hAnsi="Times New Roman"/>
                <w:b/>
                <w:bCs/>
              </w:rPr>
              <w:t>subcontractare</w:t>
            </w:r>
            <w:proofErr w:type="spellEnd"/>
          </w:p>
        </w:tc>
        <w:tc>
          <w:tcPr>
            <w:tcW w:w="1188" w:type="pct"/>
            <w:shd w:val="clear" w:color="auto" w:fill="FFFFFF"/>
            <w:vAlign w:val="center"/>
          </w:tcPr>
          <w:p w14:paraId="77F48D7C" w14:textId="77777777" w:rsidR="00DF610C" w:rsidRPr="001C7C95" w:rsidRDefault="00DF610C"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w:t>
            </w:r>
            <w:r w:rsidR="006908D9" w:rsidRPr="001C7C95">
              <w:rPr>
                <w:rFonts w:ascii="Times New Roman" w:hAnsi="Times New Roman"/>
                <w:b/>
                <w:color w:val="000000"/>
                <w:sz w:val="24"/>
                <w:szCs w:val="24"/>
              </w:rPr>
              <w:t>10</w:t>
            </w:r>
          </w:p>
        </w:tc>
      </w:tr>
      <w:tr w:rsidR="000626A9" w:rsidRPr="001C7C95" w14:paraId="69D1B648" w14:textId="77777777" w:rsidTr="00772FFD">
        <w:trPr>
          <w:trHeight w:val="20"/>
        </w:trPr>
        <w:tc>
          <w:tcPr>
            <w:tcW w:w="247" w:type="pct"/>
            <w:shd w:val="clear" w:color="auto" w:fill="FFFFFF"/>
            <w:vAlign w:val="center"/>
          </w:tcPr>
          <w:p w14:paraId="14EE71CF" w14:textId="77777777" w:rsidR="000626A9" w:rsidRPr="001C7C95" w:rsidRDefault="000626A9"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A90CDEB" w14:textId="77777777" w:rsidR="000626A9" w:rsidRPr="001C7C95" w:rsidRDefault="000626A9" w:rsidP="00717971">
            <w:pPr>
              <w:pStyle w:val="Titlu1"/>
              <w:jc w:val="left"/>
              <w:rPr>
                <w:rFonts w:ascii="Times New Roman" w:hAnsi="Times New Roman"/>
                <w:b/>
                <w:color w:val="000000"/>
                <w:szCs w:val="24"/>
                <w:lang w:val="ro-RO"/>
              </w:rPr>
            </w:pPr>
            <w:r w:rsidRPr="001C7C95">
              <w:rPr>
                <w:rFonts w:ascii="Times New Roman" w:hAnsi="Times New Roman"/>
                <w:b/>
                <w:color w:val="000000"/>
                <w:szCs w:val="24"/>
                <w:lang w:val="ro-RO"/>
              </w:rPr>
              <w:t xml:space="preserve">Angajament privind </w:t>
            </w:r>
            <w:proofErr w:type="spellStart"/>
            <w:r w:rsidRPr="001C7C95">
              <w:rPr>
                <w:rFonts w:ascii="Times New Roman" w:hAnsi="Times New Roman"/>
                <w:b/>
                <w:color w:val="000000"/>
                <w:szCs w:val="24"/>
                <w:lang w:val="ro-RO"/>
              </w:rPr>
              <w:t>susţinerea</w:t>
            </w:r>
            <w:proofErr w:type="spellEnd"/>
            <w:r w:rsidRPr="001C7C95">
              <w:rPr>
                <w:rFonts w:ascii="Times New Roman" w:hAnsi="Times New Roman"/>
                <w:b/>
                <w:color w:val="000000"/>
                <w:szCs w:val="24"/>
                <w:lang w:val="ro-RO"/>
              </w:rPr>
              <w:t xml:space="preserve"> tehnica si profesională a </w:t>
            </w:r>
          </w:p>
          <w:p w14:paraId="4038814B" w14:textId="77777777" w:rsidR="000626A9" w:rsidRPr="001C7C95" w:rsidRDefault="000626A9" w:rsidP="00717971">
            <w:pPr>
              <w:pStyle w:val="Titlu1"/>
              <w:jc w:val="left"/>
              <w:rPr>
                <w:rFonts w:ascii="Times New Roman" w:hAnsi="Times New Roman"/>
                <w:b/>
                <w:bCs/>
              </w:rPr>
            </w:pPr>
            <w:r w:rsidRPr="001C7C95">
              <w:rPr>
                <w:rFonts w:ascii="Times New Roman" w:hAnsi="Times New Roman"/>
                <w:b/>
                <w:color w:val="000000"/>
                <w:szCs w:val="24"/>
                <w:lang w:val="ro-RO"/>
              </w:rPr>
              <w:t>ofertantului/candidatului/grupului de operatori economici</w:t>
            </w:r>
          </w:p>
        </w:tc>
        <w:tc>
          <w:tcPr>
            <w:tcW w:w="1188" w:type="pct"/>
            <w:shd w:val="clear" w:color="auto" w:fill="FFFFFF"/>
            <w:vAlign w:val="center"/>
          </w:tcPr>
          <w:p w14:paraId="52C4FAAE" w14:textId="77777777" w:rsidR="000626A9"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nr.11</w:t>
            </w:r>
          </w:p>
        </w:tc>
      </w:tr>
      <w:tr w:rsidR="00EA75DC" w:rsidRPr="001C7C95" w14:paraId="3A2E9590" w14:textId="77777777" w:rsidTr="00772FFD">
        <w:trPr>
          <w:trHeight w:val="20"/>
        </w:trPr>
        <w:tc>
          <w:tcPr>
            <w:tcW w:w="247" w:type="pct"/>
            <w:shd w:val="clear" w:color="auto" w:fill="FFFFFF"/>
            <w:vAlign w:val="center"/>
          </w:tcPr>
          <w:p w14:paraId="49CE6E72"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F6FE003" w14:textId="77777777" w:rsidR="00EA75DC" w:rsidRPr="001C7C95" w:rsidRDefault="00AD1046" w:rsidP="00717971">
            <w:pPr>
              <w:spacing w:after="0" w:line="240" w:lineRule="auto"/>
              <w:rPr>
                <w:rFonts w:ascii="Times New Roman" w:hAnsi="Times New Roman"/>
                <w:b/>
                <w:bCs/>
                <w:color w:val="000000"/>
                <w:sz w:val="24"/>
                <w:szCs w:val="24"/>
                <w:lang w:val="ro-RO"/>
              </w:rPr>
            </w:pPr>
            <w:r w:rsidRPr="001C7C95">
              <w:rPr>
                <w:rFonts w:ascii="Times New Roman" w:hAnsi="Times New Roman"/>
                <w:b/>
                <w:bCs/>
                <w:color w:val="000000"/>
                <w:sz w:val="24"/>
                <w:szCs w:val="24"/>
                <w:lang w:val="ro-RO"/>
              </w:rPr>
              <w:t xml:space="preserve">Lista cu </w:t>
            </w:r>
            <w:proofErr w:type="spellStart"/>
            <w:r w:rsidRPr="001C7C95">
              <w:rPr>
                <w:rFonts w:ascii="Times New Roman" w:hAnsi="Times New Roman"/>
                <w:b/>
                <w:bCs/>
                <w:color w:val="000000"/>
                <w:sz w:val="24"/>
                <w:szCs w:val="24"/>
                <w:lang w:val="ro-RO"/>
              </w:rPr>
              <w:t>subcontractantii</w:t>
            </w:r>
            <w:proofErr w:type="spellEnd"/>
            <w:r w:rsidRPr="001C7C95">
              <w:rPr>
                <w:rFonts w:ascii="Times New Roman" w:hAnsi="Times New Roman"/>
                <w:b/>
                <w:bCs/>
                <w:color w:val="000000"/>
                <w:sz w:val="24"/>
                <w:szCs w:val="24"/>
                <w:lang w:val="ro-RO"/>
              </w:rPr>
              <w:t xml:space="preserve"> si specializarea acestora</w:t>
            </w:r>
          </w:p>
        </w:tc>
        <w:tc>
          <w:tcPr>
            <w:tcW w:w="1188" w:type="pct"/>
            <w:shd w:val="clear" w:color="auto" w:fill="FFFFFF"/>
            <w:vAlign w:val="center"/>
          </w:tcPr>
          <w:p w14:paraId="51F18956" w14:textId="777792E0" w:rsidR="00EA75DC" w:rsidRPr="001C7C95" w:rsidRDefault="00772FFD" w:rsidP="0071797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nr.12</w:t>
            </w:r>
          </w:p>
        </w:tc>
      </w:tr>
      <w:tr w:rsidR="00EA75DC" w:rsidRPr="001C7C95" w14:paraId="571DB0C8" w14:textId="77777777" w:rsidTr="00772FFD">
        <w:trPr>
          <w:trHeight w:val="20"/>
        </w:trPr>
        <w:tc>
          <w:tcPr>
            <w:tcW w:w="247" w:type="pct"/>
            <w:shd w:val="clear" w:color="auto" w:fill="FFFFFF"/>
            <w:vAlign w:val="center"/>
          </w:tcPr>
          <w:p w14:paraId="282C8FAE"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090BBEF" w14:textId="38B55260" w:rsidR="00EA75DC" w:rsidRPr="001C7C95" w:rsidRDefault="005F1101" w:rsidP="0007620E">
            <w:pPr>
              <w:spacing w:after="0" w:line="240" w:lineRule="auto"/>
              <w:rPr>
                <w:rFonts w:ascii="Times New Roman" w:hAnsi="Times New Roman"/>
                <w:b/>
                <w:noProof/>
                <w:color w:val="000000"/>
                <w:sz w:val="24"/>
                <w:szCs w:val="24"/>
              </w:rPr>
            </w:pPr>
            <w:proofErr w:type="spellStart"/>
            <w:r w:rsidRPr="001C7C95">
              <w:rPr>
                <w:rFonts w:ascii="Times New Roman" w:hAnsi="Times New Roman"/>
                <w:b/>
                <w:sz w:val="24"/>
                <w:szCs w:val="24"/>
              </w:rPr>
              <w:t>Declarație</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privind</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respectarea</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legislației</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privind</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condițiile</w:t>
            </w:r>
            <w:proofErr w:type="spellEnd"/>
            <w:r w:rsidRPr="001C7C95">
              <w:rPr>
                <w:rFonts w:ascii="Times New Roman" w:hAnsi="Times New Roman"/>
                <w:b/>
                <w:sz w:val="24"/>
                <w:szCs w:val="24"/>
              </w:rPr>
              <w:t xml:space="preserve"> de </w:t>
            </w:r>
            <w:proofErr w:type="spellStart"/>
            <w:r w:rsidRPr="001C7C95">
              <w:rPr>
                <w:rFonts w:ascii="Times New Roman" w:hAnsi="Times New Roman"/>
                <w:b/>
                <w:sz w:val="24"/>
                <w:szCs w:val="24"/>
              </w:rPr>
              <w:t>mediu</w:t>
            </w:r>
            <w:proofErr w:type="spellEnd"/>
            <w:r w:rsidRPr="001C7C95">
              <w:rPr>
                <w:rFonts w:ascii="Times New Roman" w:hAnsi="Times New Roman"/>
                <w:b/>
                <w:sz w:val="24"/>
                <w:szCs w:val="24"/>
              </w:rPr>
              <w:t xml:space="preserve">, social </w:t>
            </w:r>
            <w:proofErr w:type="spellStart"/>
            <w:r w:rsidRPr="001C7C95">
              <w:rPr>
                <w:rFonts w:ascii="Times New Roman" w:hAnsi="Times New Roman"/>
                <w:b/>
                <w:sz w:val="24"/>
                <w:szCs w:val="24"/>
              </w:rPr>
              <w:t>și</w:t>
            </w:r>
            <w:proofErr w:type="spellEnd"/>
            <w:r w:rsidRPr="001C7C95">
              <w:rPr>
                <w:rFonts w:ascii="Times New Roman" w:hAnsi="Times New Roman"/>
                <w:b/>
                <w:sz w:val="24"/>
                <w:szCs w:val="24"/>
              </w:rPr>
              <w:t xml:space="preserve"> cu </w:t>
            </w:r>
            <w:proofErr w:type="spellStart"/>
            <w:r w:rsidRPr="001C7C95">
              <w:rPr>
                <w:rFonts w:ascii="Times New Roman" w:hAnsi="Times New Roman"/>
                <w:b/>
                <w:sz w:val="24"/>
                <w:szCs w:val="24"/>
              </w:rPr>
              <w:t>privire</w:t>
            </w:r>
            <w:proofErr w:type="spellEnd"/>
            <w:r w:rsidRPr="001C7C95">
              <w:rPr>
                <w:rFonts w:ascii="Times New Roman" w:hAnsi="Times New Roman"/>
                <w:b/>
                <w:sz w:val="24"/>
                <w:szCs w:val="24"/>
              </w:rPr>
              <w:t xml:space="preserve"> la </w:t>
            </w:r>
            <w:proofErr w:type="spellStart"/>
            <w:r w:rsidRPr="001C7C95">
              <w:rPr>
                <w:rFonts w:ascii="Times New Roman" w:hAnsi="Times New Roman"/>
                <w:b/>
                <w:sz w:val="24"/>
                <w:szCs w:val="24"/>
              </w:rPr>
              <w:t>relațiile</w:t>
            </w:r>
            <w:proofErr w:type="spellEnd"/>
            <w:r w:rsidRPr="001C7C95">
              <w:rPr>
                <w:rFonts w:ascii="Times New Roman" w:hAnsi="Times New Roman"/>
                <w:b/>
                <w:sz w:val="24"/>
                <w:szCs w:val="24"/>
              </w:rPr>
              <w:t xml:space="preserve"> de </w:t>
            </w:r>
            <w:proofErr w:type="spellStart"/>
            <w:r w:rsidRPr="001C7C95">
              <w:rPr>
                <w:rFonts w:ascii="Times New Roman" w:hAnsi="Times New Roman"/>
                <w:b/>
                <w:sz w:val="24"/>
                <w:szCs w:val="24"/>
              </w:rPr>
              <w:t>muncă</w:t>
            </w:r>
            <w:proofErr w:type="spellEnd"/>
            <w:r w:rsidRPr="001C7C95">
              <w:rPr>
                <w:rFonts w:ascii="Times New Roman" w:hAnsi="Times New Roman"/>
                <w:b/>
                <w:sz w:val="24"/>
                <w:szCs w:val="24"/>
              </w:rPr>
              <w:t xml:space="preserve"> pe </w:t>
            </w:r>
            <w:proofErr w:type="spellStart"/>
            <w:r w:rsidRPr="001C7C95">
              <w:rPr>
                <w:rFonts w:ascii="Times New Roman" w:hAnsi="Times New Roman"/>
                <w:b/>
                <w:sz w:val="24"/>
                <w:szCs w:val="24"/>
              </w:rPr>
              <w:t>toată</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durata</w:t>
            </w:r>
            <w:proofErr w:type="spellEnd"/>
            <w:r w:rsidRPr="001C7C95">
              <w:rPr>
                <w:rFonts w:ascii="Times New Roman" w:hAnsi="Times New Roman"/>
                <w:b/>
                <w:sz w:val="24"/>
                <w:szCs w:val="24"/>
              </w:rPr>
              <w:t xml:space="preserve"> de </w:t>
            </w:r>
            <w:proofErr w:type="spellStart"/>
            <w:r w:rsidRPr="001C7C95">
              <w:rPr>
                <w:rFonts w:ascii="Times New Roman" w:hAnsi="Times New Roman"/>
                <w:b/>
                <w:sz w:val="24"/>
                <w:szCs w:val="24"/>
              </w:rPr>
              <w:t>îndeplinire</w:t>
            </w:r>
            <w:proofErr w:type="spellEnd"/>
            <w:r w:rsidRPr="001C7C95">
              <w:rPr>
                <w:rFonts w:ascii="Times New Roman" w:hAnsi="Times New Roman"/>
                <w:b/>
                <w:sz w:val="24"/>
                <w:szCs w:val="24"/>
              </w:rPr>
              <w:t xml:space="preserve"> a </w:t>
            </w:r>
            <w:proofErr w:type="spellStart"/>
            <w:r w:rsidRPr="001C7C95">
              <w:rPr>
                <w:rFonts w:ascii="Times New Roman" w:hAnsi="Times New Roman"/>
                <w:b/>
                <w:sz w:val="24"/>
                <w:szCs w:val="24"/>
              </w:rPr>
              <w:t>contractului</w:t>
            </w:r>
            <w:proofErr w:type="spellEnd"/>
            <w:r w:rsidRPr="001C7C95">
              <w:rPr>
                <w:rFonts w:ascii="Times New Roman" w:hAnsi="Times New Roman"/>
                <w:b/>
                <w:sz w:val="24"/>
                <w:szCs w:val="24"/>
              </w:rPr>
              <w:t xml:space="preserve"> de </w:t>
            </w:r>
            <w:proofErr w:type="spellStart"/>
            <w:r w:rsidR="0007620E">
              <w:rPr>
                <w:rFonts w:ascii="Times New Roman" w:hAnsi="Times New Roman"/>
                <w:b/>
                <w:sz w:val="24"/>
                <w:szCs w:val="24"/>
              </w:rPr>
              <w:t>servicii</w:t>
            </w:r>
            <w:proofErr w:type="spellEnd"/>
          </w:p>
        </w:tc>
        <w:tc>
          <w:tcPr>
            <w:tcW w:w="1188" w:type="pct"/>
            <w:shd w:val="clear" w:color="auto" w:fill="FFFFFF"/>
            <w:vAlign w:val="center"/>
          </w:tcPr>
          <w:p w14:paraId="5B86A2BA" w14:textId="22080CCD" w:rsidR="00EA75DC" w:rsidRPr="001C7C95" w:rsidRDefault="00772FFD" w:rsidP="0071797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nr.13</w:t>
            </w:r>
          </w:p>
        </w:tc>
      </w:tr>
      <w:tr w:rsidR="00EA75DC" w:rsidRPr="001C7C95" w14:paraId="70C8D227" w14:textId="77777777" w:rsidTr="00772FFD">
        <w:trPr>
          <w:trHeight w:val="20"/>
        </w:trPr>
        <w:tc>
          <w:tcPr>
            <w:tcW w:w="247" w:type="pct"/>
            <w:shd w:val="clear" w:color="auto" w:fill="FFFFFF"/>
            <w:vAlign w:val="center"/>
          </w:tcPr>
          <w:p w14:paraId="72F2FC89"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ECEFA0B" w14:textId="77777777" w:rsidR="00EA75DC" w:rsidRPr="001C7C95" w:rsidRDefault="00EA75DC" w:rsidP="00717971">
            <w:pPr>
              <w:pStyle w:val="Titlu1"/>
              <w:jc w:val="left"/>
              <w:rPr>
                <w:rFonts w:ascii="Times New Roman" w:hAnsi="Times New Roman"/>
                <w:b/>
                <w:color w:val="000000"/>
                <w:szCs w:val="24"/>
                <w:lang w:val="ro-RO"/>
              </w:rPr>
            </w:pPr>
            <w:r w:rsidRPr="001C7C95">
              <w:rPr>
                <w:rFonts w:ascii="Times New Roman" w:hAnsi="Times New Roman"/>
                <w:b/>
                <w:color w:val="000000"/>
                <w:szCs w:val="24"/>
                <w:lang w:val="ro-RO"/>
              </w:rPr>
              <w:t xml:space="preserve">Formular de ofertă </w:t>
            </w:r>
            <w:proofErr w:type="spellStart"/>
            <w:r w:rsidR="005F1101" w:rsidRPr="001C7C95">
              <w:rPr>
                <w:rFonts w:ascii="Times New Roman" w:hAnsi="Times New Roman"/>
                <w:b/>
                <w:color w:val="000000"/>
                <w:szCs w:val="24"/>
                <w:lang w:val="ro-RO"/>
              </w:rPr>
              <w:t>şi</w:t>
            </w:r>
            <w:proofErr w:type="spellEnd"/>
            <w:r w:rsidR="005F1101" w:rsidRPr="001C7C95">
              <w:rPr>
                <w:rFonts w:ascii="Times New Roman" w:hAnsi="Times New Roman"/>
                <w:b/>
                <w:color w:val="000000"/>
                <w:szCs w:val="24"/>
                <w:lang w:val="ro-RO"/>
              </w:rPr>
              <w:t xml:space="preserve"> anexa la Formular de ofertă</w:t>
            </w:r>
          </w:p>
        </w:tc>
        <w:tc>
          <w:tcPr>
            <w:tcW w:w="1188" w:type="pct"/>
            <w:shd w:val="clear" w:color="auto" w:fill="FFFFFF"/>
            <w:vAlign w:val="center"/>
          </w:tcPr>
          <w:p w14:paraId="155B75F4" w14:textId="098FE162" w:rsidR="00EA75DC" w:rsidRPr="001C7C95" w:rsidRDefault="00772FFD" w:rsidP="0007620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w:t>
            </w:r>
            <w:r w:rsidR="00216741">
              <w:rPr>
                <w:rFonts w:ascii="Times New Roman" w:hAnsi="Times New Roman"/>
                <w:b/>
                <w:color w:val="000000"/>
                <w:sz w:val="24"/>
                <w:szCs w:val="24"/>
              </w:rPr>
              <w:t>4</w:t>
            </w:r>
            <w:r w:rsidR="0007620E">
              <w:rPr>
                <w:rFonts w:ascii="Times New Roman" w:hAnsi="Times New Roman"/>
                <w:b/>
                <w:color w:val="000000"/>
                <w:sz w:val="24"/>
                <w:szCs w:val="24"/>
              </w:rPr>
              <w:t xml:space="preserve">,și </w:t>
            </w:r>
            <w:r>
              <w:rPr>
                <w:rFonts w:ascii="Times New Roman" w:hAnsi="Times New Roman"/>
                <w:b/>
                <w:color w:val="000000"/>
                <w:sz w:val="24"/>
                <w:szCs w:val="24"/>
              </w:rPr>
              <w:t>Formular 1</w:t>
            </w:r>
            <w:r w:rsidR="00216741">
              <w:rPr>
                <w:rFonts w:ascii="Times New Roman" w:hAnsi="Times New Roman"/>
                <w:b/>
                <w:color w:val="000000"/>
                <w:sz w:val="24"/>
                <w:szCs w:val="24"/>
              </w:rPr>
              <w:t>4</w:t>
            </w:r>
            <w:r w:rsidR="005F1101" w:rsidRPr="001C7C95">
              <w:rPr>
                <w:rFonts w:ascii="Times New Roman" w:hAnsi="Times New Roman"/>
                <w:b/>
                <w:color w:val="000000"/>
                <w:sz w:val="24"/>
                <w:szCs w:val="24"/>
              </w:rPr>
              <w:t>A</w:t>
            </w:r>
            <w:r w:rsidR="00453747" w:rsidRPr="001C7C95">
              <w:rPr>
                <w:rFonts w:ascii="Times New Roman" w:hAnsi="Times New Roman"/>
                <w:b/>
                <w:color w:val="000000"/>
                <w:sz w:val="24"/>
                <w:szCs w:val="24"/>
              </w:rPr>
              <w:t xml:space="preserve"> </w:t>
            </w:r>
          </w:p>
        </w:tc>
      </w:tr>
      <w:tr w:rsidR="00EA75DC" w:rsidRPr="001C7C95" w14:paraId="7F9EB064" w14:textId="77777777" w:rsidTr="00772FFD">
        <w:trPr>
          <w:trHeight w:val="20"/>
        </w:trPr>
        <w:tc>
          <w:tcPr>
            <w:tcW w:w="247" w:type="pct"/>
            <w:shd w:val="clear" w:color="auto" w:fill="FFFFFF"/>
            <w:vAlign w:val="center"/>
          </w:tcPr>
          <w:p w14:paraId="63330B11"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383C7068" w14:textId="77777777" w:rsidR="00EA75DC" w:rsidRPr="001C7C95" w:rsidRDefault="00EA75DC" w:rsidP="00717971">
            <w:pPr>
              <w:spacing w:after="0" w:line="240" w:lineRule="auto"/>
              <w:jc w:val="both"/>
              <w:rPr>
                <w:rFonts w:ascii="Times New Roman" w:hAnsi="Times New Roman"/>
                <w:b/>
                <w:color w:val="000000"/>
                <w:sz w:val="24"/>
                <w:szCs w:val="24"/>
                <w:lang w:val="ro-RO"/>
              </w:rPr>
            </w:pPr>
            <w:r w:rsidRPr="001C7C95">
              <w:rPr>
                <w:rFonts w:ascii="Times New Roman" w:hAnsi="Times New Roman"/>
                <w:b/>
                <w:bCs/>
                <w:iCs/>
                <w:color w:val="000000"/>
                <w:sz w:val="24"/>
                <w:szCs w:val="24"/>
              </w:rPr>
              <w:t xml:space="preserve">Model instrument de </w:t>
            </w:r>
            <w:proofErr w:type="spellStart"/>
            <w:r w:rsidRPr="001C7C95">
              <w:rPr>
                <w:rFonts w:ascii="Times New Roman" w:hAnsi="Times New Roman"/>
                <w:b/>
                <w:bCs/>
                <w:iCs/>
                <w:color w:val="000000"/>
                <w:sz w:val="24"/>
                <w:szCs w:val="24"/>
              </w:rPr>
              <w:t>garantare</w:t>
            </w:r>
            <w:proofErr w:type="spellEnd"/>
            <w:r w:rsidRPr="001C7C95">
              <w:rPr>
                <w:rFonts w:ascii="Times New Roman" w:hAnsi="Times New Roman"/>
                <w:b/>
                <w:bCs/>
                <w:iCs/>
                <w:color w:val="000000"/>
                <w:sz w:val="24"/>
                <w:szCs w:val="24"/>
              </w:rPr>
              <w:t>/</w:t>
            </w:r>
            <w:proofErr w:type="spellStart"/>
            <w:r w:rsidRPr="001C7C95">
              <w:rPr>
                <w:rFonts w:ascii="Times New Roman" w:hAnsi="Times New Roman"/>
                <w:b/>
                <w:bCs/>
                <w:iCs/>
                <w:color w:val="000000"/>
                <w:sz w:val="24"/>
                <w:szCs w:val="24"/>
              </w:rPr>
              <w:t>scrisoare</w:t>
            </w:r>
            <w:proofErr w:type="spellEnd"/>
            <w:r w:rsidRPr="001C7C95">
              <w:rPr>
                <w:rFonts w:ascii="Times New Roman" w:hAnsi="Times New Roman"/>
                <w:b/>
                <w:bCs/>
                <w:iCs/>
                <w:color w:val="000000"/>
                <w:sz w:val="24"/>
                <w:szCs w:val="24"/>
              </w:rPr>
              <w:t xml:space="preserve"> de </w:t>
            </w:r>
            <w:proofErr w:type="spellStart"/>
            <w:r w:rsidRPr="001C7C95">
              <w:rPr>
                <w:rFonts w:ascii="Times New Roman" w:hAnsi="Times New Roman"/>
                <w:b/>
                <w:bCs/>
                <w:iCs/>
                <w:color w:val="000000"/>
                <w:sz w:val="24"/>
                <w:szCs w:val="24"/>
              </w:rPr>
              <w:t>garan</w:t>
            </w:r>
            <w:proofErr w:type="spellEnd"/>
            <w:r w:rsidRPr="001C7C95">
              <w:rPr>
                <w:rFonts w:ascii="Times New Roman" w:hAnsi="Times New Roman"/>
                <w:b/>
                <w:bCs/>
                <w:iCs/>
                <w:color w:val="000000"/>
                <w:sz w:val="24"/>
                <w:szCs w:val="24"/>
                <w:lang w:val="ro-RO"/>
              </w:rPr>
              <w:t>t</w:t>
            </w:r>
            <w:proofErr w:type="spellStart"/>
            <w:r w:rsidRPr="001C7C95">
              <w:rPr>
                <w:rFonts w:ascii="Times New Roman" w:hAnsi="Times New Roman"/>
                <w:b/>
                <w:bCs/>
                <w:iCs/>
                <w:color w:val="000000"/>
                <w:sz w:val="24"/>
                <w:szCs w:val="24"/>
              </w:rPr>
              <w:t>ie</w:t>
            </w:r>
            <w:proofErr w:type="spellEnd"/>
            <w:r w:rsidRPr="001C7C95">
              <w:rPr>
                <w:rFonts w:ascii="Times New Roman" w:hAnsi="Times New Roman"/>
                <w:b/>
                <w:bCs/>
                <w:iCs/>
                <w:color w:val="000000"/>
                <w:sz w:val="24"/>
                <w:szCs w:val="24"/>
              </w:rPr>
              <w:t xml:space="preserve"> </w:t>
            </w:r>
            <w:proofErr w:type="spellStart"/>
            <w:r w:rsidRPr="001C7C95">
              <w:rPr>
                <w:rFonts w:ascii="Times New Roman" w:hAnsi="Times New Roman"/>
                <w:b/>
                <w:bCs/>
                <w:iCs/>
                <w:color w:val="000000"/>
                <w:sz w:val="24"/>
                <w:szCs w:val="24"/>
              </w:rPr>
              <w:t>bancara</w:t>
            </w:r>
            <w:proofErr w:type="spellEnd"/>
            <w:r w:rsidRPr="001C7C95">
              <w:rPr>
                <w:rFonts w:ascii="Times New Roman" w:hAnsi="Times New Roman"/>
                <w:b/>
                <w:bCs/>
                <w:iCs/>
                <w:color w:val="000000"/>
                <w:sz w:val="24"/>
                <w:szCs w:val="24"/>
              </w:rPr>
              <w:t xml:space="preserve"> de buna </w:t>
            </w:r>
            <w:proofErr w:type="spellStart"/>
            <w:r w:rsidRPr="001C7C95">
              <w:rPr>
                <w:rFonts w:ascii="Times New Roman" w:hAnsi="Times New Roman"/>
                <w:b/>
                <w:bCs/>
                <w:iCs/>
                <w:color w:val="000000"/>
                <w:sz w:val="24"/>
                <w:szCs w:val="24"/>
              </w:rPr>
              <w:t>executie</w:t>
            </w:r>
            <w:proofErr w:type="spellEnd"/>
          </w:p>
        </w:tc>
        <w:tc>
          <w:tcPr>
            <w:tcW w:w="1188" w:type="pct"/>
            <w:shd w:val="clear" w:color="auto" w:fill="FFFFFF"/>
            <w:vAlign w:val="center"/>
          </w:tcPr>
          <w:p w14:paraId="01B10879" w14:textId="1F19ED52" w:rsidR="00EA75DC" w:rsidRPr="001C7C95" w:rsidRDefault="005F1101"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nr.1</w:t>
            </w:r>
            <w:r w:rsidR="00216741">
              <w:rPr>
                <w:rFonts w:ascii="Times New Roman" w:hAnsi="Times New Roman"/>
                <w:b/>
                <w:color w:val="000000"/>
                <w:sz w:val="24"/>
                <w:szCs w:val="24"/>
              </w:rPr>
              <w:t>5</w:t>
            </w:r>
          </w:p>
        </w:tc>
      </w:tr>
    </w:tbl>
    <w:p w14:paraId="2337A4D7"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28BB9802"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3FC35EA4"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45129238"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7480439C"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77AEACA2"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0321B186" w14:textId="77777777" w:rsidR="00EA75DC" w:rsidRDefault="00EA75DC" w:rsidP="00717971">
      <w:pPr>
        <w:spacing w:after="0" w:line="240" w:lineRule="auto"/>
        <w:jc w:val="right"/>
        <w:rPr>
          <w:rFonts w:ascii="Times New Roman" w:hAnsi="Times New Roman"/>
          <w:b/>
          <w:bCs/>
          <w:i/>
          <w:iCs/>
          <w:color w:val="000000"/>
          <w:sz w:val="24"/>
          <w:szCs w:val="24"/>
          <w:lang w:val="ro-RO"/>
        </w:rPr>
      </w:pPr>
    </w:p>
    <w:p w14:paraId="7F7F4CD6" w14:textId="77777777" w:rsidR="008733AF" w:rsidRDefault="008733AF" w:rsidP="00717971">
      <w:pPr>
        <w:spacing w:after="0" w:line="240" w:lineRule="auto"/>
        <w:jc w:val="right"/>
        <w:rPr>
          <w:rFonts w:ascii="Times New Roman" w:hAnsi="Times New Roman"/>
          <w:b/>
          <w:bCs/>
          <w:i/>
          <w:iCs/>
          <w:color w:val="000000"/>
          <w:sz w:val="24"/>
          <w:szCs w:val="24"/>
          <w:lang w:val="ro-RO"/>
        </w:rPr>
      </w:pPr>
    </w:p>
    <w:p w14:paraId="5CED8952" w14:textId="77777777" w:rsidR="00C44C39" w:rsidRDefault="00C44C39" w:rsidP="00717971">
      <w:pPr>
        <w:spacing w:after="0" w:line="240" w:lineRule="auto"/>
        <w:jc w:val="right"/>
        <w:rPr>
          <w:rFonts w:ascii="Times New Roman" w:hAnsi="Times New Roman"/>
          <w:b/>
          <w:bCs/>
          <w:i/>
          <w:iCs/>
          <w:color w:val="000000"/>
          <w:sz w:val="24"/>
          <w:szCs w:val="24"/>
          <w:lang w:val="ro-RO"/>
        </w:rPr>
      </w:pPr>
    </w:p>
    <w:p w14:paraId="1FB9EEED" w14:textId="77777777" w:rsidR="00C44C39" w:rsidRPr="001C7C95" w:rsidRDefault="00C44C39" w:rsidP="00717971">
      <w:pPr>
        <w:spacing w:after="0" w:line="240" w:lineRule="auto"/>
        <w:jc w:val="right"/>
        <w:rPr>
          <w:rFonts w:ascii="Times New Roman" w:hAnsi="Times New Roman"/>
          <w:b/>
          <w:bCs/>
          <w:i/>
          <w:iCs/>
          <w:color w:val="000000"/>
          <w:sz w:val="24"/>
          <w:szCs w:val="24"/>
          <w:lang w:val="ro-RO"/>
        </w:rPr>
      </w:pPr>
    </w:p>
    <w:p w14:paraId="3EA42018" w14:textId="77777777" w:rsidR="00EA75DC" w:rsidRDefault="00EA75DC" w:rsidP="00717971">
      <w:pPr>
        <w:spacing w:after="0" w:line="240" w:lineRule="auto"/>
        <w:jc w:val="right"/>
        <w:rPr>
          <w:rFonts w:ascii="Times New Roman" w:hAnsi="Times New Roman"/>
          <w:b/>
          <w:bCs/>
          <w:i/>
          <w:iCs/>
          <w:color w:val="000000"/>
          <w:sz w:val="24"/>
          <w:szCs w:val="24"/>
          <w:lang w:val="ro-RO"/>
        </w:rPr>
      </w:pPr>
    </w:p>
    <w:p w14:paraId="0AF6016A" w14:textId="77777777" w:rsidR="00216741" w:rsidRDefault="00216741" w:rsidP="00717971">
      <w:pPr>
        <w:spacing w:after="0" w:line="240" w:lineRule="auto"/>
        <w:jc w:val="right"/>
        <w:rPr>
          <w:rFonts w:ascii="Times New Roman" w:hAnsi="Times New Roman"/>
          <w:b/>
          <w:bCs/>
          <w:i/>
          <w:iCs/>
          <w:color w:val="000000"/>
          <w:sz w:val="24"/>
          <w:szCs w:val="24"/>
          <w:lang w:val="ro-RO"/>
        </w:rPr>
      </w:pPr>
    </w:p>
    <w:p w14:paraId="2AB6494F" w14:textId="77777777" w:rsidR="00216741" w:rsidRPr="001C7C95" w:rsidRDefault="00216741" w:rsidP="00717971">
      <w:pPr>
        <w:spacing w:after="0" w:line="240" w:lineRule="auto"/>
        <w:jc w:val="right"/>
        <w:rPr>
          <w:rFonts w:ascii="Times New Roman" w:hAnsi="Times New Roman"/>
          <w:b/>
          <w:bCs/>
          <w:i/>
          <w:iCs/>
          <w:color w:val="000000"/>
          <w:sz w:val="24"/>
          <w:szCs w:val="24"/>
          <w:lang w:val="ro-RO"/>
        </w:rPr>
      </w:pPr>
    </w:p>
    <w:p w14:paraId="5A408BDA" w14:textId="77777777" w:rsidR="00AE4F04" w:rsidRDefault="00AE4F04" w:rsidP="00717971">
      <w:pPr>
        <w:spacing w:after="0" w:line="240" w:lineRule="auto"/>
        <w:jc w:val="right"/>
        <w:rPr>
          <w:rFonts w:ascii="Times New Roman" w:hAnsi="Times New Roman"/>
          <w:b/>
          <w:bCs/>
          <w:i/>
          <w:iCs/>
          <w:color w:val="000000"/>
          <w:sz w:val="24"/>
          <w:szCs w:val="24"/>
          <w:lang w:val="ro-RO"/>
        </w:rPr>
      </w:pPr>
    </w:p>
    <w:p w14:paraId="66A17E77" w14:textId="3EC3026B" w:rsidR="00AE4F04" w:rsidRPr="00D36DEA" w:rsidRDefault="00AE4F04" w:rsidP="00717971">
      <w:pPr>
        <w:spacing w:after="0" w:line="240" w:lineRule="auto"/>
        <w:jc w:val="right"/>
        <w:rPr>
          <w:rFonts w:ascii="Times New Roman" w:hAnsi="Times New Roman"/>
          <w:b/>
          <w:bCs/>
          <w:i/>
          <w:iCs/>
          <w:color w:val="000000"/>
          <w:sz w:val="24"/>
          <w:szCs w:val="24"/>
          <w:lang w:val="ro-RO"/>
        </w:rPr>
      </w:pPr>
      <w:r w:rsidRPr="00D36DEA">
        <w:rPr>
          <w:rFonts w:ascii="Times New Roman" w:hAnsi="Times New Roman"/>
          <w:b/>
          <w:bCs/>
          <w:i/>
          <w:iCs/>
          <w:color w:val="000000"/>
          <w:sz w:val="24"/>
          <w:szCs w:val="24"/>
          <w:lang w:val="ro-RO"/>
        </w:rPr>
        <w:lastRenderedPageBreak/>
        <w:t>Formular nr. 1</w:t>
      </w:r>
    </w:p>
    <w:p w14:paraId="5C7D9BBB" w14:textId="77777777" w:rsidR="00AE4F04" w:rsidRPr="00D36DEA" w:rsidRDefault="00AE4F04" w:rsidP="00717971">
      <w:pPr>
        <w:spacing w:after="0" w:line="240" w:lineRule="auto"/>
        <w:rPr>
          <w:rFonts w:ascii="Times New Roman" w:hAnsi="Times New Roman"/>
          <w:i/>
          <w:noProof/>
          <w:color w:val="000000"/>
          <w:sz w:val="24"/>
          <w:szCs w:val="24"/>
          <w:lang w:val="ro-RO"/>
        </w:rPr>
      </w:pPr>
      <w:r w:rsidRPr="00D36DEA">
        <w:rPr>
          <w:rFonts w:ascii="Times New Roman" w:hAnsi="Times New Roman"/>
          <w:i/>
          <w:noProof/>
          <w:color w:val="000000"/>
          <w:sz w:val="24"/>
          <w:szCs w:val="24"/>
          <w:lang w:val="ro-RO"/>
        </w:rPr>
        <w:t>A se transmite pe hârtie cu antetul instituției financiare care furnizează garanția</w:t>
      </w:r>
    </w:p>
    <w:p w14:paraId="59CC427A" w14:textId="77777777" w:rsidR="00AE4F04" w:rsidRPr="00D36DEA" w:rsidRDefault="00AE4F04" w:rsidP="00717971">
      <w:pPr>
        <w:spacing w:after="0" w:line="240" w:lineRule="auto"/>
        <w:jc w:val="both"/>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 xml:space="preserve">BANCA / SOCIETATEA DE ASIGURĂRI </w:t>
      </w:r>
    </w:p>
    <w:p w14:paraId="0C1F3198"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w:t>
      </w:r>
    </w:p>
    <w:p w14:paraId="23BE3D95" w14:textId="77777777" w:rsidR="00AE4F04" w:rsidRPr="00D36DEA" w:rsidRDefault="00AE4F04" w:rsidP="00717971">
      <w:pPr>
        <w:spacing w:after="0" w:line="240" w:lineRule="auto"/>
        <w:jc w:val="both"/>
        <w:rPr>
          <w:rFonts w:ascii="Times New Roman" w:hAnsi="Times New Roman"/>
          <w:i/>
          <w:noProof/>
          <w:color w:val="000000"/>
          <w:sz w:val="24"/>
          <w:szCs w:val="24"/>
          <w:lang w:val="ro-RO"/>
        </w:rPr>
      </w:pPr>
      <w:r w:rsidRPr="00D36DEA">
        <w:rPr>
          <w:rFonts w:ascii="Times New Roman" w:hAnsi="Times New Roman"/>
          <w:i/>
          <w:noProof/>
          <w:color w:val="000000"/>
          <w:sz w:val="24"/>
          <w:szCs w:val="24"/>
          <w:lang w:val="ro-RO"/>
        </w:rPr>
        <w:t xml:space="preserve">                   (denumirea) </w:t>
      </w:r>
    </w:p>
    <w:p w14:paraId="544D3ACB"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p>
    <w:p w14:paraId="31D56A65" w14:textId="77777777" w:rsidR="00AE4F04" w:rsidRPr="00D36DEA" w:rsidRDefault="00AE4F04" w:rsidP="00717971">
      <w:pPr>
        <w:spacing w:after="0" w:line="240" w:lineRule="auto"/>
        <w:jc w:val="center"/>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GARANȚIE DE PARTICIPARE</w:t>
      </w:r>
    </w:p>
    <w:p w14:paraId="635F66B4" w14:textId="77777777" w:rsidR="00AE4F04" w:rsidRPr="00D36DEA" w:rsidRDefault="00AE4F04" w:rsidP="00717971">
      <w:pPr>
        <w:spacing w:after="0" w:line="240" w:lineRule="auto"/>
        <w:jc w:val="center"/>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LA PROCEDURA DE ATRIBUIRE A CONTRACTULUI DE ACHIZIȚIE PUBLICĂ</w:t>
      </w:r>
    </w:p>
    <w:p w14:paraId="5DF3E234" w14:textId="77777777" w:rsidR="00AE4F04" w:rsidRPr="00D36DEA" w:rsidRDefault="00AE4F04" w:rsidP="00717971">
      <w:pPr>
        <w:spacing w:after="0" w:line="240" w:lineRule="auto"/>
        <w:jc w:val="center"/>
        <w:rPr>
          <w:rFonts w:ascii="Times New Roman" w:hAnsi="Times New Roman"/>
          <w:b/>
          <w:i/>
          <w:noProof/>
          <w:color w:val="000000"/>
          <w:sz w:val="24"/>
          <w:szCs w:val="24"/>
        </w:rPr>
      </w:pPr>
      <w:r>
        <w:rPr>
          <w:rFonts w:ascii="Times New Roman" w:hAnsi="Times New Roman"/>
          <w:b/>
          <w:i/>
          <w:noProof/>
          <w:color w:val="000000"/>
          <w:sz w:val="24"/>
          <w:szCs w:val="24"/>
        </w:rPr>
        <w:t>……………………………………….</w:t>
      </w:r>
    </w:p>
    <w:p w14:paraId="7039C46C" w14:textId="77777777" w:rsidR="00AE4F04" w:rsidRDefault="00AE4F04" w:rsidP="00717971">
      <w:pPr>
        <w:spacing w:after="0" w:line="240" w:lineRule="auto"/>
        <w:jc w:val="both"/>
        <w:rPr>
          <w:rFonts w:ascii="Times New Roman" w:hAnsi="Times New Roman"/>
          <w:noProof/>
          <w:color w:val="000000"/>
          <w:sz w:val="24"/>
          <w:szCs w:val="24"/>
          <w:lang w:val="ro-RO"/>
        </w:rPr>
      </w:pPr>
    </w:p>
    <w:p w14:paraId="733153C6" w14:textId="77777777" w:rsidR="00AE4F04" w:rsidRPr="00D36DEA" w:rsidRDefault="00AE4F04" w:rsidP="00717971">
      <w:pPr>
        <w:spacing w:after="0" w:line="240" w:lineRule="auto"/>
        <w:jc w:val="both"/>
        <w:rPr>
          <w:rFonts w:ascii="Times New Roman" w:hAnsi="Times New Roman"/>
          <w:b/>
          <w:noProof/>
          <w:color w:val="000000"/>
          <w:sz w:val="24"/>
          <w:szCs w:val="24"/>
          <w:lang w:val="ro-RO"/>
        </w:rPr>
      </w:pPr>
      <w:r w:rsidRPr="00D36DEA">
        <w:rPr>
          <w:rFonts w:ascii="Times New Roman" w:hAnsi="Times New Roman"/>
          <w:noProof/>
          <w:color w:val="000000"/>
          <w:sz w:val="24"/>
          <w:szCs w:val="24"/>
          <w:lang w:val="ro-RO"/>
        </w:rPr>
        <w:t xml:space="preserve">Către: </w:t>
      </w:r>
      <w:r>
        <w:rPr>
          <w:rFonts w:ascii="Times New Roman" w:hAnsi="Times New Roman"/>
          <w:b/>
          <w:noProof/>
          <w:color w:val="000000"/>
          <w:sz w:val="24"/>
          <w:szCs w:val="24"/>
        </w:rPr>
        <w:t>……………………….</w:t>
      </w:r>
    </w:p>
    <w:p w14:paraId="4667CC8A"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         </w:t>
      </w:r>
    </w:p>
    <w:p w14:paraId="171E9C7B" w14:textId="77777777" w:rsidR="00AE4F04" w:rsidRDefault="00AE4F04" w:rsidP="00717971">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Cu privire la procedura pentru atribuirea contractului de </w:t>
      </w:r>
      <w:r>
        <w:rPr>
          <w:rFonts w:ascii="Times New Roman" w:hAnsi="Times New Roman"/>
          <w:noProof/>
          <w:color w:val="000000"/>
          <w:sz w:val="24"/>
          <w:szCs w:val="24"/>
          <w:lang w:val="ro-RO"/>
        </w:rPr>
        <w:t>.............................</w:t>
      </w:r>
      <w:r w:rsidRPr="00D36DEA">
        <w:rPr>
          <w:rFonts w:ascii="Times New Roman" w:hAnsi="Times New Roman"/>
          <w:i/>
          <w:noProof/>
          <w:color w:val="000000"/>
          <w:sz w:val="24"/>
          <w:szCs w:val="24"/>
          <w:lang w:val="ro-RO"/>
        </w:rPr>
        <w:t xml:space="preserve"> </w:t>
      </w:r>
      <w:r w:rsidRPr="00D36DEA">
        <w:rPr>
          <w:rFonts w:ascii="Times New Roman" w:hAnsi="Times New Roman"/>
          <w:noProof/>
          <w:color w:val="000000"/>
          <w:sz w:val="24"/>
          <w:szCs w:val="24"/>
          <w:lang w:val="ro-RO"/>
        </w:rPr>
        <w:t>noi ............................................. (denumirea băncii/societății de  asigurare</w:t>
      </w:r>
      <w:r w:rsidRPr="00D36DEA">
        <w:rPr>
          <w:rFonts w:ascii="Times New Roman" w:hAnsi="Times New Roman"/>
          <w:i/>
          <w:noProof/>
          <w:color w:val="000000"/>
          <w:sz w:val="24"/>
          <w:szCs w:val="24"/>
          <w:lang w:val="ro-RO"/>
        </w:rPr>
        <w:t>),</w:t>
      </w:r>
      <w:r w:rsidRPr="00D36DEA">
        <w:rPr>
          <w:rFonts w:ascii="Times New Roman" w:hAnsi="Times New Roman"/>
          <w:noProof/>
          <w:color w:val="000000"/>
          <w:sz w:val="24"/>
          <w:szCs w:val="24"/>
          <w:lang w:val="ro-RO"/>
        </w:rPr>
        <w:t xml:space="preserve"> având sediul înregistrat la ............................ </w:t>
      </w:r>
      <w:r w:rsidRPr="00D36DEA">
        <w:rPr>
          <w:rFonts w:ascii="Times New Roman" w:hAnsi="Times New Roman"/>
          <w:i/>
          <w:noProof/>
          <w:color w:val="000000"/>
          <w:sz w:val="24"/>
          <w:szCs w:val="24"/>
          <w:lang w:val="ro-RO"/>
        </w:rPr>
        <w:t>(adresa băncii/societății  de  asigurare</w:t>
      </w:r>
      <w:r w:rsidRPr="00D36DEA">
        <w:rPr>
          <w:rFonts w:ascii="Times New Roman" w:hAnsi="Times New Roman"/>
          <w:noProof/>
          <w:color w:val="000000"/>
          <w:sz w:val="24"/>
          <w:szCs w:val="24"/>
          <w:lang w:val="ro-RO"/>
        </w:rPr>
        <w:t xml:space="preserve">), ne obligăm în mod irevocabil, față de </w:t>
      </w:r>
      <w:r>
        <w:rPr>
          <w:rFonts w:ascii="Times New Roman" w:hAnsi="Times New Roman"/>
          <w:b/>
          <w:noProof/>
          <w:color w:val="000000"/>
          <w:sz w:val="24"/>
          <w:szCs w:val="24"/>
        </w:rPr>
        <w:t>……………………………………….</w:t>
      </w:r>
      <w:r w:rsidRPr="00D36DEA">
        <w:rPr>
          <w:rFonts w:ascii="Times New Roman" w:hAnsi="Times New Roman"/>
          <w:noProof/>
          <w:color w:val="000000"/>
          <w:sz w:val="24"/>
          <w:szCs w:val="24"/>
          <w:lang w:val="ro-RO"/>
        </w:rPr>
        <w:t xml:space="preserve"> să plătim suma de ......................................</w:t>
      </w:r>
      <w:r w:rsidRPr="00D36DEA">
        <w:rPr>
          <w:rFonts w:ascii="Times New Roman" w:hAnsi="Times New Roman"/>
          <w:i/>
          <w:noProof/>
          <w:color w:val="000000"/>
          <w:sz w:val="24"/>
          <w:szCs w:val="24"/>
          <w:lang w:val="ro-RO"/>
        </w:rPr>
        <w:t>(în litere și în cifre</w:t>
      </w:r>
      <w:r w:rsidRPr="00D36DEA">
        <w:rPr>
          <w:rFonts w:ascii="Times New Roman" w:hAnsi="Times New Roman"/>
          <w:noProof/>
          <w:color w:val="000000"/>
          <w:sz w:val="24"/>
          <w:szCs w:val="24"/>
          <w:lang w:val="ro-RO"/>
        </w:rPr>
        <w:t>), în mod necondiționat, respectiv la prima cerere scrisă a entității contractante, pe baza declarației cu privire la culpa persoanei garantate. În cererea sa autoritatea contractantă va preciza că suma cerută de ea și datorată ei este din cauza existenței uneia sau mai multor</w:t>
      </w:r>
      <w:r>
        <w:rPr>
          <w:rFonts w:ascii="Times New Roman" w:hAnsi="Times New Roman"/>
          <w:noProof/>
          <w:color w:val="000000"/>
          <w:sz w:val="24"/>
          <w:szCs w:val="24"/>
          <w:lang w:val="ro-RO"/>
        </w:rPr>
        <w:t>a dintre situațiile următoare:</w:t>
      </w:r>
    </w:p>
    <w:p w14:paraId="0C65E611"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a) ofertantul ..................................................</w:t>
      </w:r>
      <w:r w:rsidRPr="00D36DEA">
        <w:rPr>
          <w:rFonts w:ascii="Times New Roman" w:hAnsi="Times New Roman"/>
          <w:i/>
          <w:noProof/>
          <w:color w:val="000000"/>
          <w:sz w:val="24"/>
          <w:szCs w:val="24"/>
          <w:lang w:val="ro-RO"/>
        </w:rPr>
        <w:t xml:space="preserve"> (numele complet al Ofertantului, iar în cazul asocierii denumirea asocierii) </w:t>
      </w:r>
      <w:r w:rsidRPr="00D36DEA">
        <w:rPr>
          <w:rFonts w:ascii="Times New Roman" w:hAnsi="Times New Roman"/>
          <w:noProof/>
          <w:color w:val="000000"/>
          <w:sz w:val="24"/>
          <w:szCs w:val="24"/>
          <w:lang w:val="ro-RO"/>
        </w:rPr>
        <w:t xml:space="preserve">  și-a retras oferta în perioada de valabilitate a acesteia;</w:t>
      </w:r>
    </w:p>
    <w:p w14:paraId="3C37C350"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b) oferta sa fiind stabilită câștigătoare, ofertantul ..........................................................................</w:t>
      </w:r>
      <w:r w:rsidRPr="00D36DEA">
        <w:rPr>
          <w:rFonts w:ascii="Times New Roman" w:hAnsi="Times New Roman"/>
          <w:i/>
          <w:noProof/>
          <w:color w:val="000000"/>
          <w:sz w:val="24"/>
          <w:szCs w:val="24"/>
          <w:lang w:val="ro-RO"/>
        </w:rPr>
        <w:t xml:space="preserve">(numele complet al Ofertantului, iar în cazul asocierii denumirea asocierii) </w:t>
      </w:r>
      <w:r w:rsidRPr="00D36DEA">
        <w:rPr>
          <w:rFonts w:ascii="Times New Roman" w:hAnsi="Times New Roman"/>
          <w:noProof/>
          <w:color w:val="000000"/>
          <w:sz w:val="24"/>
          <w:szCs w:val="24"/>
          <w:lang w:val="ro-RO"/>
        </w:rPr>
        <w:t xml:space="preserve">nu a constituit garanția de bună execuție  </w:t>
      </w:r>
    </w:p>
    <w:p w14:paraId="424CA330"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b^1)oferta sa fiind stabilită câştigătoare, ofertantul .................</w:t>
      </w:r>
      <w:r>
        <w:rPr>
          <w:rFonts w:ascii="Times New Roman" w:hAnsi="Times New Roman"/>
          <w:noProof/>
          <w:color w:val="000000"/>
          <w:sz w:val="24"/>
          <w:szCs w:val="24"/>
          <w:lang w:val="ro-RO"/>
        </w:rPr>
        <w:t>............................</w:t>
      </w:r>
      <w:r w:rsidRPr="00D36DEA">
        <w:rPr>
          <w:rFonts w:ascii="Times New Roman" w:hAnsi="Times New Roman"/>
          <w:noProof/>
          <w:color w:val="000000"/>
          <w:sz w:val="24"/>
          <w:szCs w:val="24"/>
          <w:lang w:val="ro-RO"/>
        </w:rPr>
        <w:t>................</w:t>
      </w:r>
      <w:r>
        <w:rPr>
          <w:rFonts w:ascii="Times New Roman" w:hAnsi="Times New Roman"/>
          <w:noProof/>
          <w:color w:val="000000"/>
          <w:sz w:val="24"/>
          <w:szCs w:val="24"/>
          <w:lang w:val="ro-RO"/>
        </w:rPr>
        <w:t>(</w:t>
      </w:r>
      <w:r w:rsidRPr="00D36DEA">
        <w:rPr>
          <w:rFonts w:ascii="Times New Roman" w:hAnsi="Times New Roman"/>
          <w:i/>
          <w:noProof/>
          <w:color w:val="000000"/>
          <w:sz w:val="24"/>
          <w:szCs w:val="24"/>
          <w:lang w:val="ro-RO"/>
        </w:rPr>
        <w:t>numele complet al Ofertantului, iar în cazul asocierii denumirea asocierii)</w:t>
      </w:r>
      <w:r w:rsidRPr="00D36DEA">
        <w:rPr>
          <w:rFonts w:ascii="Times New Roman" w:hAnsi="Times New Roman"/>
          <w:noProof/>
          <w:color w:val="000000"/>
          <w:sz w:val="24"/>
          <w:szCs w:val="24"/>
          <w:lang w:val="ro-RO"/>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11D3B16"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c) oferta sa fiind stabilită câștigătoare, ofertantul ............................................................</w:t>
      </w:r>
      <w:r>
        <w:rPr>
          <w:rFonts w:ascii="Times New Roman" w:hAnsi="Times New Roman"/>
          <w:noProof/>
          <w:color w:val="000000"/>
          <w:sz w:val="24"/>
          <w:szCs w:val="24"/>
          <w:lang w:val="ro-RO"/>
        </w:rPr>
        <w:t>........</w:t>
      </w:r>
      <w:r w:rsidRPr="00D36DEA">
        <w:rPr>
          <w:rFonts w:ascii="Times New Roman" w:hAnsi="Times New Roman"/>
          <w:noProof/>
          <w:color w:val="000000"/>
          <w:sz w:val="24"/>
          <w:szCs w:val="24"/>
          <w:lang w:val="ro-RO"/>
        </w:rPr>
        <w:t xml:space="preserve"> </w:t>
      </w:r>
      <w:r w:rsidRPr="00D36DEA">
        <w:rPr>
          <w:rFonts w:ascii="Times New Roman" w:hAnsi="Times New Roman"/>
          <w:i/>
          <w:noProof/>
          <w:color w:val="000000"/>
          <w:sz w:val="24"/>
          <w:szCs w:val="24"/>
          <w:lang w:val="ro-RO"/>
        </w:rPr>
        <w:t xml:space="preserve">(numele complet al Ofertantului, iar în cazul asocierii denumirea asocierii)  </w:t>
      </w:r>
      <w:r w:rsidRPr="00D36DEA">
        <w:rPr>
          <w:rFonts w:ascii="Times New Roman" w:hAnsi="Times New Roman"/>
          <w:noProof/>
          <w:color w:val="000000"/>
          <w:sz w:val="24"/>
          <w:szCs w:val="24"/>
          <w:lang w:val="ro-RO"/>
        </w:rPr>
        <w:t>a refuzat să semneze contractul de achiziție publică în perioada de valabilitate a ofertei.</w:t>
      </w:r>
    </w:p>
    <w:p w14:paraId="29707BE2"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Prezenta garanție este valabilă până l</w:t>
      </w:r>
      <w:r>
        <w:rPr>
          <w:rFonts w:ascii="Times New Roman" w:hAnsi="Times New Roman"/>
          <w:noProof/>
          <w:color w:val="000000"/>
          <w:sz w:val="24"/>
          <w:szCs w:val="24"/>
          <w:lang w:val="ro-RO"/>
        </w:rPr>
        <w:t>a data de __________________</w:t>
      </w:r>
      <w:r w:rsidRPr="00D36DEA">
        <w:rPr>
          <w:rFonts w:ascii="Times New Roman" w:hAnsi="Times New Roman"/>
          <w:i/>
          <w:noProof/>
          <w:color w:val="000000"/>
          <w:sz w:val="24"/>
          <w:szCs w:val="24"/>
          <w:lang w:val="ro-RO"/>
        </w:rPr>
        <w:t>(zz/ll/aa).</w:t>
      </w:r>
    </w:p>
    <w:p w14:paraId="5B4D4C1D" w14:textId="77777777" w:rsidR="00AE4F04" w:rsidRDefault="00AE4F04" w:rsidP="00717971">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3F6DEB86"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Legea aplicabilă prezentei garanții de participare este legea română. </w:t>
      </w:r>
    </w:p>
    <w:p w14:paraId="76F1383C" w14:textId="77777777" w:rsidR="00AE4F04" w:rsidRPr="00D36DEA" w:rsidRDefault="00AE4F04" w:rsidP="00717971">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Competente să soluționeze orice dispută izvorâta în legătură cu prezenta garanție de participare sunt instanțele judecătorești române. </w:t>
      </w:r>
    </w:p>
    <w:p w14:paraId="1F075DB8"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p>
    <w:p w14:paraId="78A3227F" w14:textId="77777777" w:rsidR="00AE4F04" w:rsidRPr="00D36DEA" w:rsidRDefault="00AE4F04" w:rsidP="00717971">
      <w:pPr>
        <w:spacing w:after="0" w:line="240" w:lineRule="auto"/>
        <w:ind w:firstLine="720"/>
        <w:jc w:val="both"/>
        <w:rPr>
          <w:rFonts w:ascii="Times New Roman" w:hAnsi="Times New Roman"/>
          <w:i/>
          <w:sz w:val="24"/>
          <w:szCs w:val="24"/>
          <w:lang w:val="ro-RO"/>
        </w:rPr>
      </w:pPr>
      <w:r w:rsidRPr="00D36DEA">
        <w:rPr>
          <w:rFonts w:ascii="Times New Roman" w:hAnsi="Times New Roman"/>
          <w:noProof/>
          <w:color w:val="000000"/>
          <w:sz w:val="24"/>
          <w:szCs w:val="24"/>
          <w:lang w:val="ro-RO"/>
        </w:rPr>
        <w:t xml:space="preserve">Parafată de Bancă/Societate de Asigurări __________ în ziua _______ luna _______ anul __________ </w:t>
      </w:r>
      <w:r w:rsidRPr="00D36DEA">
        <w:rPr>
          <w:rFonts w:ascii="Times New Roman" w:hAnsi="Times New Roman"/>
          <w:i/>
          <w:noProof/>
          <w:color w:val="000000"/>
          <w:sz w:val="24"/>
          <w:szCs w:val="24"/>
          <w:lang w:val="ro-RO"/>
        </w:rPr>
        <w:t>(semnătura și stampila organismului care eliberează această garanție de participare)</w:t>
      </w:r>
    </w:p>
    <w:p w14:paraId="38E27015" w14:textId="794200E2" w:rsidR="002A7B3A" w:rsidRDefault="00AE4F04" w:rsidP="00717971">
      <w:pPr>
        <w:suppressAutoHyphens/>
        <w:autoSpaceDE w:val="0"/>
        <w:spacing w:after="0" w:line="240" w:lineRule="auto"/>
        <w:jc w:val="both"/>
        <w:rPr>
          <w:rFonts w:ascii="Times New Roman" w:eastAsia="Times New Roman" w:hAnsi="Times New Roman"/>
        </w:rPr>
      </w:pPr>
      <w:r w:rsidRPr="001C7C95">
        <w:rPr>
          <w:rFonts w:ascii="Times New Roman" w:eastAsia="Times New Roman" w:hAnsi="Times New Roman"/>
        </w:rPr>
        <w:t xml:space="preserve"> </w:t>
      </w:r>
      <w:r w:rsidR="00905D0E" w:rsidRPr="001C7C95">
        <w:rPr>
          <w:rFonts w:ascii="Times New Roman" w:eastAsia="Times New Roman" w:hAnsi="Times New Roman"/>
        </w:rPr>
        <w:t>(</w:t>
      </w:r>
      <w:proofErr w:type="spellStart"/>
      <w:r w:rsidR="00905D0E" w:rsidRPr="001C7C95">
        <w:rPr>
          <w:rFonts w:ascii="Times New Roman" w:eastAsia="Times New Roman" w:hAnsi="Times New Roman"/>
          <w:i/>
        </w:rPr>
        <w:t>semnătura</w:t>
      </w:r>
      <w:proofErr w:type="spellEnd"/>
      <w:r w:rsidR="00905D0E" w:rsidRPr="001C7C95">
        <w:rPr>
          <w:rFonts w:ascii="Times New Roman" w:eastAsia="Times New Roman" w:hAnsi="Times New Roman"/>
          <w:i/>
        </w:rPr>
        <w:t xml:space="preserve"> </w:t>
      </w:r>
      <w:proofErr w:type="spellStart"/>
      <w:r w:rsidR="00905D0E" w:rsidRPr="001C7C95">
        <w:rPr>
          <w:rFonts w:ascii="Times New Roman" w:eastAsia="Times New Roman" w:hAnsi="Times New Roman"/>
          <w:i/>
        </w:rPr>
        <w:t>autorizată</w:t>
      </w:r>
      <w:proofErr w:type="spellEnd"/>
      <w:r w:rsidR="00905D0E" w:rsidRPr="001C7C95">
        <w:rPr>
          <w:rFonts w:ascii="Times New Roman" w:eastAsia="Times New Roman" w:hAnsi="Times New Roman"/>
        </w:rPr>
        <w:t>)</w:t>
      </w:r>
    </w:p>
    <w:p w14:paraId="7428E45F" w14:textId="77777777" w:rsidR="00AE4F04" w:rsidRDefault="00AE4F04" w:rsidP="00717971">
      <w:pPr>
        <w:suppressAutoHyphens/>
        <w:autoSpaceDE w:val="0"/>
        <w:spacing w:after="0" w:line="240" w:lineRule="auto"/>
        <w:jc w:val="both"/>
        <w:rPr>
          <w:rFonts w:ascii="Times New Roman" w:eastAsia="Times New Roman" w:hAnsi="Times New Roman"/>
        </w:rPr>
      </w:pPr>
    </w:p>
    <w:p w14:paraId="5FCDFD88" w14:textId="77777777" w:rsidR="00AE4F04" w:rsidRDefault="00AE4F04" w:rsidP="00717971">
      <w:pPr>
        <w:suppressAutoHyphens/>
        <w:autoSpaceDE w:val="0"/>
        <w:spacing w:after="0" w:line="240" w:lineRule="auto"/>
        <w:jc w:val="both"/>
        <w:rPr>
          <w:rFonts w:ascii="Times New Roman" w:eastAsia="Times New Roman" w:hAnsi="Times New Roman"/>
        </w:rPr>
      </w:pPr>
    </w:p>
    <w:p w14:paraId="7C842F55" w14:textId="77777777" w:rsidR="00AE4F04" w:rsidRDefault="00AE4F04" w:rsidP="00717971">
      <w:pPr>
        <w:suppressAutoHyphens/>
        <w:autoSpaceDE w:val="0"/>
        <w:spacing w:after="0" w:line="240" w:lineRule="auto"/>
        <w:jc w:val="both"/>
        <w:rPr>
          <w:rFonts w:ascii="Times New Roman" w:eastAsia="Times New Roman" w:hAnsi="Times New Roman"/>
        </w:rPr>
      </w:pPr>
    </w:p>
    <w:p w14:paraId="7618C36A" w14:textId="77777777" w:rsidR="00AE4F04" w:rsidRDefault="00AE4F04" w:rsidP="00717971">
      <w:pPr>
        <w:suppressAutoHyphens/>
        <w:autoSpaceDE w:val="0"/>
        <w:spacing w:after="0" w:line="240" w:lineRule="auto"/>
        <w:jc w:val="both"/>
        <w:rPr>
          <w:rFonts w:ascii="Times New Roman" w:eastAsia="Times New Roman" w:hAnsi="Times New Roman"/>
        </w:rPr>
      </w:pPr>
    </w:p>
    <w:p w14:paraId="1344E5EE" w14:textId="77777777" w:rsidR="00717971" w:rsidRDefault="00717971" w:rsidP="00717971">
      <w:pPr>
        <w:suppressAutoHyphens/>
        <w:autoSpaceDE w:val="0"/>
        <w:spacing w:after="0" w:line="240" w:lineRule="auto"/>
        <w:jc w:val="both"/>
        <w:rPr>
          <w:rFonts w:ascii="Times New Roman" w:eastAsia="Times New Roman" w:hAnsi="Times New Roman"/>
        </w:rPr>
      </w:pPr>
    </w:p>
    <w:p w14:paraId="55359707" w14:textId="77777777" w:rsidR="00717971" w:rsidRDefault="00717971" w:rsidP="00717971">
      <w:pPr>
        <w:suppressAutoHyphens/>
        <w:autoSpaceDE w:val="0"/>
        <w:spacing w:after="0" w:line="240" w:lineRule="auto"/>
        <w:jc w:val="both"/>
        <w:rPr>
          <w:rFonts w:ascii="Times New Roman" w:eastAsia="Times New Roman" w:hAnsi="Times New Roman"/>
        </w:rPr>
      </w:pPr>
    </w:p>
    <w:p w14:paraId="03EFD0E5" w14:textId="77777777" w:rsidR="00717971" w:rsidRDefault="00717971" w:rsidP="00717971">
      <w:pPr>
        <w:suppressAutoHyphens/>
        <w:autoSpaceDE w:val="0"/>
        <w:spacing w:after="0" w:line="240" w:lineRule="auto"/>
        <w:jc w:val="both"/>
        <w:rPr>
          <w:rFonts w:ascii="Times New Roman" w:eastAsia="Times New Roman" w:hAnsi="Times New Roman"/>
        </w:rPr>
      </w:pPr>
    </w:p>
    <w:p w14:paraId="2F0DBD4F" w14:textId="77777777" w:rsidR="00AE4F04" w:rsidRDefault="00AE4F04" w:rsidP="00717971">
      <w:pPr>
        <w:suppressAutoHyphens/>
        <w:autoSpaceDE w:val="0"/>
        <w:spacing w:after="0" w:line="240" w:lineRule="auto"/>
        <w:jc w:val="both"/>
        <w:rPr>
          <w:rFonts w:ascii="Times New Roman" w:eastAsia="Times New Roman" w:hAnsi="Times New Roman"/>
        </w:rPr>
      </w:pPr>
    </w:p>
    <w:p w14:paraId="3D2446A8" w14:textId="77777777" w:rsidR="00AE4F04" w:rsidRPr="001C7C95" w:rsidRDefault="00AE4F04" w:rsidP="00717971">
      <w:pPr>
        <w:suppressAutoHyphens/>
        <w:autoSpaceDE w:val="0"/>
        <w:spacing w:after="0" w:line="240" w:lineRule="auto"/>
        <w:jc w:val="both"/>
        <w:rPr>
          <w:rFonts w:ascii="Times New Roman" w:hAnsi="Times New Roman"/>
          <w:b/>
          <w:bCs/>
          <w:i/>
          <w:iCs/>
          <w:color w:val="000000"/>
          <w:sz w:val="24"/>
          <w:szCs w:val="24"/>
          <w:lang w:val="ro-RO"/>
        </w:rPr>
      </w:pPr>
    </w:p>
    <w:p w14:paraId="7A724736" w14:textId="77777777" w:rsidR="00E11D24" w:rsidRPr="001C7C95" w:rsidRDefault="00E11D24"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0D22D09E" w14:textId="77777777" w:rsidR="00E11D24" w:rsidRPr="001C7C95" w:rsidRDefault="00E11D24"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BA9E364" w14:textId="77777777" w:rsidR="00E11D24" w:rsidRPr="001C7C95" w:rsidRDefault="00E11D24"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0BA58B7B" w14:textId="77777777" w:rsidR="00CA6A2F" w:rsidRPr="001C7C95" w:rsidRDefault="00E11D24"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w:t>
      </w:r>
      <w:r w:rsidR="00CA6A2F" w:rsidRPr="001C7C95">
        <w:rPr>
          <w:rFonts w:ascii="Times New Roman" w:hAnsi="Times New Roman"/>
          <w:b/>
          <w:bCs/>
          <w:i/>
          <w:iCs/>
          <w:color w:val="000000"/>
          <w:sz w:val="24"/>
          <w:szCs w:val="24"/>
          <w:lang w:val="ro-RO"/>
        </w:rPr>
        <w:t xml:space="preserve"> </w:t>
      </w:r>
      <w:r w:rsidR="00FF44D2" w:rsidRPr="001C7C95">
        <w:rPr>
          <w:rFonts w:ascii="Times New Roman" w:hAnsi="Times New Roman"/>
          <w:b/>
          <w:bCs/>
          <w:i/>
          <w:iCs/>
          <w:color w:val="000000"/>
          <w:sz w:val="24"/>
          <w:szCs w:val="24"/>
          <w:lang w:val="ro-RO"/>
        </w:rPr>
        <w:t xml:space="preserve">nr. </w:t>
      </w:r>
      <w:r w:rsidR="00546C9F" w:rsidRPr="001C7C95">
        <w:rPr>
          <w:rFonts w:ascii="Times New Roman" w:hAnsi="Times New Roman"/>
          <w:b/>
          <w:bCs/>
          <w:i/>
          <w:iCs/>
          <w:color w:val="000000"/>
          <w:sz w:val="24"/>
          <w:szCs w:val="24"/>
          <w:lang w:val="ro-RO"/>
        </w:rPr>
        <w:t>2</w:t>
      </w:r>
    </w:p>
    <w:p w14:paraId="68E4A727" w14:textId="77777777" w:rsidR="00CA6A2F" w:rsidRPr="001C7C95" w:rsidRDefault="00CA6A2F" w:rsidP="00717971">
      <w:pPr>
        <w:spacing w:after="0" w:line="240" w:lineRule="auto"/>
        <w:rPr>
          <w:rFonts w:ascii="Times New Roman" w:hAnsi="Times New Roman"/>
          <w:b/>
          <w:bCs/>
          <w:color w:val="000000"/>
          <w:sz w:val="24"/>
          <w:szCs w:val="24"/>
          <w:lang w:val="it-IT"/>
        </w:rPr>
      </w:pPr>
    </w:p>
    <w:p w14:paraId="26ED8037" w14:textId="77777777" w:rsidR="00CA6A2F" w:rsidRPr="001C7C95" w:rsidRDefault="00CA6A2F" w:rsidP="00717971">
      <w:pPr>
        <w:spacing w:after="0" w:line="240" w:lineRule="auto"/>
        <w:jc w:val="center"/>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Împuternicire</w:t>
      </w:r>
    </w:p>
    <w:p w14:paraId="005C8E9C" w14:textId="77777777" w:rsidR="00CA6A2F" w:rsidRPr="001C7C95" w:rsidRDefault="00CA6A2F" w:rsidP="00717971">
      <w:pPr>
        <w:spacing w:after="0" w:line="240" w:lineRule="auto"/>
        <w:rPr>
          <w:rFonts w:ascii="Times New Roman" w:hAnsi="Times New Roman"/>
          <w:b/>
          <w:bCs/>
          <w:color w:val="000000"/>
          <w:sz w:val="24"/>
          <w:szCs w:val="24"/>
          <w:lang w:val="it-IT"/>
        </w:rPr>
      </w:pPr>
    </w:p>
    <w:p w14:paraId="79D794DD" w14:textId="5C26E706" w:rsidR="00A261E4"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 organizată de </w:t>
      </w:r>
      <w:r w:rsidR="00FF44D2" w:rsidRPr="001C7C95">
        <w:rPr>
          <w:rFonts w:ascii="Times New Roman" w:hAnsi="Times New Roman"/>
          <w:b/>
          <w:color w:val="000000"/>
          <w:sz w:val="24"/>
          <w:szCs w:val="24"/>
          <w:lang w:val="fr-FR"/>
        </w:rPr>
        <w:t>……………………………..</w:t>
      </w:r>
      <w:r w:rsidR="00704B1D" w:rsidRPr="001C7C95">
        <w:rPr>
          <w:rFonts w:ascii="Times New Roman" w:hAnsi="Times New Roman"/>
          <w:bCs/>
          <w:color w:val="000000"/>
          <w:sz w:val="24"/>
          <w:szCs w:val="24"/>
          <w:lang w:val="ro-RO"/>
        </w:rPr>
        <w:t>...............</w:t>
      </w:r>
      <w:r w:rsidRPr="001C7C95">
        <w:rPr>
          <w:rFonts w:ascii="Times New Roman" w:hAnsi="Times New Roman"/>
          <w:color w:val="000000"/>
          <w:sz w:val="24"/>
          <w:szCs w:val="24"/>
          <w:lang w:val="it-IT"/>
        </w:rPr>
        <w:t xml:space="preserve">în scopul atribuirii </w:t>
      </w:r>
      <w:r w:rsidR="0084368D" w:rsidRPr="001C7C95">
        <w:rPr>
          <w:rFonts w:ascii="Times New Roman" w:hAnsi="Times New Roman"/>
          <w:color w:val="000000"/>
          <w:sz w:val="24"/>
          <w:szCs w:val="24"/>
          <w:lang w:val="it-IT"/>
        </w:rPr>
        <w:t>CONTRACTULUI</w:t>
      </w:r>
      <w:r w:rsidRPr="001C7C95">
        <w:rPr>
          <w:rFonts w:ascii="Times New Roman" w:hAnsi="Times New Roman"/>
          <w:color w:val="000000"/>
          <w:sz w:val="24"/>
          <w:szCs w:val="24"/>
          <w:lang w:val="it-IT"/>
        </w:rPr>
        <w:t xml:space="preserve"> ……………………………………...............................................……………… </w:t>
      </w:r>
      <w:r w:rsidR="00093675">
        <w:rPr>
          <w:rFonts w:ascii="Times New Roman" w:hAnsi="Times New Roman"/>
          <w:color w:val="000000"/>
          <w:sz w:val="24"/>
          <w:szCs w:val="24"/>
          <w:lang w:val="it-IT"/>
        </w:rPr>
        <w:t>,</w:t>
      </w:r>
      <w:r w:rsidR="00A261E4" w:rsidRPr="001C7C95">
        <w:rPr>
          <w:rFonts w:ascii="Times New Roman" w:hAnsi="Times New Roman"/>
          <w:color w:val="000000"/>
          <w:sz w:val="24"/>
          <w:szCs w:val="24"/>
          <w:lang w:val="it-IT"/>
        </w:rPr>
        <w:t xml:space="preserve"> </w:t>
      </w:r>
    </w:p>
    <w:p w14:paraId="5E76EA34"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În îndeplinirea mandatului său, împuternicitul va avea următoarele drepturi şi obligaţii:</w:t>
      </w:r>
    </w:p>
    <w:p w14:paraId="1303C827"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1. Să semneze toate actele şi documentele care emană de la subscrisa în legătură cu participarea la procedură;</w:t>
      </w:r>
    </w:p>
    <w:p w14:paraId="13222BEE"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2. Să participe în numele subscrisei la procedură şi să semneze toate documentele rezultate pe parcursul şi/sau în urma desfăşurării procedurii.</w:t>
      </w:r>
    </w:p>
    <w:p w14:paraId="20FBFFF0"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3. Să răspundă solicitărilor de clarificare formulate de către comisia de evaluare în timpul desfăşurării procedurii.</w:t>
      </w:r>
    </w:p>
    <w:p w14:paraId="7E964FAF"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4. Să depună în numele subscrisei contestaţiile cu privire la procedură.</w:t>
      </w:r>
    </w:p>
    <w:p w14:paraId="677BE0F0"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Prin prezenta, împuternicitul nostru este pe deplin autorizat să angajeze răspunderea subscrisei cu privire la toate actele şi faptele ce decurg din participarea la procedură.</w:t>
      </w:r>
    </w:p>
    <w:p w14:paraId="1671347A" w14:textId="77777777" w:rsidR="00CA6A2F" w:rsidRPr="001C7C95" w:rsidRDefault="00CA6A2F" w:rsidP="00717971">
      <w:pPr>
        <w:spacing w:after="0" w:line="240" w:lineRule="auto"/>
        <w:jc w:val="both"/>
        <w:rPr>
          <w:rFonts w:ascii="Times New Roman" w:hAnsi="Times New Roman"/>
          <w:color w:val="000000"/>
          <w:sz w:val="24"/>
          <w:szCs w:val="24"/>
          <w:lang w:val="ro-RO"/>
        </w:rPr>
      </w:pPr>
      <w:r w:rsidRPr="001C7C95">
        <w:rPr>
          <w:rFonts w:ascii="Times New Roman" w:hAnsi="Times New Roman"/>
          <w:b/>
          <w:bCs/>
          <w:i/>
          <w:iCs/>
          <w:color w:val="000000"/>
          <w:sz w:val="24"/>
          <w:szCs w:val="24"/>
          <w:lang w:val="ro-RO"/>
        </w:rPr>
        <w:t>Notă:</w:t>
      </w:r>
      <w:r w:rsidRPr="001C7C95">
        <w:rPr>
          <w:rFonts w:ascii="Times New Roman" w:hAnsi="Times New Roman"/>
          <w:i/>
          <w:iCs/>
          <w:color w:val="000000"/>
          <w:sz w:val="24"/>
          <w:szCs w:val="24"/>
          <w:lang w:val="ro-RO"/>
        </w:rPr>
        <w:t xml:space="preserve"> Împuternicirea va fi </w:t>
      </w:r>
      <w:proofErr w:type="spellStart"/>
      <w:r w:rsidRPr="001C7C95">
        <w:rPr>
          <w:rFonts w:ascii="Times New Roman" w:hAnsi="Times New Roman"/>
          <w:i/>
          <w:iCs/>
          <w:color w:val="000000"/>
          <w:sz w:val="24"/>
          <w:szCs w:val="24"/>
          <w:lang w:val="ro-RO"/>
        </w:rPr>
        <w:t>însoţită</w:t>
      </w:r>
      <w:proofErr w:type="spellEnd"/>
      <w:r w:rsidRPr="001C7C95">
        <w:rPr>
          <w:rFonts w:ascii="Times New Roman" w:hAnsi="Times New Roman"/>
          <w:i/>
          <w:iCs/>
          <w:color w:val="000000"/>
          <w:sz w:val="24"/>
          <w:szCs w:val="24"/>
          <w:lang w:val="ro-RO"/>
        </w:rPr>
        <w:t xml:space="preserve"> de o copie după actul de identitate al persoanei împuternicite (buletin de identitate, carte de identitate, </w:t>
      </w:r>
      <w:proofErr w:type="spellStart"/>
      <w:r w:rsidRPr="001C7C95">
        <w:rPr>
          <w:rFonts w:ascii="Times New Roman" w:hAnsi="Times New Roman"/>
          <w:i/>
          <w:iCs/>
          <w:color w:val="000000"/>
          <w:sz w:val="24"/>
          <w:szCs w:val="24"/>
          <w:lang w:val="ro-RO"/>
        </w:rPr>
        <w:t>paşaport</w:t>
      </w:r>
      <w:proofErr w:type="spellEnd"/>
      <w:r w:rsidRPr="001C7C95">
        <w:rPr>
          <w:rFonts w:ascii="Times New Roman" w:hAnsi="Times New Roman"/>
          <w:i/>
          <w:iCs/>
          <w:color w:val="000000"/>
          <w:sz w:val="24"/>
          <w:szCs w:val="24"/>
          <w:lang w:val="ro-RO"/>
        </w:rPr>
        <w:t>).</w:t>
      </w:r>
      <w:r w:rsidRPr="001C7C95">
        <w:rPr>
          <w:rFonts w:ascii="Times New Roman" w:hAnsi="Times New Roman"/>
          <w:color w:val="000000"/>
          <w:sz w:val="24"/>
          <w:szCs w:val="24"/>
          <w:lang w:val="ro-RO"/>
        </w:rPr>
        <w:t xml:space="preserve"> </w:t>
      </w:r>
    </w:p>
    <w:p w14:paraId="0FF6E545" w14:textId="77777777" w:rsidR="00B9709C" w:rsidRPr="001C7C95" w:rsidRDefault="00B9709C" w:rsidP="00717971">
      <w:pPr>
        <w:spacing w:after="0" w:line="240" w:lineRule="auto"/>
        <w:jc w:val="both"/>
        <w:rPr>
          <w:rFonts w:ascii="Times New Roman" w:hAnsi="Times New Roman"/>
          <w:color w:val="000000"/>
          <w:sz w:val="24"/>
          <w:szCs w:val="24"/>
          <w:lang w:val="ro-RO"/>
        </w:rPr>
      </w:pPr>
    </w:p>
    <w:p w14:paraId="0DC63D58" w14:textId="77777777" w:rsidR="00B9709C" w:rsidRPr="001C7C95" w:rsidRDefault="00B9709C" w:rsidP="00717971">
      <w:pPr>
        <w:spacing w:after="0" w:line="240" w:lineRule="auto"/>
        <w:jc w:val="both"/>
        <w:rPr>
          <w:rFonts w:ascii="Times New Roman" w:hAnsi="Times New Roman"/>
          <w:color w:val="000000"/>
          <w:sz w:val="24"/>
          <w:szCs w:val="24"/>
          <w:lang w:val="ro-RO"/>
        </w:rPr>
      </w:pPr>
    </w:p>
    <w:p w14:paraId="092C1211" w14:textId="77777777" w:rsidR="00B9709C" w:rsidRPr="001C7C95" w:rsidRDefault="00B9709C" w:rsidP="00717971">
      <w:pPr>
        <w:spacing w:after="0" w:line="240" w:lineRule="auto"/>
        <w:jc w:val="both"/>
        <w:rPr>
          <w:rFonts w:ascii="Times New Roman" w:hAnsi="Times New Roman"/>
          <w:color w:val="000000"/>
          <w:sz w:val="24"/>
          <w:szCs w:val="24"/>
          <w:lang w:val="ro-RO"/>
        </w:rPr>
      </w:pPr>
    </w:p>
    <w:p w14:paraId="7ABDD962" w14:textId="77777777" w:rsidR="00CA6A2F" w:rsidRPr="001C7C95" w:rsidRDefault="00CA6A2F" w:rsidP="00717971">
      <w:pPr>
        <w:spacing w:after="0" w:line="240" w:lineRule="auto"/>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 xml:space="preserve">    Data</w:t>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t>Denumirea mandantului</w:t>
      </w:r>
    </w:p>
    <w:p w14:paraId="6049822E" w14:textId="1E6163EA" w:rsidR="00CA6A2F" w:rsidRPr="001C7C95" w:rsidRDefault="00CA6A2F" w:rsidP="00717971">
      <w:pPr>
        <w:spacing w:after="0" w:line="240" w:lineRule="auto"/>
        <w:rPr>
          <w:rFonts w:ascii="Times New Roman" w:hAnsi="Times New Roman"/>
          <w:color w:val="000000"/>
          <w:sz w:val="24"/>
          <w:szCs w:val="24"/>
          <w:lang w:val="it-IT"/>
        </w:rPr>
      </w:pPr>
      <w:r w:rsidRPr="001C7C95">
        <w:rPr>
          <w:rFonts w:ascii="Times New Roman" w:hAnsi="Times New Roman"/>
          <w:color w:val="000000"/>
          <w:sz w:val="24"/>
          <w:szCs w:val="24"/>
          <w:lang w:val="it-IT"/>
        </w:rPr>
        <w:t>……………</w:t>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t>S.C. ……………………………</w:t>
      </w:r>
    </w:p>
    <w:p w14:paraId="7F140908" w14:textId="77777777" w:rsidR="00CA6A2F" w:rsidRPr="001C7C95" w:rsidRDefault="00CA6A2F" w:rsidP="00717971">
      <w:pPr>
        <w:spacing w:after="0" w:line="240" w:lineRule="auto"/>
        <w:jc w:val="right"/>
        <w:rPr>
          <w:rFonts w:ascii="Times New Roman" w:hAnsi="Times New Roman"/>
          <w:color w:val="000000"/>
          <w:sz w:val="24"/>
          <w:szCs w:val="24"/>
          <w:lang w:val="it-IT"/>
        </w:rPr>
      </w:pPr>
      <w:r w:rsidRPr="001C7C95">
        <w:rPr>
          <w:rFonts w:ascii="Times New Roman" w:hAnsi="Times New Roman"/>
          <w:color w:val="000000"/>
          <w:sz w:val="24"/>
          <w:szCs w:val="24"/>
          <w:lang w:val="it-IT"/>
        </w:rPr>
        <w:t>reprezentată legal prin</w:t>
      </w:r>
    </w:p>
    <w:p w14:paraId="3EAB6E71" w14:textId="77777777" w:rsidR="00CA6A2F" w:rsidRPr="001C7C95" w:rsidRDefault="00CA6A2F" w:rsidP="00717971">
      <w:pPr>
        <w:spacing w:after="0" w:line="240" w:lineRule="auto"/>
        <w:jc w:val="right"/>
        <w:rPr>
          <w:rFonts w:ascii="Times New Roman" w:hAnsi="Times New Roman"/>
          <w:color w:val="000000"/>
          <w:sz w:val="24"/>
          <w:szCs w:val="24"/>
          <w:lang w:val="it-IT"/>
        </w:rPr>
      </w:pPr>
      <w:r w:rsidRPr="001C7C95">
        <w:rPr>
          <w:rFonts w:ascii="Times New Roman" w:hAnsi="Times New Roman"/>
          <w:color w:val="000000"/>
          <w:sz w:val="24"/>
          <w:szCs w:val="24"/>
        </w:rPr>
        <w:t xml:space="preserve"> </w:t>
      </w:r>
      <w:r w:rsidRPr="001C7C95">
        <w:rPr>
          <w:rFonts w:ascii="Times New Roman" w:hAnsi="Times New Roman"/>
          <w:color w:val="000000"/>
          <w:sz w:val="24"/>
          <w:szCs w:val="24"/>
          <w:lang w:val="ro-RO"/>
        </w:rPr>
        <w:t>___________________________</w:t>
      </w:r>
    </w:p>
    <w:p w14:paraId="51B8CCAD" w14:textId="77777777" w:rsidR="00CA6A2F" w:rsidRPr="001C7C95" w:rsidRDefault="00CA6A2F" w:rsidP="00717971">
      <w:pPr>
        <w:spacing w:after="0" w:line="240" w:lineRule="auto"/>
        <w:jc w:val="right"/>
        <w:rPr>
          <w:rFonts w:ascii="Times New Roman" w:hAnsi="Times New Roman"/>
          <w:i/>
          <w:iCs/>
          <w:color w:val="000000"/>
          <w:sz w:val="24"/>
          <w:szCs w:val="24"/>
          <w:lang w:val="ro-RO"/>
        </w:rPr>
      </w:pPr>
      <w:r w:rsidRPr="001C7C95">
        <w:rPr>
          <w:rFonts w:ascii="Times New Roman" w:hAnsi="Times New Roman"/>
          <w:i/>
          <w:iCs/>
          <w:color w:val="000000"/>
          <w:sz w:val="24"/>
          <w:szCs w:val="24"/>
          <w:lang w:val="ro-RO"/>
        </w:rPr>
        <w:t xml:space="preserve"> (Nume, prenume)</w:t>
      </w:r>
    </w:p>
    <w:p w14:paraId="3990EAB4" w14:textId="77777777" w:rsidR="00CA6A2F" w:rsidRPr="001C7C95" w:rsidRDefault="00CA6A2F" w:rsidP="00717971">
      <w:pPr>
        <w:spacing w:after="0" w:line="240" w:lineRule="auto"/>
        <w:jc w:val="right"/>
        <w:rPr>
          <w:rFonts w:ascii="Times New Roman" w:hAnsi="Times New Roman"/>
          <w:color w:val="000000"/>
          <w:sz w:val="24"/>
          <w:szCs w:val="24"/>
          <w:lang w:val="ro-RO"/>
        </w:rPr>
      </w:pPr>
      <w:r w:rsidRPr="001C7C95">
        <w:rPr>
          <w:rFonts w:ascii="Times New Roman" w:hAnsi="Times New Roman"/>
          <w:color w:val="000000"/>
          <w:sz w:val="24"/>
          <w:szCs w:val="24"/>
          <w:lang w:val="ro-RO"/>
        </w:rPr>
        <w:t>___________________________</w:t>
      </w:r>
    </w:p>
    <w:p w14:paraId="0788DDC6" w14:textId="77777777" w:rsidR="00CA6A2F" w:rsidRPr="001C7C95" w:rsidRDefault="00CA6A2F" w:rsidP="00717971">
      <w:pPr>
        <w:spacing w:after="0" w:line="240" w:lineRule="auto"/>
        <w:jc w:val="right"/>
        <w:rPr>
          <w:rFonts w:ascii="Times New Roman" w:hAnsi="Times New Roman"/>
          <w:i/>
          <w:iCs/>
          <w:color w:val="000000"/>
          <w:sz w:val="24"/>
          <w:szCs w:val="24"/>
          <w:lang w:val="ro-RO"/>
        </w:rPr>
      </w:pPr>
      <w:r w:rsidRPr="001C7C95">
        <w:rPr>
          <w:rFonts w:ascii="Times New Roman" w:hAnsi="Times New Roman"/>
          <w:i/>
          <w:iCs/>
          <w:color w:val="000000"/>
          <w:sz w:val="24"/>
          <w:szCs w:val="24"/>
          <w:lang w:val="ro-RO"/>
        </w:rPr>
        <w:t xml:space="preserve"> (</w:t>
      </w:r>
      <w:proofErr w:type="spellStart"/>
      <w:r w:rsidRPr="001C7C95">
        <w:rPr>
          <w:rFonts w:ascii="Times New Roman" w:hAnsi="Times New Roman"/>
          <w:i/>
          <w:iCs/>
          <w:color w:val="000000"/>
          <w:sz w:val="24"/>
          <w:szCs w:val="24"/>
          <w:lang w:val="ro-RO"/>
        </w:rPr>
        <w:t>Funcţie</w:t>
      </w:r>
      <w:proofErr w:type="spellEnd"/>
      <w:r w:rsidRPr="001C7C95">
        <w:rPr>
          <w:rFonts w:ascii="Times New Roman" w:hAnsi="Times New Roman"/>
          <w:i/>
          <w:iCs/>
          <w:color w:val="000000"/>
          <w:sz w:val="24"/>
          <w:szCs w:val="24"/>
          <w:lang w:val="ro-RO"/>
        </w:rPr>
        <w:t>)</w:t>
      </w:r>
    </w:p>
    <w:p w14:paraId="28B0BB5D" w14:textId="77777777" w:rsidR="00CA6A2F" w:rsidRPr="001C7C95" w:rsidRDefault="00CA6A2F" w:rsidP="00717971">
      <w:pPr>
        <w:spacing w:after="0" w:line="240" w:lineRule="auto"/>
        <w:jc w:val="right"/>
        <w:rPr>
          <w:rFonts w:ascii="Times New Roman" w:hAnsi="Times New Roman"/>
          <w:color w:val="000000"/>
          <w:sz w:val="24"/>
          <w:szCs w:val="24"/>
          <w:lang w:val="ro-RO"/>
        </w:rPr>
      </w:pPr>
      <w:r w:rsidRPr="001C7C95">
        <w:rPr>
          <w:rFonts w:ascii="Times New Roman" w:hAnsi="Times New Roman"/>
          <w:color w:val="000000"/>
          <w:sz w:val="24"/>
          <w:szCs w:val="24"/>
          <w:lang w:val="ro-RO"/>
        </w:rPr>
        <w:t>___________________________</w:t>
      </w:r>
    </w:p>
    <w:p w14:paraId="1F10AEBC" w14:textId="77777777" w:rsidR="00CA6A2F" w:rsidRPr="001C7C95" w:rsidRDefault="00CA6A2F" w:rsidP="00717971">
      <w:pPr>
        <w:spacing w:after="0" w:line="240" w:lineRule="auto"/>
        <w:jc w:val="right"/>
        <w:rPr>
          <w:rFonts w:ascii="Times New Roman" w:hAnsi="Times New Roman"/>
          <w:i/>
          <w:iCs/>
          <w:color w:val="000000"/>
          <w:sz w:val="24"/>
          <w:szCs w:val="24"/>
          <w:lang w:val="ro-RO"/>
        </w:rPr>
      </w:pPr>
      <w:r w:rsidRPr="001C7C95">
        <w:rPr>
          <w:rFonts w:ascii="Times New Roman" w:hAnsi="Times New Roman"/>
          <w:i/>
          <w:iCs/>
          <w:color w:val="000000"/>
          <w:sz w:val="24"/>
          <w:szCs w:val="24"/>
          <w:lang w:val="ro-RO"/>
        </w:rPr>
        <w:t xml:space="preserve"> (Semnătura autorizată </w:t>
      </w:r>
      <w:proofErr w:type="spellStart"/>
      <w:r w:rsidRPr="001C7C95">
        <w:rPr>
          <w:rFonts w:ascii="Times New Roman" w:hAnsi="Times New Roman"/>
          <w:i/>
          <w:iCs/>
          <w:color w:val="000000"/>
          <w:sz w:val="24"/>
          <w:szCs w:val="24"/>
          <w:lang w:val="ro-RO"/>
        </w:rPr>
        <w:t>şi</w:t>
      </w:r>
      <w:proofErr w:type="spellEnd"/>
      <w:r w:rsidRPr="001C7C95">
        <w:rPr>
          <w:rFonts w:ascii="Times New Roman" w:hAnsi="Times New Roman"/>
          <w:i/>
          <w:iCs/>
          <w:color w:val="000000"/>
          <w:sz w:val="24"/>
          <w:szCs w:val="24"/>
          <w:lang w:val="ro-RO"/>
        </w:rPr>
        <w:t xml:space="preserve"> </w:t>
      </w:r>
      <w:proofErr w:type="spellStart"/>
      <w:r w:rsidRPr="001C7C95">
        <w:rPr>
          <w:rFonts w:ascii="Times New Roman" w:hAnsi="Times New Roman"/>
          <w:i/>
          <w:iCs/>
          <w:color w:val="000000"/>
          <w:sz w:val="24"/>
          <w:szCs w:val="24"/>
          <w:lang w:val="ro-RO"/>
        </w:rPr>
        <w:t>ştampila</w:t>
      </w:r>
      <w:proofErr w:type="spellEnd"/>
      <w:r w:rsidRPr="001C7C95">
        <w:rPr>
          <w:rFonts w:ascii="Times New Roman" w:hAnsi="Times New Roman"/>
          <w:i/>
          <w:iCs/>
          <w:color w:val="000000"/>
          <w:sz w:val="24"/>
          <w:szCs w:val="24"/>
          <w:lang w:val="ro-RO"/>
        </w:rPr>
        <w:t>)</w:t>
      </w:r>
    </w:p>
    <w:p w14:paraId="5E0C34DE" w14:textId="77777777" w:rsidR="00CA6A2F" w:rsidRPr="001C7C95" w:rsidRDefault="00CA6A2F" w:rsidP="00717971">
      <w:pPr>
        <w:spacing w:after="0" w:line="240" w:lineRule="auto"/>
        <w:rPr>
          <w:rFonts w:ascii="Times New Roman" w:hAnsi="Times New Roman"/>
          <w:color w:val="000000"/>
          <w:sz w:val="24"/>
          <w:szCs w:val="24"/>
          <w:lang w:val="it-IT"/>
        </w:rPr>
      </w:pPr>
      <w:r w:rsidRPr="001C7C95">
        <w:rPr>
          <w:rFonts w:ascii="Times New Roman" w:hAnsi="Times New Roman"/>
          <w:color w:val="000000"/>
          <w:sz w:val="24"/>
          <w:szCs w:val="24"/>
          <w:lang w:val="it-IT"/>
        </w:rPr>
        <w:t xml:space="preserve">  </w:t>
      </w:r>
    </w:p>
    <w:p w14:paraId="155508EF" w14:textId="77777777" w:rsidR="00CA6A2F" w:rsidRPr="001C7C95" w:rsidRDefault="00CA6A2F" w:rsidP="00717971">
      <w:pPr>
        <w:spacing w:after="0" w:line="240" w:lineRule="auto"/>
        <w:rPr>
          <w:rFonts w:ascii="Times New Roman" w:hAnsi="Times New Roman"/>
          <w:b/>
          <w:bCs/>
          <w:color w:val="000000"/>
          <w:sz w:val="24"/>
          <w:szCs w:val="24"/>
          <w:lang w:val="ro-RO"/>
        </w:rPr>
      </w:pPr>
    </w:p>
    <w:p w14:paraId="7A447BF5"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30545C9E"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2F71E18E"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3EE6DB5A" w14:textId="77777777" w:rsidR="007D7326" w:rsidRDefault="007D7326" w:rsidP="00717971">
      <w:pPr>
        <w:spacing w:after="0" w:line="240" w:lineRule="auto"/>
        <w:jc w:val="right"/>
        <w:rPr>
          <w:rFonts w:ascii="Times New Roman" w:hAnsi="Times New Roman"/>
          <w:b/>
          <w:bCs/>
          <w:i/>
          <w:iCs/>
          <w:color w:val="000000"/>
          <w:sz w:val="24"/>
          <w:szCs w:val="24"/>
          <w:lang w:val="ro-RO"/>
        </w:rPr>
      </w:pPr>
    </w:p>
    <w:p w14:paraId="078FE4C1" w14:textId="77777777" w:rsidR="00C44C39" w:rsidRPr="001C7C95" w:rsidRDefault="00C44C39" w:rsidP="00717971">
      <w:pPr>
        <w:spacing w:after="0" w:line="240" w:lineRule="auto"/>
        <w:jc w:val="right"/>
        <w:rPr>
          <w:rFonts w:ascii="Times New Roman" w:hAnsi="Times New Roman"/>
          <w:b/>
          <w:bCs/>
          <w:i/>
          <w:iCs/>
          <w:color w:val="000000"/>
          <w:sz w:val="24"/>
          <w:szCs w:val="24"/>
          <w:lang w:val="ro-RO"/>
        </w:rPr>
      </w:pPr>
    </w:p>
    <w:p w14:paraId="3979F293" w14:textId="77777777" w:rsidR="007D7326" w:rsidRDefault="007D7326" w:rsidP="00717971">
      <w:pPr>
        <w:spacing w:after="0" w:line="240" w:lineRule="auto"/>
        <w:jc w:val="right"/>
        <w:rPr>
          <w:rFonts w:ascii="Times New Roman" w:hAnsi="Times New Roman"/>
          <w:b/>
          <w:bCs/>
          <w:i/>
          <w:iCs/>
          <w:color w:val="000000"/>
          <w:sz w:val="24"/>
          <w:szCs w:val="24"/>
          <w:lang w:val="ro-RO"/>
        </w:rPr>
      </w:pPr>
    </w:p>
    <w:p w14:paraId="47D8ABDA" w14:textId="77777777" w:rsidR="00FB0204" w:rsidRDefault="00FB0204" w:rsidP="00717971">
      <w:pPr>
        <w:spacing w:after="0" w:line="240" w:lineRule="auto"/>
        <w:jc w:val="right"/>
        <w:rPr>
          <w:rFonts w:ascii="Times New Roman" w:hAnsi="Times New Roman"/>
          <w:b/>
          <w:bCs/>
          <w:i/>
          <w:iCs/>
          <w:color w:val="000000"/>
          <w:sz w:val="24"/>
          <w:szCs w:val="24"/>
          <w:lang w:val="ro-RO"/>
        </w:rPr>
      </w:pPr>
    </w:p>
    <w:p w14:paraId="5712E36A" w14:textId="77777777" w:rsidR="002A7B3A" w:rsidRPr="001C7C95" w:rsidRDefault="002A7B3A"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0AAB4290" w14:textId="77777777" w:rsidR="002A7B3A" w:rsidRPr="001C7C95" w:rsidRDefault="002A7B3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672534C0" w14:textId="77777777" w:rsidR="002A7B3A" w:rsidRPr="001C7C95" w:rsidRDefault="002A7B3A"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19658A8F" w14:textId="77777777" w:rsidR="007D7326" w:rsidRPr="001C7C95" w:rsidRDefault="002A7B3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 3</w:t>
      </w:r>
    </w:p>
    <w:p w14:paraId="67815D7F"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68ECD143" w14:textId="77777777" w:rsidR="002A7B3A" w:rsidRPr="001C7C95" w:rsidRDefault="002A7B3A" w:rsidP="00717971">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DECLARAȚIE PRIVIND ACORDUL </w:t>
      </w:r>
    </w:p>
    <w:p w14:paraId="6024E868" w14:textId="77777777" w:rsidR="002A7B3A" w:rsidRPr="001C7C95" w:rsidRDefault="002A7B3A" w:rsidP="00717971">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PRELUCRĂRII DATELOR CU CARACTER PERSONAL </w:t>
      </w:r>
    </w:p>
    <w:p w14:paraId="02F4BB4C" w14:textId="77777777" w:rsidR="002A7B3A" w:rsidRPr="001C7C95" w:rsidRDefault="002A7B3A" w:rsidP="00717971">
      <w:pPr>
        <w:spacing w:after="0" w:line="240" w:lineRule="auto"/>
        <w:jc w:val="center"/>
        <w:rPr>
          <w:rFonts w:ascii="Times New Roman" w:hAnsi="Times New Roman"/>
          <w:b/>
          <w:sz w:val="24"/>
          <w:szCs w:val="24"/>
        </w:rPr>
      </w:pPr>
    </w:p>
    <w:p w14:paraId="01C1FA1A" w14:textId="77777777" w:rsidR="002A7B3A" w:rsidRPr="00544D42" w:rsidRDefault="002A7B3A" w:rsidP="00544D42">
      <w:pPr>
        <w:spacing w:after="0" w:line="240" w:lineRule="auto"/>
        <w:jc w:val="both"/>
        <w:rPr>
          <w:rFonts w:ascii="Times New Roman" w:hAnsi="Times New Roman"/>
          <w:sz w:val="24"/>
          <w:szCs w:val="24"/>
        </w:rPr>
      </w:pPr>
      <w:r w:rsidRPr="00544D42">
        <w:rPr>
          <w:rFonts w:ascii="Times New Roman" w:hAnsi="Times New Roman"/>
          <w:sz w:val="24"/>
          <w:szCs w:val="24"/>
        </w:rPr>
        <w:t xml:space="preserve">       </w:t>
      </w:r>
      <w:proofErr w:type="spellStart"/>
      <w:r w:rsidRPr="00544D42">
        <w:rPr>
          <w:rFonts w:ascii="Times New Roman" w:hAnsi="Times New Roman"/>
          <w:sz w:val="24"/>
          <w:szCs w:val="24"/>
        </w:rPr>
        <w:t>Subsemnatul</w:t>
      </w:r>
      <w:proofErr w:type="spellEnd"/>
      <w:r w:rsidRPr="00544D42">
        <w:rPr>
          <w:rFonts w:ascii="Times New Roman" w:hAnsi="Times New Roman"/>
          <w:sz w:val="24"/>
          <w:szCs w:val="24"/>
        </w:rPr>
        <w:t xml:space="preserve"> </w:t>
      </w:r>
      <w:r w:rsidRPr="00544D42">
        <w:rPr>
          <w:rFonts w:ascii="Times New Roman" w:eastAsia="Times New Roman" w:hAnsi="Times New Roman"/>
          <w:color w:val="1D1618"/>
          <w:w w:val="112"/>
          <w:sz w:val="24"/>
          <w:szCs w:val="24"/>
        </w:rPr>
        <w:t>.............................</w:t>
      </w:r>
      <w:r w:rsidRPr="00544D42">
        <w:rPr>
          <w:rFonts w:ascii="Times New Roman" w:eastAsia="Times New Roman" w:hAnsi="Times New Roman"/>
          <w:color w:val="494144"/>
          <w:w w:val="112"/>
          <w:sz w:val="24"/>
          <w:szCs w:val="24"/>
        </w:rPr>
        <w:t>,</w:t>
      </w:r>
      <w:r w:rsidRPr="00544D42">
        <w:rPr>
          <w:rFonts w:ascii="Times New Roman" w:eastAsia="Times New Roman" w:hAnsi="Times New Roman"/>
          <w:color w:val="494144"/>
          <w:spacing w:val="17"/>
          <w:w w:val="112"/>
          <w:sz w:val="24"/>
          <w:szCs w:val="24"/>
        </w:rPr>
        <w:t xml:space="preserve"> </w:t>
      </w:r>
      <w:proofErr w:type="spellStart"/>
      <w:r w:rsidRPr="00544D42">
        <w:rPr>
          <w:rFonts w:ascii="Times New Roman" w:eastAsia="Times New Roman" w:hAnsi="Times New Roman"/>
          <w:color w:val="1D1618"/>
          <w:sz w:val="24"/>
          <w:szCs w:val="24"/>
        </w:rPr>
        <w:t>domiciliat</w:t>
      </w:r>
      <w:proofErr w:type="spellEnd"/>
      <w:r w:rsidRPr="00544D42">
        <w:rPr>
          <w:rFonts w:ascii="Times New Roman" w:eastAsia="Times New Roman" w:hAnsi="Times New Roman"/>
          <w:color w:val="1D1618"/>
          <w:sz w:val="24"/>
          <w:szCs w:val="24"/>
        </w:rPr>
        <w:t xml:space="preserve"> </w:t>
      </w:r>
      <w:r w:rsidRPr="00544D42">
        <w:rPr>
          <w:rFonts w:ascii="Times New Roman" w:eastAsia="Times New Roman" w:hAnsi="Times New Roman"/>
          <w:color w:val="1D1618"/>
          <w:spacing w:val="31"/>
          <w:sz w:val="24"/>
          <w:szCs w:val="24"/>
        </w:rPr>
        <w:t xml:space="preserve"> </w:t>
      </w:r>
      <w:proofErr w:type="spellStart"/>
      <w:r w:rsidRPr="00544D42">
        <w:rPr>
          <w:rFonts w:ascii="Times New Roman" w:eastAsia="Times New Roman" w:hAnsi="Times New Roman"/>
          <w:color w:val="2D2628"/>
          <w:sz w:val="24"/>
          <w:szCs w:val="24"/>
        </w:rPr>
        <w:t>în</w:t>
      </w:r>
      <w:proofErr w:type="spellEnd"/>
      <w:r w:rsidRPr="00544D42">
        <w:rPr>
          <w:rFonts w:ascii="Times New Roman" w:eastAsia="Times New Roman" w:hAnsi="Times New Roman"/>
          <w:color w:val="2D2628"/>
          <w:spacing w:val="12"/>
          <w:sz w:val="24"/>
          <w:szCs w:val="24"/>
        </w:rPr>
        <w:t xml:space="preserve"> </w:t>
      </w:r>
      <w:r w:rsidRPr="00544D42">
        <w:rPr>
          <w:rFonts w:ascii="Times New Roman" w:eastAsia="Times New Roman" w:hAnsi="Times New Roman"/>
          <w:color w:val="1D1618"/>
          <w:sz w:val="24"/>
          <w:szCs w:val="24"/>
        </w:rPr>
        <w:t>...............................................</w:t>
      </w:r>
      <w:r w:rsidRPr="00544D42">
        <w:rPr>
          <w:rFonts w:ascii="Times New Roman" w:eastAsia="Times New Roman" w:hAnsi="Times New Roman"/>
          <w:color w:val="494144"/>
          <w:w w:val="109"/>
          <w:sz w:val="24"/>
          <w:szCs w:val="24"/>
        </w:rPr>
        <w:t>,</w:t>
      </w:r>
      <w:r w:rsidRPr="00544D42">
        <w:rPr>
          <w:rFonts w:ascii="Times New Roman" w:eastAsia="Times New Roman" w:hAnsi="Times New Roman"/>
          <w:color w:val="494144"/>
          <w:spacing w:val="-1"/>
          <w:w w:val="109"/>
          <w:sz w:val="24"/>
          <w:szCs w:val="24"/>
        </w:rPr>
        <w:t xml:space="preserve"> </w:t>
      </w:r>
      <w:proofErr w:type="spellStart"/>
      <w:r w:rsidRPr="00544D42">
        <w:rPr>
          <w:rFonts w:ascii="Times New Roman" w:eastAsia="Times New Roman" w:hAnsi="Times New Roman"/>
          <w:color w:val="1D1618"/>
          <w:sz w:val="24"/>
          <w:szCs w:val="24"/>
        </w:rPr>
        <w:t>posesor</w:t>
      </w:r>
      <w:proofErr w:type="spellEnd"/>
      <w:r w:rsidRPr="00544D42">
        <w:rPr>
          <w:rFonts w:ascii="Times New Roman" w:eastAsia="Times New Roman" w:hAnsi="Times New Roman"/>
          <w:color w:val="1D1618"/>
          <w:spacing w:val="25"/>
          <w:sz w:val="24"/>
          <w:szCs w:val="24"/>
        </w:rPr>
        <w:t xml:space="preserve"> </w:t>
      </w:r>
      <w:r w:rsidRPr="00544D42">
        <w:rPr>
          <w:rFonts w:ascii="Times New Roman" w:eastAsia="Times New Roman" w:hAnsi="Times New Roman"/>
          <w:color w:val="1D1618"/>
          <w:sz w:val="24"/>
          <w:szCs w:val="24"/>
        </w:rPr>
        <w:t>al</w:t>
      </w:r>
      <w:r w:rsidRPr="00544D42">
        <w:rPr>
          <w:rFonts w:ascii="Times New Roman" w:eastAsia="Times New Roman" w:hAnsi="Times New Roman"/>
          <w:color w:val="1D1618"/>
          <w:spacing w:val="13"/>
          <w:sz w:val="24"/>
          <w:szCs w:val="24"/>
        </w:rPr>
        <w:t xml:space="preserve"> </w:t>
      </w:r>
      <w:r w:rsidRPr="00544D42">
        <w:rPr>
          <w:rFonts w:ascii="Times New Roman" w:eastAsia="Times New Roman" w:hAnsi="Times New Roman"/>
          <w:color w:val="1D1618"/>
          <w:sz w:val="24"/>
          <w:szCs w:val="24"/>
        </w:rPr>
        <w:t>CI(B.I.) seria....... nr...............</w:t>
      </w:r>
      <w:r w:rsidRPr="00544D42">
        <w:rPr>
          <w:rFonts w:ascii="Times New Roman" w:eastAsia="Times New Roman" w:hAnsi="Times New Roman"/>
          <w:color w:val="494144"/>
          <w:sz w:val="24"/>
          <w:szCs w:val="24"/>
        </w:rPr>
        <w:t>,</w:t>
      </w:r>
      <w:r w:rsidRPr="00544D42">
        <w:rPr>
          <w:rFonts w:ascii="Times New Roman" w:eastAsia="Times New Roman" w:hAnsi="Times New Roman"/>
          <w:color w:val="494144"/>
          <w:spacing w:val="31"/>
          <w:sz w:val="24"/>
          <w:szCs w:val="24"/>
        </w:rPr>
        <w:t xml:space="preserve"> </w:t>
      </w:r>
      <w:proofErr w:type="spellStart"/>
      <w:r w:rsidRPr="00544D42">
        <w:rPr>
          <w:rFonts w:ascii="Times New Roman" w:eastAsia="Times New Roman" w:hAnsi="Times New Roman"/>
          <w:color w:val="2D2628"/>
          <w:sz w:val="24"/>
          <w:szCs w:val="24"/>
        </w:rPr>
        <w:t>eliberată</w:t>
      </w:r>
      <w:proofErr w:type="spellEnd"/>
      <w:r w:rsidRPr="00544D42">
        <w:rPr>
          <w:rFonts w:ascii="Times New Roman" w:eastAsia="Times New Roman" w:hAnsi="Times New Roman"/>
          <w:color w:val="2D2628"/>
          <w:spacing w:val="28"/>
          <w:sz w:val="24"/>
          <w:szCs w:val="24"/>
        </w:rPr>
        <w:t xml:space="preserve"> </w:t>
      </w:r>
      <w:r w:rsidRPr="00544D42">
        <w:rPr>
          <w:rFonts w:ascii="Times New Roman" w:eastAsia="Times New Roman" w:hAnsi="Times New Roman"/>
          <w:color w:val="2D2628"/>
          <w:sz w:val="24"/>
          <w:szCs w:val="24"/>
        </w:rPr>
        <w:t>de</w:t>
      </w:r>
      <w:r w:rsidRPr="00544D42">
        <w:rPr>
          <w:rFonts w:ascii="Times New Roman" w:eastAsia="Times New Roman" w:hAnsi="Times New Roman"/>
          <w:color w:val="2D2628"/>
          <w:spacing w:val="10"/>
          <w:sz w:val="24"/>
          <w:szCs w:val="24"/>
        </w:rPr>
        <w:t xml:space="preserve"> </w:t>
      </w:r>
      <w:proofErr w:type="spellStart"/>
      <w:r w:rsidRPr="00544D42">
        <w:rPr>
          <w:rFonts w:ascii="Times New Roman" w:eastAsia="Times New Roman" w:hAnsi="Times New Roman"/>
          <w:color w:val="2D2628"/>
          <w:sz w:val="24"/>
          <w:szCs w:val="24"/>
        </w:rPr>
        <w:t>catre</w:t>
      </w:r>
      <w:proofErr w:type="spellEnd"/>
      <w:r w:rsidRPr="00544D42">
        <w:rPr>
          <w:rFonts w:ascii="Times New Roman" w:eastAsia="Times New Roman" w:hAnsi="Times New Roman"/>
          <w:color w:val="2D2628"/>
          <w:spacing w:val="16"/>
          <w:sz w:val="24"/>
          <w:szCs w:val="24"/>
        </w:rPr>
        <w:t>.......................</w:t>
      </w:r>
      <w:r w:rsidRPr="00544D42">
        <w:rPr>
          <w:rFonts w:ascii="Times New Roman" w:eastAsia="Times New Roman" w:hAnsi="Times New Roman"/>
          <w:color w:val="494144"/>
          <w:sz w:val="24"/>
          <w:szCs w:val="24"/>
        </w:rPr>
        <w:t xml:space="preserve">, </w:t>
      </w:r>
      <w:r w:rsidRPr="00544D42">
        <w:rPr>
          <w:rFonts w:ascii="Times New Roman" w:eastAsia="Times New Roman" w:hAnsi="Times New Roman"/>
          <w:color w:val="494144"/>
          <w:spacing w:val="13"/>
          <w:sz w:val="24"/>
          <w:szCs w:val="24"/>
        </w:rPr>
        <w:t xml:space="preserve"> </w:t>
      </w:r>
      <w:r w:rsidRPr="00544D42">
        <w:rPr>
          <w:rFonts w:ascii="Times New Roman" w:eastAsia="Times New Roman" w:hAnsi="Times New Roman"/>
          <w:color w:val="2D2628"/>
          <w:w w:val="102"/>
          <w:sz w:val="24"/>
          <w:szCs w:val="24"/>
        </w:rPr>
        <w:t xml:space="preserve">la </w:t>
      </w:r>
      <w:r w:rsidRPr="00544D42">
        <w:rPr>
          <w:rFonts w:ascii="Times New Roman" w:eastAsia="Times New Roman" w:hAnsi="Times New Roman"/>
          <w:color w:val="2D2628"/>
          <w:sz w:val="24"/>
          <w:szCs w:val="24"/>
        </w:rPr>
        <w:t>data</w:t>
      </w:r>
      <w:r w:rsidRPr="00544D42">
        <w:rPr>
          <w:rFonts w:ascii="Times New Roman" w:eastAsia="Times New Roman" w:hAnsi="Times New Roman"/>
          <w:color w:val="2D2628"/>
          <w:spacing w:val="9"/>
          <w:sz w:val="24"/>
          <w:szCs w:val="24"/>
        </w:rPr>
        <w:t xml:space="preserve"> </w:t>
      </w:r>
      <w:r w:rsidRPr="00544D42">
        <w:rPr>
          <w:rFonts w:ascii="Times New Roman" w:eastAsia="Times New Roman" w:hAnsi="Times New Roman"/>
          <w:color w:val="1D1618"/>
          <w:sz w:val="24"/>
          <w:szCs w:val="24"/>
        </w:rPr>
        <w:t>de</w:t>
      </w:r>
      <w:r w:rsidRPr="00544D42">
        <w:rPr>
          <w:rFonts w:ascii="Times New Roman" w:eastAsia="Times New Roman" w:hAnsi="Times New Roman"/>
          <w:color w:val="1D1618"/>
          <w:spacing w:val="7"/>
          <w:sz w:val="24"/>
          <w:szCs w:val="24"/>
        </w:rPr>
        <w:t xml:space="preserve"> </w:t>
      </w:r>
      <w:r w:rsidRPr="00544D42">
        <w:rPr>
          <w:rFonts w:ascii="Times New Roman" w:eastAsia="Times New Roman" w:hAnsi="Times New Roman"/>
          <w:color w:val="1D1618"/>
          <w:w w:val="106"/>
          <w:sz w:val="24"/>
          <w:szCs w:val="24"/>
        </w:rPr>
        <w:t>.......................</w:t>
      </w:r>
      <w:r w:rsidRPr="00544D42">
        <w:rPr>
          <w:rFonts w:ascii="Times New Roman" w:eastAsia="Times New Roman" w:hAnsi="Times New Roman"/>
          <w:color w:val="494144"/>
          <w:w w:val="106"/>
          <w:sz w:val="24"/>
          <w:szCs w:val="24"/>
        </w:rPr>
        <w:t>,</w:t>
      </w:r>
      <w:r w:rsidRPr="00544D42">
        <w:rPr>
          <w:rFonts w:ascii="Times New Roman" w:eastAsia="Times New Roman" w:hAnsi="Times New Roman"/>
          <w:color w:val="494144"/>
          <w:spacing w:val="2"/>
          <w:w w:val="106"/>
          <w:sz w:val="24"/>
          <w:szCs w:val="24"/>
        </w:rPr>
        <w:t xml:space="preserve"> </w:t>
      </w:r>
      <w:r w:rsidRPr="00544D42">
        <w:rPr>
          <w:rFonts w:ascii="Times New Roman" w:eastAsia="Times New Roman" w:hAnsi="Times New Roman"/>
          <w:color w:val="1D1618"/>
          <w:sz w:val="24"/>
          <w:szCs w:val="24"/>
        </w:rPr>
        <w:t>CNP</w:t>
      </w:r>
      <w:r w:rsidRPr="00544D42">
        <w:rPr>
          <w:rFonts w:ascii="Times New Roman" w:eastAsia="Times New Roman" w:hAnsi="Times New Roman"/>
          <w:color w:val="1D1618"/>
          <w:spacing w:val="13"/>
          <w:sz w:val="24"/>
          <w:szCs w:val="24"/>
        </w:rPr>
        <w:t xml:space="preserve"> </w:t>
      </w:r>
      <w:r w:rsidRPr="00544D42">
        <w:rPr>
          <w:rFonts w:ascii="Times New Roman" w:eastAsia="Times New Roman" w:hAnsi="Times New Roman"/>
          <w:color w:val="1D1618"/>
          <w:w w:val="104"/>
          <w:sz w:val="24"/>
          <w:szCs w:val="24"/>
        </w:rPr>
        <w:t>......................</w:t>
      </w:r>
      <w:r w:rsidRPr="00544D42">
        <w:rPr>
          <w:rFonts w:ascii="Times New Roman" w:eastAsia="Times New Roman" w:hAnsi="Times New Roman"/>
          <w:color w:val="1D1618"/>
          <w:spacing w:val="-26"/>
          <w:w w:val="104"/>
          <w:sz w:val="24"/>
          <w:szCs w:val="24"/>
        </w:rPr>
        <w:t>,</w:t>
      </w:r>
      <w:r w:rsidRPr="00544D42">
        <w:rPr>
          <w:rFonts w:ascii="Times New Roman" w:hAnsi="Times New Roman"/>
          <w:sz w:val="24"/>
          <w:szCs w:val="24"/>
        </w:rPr>
        <w:t>e-mail............................</w:t>
      </w:r>
      <w:r w:rsidRPr="00544D42">
        <w:rPr>
          <w:rFonts w:ascii="Times New Roman" w:eastAsia="Times New Roman" w:hAnsi="Times New Roman"/>
          <w:color w:val="2F262A"/>
          <w:w w:val="103"/>
          <w:sz w:val="24"/>
          <w:szCs w:val="24"/>
        </w:rPr>
        <w:t>,</w:t>
      </w:r>
      <w:r w:rsidRPr="00544D42">
        <w:rPr>
          <w:rFonts w:ascii="Times New Roman" w:hAnsi="Times New Roman"/>
          <w:sz w:val="24"/>
          <w:szCs w:val="24"/>
        </w:rPr>
        <w:t xml:space="preserve">telefon....................., </w:t>
      </w:r>
      <w:proofErr w:type="spellStart"/>
      <w:r w:rsidRPr="00544D42">
        <w:rPr>
          <w:rFonts w:ascii="Times New Roman" w:hAnsi="Times New Roman"/>
          <w:sz w:val="24"/>
          <w:szCs w:val="24"/>
        </w:rPr>
        <w:t>în</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calitate</w:t>
      </w:r>
      <w:proofErr w:type="spellEnd"/>
      <w:r w:rsidRPr="00544D42">
        <w:rPr>
          <w:rFonts w:ascii="Times New Roman" w:hAnsi="Times New Roman"/>
          <w:sz w:val="24"/>
          <w:szCs w:val="24"/>
        </w:rPr>
        <w:t xml:space="preserve"> de ................... al </w:t>
      </w:r>
    </w:p>
    <w:p w14:paraId="09A4605D" w14:textId="4F784077" w:rsidR="002A7B3A" w:rsidRPr="00544D42" w:rsidRDefault="002A7B3A" w:rsidP="00544D42">
      <w:pPr>
        <w:spacing w:after="0" w:line="240" w:lineRule="auto"/>
        <w:rPr>
          <w:rFonts w:ascii="Times New Roman" w:hAnsi="Times New Roman"/>
          <w:b/>
          <w:bCs/>
          <w:sz w:val="24"/>
          <w:szCs w:val="24"/>
        </w:rPr>
      </w:pPr>
      <w:r w:rsidRPr="00544D42">
        <w:rPr>
          <w:rFonts w:ascii="Times New Roman" w:hAnsi="Times New Roman"/>
          <w:sz w:val="24"/>
          <w:szCs w:val="24"/>
        </w:rPr>
        <w:t>.....................................</w:t>
      </w:r>
      <w:r w:rsidRPr="00544D42">
        <w:rPr>
          <w:rFonts w:ascii="Times New Roman" w:hAnsi="Times New Roman"/>
          <w:b/>
          <w:sz w:val="24"/>
          <w:szCs w:val="24"/>
        </w:rPr>
        <w:t>.</w:t>
      </w:r>
      <w:r w:rsidRPr="00544D42">
        <w:rPr>
          <w:rFonts w:ascii="Times New Roman" w:hAnsi="Times New Roman"/>
          <w:sz w:val="24"/>
          <w:szCs w:val="24"/>
        </w:rPr>
        <w:t>,</w:t>
      </w:r>
      <w:proofErr w:type="spellStart"/>
      <w:r w:rsidRPr="00544D42">
        <w:rPr>
          <w:rFonts w:ascii="Times New Roman" w:hAnsi="Times New Roman"/>
          <w:sz w:val="24"/>
          <w:szCs w:val="24"/>
        </w:rPr>
        <w:t>în</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calitate</w:t>
      </w:r>
      <w:proofErr w:type="spellEnd"/>
      <w:r w:rsidRPr="00544D42">
        <w:rPr>
          <w:rFonts w:ascii="Times New Roman" w:hAnsi="Times New Roman"/>
          <w:sz w:val="24"/>
          <w:szCs w:val="24"/>
        </w:rPr>
        <w:t xml:space="preserve"> de </w:t>
      </w:r>
      <w:proofErr w:type="spellStart"/>
      <w:r w:rsidRPr="00544D42">
        <w:rPr>
          <w:rFonts w:ascii="Times New Roman" w:hAnsi="Times New Roman"/>
          <w:sz w:val="24"/>
          <w:szCs w:val="24"/>
        </w:rPr>
        <w:t>ofertant</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unic</w:t>
      </w:r>
      <w:proofErr w:type="spellEnd"/>
      <w:r w:rsidRPr="00544D42">
        <w:rPr>
          <w:rFonts w:ascii="Times New Roman" w:hAnsi="Times New Roman"/>
          <w:sz w:val="24"/>
          <w:szCs w:val="24"/>
        </w:rPr>
        <w:t>/</w:t>
      </w:r>
      <w:proofErr w:type="spellStart"/>
      <w:r w:rsidRPr="00544D42">
        <w:rPr>
          <w:rFonts w:ascii="Times New Roman" w:hAnsi="Times New Roman"/>
          <w:sz w:val="24"/>
          <w:szCs w:val="24"/>
        </w:rPr>
        <w:t>ofertant</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asociat</w:t>
      </w:r>
      <w:proofErr w:type="spellEnd"/>
      <w:r w:rsidRPr="00544D42">
        <w:rPr>
          <w:rFonts w:ascii="Times New Roman" w:hAnsi="Times New Roman"/>
          <w:sz w:val="24"/>
          <w:szCs w:val="24"/>
        </w:rPr>
        <w:t>/</w:t>
      </w:r>
      <w:proofErr w:type="spellStart"/>
      <w:r w:rsidRPr="00544D42">
        <w:rPr>
          <w:rFonts w:ascii="Times New Roman" w:hAnsi="Times New Roman"/>
          <w:sz w:val="24"/>
          <w:szCs w:val="24"/>
        </w:rPr>
        <w:t>sucontractant</w:t>
      </w:r>
      <w:proofErr w:type="spellEnd"/>
      <w:r w:rsidRPr="00544D42">
        <w:rPr>
          <w:rFonts w:ascii="Times New Roman" w:hAnsi="Times New Roman"/>
          <w:sz w:val="24"/>
          <w:szCs w:val="24"/>
        </w:rPr>
        <w:t xml:space="preserve"> la </w:t>
      </w:r>
      <w:proofErr w:type="spellStart"/>
      <w:r w:rsidRPr="00544D42">
        <w:rPr>
          <w:rFonts w:ascii="Times New Roman" w:hAnsi="Times New Roman"/>
          <w:sz w:val="24"/>
          <w:szCs w:val="24"/>
        </w:rPr>
        <w:t>procedura</w:t>
      </w:r>
      <w:proofErr w:type="spellEnd"/>
      <w:r w:rsidRPr="00544D42">
        <w:rPr>
          <w:rFonts w:ascii="Times New Roman" w:hAnsi="Times New Roman"/>
          <w:sz w:val="24"/>
          <w:szCs w:val="24"/>
        </w:rPr>
        <w:t xml:space="preserve"> </w:t>
      </w:r>
      <w:proofErr w:type="spellStart"/>
      <w:r w:rsidRPr="00544D42">
        <w:rPr>
          <w:rFonts w:ascii="Times New Roman" w:eastAsia="Times New Roman" w:hAnsi="Times New Roman"/>
          <w:sz w:val="24"/>
          <w:szCs w:val="24"/>
        </w:rPr>
        <w:t>simplificată,online,într</w:t>
      </w:r>
      <w:proofErr w:type="spellEnd"/>
      <w:r w:rsidRPr="00544D42">
        <w:rPr>
          <w:rFonts w:ascii="Times New Roman" w:eastAsia="Times New Roman" w:hAnsi="Times New Roman"/>
          <w:sz w:val="24"/>
          <w:szCs w:val="24"/>
        </w:rPr>
        <w:t xml:space="preserve">-o </w:t>
      </w:r>
      <w:proofErr w:type="spellStart"/>
      <w:r w:rsidRPr="00544D42">
        <w:rPr>
          <w:rFonts w:ascii="Times New Roman" w:eastAsia="Times New Roman" w:hAnsi="Times New Roman"/>
          <w:sz w:val="24"/>
          <w:szCs w:val="24"/>
        </w:rPr>
        <w:t>singură</w:t>
      </w:r>
      <w:proofErr w:type="spellEnd"/>
      <w:r w:rsidRPr="00544D42">
        <w:rPr>
          <w:rFonts w:ascii="Times New Roman" w:eastAsia="Times New Roman" w:hAnsi="Times New Roman"/>
          <w:sz w:val="24"/>
          <w:szCs w:val="24"/>
        </w:rPr>
        <w:t xml:space="preserve"> </w:t>
      </w:r>
      <w:proofErr w:type="spellStart"/>
      <w:r w:rsidRPr="00544D42">
        <w:rPr>
          <w:rFonts w:ascii="Times New Roman" w:eastAsia="Times New Roman" w:hAnsi="Times New Roman"/>
          <w:sz w:val="24"/>
          <w:szCs w:val="24"/>
        </w:rPr>
        <w:t>etapă</w:t>
      </w:r>
      <w:proofErr w:type="spellEnd"/>
      <w:r w:rsidRPr="00544D42">
        <w:rPr>
          <w:rFonts w:ascii="Times New Roman" w:eastAsia="Times New Roman" w:hAnsi="Times New Roman"/>
          <w:sz w:val="24"/>
          <w:szCs w:val="24"/>
        </w:rPr>
        <w:t xml:space="preserve">, </w:t>
      </w:r>
      <w:proofErr w:type="spellStart"/>
      <w:r w:rsidRPr="00544D42">
        <w:rPr>
          <w:rFonts w:ascii="Times New Roman" w:eastAsia="Times New Roman" w:hAnsi="Times New Roman"/>
          <w:sz w:val="24"/>
          <w:szCs w:val="24"/>
        </w:rPr>
        <w:t>organizată</w:t>
      </w:r>
      <w:proofErr w:type="spellEnd"/>
      <w:r w:rsidRPr="00544D42">
        <w:rPr>
          <w:rFonts w:ascii="Times New Roman" w:eastAsia="Times New Roman" w:hAnsi="Times New Roman"/>
          <w:sz w:val="24"/>
          <w:szCs w:val="24"/>
        </w:rPr>
        <w:t xml:space="preserve"> de</w:t>
      </w:r>
      <w:r w:rsidR="00A073DA" w:rsidRPr="00544D42">
        <w:rPr>
          <w:rFonts w:ascii="Times New Roman" w:hAnsi="Times New Roman"/>
          <w:b/>
          <w:sz w:val="24"/>
          <w:szCs w:val="24"/>
        </w:rPr>
        <w:t xml:space="preserve"> </w:t>
      </w:r>
      <w:proofErr w:type="spellStart"/>
      <w:r w:rsidR="0014688B" w:rsidRPr="00544D42">
        <w:rPr>
          <w:rFonts w:ascii="Times New Roman" w:hAnsi="Times New Roman"/>
          <w:b/>
          <w:sz w:val="24"/>
          <w:szCs w:val="24"/>
        </w:rPr>
        <w:t>Comuna</w:t>
      </w:r>
      <w:proofErr w:type="spellEnd"/>
      <w:r w:rsidR="0014688B" w:rsidRPr="00544D42">
        <w:rPr>
          <w:rFonts w:ascii="Times New Roman" w:hAnsi="Times New Roman"/>
          <w:b/>
          <w:sz w:val="24"/>
          <w:szCs w:val="24"/>
        </w:rPr>
        <w:t xml:space="preserve"> </w:t>
      </w:r>
      <w:r w:rsidR="00544D42" w:rsidRPr="00544D42">
        <w:rPr>
          <w:rFonts w:ascii="Times New Roman" w:hAnsi="Times New Roman"/>
          <w:b/>
          <w:bCs/>
          <w:sz w:val="24"/>
          <w:szCs w:val="24"/>
          <w:lang w:val="ro-RO"/>
        </w:rPr>
        <w:t>Răducăneni</w:t>
      </w:r>
      <w:r w:rsidR="0014688B" w:rsidRPr="00544D42">
        <w:rPr>
          <w:rFonts w:ascii="Times New Roman" w:hAnsi="Times New Roman"/>
          <w:b/>
          <w:sz w:val="24"/>
          <w:szCs w:val="24"/>
          <w:lang w:val="ro-RO"/>
        </w:rPr>
        <w:t>, județul Iași</w:t>
      </w:r>
      <w:r w:rsidR="006D537D" w:rsidRPr="00544D42">
        <w:rPr>
          <w:rFonts w:ascii="Times New Roman" w:hAnsi="Times New Roman"/>
          <w:b/>
          <w:sz w:val="24"/>
          <w:szCs w:val="24"/>
        </w:rPr>
        <w:t xml:space="preserve"> </w:t>
      </w:r>
      <w:r w:rsidRPr="00544D42">
        <w:rPr>
          <w:rFonts w:ascii="Times New Roman" w:hAnsi="Times New Roman"/>
          <w:b/>
          <w:sz w:val="24"/>
          <w:szCs w:val="24"/>
        </w:rPr>
        <w:t>,</w:t>
      </w:r>
      <w:r w:rsidR="0014688B" w:rsidRPr="00544D42">
        <w:rPr>
          <w:rFonts w:ascii="Times New Roman" w:hAnsi="Times New Roman"/>
          <w:b/>
          <w:sz w:val="24"/>
          <w:szCs w:val="24"/>
        </w:rPr>
        <w:t xml:space="preserve"> </w:t>
      </w:r>
      <w:proofErr w:type="spellStart"/>
      <w:r w:rsidRPr="00544D42">
        <w:rPr>
          <w:rFonts w:ascii="Times New Roman" w:eastAsia="Times New Roman" w:hAnsi="Times New Roman"/>
          <w:color w:val="2D2628"/>
          <w:w w:val="110"/>
          <w:sz w:val="24"/>
          <w:szCs w:val="24"/>
        </w:rPr>
        <w:t>pentru</w:t>
      </w:r>
      <w:proofErr w:type="spellEnd"/>
      <w:r w:rsidRPr="00544D42">
        <w:rPr>
          <w:rFonts w:ascii="Times New Roman" w:eastAsia="Times New Roman" w:hAnsi="Times New Roman"/>
          <w:color w:val="2D2628"/>
          <w:spacing w:val="-23"/>
          <w:w w:val="110"/>
          <w:sz w:val="24"/>
          <w:szCs w:val="24"/>
        </w:rPr>
        <w:t xml:space="preserve"> </w:t>
      </w:r>
      <w:r w:rsidRPr="00544D42">
        <w:rPr>
          <w:rFonts w:ascii="Times New Roman" w:eastAsia="Times New Roman" w:hAnsi="Times New Roman"/>
          <w:color w:val="2D2628"/>
          <w:sz w:val="24"/>
          <w:szCs w:val="24"/>
        </w:rPr>
        <w:t>care</w:t>
      </w:r>
      <w:r w:rsidRPr="00544D42">
        <w:rPr>
          <w:rFonts w:ascii="Times New Roman" w:eastAsia="Times New Roman" w:hAnsi="Times New Roman"/>
          <w:color w:val="2D2628"/>
          <w:spacing w:val="15"/>
          <w:sz w:val="24"/>
          <w:szCs w:val="24"/>
        </w:rPr>
        <w:t xml:space="preserve"> </w:t>
      </w:r>
      <w:r w:rsidRPr="00544D42">
        <w:rPr>
          <w:rFonts w:ascii="Times New Roman" w:eastAsia="Times New Roman" w:hAnsi="Times New Roman"/>
          <w:color w:val="2D2628"/>
          <w:sz w:val="24"/>
          <w:szCs w:val="24"/>
        </w:rPr>
        <w:t>a</w:t>
      </w:r>
      <w:r w:rsidRPr="00544D42">
        <w:rPr>
          <w:rFonts w:ascii="Times New Roman" w:eastAsia="Times New Roman" w:hAnsi="Times New Roman"/>
          <w:color w:val="2D2628"/>
          <w:spacing w:val="6"/>
          <w:sz w:val="24"/>
          <w:szCs w:val="24"/>
        </w:rPr>
        <w:t xml:space="preserve"> </w:t>
      </w:r>
      <w:proofErr w:type="spellStart"/>
      <w:r w:rsidRPr="00544D42">
        <w:rPr>
          <w:rFonts w:ascii="Times New Roman" w:eastAsia="Times New Roman" w:hAnsi="Times New Roman"/>
          <w:color w:val="2D2628"/>
          <w:sz w:val="24"/>
          <w:szCs w:val="24"/>
        </w:rPr>
        <w:t>fost</w:t>
      </w:r>
      <w:proofErr w:type="spellEnd"/>
      <w:r w:rsidRPr="00544D42">
        <w:rPr>
          <w:rFonts w:ascii="Times New Roman" w:eastAsia="Times New Roman" w:hAnsi="Times New Roman"/>
          <w:color w:val="2D2628"/>
          <w:spacing w:val="21"/>
          <w:sz w:val="24"/>
          <w:szCs w:val="24"/>
        </w:rPr>
        <w:t xml:space="preserve"> </w:t>
      </w:r>
      <w:proofErr w:type="spellStart"/>
      <w:r w:rsidRPr="00544D42">
        <w:rPr>
          <w:rFonts w:ascii="Times New Roman" w:eastAsia="Times New Roman" w:hAnsi="Times New Roman"/>
          <w:color w:val="2D2628"/>
          <w:sz w:val="24"/>
          <w:szCs w:val="24"/>
        </w:rPr>
        <w:t>publicat</w:t>
      </w:r>
      <w:proofErr w:type="spellEnd"/>
      <w:r w:rsidRPr="00544D42">
        <w:rPr>
          <w:rFonts w:ascii="Times New Roman" w:eastAsia="Times New Roman" w:hAnsi="Times New Roman"/>
          <w:color w:val="2D2628"/>
          <w:spacing w:val="18"/>
          <w:sz w:val="24"/>
          <w:szCs w:val="24"/>
        </w:rPr>
        <w:t xml:space="preserve"> </w:t>
      </w:r>
      <w:proofErr w:type="spellStart"/>
      <w:r w:rsidRPr="00544D42">
        <w:rPr>
          <w:rFonts w:ascii="Times New Roman" w:eastAsia="Times New Roman" w:hAnsi="Times New Roman"/>
          <w:color w:val="494144"/>
          <w:spacing w:val="1"/>
          <w:sz w:val="24"/>
          <w:szCs w:val="24"/>
        </w:rPr>
        <w:t>î</w:t>
      </w:r>
      <w:r w:rsidRPr="00544D42">
        <w:rPr>
          <w:rFonts w:ascii="Times New Roman" w:eastAsia="Times New Roman" w:hAnsi="Times New Roman"/>
          <w:color w:val="2D2628"/>
          <w:sz w:val="24"/>
          <w:szCs w:val="24"/>
        </w:rPr>
        <w:t>n</w:t>
      </w:r>
      <w:proofErr w:type="spellEnd"/>
      <w:r w:rsidRPr="00544D42">
        <w:rPr>
          <w:rFonts w:ascii="Times New Roman" w:eastAsia="Times New Roman" w:hAnsi="Times New Roman"/>
          <w:color w:val="2D2628"/>
          <w:spacing w:val="17"/>
          <w:sz w:val="24"/>
          <w:szCs w:val="24"/>
        </w:rPr>
        <w:t xml:space="preserve"> </w:t>
      </w:r>
      <w:r w:rsidRPr="00544D42">
        <w:rPr>
          <w:rFonts w:ascii="Times New Roman" w:eastAsia="Times New Roman" w:hAnsi="Times New Roman"/>
          <w:color w:val="494144"/>
          <w:w w:val="102"/>
          <w:sz w:val="24"/>
          <w:szCs w:val="24"/>
        </w:rPr>
        <w:t xml:space="preserve">SEAP </w:t>
      </w:r>
      <w:proofErr w:type="spellStart"/>
      <w:r w:rsidRPr="00544D42">
        <w:rPr>
          <w:rFonts w:ascii="Times New Roman" w:eastAsia="Times New Roman" w:hAnsi="Times New Roman"/>
          <w:color w:val="2D2628"/>
          <w:sz w:val="24"/>
          <w:szCs w:val="24"/>
        </w:rPr>
        <w:t>anuntul</w:t>
      </w:r>
      <w:proofErr w:type="spellEnd"/>
      <w:r w:rsidRPr="00544D42">
        <w:rPr>
          <w:rFonts w:ascii="Times New Roman" w:eastAsia="Times New Roman" w:hAnsi="Times New Roman"/>
          <w:color w:val="2D2628"/>
          <w:spacing w:val="21"/>
          <w:sz w:val="24"/>
          <w:szCs w:val="24"/>
        </w:rPr>
        <w:t xml:space="preserve"> </w:t>
      </w:r>
      <w:r w:rsidRPr="00544D42">
        <w:rPr>
          <w:rFonts w:ascii="Times New Roman" w:eastAsia="Times New Roman" w:hAnsi="Times New Roman"/>
          <w:color w:val="2D2628"/>
          <w:sz w:val="24"/>
          <w:szCs w:val="24"/>
        </w:rPr>
        <w:t>de</w:t>
      </w:r>
      <w:r w:rsidRPr="00544D42">
        <w:rPr>
          <w:rFonts w:ascii="Times New Roman" w:eastAsia="Times New Roman" w:hAnsi="Times New Roman"/>
          <w:color w:val="2D2628"/>
          <w:spacing w:val="11"/>
          <w:sz w:val="24"/>
          <w:szCs w:val="24"/>
        </w:rPr>
        <w:t xml:space="preserve"> </w:t>
      </w:r>
      <w:proofErr w:type="spellStart"/>
      <w:r w:rsidRPr="00544D42">
        <w:rPr>
          <w:rFonts w:ascii="Times New Roman" w:eastAsia="Times New Roman" w:hAnsi="Times New Roman"/>
          <w:color w:val="1D1618"/>
          <w:sz w:val="24"/>
          <w:szCs w:val="24"/>
        </w:rPr>
        <w:t>participare</w:t>
      </w:r>
      <w:proofErr w:type="spellEnd"/>
      <w:r w:rsidRPr="00544D42">
        <w:rPr>
          <w:rFonts w:ascii="Times New Roman" w:eastAsia="Times New Roman" w:hAnsi="Times New Roman"/>
          <w:color w:val="1D1618"/>
          <w:sz w:val="24"/>
          <w:szCs w:val="24"/>
        </w:rPr>
        <w:t xml:space="preserve"> </w:t>
      </w:r>
      <w:r w:rsidRPr="00544D42">
        <w:rPr>
          <w:rFonts w:ascii="Times New Roman" w:eastAsia="Times New Roman" w:hAnsi="Times New Roman"/>
          <w:color w:val="1C1516"/>
          <w:spacing w:val="14"/>
          <w:sz w:val="24"/>
          <w:szCs w:val="24"/>
        </w:rPr>
        <w:t xml:space="preserve">............................, </w:t>
      </w:r>
      <w:proofErr w:type="spellStart"/>
      <w:r w:rsidRPr="00544D42">
        <w:rPr>
          <w:rFonts w:ascii="Times New Roman" w:eastAsia="Times New Roman" w:hAnsi="Times New Roman"/>
          <w:color w:val="1C1516"/>
          <w:spacing w:val="14"/>
          <w:sz w:val="24"/>
          <w:szCs w:val="24"/>
        </w:rPr>
        <w:t>în</w:t>
      </w:r>
      <w:proofErr w:type="spellEnd"/>
      <w:r w:rsidRPr="00544D42">
        <w:rPr>
          <w:rFonts w:ascii="Times New Roman" w:eastAsia="Times New Roman" w:hAnsi="Times New Roman"/>
          <w:color w:val="1C1516"/>
          <w:spacing w:val="14"/>
          <w:sz w:val="24"/>
          <w:szCs w:val="24"/>
        </w:rPr>
        <w:t xml:space="preserve"> </w:t>
      </w:r>
      <w:proofErr w:type="spellStart"/>
      <w:r w:rsidRPr="00544D42">
        <w:rPr>
          <w:rFonts w:ascii="Times New Roman" w:eastAsia="Times New Roman" w:hAnsi="Times New Roman"/>
          <w:color w:val="1C1516"/>
          <w:spacing w:val="14"/>
          <w:sz w:val="24"/>
          <w:szCs w:val="24"/>
        </w:rPr>
        <w:t>vederea</w:t>
      </w:r>
      <w:proofErr w:type="spellEnd"/>
      <w:r w:rsidRPr="00544D42">
        <w:rPr>
          <w:rFonts w:ascii="Times New Roman" w:eastAsia="Times New Roman" w:hAnsi="Times New Roman"/>
          <w:color w:val="1C1516"/>
          <w:spacing w:val="14"/>
          <w:sz w:val="24"/>
          <w:szCs w:val="24"/>
        </w:rPr>
        <w:t xml:space="preserve"> </w:t>
      </w:r>
      <w:proofErr w:type="spellStart"/>
      <w:r w:rsidRPr="00544D42">
        <w:rPr>
          <w:rFonts w:ascii="Times New Roman" w:eastAsia="Times New Roman" w:hAnsi="Times New Roman"/>
          <w:color w:val="1C1516"/>
          <w:spacing w:val="14"/>
          <w:sz w:val="24"/>
          <w:szCs w:val="24"/>
        </w:rPr>
        <w:t>atribuirii</w:t>
      </w:r>
      <w:proofErr w:type="spellEnd"/>
      <w:r w:rsidRPr="00544D42">
        <w:rPr>
          <w:rFonts w:ascii="Times New Roman" w:eastAsia="Times New Roman" w:hAnsi="Times New Roman"/>
          <w:color w:val="1C1516"/>
          <w:spacing w:val="14"/>
          <w:sz w:val="24"/>
          <w:szCs w:val="24"/>
        </w:rPr>
        <w:t xml:space="preserve"> </w:t>
      </w:r>
      <w:r w:rsidR="00772FFD" w:rsidRPr="00544D42">
        <w:rPr>
          <w:rFonts w:ascii="Times New Roman" w:hAnsi="Times New Roman"/>
          <w:b/>
          <w:bCs/>
          <w:sz w:val="24"/>
          <w:szCs w:val="24"/>
          <w:lang w:val="ro-RO"/>
        </w:rPr>
        <w:t xml:space="preserve">contractului de </w:t>
      </w:r>
      <w:r w:rsidR="00544D42" w:rsidRPr="00544D42">
        <w:rPr>
          <w:rFonts w:ascii="Times New Roman" w:hAnsi="Times New Roman"/>
          <w:b/>
          <w:bCs/>
          <w:sz w:val="24"/>
          <w:szCs w:val="24"/>
          <w:lang w:val="ro-RO"/>
        </w:rPr>
        <w:t>servicii de acordare credit, finanțare  rambursabilă,  în valoare de 7.842.977,09 lei pentru realizarea de investiții publice de interes local</w:t>
      </w:r>
      <w:r w:rsidR="00544D42">
        <w:rPr>
          <w:rFonts w:ascii="Times New Roman" w:hAnsi="Times New Roman"/>
          <w:b/>
          <w:bCs/>
          <w:sz w:val="24"/>
          <w:szCs w:val="24"/>
          <w:lang w:val="ro-RO"/>
        </w:rPr>
        <w:t xml:space="preserve"> </w:t>
      </w:r>
      <w:r w:rsidR="0056676F" w:rsidRPr="00544D42">
        <w:rPr>
          <w:rFonts w:ascii="Times New Roman" w:hAnsi="Times New Roman"/>
          <w:b/>
          <w:bCs/>
          <w:sz w:val="24"/>
          <w:szCs w:val="24"/>
        </w:rPr>
        <w:t>,</w:t>
      </w:r>
      <w:r w:rsidR="008733AF" w:rsidRPr="00544D42">
        <w:rPr>
          <w:rFonts w:ascii="Times New Roman" w:hAnsi="Times New Roman"/>
          <w:bCs/>
          <w:i/>
          <w:sz w:val="24"/>
          <w:szCs w:val="24"/>
        </w:rPr>
        <w:t>Cod CPV:</w:t>
      </w:r>
      <w:r w:rsidR="008733AF" w:rsidRPr="00544D42">
        <w:rPr>
          <w:rFonts w:ascii="Times New Roman" w:hAnsi="Times New Roman"/>
          <w:b/>
          <w:bCs/>
          <w:sz w:val="24"/>
          <w:szCs w:val="24"/>
        </w:rPr>
        <w:t xml:space="preserve"> </w:t>
      </w:r>
      <w:r w:rsidR="00544D42" w:rsidRPr="00544D42">
        <w:rPr>
          <w:rFonts w:ascii="Times New Roman" w:hAnsi="Times New Roman"/>
          <w:bCs/>
          <w:i/>
          <w:iCs/>
          <w:sz w:val="24"/>
          <w:szCs w:val="24"/>
          <w:lang w:val="ro-RO"/>
        </w:rPr>
        <w:t>66113000-5-Servicii de acordare de credit (Rev.2)</w:t>
      </w:r>
      <w:r w:rsidR="00C44C39" w:rsidRPr="00544D42">
        <w:rPr>
          <w:rFonts w:ascii="Times New Roman" w:hAnsi="Times New Roman"/>
          <w:b/>
          <w:bCs/>
          <w:sz w:val="24"/>
          <w:szCs w:val="24"/>
          <w:lang w:val="ro-RO"/>
        </w:rPr>
        <w:t xml:space="preserve"> </w:t>
      </w:r>
      <w:r w:rsidR="00544D42">
        <w:rPr>
          <w:rFonts w:ascii="Times New Roman" w:hAnsi="Times New Roman"/>
          <w:b/>
          <w:bCs/>
          <w:sz w:val="24"/>
          <w:szCs w:val="24"/>
          <w:lang w:val="ro-RO"/>
        </w:rPr>
        <w:t xml:space="preserve">, </w:t>
      </w:r>
      <w:proofErr w:type="spellStart"/>
      <w:r w:rsidRPr="00544D42">
        <w:rPr>
          <w:rFonts w:ascii="Times New Roman" w:hAnsi="Times New Roman"/>
          <w:color w:val="000000"/>
          <w:sz w:val="24"/>
          <w:szCs w:val="24"/>
        </w:rPr>
        <w:t>decl</w:t>
      </w:r>
      <w:r w:rsidRPr="00544D42">
        <w:rPr>
          <w:rFonts w:ascii="Times New Roman" w:hAnsi="Times New Roman"/>
          <w:sz w:val="24"/>
          <w:szCs w:val="24"/>
        </w:rPr>
        <w:t>ar</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că</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îmi</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exprim</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acordul</w:t>
      </w:r>
      <w:proofErr w:type="spellEnd"/>
      <w:r w:rsidRPr="00544D42">
        <w:rPr>
          <w:rFonts w:ascii="Times New Roman" w:hAnsi="Times New Roman"/>
          <w:sz w:val="24"/>
          <w:szCs w:val="24"/>
        </w:rPr>
        <w:t xml:space="preserve"> cu </w:t>
      </w:r>
      <w:proofErr w:type="spellStart"/>
      <w:r w:rsidRPr="00544D42">
        <w:rPr>
          <w:rFonts w:ascii="Times New Roman" w:hAnsi="Times New Roman"/>
          <w:sz w:val="24"/>
          <w:szCs w:val="24"/>
        </w:rPr>
        <w:t>privire</w:t>
      </w:r>
      <w:proofErr w:type="spellEnd"/>
      <w:r w:rsidRPr="00544D42">
        <w:rPr>
          <w:rFonts w:ascii="Times New Roman" w:hAnsi="Times New Roman"/>
          <w:sz w:val="24"/>
          <w:szCs w:val="24"/>
        </w:rPr>
        <w:t xml:space="preserve"> la </w:t>
      </w:r>
      <w:proofErr w:type="spellStart"/>
      <w:r w:rsidRPr="00544D42">
        <w:rPr>
          <w:rFonts w:ascii="Times New Roman" w:hAnsi="Times New Roman"/>
          <w:sz w:val="24"/>
          <w:szCs w:val="24"/>
        </w:rPr>
        <w:t>colectarea</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și</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prelucrarea</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datelor</w:t>
      </w:r>
      <w:proofErr w:type="spellEnd"/>
      <w:r w:rsidRPr="00544D42">
        <w:rPr>
          <w:rFonts w:ascii="Times New Roman" w:hAnsi="Times New Roman"/>
          <w:sz w:val="24"/>
          <w:szCs w:val="24"/>
        </w:rPr>
        <w:t xml:space="preserve"> cu </w:t>
      </w:r>
      <w:proofErr w:type="spellStart"/>
      <w:r w:rsidRPr="00544D42">
        <w:rPr>
          <w:rFonts w:ascii="Times New Roman" w:hAnsi="Times New Roman"/>
          <w:sz w:val="24"/>
          <w:szCs w:val="24"/>
        </w:rPr>
        <w:t>caracter</w:t>
      </w:r>
      <w:proofErr w:type="spellEnd"/>
      <w:r w:rsidRPr="00544D42">
        <w:rPr>
          <w:rFonts w:ascii="Times New Roman" w:hAnsi="Times New Roman"/>
          <w:sz w:val="24"/>
          <w:szCs w:val="24"/>
        </w:rPr>
        <w:t xml:space="preserve"> personal, </w:t>
      </w:r>
      <w:proofErr w:type="spellStart"/>
      <w:r w:rsidRPr="00544D42">
        <w:rPr>
          <w:rFonts w:ascii="Times New Roman" w:hAnsi="Times New Roman"/>
          <w:sz w:val="24"/>
          <w:szCs w:val="24"/>
        </w:rPr>
        <w:t>în</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scopul</w:t>
      </w:r>
      <w:proofErr w:type="spellEnd"/>
      <w:r w:rsidRPr="00544D42">
        <w:rPr>
          <w:rFonts w:ascii="Times New Roman" w:hAnsi="Times New Roman"/>
          <w:sz w:val="24"/>
          <w:szCs w:val="24"/>
        </w:rPr>
        <w:t xml:space="preserve"> </w:t>
      </w:r>
      <w:proofErr w:type="spellStart"/>
      <w:r w:rsidRPr="00544D42">
        <w:rPr>
          <w:rFonts w:ascii="Times New Roman" w:hAnsi="Times New Roman"/>
          <w:sz w:val="24"/>
          <w:szCs w:val="24"/>
        </w:rPr>
        <w:t>de</w:t>
      </w:r>
      <w:r w:rsidR="00772FFD" w:rsidRPr="00544D42">
        <w:rPr>
          <w:rFonts w:ascii="Times New Roman" w:hAnsi="Times New Roman"/>
          <w:sz w:val="24"/>
          <w:szCs w:val="24"/>
        </w:rPr>
        <w:t>rulării</w:t>
      </w:r>
      <w:proofErr w:type="spellEnd"/>
      <w:r w:rsidR="00772FFD" w:rsidRPr="00544D42">
        <w:rPr>
          <w:rFonts w:ascii="Times New Roman" w:hAnsi="Times New Roman"/>
          <w:sz w:val="24"/>
          <w:szCs w:val="24"/>
        </w:rPr>
        <w:t xml:space="preserve"> </w:t>
      </w:r>
      <w:proofErr w:type="spellStart"/>
      <w:r w:rsidR="00772FFD" w:rsidRPr="00544D42">
        <w:rPr>
          <w:rFonts w:ascii="Times New Roman" w:hAnsi="Times New Roman"/>
          <w:sz w:val="24"/>
          <w:szCs w:val="24"/>
        </w:rPr>
        <w:t>procedurii</w:t>
      </w:r>
      <w:proofErr w:type="spellEnd"/>
      <w:r w:rsidR="00772FFD" w:rsidRPr="00544D42">
        <w:rPr>
          <w:rFonts w:ascii="Times New Roman" w:hAnsi="Times New Roman"/>
          <w:sz w:val="24"/>
          <w:szCs w:val="24"/>
        </w:rPr>
        <w:t xml:space="preserve"> de </w:t>
      </w:r>
      <w:proofErr w:type="spellStart"/>
      <w:r w:rsidR="00772FFD" w:rsidRPr="00544D42">
        <w:rPr>
          <w:rFonts w:ascii="Times New Roman" w:hAnsi="Times New Roman"/>
          <w:sz w:val="24"/>
          <w:szCs w:val="24"/>
        </w:rPr>
        <w:t>atribuire</w:t>
      </w:r>
      <w:proofErr w:type="spellEnd"/>
    </w:p>
    <w:p w14:paraId="0DFD5832" w14:textId="77777777" w:rsidR="00772FFD" w:rsidRPr="001C7C95" w:rsidRDefault="00772FFD" w:rsidP="00717971">
      <w:pPr>
        <w:spacing w:after="0" w:line="240" w:lineRule="auto"/>
        <w:jc w:val="both"/>
        <w:rPr>
          <w:rFonts w:ascii="Times New Roman" w:hAnsi="Times New Roman"/>
          <w:sz w:val="24"/>
          <w:szCs w:val="24"/>
        </w:rPr>
      </w:pPr>
    </w:p>
    <w:p w14:paraId="02117AA5" w14:textId="65F7F09C" w:rsidR="002A7B3A" w:rsidRDefault="002A7B3A" w:rsidP="00717971">
      <w:pPr>
        <w:spacing w:after="0" w:line="240" w:lineRule="auto"/>
        <w:jc w:val="both"/>
        <w:rPr>
          <w:rFonts w:ascii="Times New Roman" w:hAnsi="Times New Roman"/>
          <w:sz w:val="24"/>
          <w:szCs w:val="24"/>
        </w:rPr>
      </w:pPr>
      <w:r w:rsidRPr="001C7C95">
        <w:rPr>
          <w:rFonts w:ascii="Times New Roman" w:hAnsi="Times New Roman"/>
          <w:sz w:val="24"/>
          <w:szCs w:val="24"/>
        </w:rPr>
        <w:t xml:space="preserve">            </w:t>
      </w:r>
      <w:proofErr w:type="spellStart"/>
      <w:r w:rsidRPr="001C7C95">
        <w:rPr>
          <w:rFonts w:ascii="Times New Roman" w:hAnsi="Times New Roman"/>
          <w:sz w:val="24"/>
          <w:szCs w:val="24"/>
        </w:rPr>
        <w:t>În</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scopul</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menționat</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mai</w:t>
      </w:r>
      <w:proofErr w:type="spellEnd"/>
      <w:r w:rsidRPr="001C7C95">
        <w:rPr>
          <w:rFonts w:ascii="Times New Roman" w:hAnsi="Times New Roman"/>
          <w:sz w:val="24"/>
          <w:szCs w:val="24"/>
        </w:rPr>
        <w:t xml:space="preserve"> sus, </w:t>
      </w:r>
      <w:proofErr w:type="spellStart"/>
      <w:r w:rsidR="00544D42" w:rsidRPr="00544D42">
        <w:rPr>
          <w:rFonts w:ascii="Times New Roman" w:hAnsi="Times New Roman"/>
          <w:b/>
          <w:sz w:val="24"/>
          <w:szCs w:val="24"/>
        </w:rPr>
        <w:t>Comuna</w:t>
      </w:r>
      <w:proofErr w:type="spellEnd"/>
      <w:r w:rsidR="00544D42" w:rsidRPr="00544D42">
        <w:rPr>
          <w:rFonts w:ascii="Times New Roman" w:hAnsi="Times New Roman"/>
          <w:b/>
          <w:sz w:val="24"/>
          <w:szCs w:val="24"/>
        </w:rPr>
        <w:t xml:space="preserve"> </w:t>
      </w:r>
      <w:r w:rsidR="00544D42" w:rsidRPr="00544D42">
        <w:rPr>
          <w:rFonts w:ascii="Times New Roman" w:hAnsi="Times New Roman"/>
          <w:b/>
          <w:bCs/>
          <w:sz w:val="24"/>
          <w:szCs w:val="24"/>
          <w:lang w:val="ro-RO"/>
        </w:rPr>
        <w:t>Răducăneni</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proofErr w:type="spellStart"/>
      <w:r w:rsidRPr="001C7C95">
        <w:rPr>
          <w:rFonts w:ascii="Times New Roman" w:hAnsi="Times New Roman"/>
          <w:sz w:val="24"/>
          <w:szCs w:val="24"/>
        </w:rPr>
        <w:t>va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prelucra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următoarele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categorii</w:t>
      </w:r>
      <w:proofErr w:type="spellEnd"/>
      <w:r w:rsidRPr="001C7C95">
        <w:rPr>
          <w:rFonts w:ascii="Times New Roman" w:hAnsi="Times New Roman"/>
          <w:sz w:val="24"/>
          <w:szCs w:val="24"/>
        </w:rPr>
        <w:t xml:space="preserve"> de date cu </w:t>
      </w:r>
      <w:proofErr w:type="spellStart"/>
      <w:r w:rsidRPr="001C7C95">
        <w:rPr>
          <w:rFonts w:ascii="Times New Roman" w:hAnsi="Times New Roman"/>
          <w:sz w:val="24"/>
          <w:szCs w:val="24"/>
        </w:rPr>
        <w:t>caracter</w:t>
      </w:r>
      <w:proofErr w:type="spellEnd"/>
      <w:r w:rsidRPr="001C7C95">
        <w:rPr>
          <w:rFonts w:ascii="Times New Roman" w:hAnsi="Times New Roman"/>
          <w:sz w:val="24"/>
          <w:szCs w:val="24"/>
        </w:rPr>
        <w:t xml:space="preserve"> personal: </w:t>
      </w:r>
      <w:proofErr w:type="spellStart"/>
      <w:r w:rsidRPr="001C7C95">
        <w:rPr>
          <w:rFonts w:ascii="Times New Roman" w:hAnsi="Times New Roman"/>
          <w:sz w:val="24"/>
          <w:szCs w:val="24"/>
        </w:rPr>
        <w:t>nume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prenume</w:t>
      </w:r>
      <w:proofErr w:type="spellEnd"/>
      <w:r w:rsidRPr="001C7C95">
        <w:rPr>
          <w:rFonts w:ascii="Times New Roman" w:hAnsi="Times New Roman"/>
          <w:sz w:val="24"/>
          <w:szCs w:val="24"/>
        </w:rPr>
        <w:t xml:space="preserve">, CNP, carte </w:t>
      </w:r>
      <w:proofErr w:type="spellStart"/>
      <w:r w:rsidRPr="001C7C95">
        <w:rPr>
          <w:rFonts w:ascii="Times New Roman" w:hAnsi="Times New Roman"/>
          <w:sz w:val="24"/>
          <w:szCs w:val="24"/>
        </w:rPr>
        <w:t>identitate</w:t>
      </w:r>
      <w:proofErr w:type="spellEnd"/>
      <w:r w:rsidRPr="001C7C95">
        <w:rPr>
          <w:rFonts w:ascii="Times New Roman" w:hAnsi="Times New Roman"/>
          <w:sz w:val="24"/>
          <w:szCs w:val="24"/>
        </w:rPr>
        <w:t xml:space="preserve">, data </w:t>
      </w:r>
      <w:proofErr w:type="spellStart"/>
      <w:r w:rsidRPr="001C7C95">
        <w:rPr>
          <w:rFonts w:ascii="Times New Roman" w:hAnsi="Times New Roman"/>
          <w:sz w:val="24"/>
          <w:szCs w:val="24"/>
        </w:rPr>
        <w:t>și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locul</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nașterii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adresa</w:t>
      </w:r>
      <w:proofErr w:type="spellEnd"/>
      <w:r w:rsidRPr="001C7C95">
        <w:rPr>
          <w:rFonts w:ascii="Times New Roman" w:hAnsi="Times New Roman"/>
          <w:sz w:val="24"/>
          <w:szCs w:val="24"/>
        </w:rPr>
        <w:t xml:space="preserve"> de </w:t>
      </w:r>
      <w:proofErr w:type="spellStart"/>
      <w:r w:rsidRPr="001C7C95">
        <w:rPr>
          <w:rFonts w:ascii="Times New Roman" w:hAnsi="Times New Roman"/>
          <w:sz w:val="24"/>
          <w:szCs w:val="24"/>
        </w:rPr>
        <w:t>domiciliu</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num</w:t>
      </w:r>
      <w:r w:rsidR="00772FFD">
        <w:rPr>
          <w:rFonts w:ascii="Times New Roman" w:hAnsi="Times New Roman"/>
          <w:sz w:val="24"/>
          <w:szCs w:val="24"/>
        </w:rPr>
        <w:t>ăr</w:t>
      </w:r>
      <w:proofErr w:type="spellEnd"/>
      <w:r w:rsidR="00772FFD">
        <w:rPr>
          <w:rFonts w:ascii="Times New Roman" w:hAnsi="Times New Roman"/>
          <w:sz w:val="24"/>
          <w:szCs w:val="24"/>
        </w:rPr>
        <w:t xml:space="preserve"> de </w:t>
      </w:r>
      <w:proofErr w:type="spellStart"/>
      <w:r w:rsidR="00772FFD">
        <w:rPr>
          <w:rFonts w:ascii="Times New Roman" w:hAnsi="Times New Roman"/>
          <w:sz w:val="24"/>
          <w:szCs w:val="24"/>
        </w:rPr>
        <w:t>telefon</w:t>
      </w:r>
      <w:proofErr w:type="spellEnd"/>
      <w:r w:rsidR="00772FFD">
        <w:rPr>
          <w:rFonts w:ascii="Times New Roman" w:hAnsi="Times New Roman"/>
          <w:sz w:val="24"/>
          <w:szCs w:val="24"/>
        </w:rPr>
        <w:t xml:space="preserve">, </w:t>
      </w:r>
      <w:proofErr w:type="spellStart"/>
      <w:r w:rsidR="00772FFD">
        <w:rPr>
          <w:rFonts w:ascii="Times New Roman" w:hAnsi="Times New Roman"/>
          <w:sz w:val="24"/>
          <w:szCs w:val="24"/>
        </w:rPr>
        <w:t>adresă</w:t>
      </w:r>
      <w:proofErr w:type="spellEnd"/>
      <w:r w:rsidR="00772FFD">
        <w:rPr>
          <w:rFonts w:ascii="Times New Roman" w:hAnsi="Times New Roman"/>
          <w:sz w:val="24"/>
          <w:szCs w:val="24"/>
        </w:rPr>
        <w:t xml:space="preserve"> de e-mail</w:t>
      </w:r>
    </w:p>
    <w:p w14:paraId="0AA17453" w14:textId="77777777" w:rsidR="00772FFD" w:rsidRPr="001C7C95" w:rsidRDefault="00772FFD" w:rsidP="00717971">
      <w:pPr>
        <w:spacing w:after="0" w:line="240" w:lineRule="auto"/>
        <w:jc w:val="both"/>
        <w:rPr>
          <w:rFonts w:ascii="Times New Roman" w:hAnsi="Times New Roman"/>
          <w:sz w:val="24"/>
          <w:szCs w:val="24"/>
        </w:rPr>
      </w:pPr>
    </w:p>
    <w:p w14:paraId="739AB3E5" w14:textId="77777777" w:rsidR="002A7B3A" w:rsidRDefault="002A7B3A" w:rsidP="00717971">
      <w:pPr>
        <w:spacing w:after="0" w:line="240" w:lineRule="auto"/>
        <w:ind w:firstLine="720"/>
        <w:jc w:val="both"/>
        <w:rPr>
          <w:rFonts w:ascii="Times New Roman" w:hAnsi="Times New Roman"/>
          <w:b/>
          <w:sz w:val="24"/>
          <w:szCs w:val="24"/>
          <w:shd w:val="clear" w:color="auto" w:fill="FFFFFF"/>
        </w:rPr>
      </w:pPr>
      <w:proofErr w:type="spellStart"/>
      <w:r w:rsidRPr="001C7C95">
        <w:rPr>
          <w:rFonts w:ascii="Times New Roman" w:hAnsi="Times New Roman"/>
          <w:sz w:val="24"/>
          <w:szCs w:val="24"/>
        </w:rPr>
        <w:t>Temeiul</w:t>
      </w:r>
      <w:proofErr w:type="spellEnd"/>
      <w:r w:rsidRPr="001C7C95">
        <w:rPr>
          <w:rFonts w:ascii="Times New Roman" w:hAnsi="Times New Roman"/>
          <w:sz w:val="24"/>
          <w:szCs w:val="24"/>
        </w:rPr>
        <w:t xml:space="preserve"> juridic al </w:t>
      </w:r>
      <w:proofErr w:type="spellStart"/>
      <w:r w:rsidRPr="001C7C95">
        <w:rPr>
          <w:rFonts w:ascii="Times New Roman" w:hAnsi="Times New Roman"/>
          <w:sz w:val="24"/>
          <w:szCs w:val="24"/>
        </w:rPr>
        <w:t>prelucrării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datelor</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dvs</w:t>
      </w:r>
      <w:proofErr w:type="spellEnd"/>
      <w:r w:rsidRPr="001C7C95">
        <w:rPr>
          <w:rFonts w:ascii="Times New Roman" w:hAnsi="Times New Roman"/>
          <w:sz w:val="24"/>
          <w:szCs w:val="24"/>
        </w:rPr>
        <w:t xml:space="preserve">. cu </w:t>
      </w:r>
      <w:proofErr w:type="spellStart"/>
      <w:r w:rsidRPr="001C7C95">
        <w:rPr>
          <w:rFonts w:ascii="Times New Roman" w:hAnsi="Times New Roman"/>
          <w:sz w:val="24"/>
          <w:szCs w:val="24"/>
        </w:rPr>
        <w:t>caracter</w:t>
      </w:r>
      <w:proofErr w:type="spellEnd"/>
      <w:r w:rsidRPr="001C7C95">
        <w:rPr>
          <w:rFonts w:ascii="Times New Roman" w:hAnsi="Times New Roman"/>
          <w:sz w:val="24"/>
          <w:szCs w:val="24"/>
        </w:rPr>
        <w:t xml:space="preserve"> personal, </w:t>
      </w:r>
      <w:proofErr w:type="spellStart"/>
      <w:r w:rsidRPr="001C7C95">
        <w:rPr>
          <w:rFonts w:ascii="Times New Roman" w:hAnsi="Times New Roman"/>
          <w:sz w:val="24"/>
          <w:szCs w:val="24"/>
        </w:rPr>
        <w:t>îl</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reprezintă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îndeplinirea</w:t>
      </w:r>
      <w:proofErr w:type="spellEnd"/>
      <w:r w:rsidRPr="001C7C95">
        <w:rPr>
          <w:rFonts w:ascii="Times New Roman" w:hAnsi="Times New Roman"/>
          <w:sz w:val="24"/>
          <w:szCs w:val="24"/>
        </w:rPr>
        <w:t xml:space="preserve"> </w:t>
      </w:r>
      <w:proofErr w:type="spellStart"/>
      <w:r w:rsidRPr="001C7C95">
        <w:rPr>
          <w:rFonts w:ascii="Times New Roman" w:eastAsia="Arial" w:hAnsi="Times New Roman"/>
          <w:color w:val="000000"/>
          <w:spacing w:val="-3"/>
          <w:sz w:val="24"/>
          <w:szCs w:val="24"/>
        </w:rPr>
        <w:t>îndeplinirea</w:t>
      </w:r>
      <w:proofErr w:type="spellEnd"/>
      <w:r w:rsidRPr="001C7C95">
        <w:rPr>
          <w:rFonts w:ascii="Times New Roman" w:eastAsia="Arial" w:hAnsi="Times New Roman"/>
          <w:color w:val="000000"/>
          <w:spacing w:val="-3"/>
          <w:sz w:val="24"/>
          <w:szCs w:val="24"/>
        </w:rPr>
        <w:t xml:space="preserve"> </w:t>
      </w:r>
      <w:proofErr w:type="spellStart"/>
      <w:r w:rsidRPr="001C7C95">
        <w:rPr>
          <w:rFonts w:ascii="Times New Roman" w:eastAsia="Arial" w:hAnsi="Times New Roman"/>
          <w:color w:val="000000"/>
          <w:spacing w:val="-3"/>
          <w:sz w:val="24"/>
          <w:szCs w:val="24"/>
        </w:rPr>
        <w:t>unei</w:t>
      </w:r>
      <w:proofErr w:type="spellEnd"/>
      <w:r w:rsidRPr="001C7C95">
        <w:rPr>
          <w:rFonts w:ascii="Times New Roman" w:eastAsia="Arial" w:hAnsi="Times New Roman"/>
          <w:color w:val="000000"/>
          <w:spacing w:val="-3"/>
          <w:sz w:val="24"/>
          <w:szCs w:val="24"/>
        </w:rPr>
        <w:t xml:space="preserve"> </w:t>
      </w:r>
      <w:proofErr w:type="spellStart"/>
      <w:r w:rsidRPr="001C7C95">
        <w:rPr>
          <w:rFonts w:ascii="Times New Roman" w:eastAsia="Arial" w:hAnsi="Times New Roman"/>
          <w:color w:val="000000"/>
          <w:spacing w:val="-3"/>
          <w:sz w:val="24"/>
          <w:szCs w:val="24"/>
        </w:rPr>
        <w:t>obligații</w:t>
      </w:r>
      <w:proofErr w:type="spellEnd"/>
      <w:r w:rsidRPr="001C7C95">
        <w:rPr>
          <w:rFonts w:ascii="Times New Roman" w:eastAsia="Arial" w:hAnsi="Times New Roman"/>
          <w:color w:val="000000"/>
          <w:spacing w:val="-3"/>
          <w:sz w:val="24"/>
          <w:szCs w:val="24"/>
        </w:rPr>
        <w:t xml:space="preserve"> </w:t>
      </w:r>
      <w:proofErr w:type="spellStart"/>
      <w:r w:rsidRPr="001C7C95">
        <w:rPr>
          <w:rFonts w:ascii="Times New Roman" w:eastAsia="Arial" w:hAnsi="Times New Roman"/>
          <w:color w:val="000000"/>
          <w:spacing w:val="-3"/>
          <w:sz w:val="24"/>
          <w:szCs w:val="24"/>
        </w:rPr>
        <w:t>legale</w:t>
      </w:r>
      <w:proofErr w:type="spellEnd"/>
      <w:r w:rsidRPr="001C7C95">
        <w:rPr>
          <w:rFonts w:ascii="Times New Roman" w:eastAsia="Arial" w:hAnsi="Times New Roman"/>
          <w:color w:val="000000"/>
          <w:spacing w:val="-3"/>
          <w:sz w:val="24"/>
          <w:szCs w:val="24"/>
        </w:rPr>
        <w:t>, conform</w:t>
      </w:r>
      <w:r w:rsidRPr="001C7C95">
        <w:rPr>
          <w:rFonts w:ascii="Times New Roman" w:hAnsi="Times New Roman"/>
          <w:sz w:val="24"/>
          <w:szCs w:val="24"/>
        </w:rPr>
        <w:t xml:space="preserve"> </w:t>
      </w:r>
      <w:proofErr w:type="spellStart"/>
      <w:r w:rsidRPr="001C7C95">
        <w:rPr>
          <w:rFonts w:ascii="Times New Roman" w:hAnsi="Times New Roman"/>
          <w:sz w:val="24"/>
          <w:szCs w:val="24"/>
        </w:rPr>
        <w:t>prevederilor</w:t>
      </w:r>
      <w:proofErr w:type="spellEnd"/>
      <w:r w:rsidRPr="001C7C95">
        <w:rPr>
          <w:rFonts w:ascii="Times New Roman" w:hAnsi="Times New Roman"/>
          <w:sz w:val="24"/>
          <w:szCs w:val="24"/>
        </w:rPr>
        <w:t xml:space="preserve"> </w:t>
      </w:r>
      <w:r w:rsidRPr="001C7C95">
        <w:rPr>
          <w:rFonts w:ascii="Times New Roman" w:hAnsi="Times New Roman"/>
          <w:b/>
          <w:sz w:val="24"/>
          <w:szCs w:val="24"/>
        </w:rPr>
        <w:t xml:space="preserve">art. 6 </w:t>
      </w:r>
      <w:proofErr w:type="spellStart"/>
      <w:r w:rsidRPr="001C7C95">
        <w:rPr>
          <w:rFonts w:ascii="Times New Roman" w:hAnsi="Times New Roman"/>
          <w:b/>
          <w:sz w:val="24"/>
          <w:szCs w:val="24"/>
        </w:rPr>
        <w:t>alin</w:t>
      </w:r>
      <w:proofErr w:type="spellEnd"/>
      <w:r w:rsidRPr="001C7C95">
        <w:rPr>
          <w:rFonts w:ascii="Times New Roman" w:hAnsi="Times New Roman"/>
          <w:b/>
          <w:sz w:val="24"/>
          <w:szCs w:val="24"/>
        </w:rPr>
        <w:t xml:space="preserve">. (1) lit. c) din </w:t>
      </w:r>
      <w:proofErr w:type="spellStart"/>
      <w:r w:rsidRPr="001C7C95">
        <w:rPr>
          <w:rFonts w:ascii="Times New Roman" w:hAnsi="Times New Roman"/>
          <w:b/>
          <w:sz w:val="24"/>
          <w:szCs w:val="24"/>
        </w:rPr>
        <w:t>Regulamentul</w:t>
      </w:r>
      <w:proofErr w:type="spellEnd"/>
      <w:r w:rsidRPr="001C7C95">
        <w:rPr>
          <w:rFonts w:ascii="Times New Roman" w:hAnsi="Times New Roman"/>
          <w:b/>
          <w:sz w:val="24"/>
          <w:szCs w:val="24"/>
        </w:rPr>
        <w:t xml:space="preserve"> UE 2016/679</w:t>
      </w:r>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privind</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protecția</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persoanelor</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fizice</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în</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ceea</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ce</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privește</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prelucrarea</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datelor</w:t>
      </w:r>
      <w:proofErr w:type="spellEnd"/>
      <w:r w:rsidRPr="001C7C95">
        <w:rPr>
          <w:rFonts w:ascii="Times New Roman" w:hAnsi="Times New Roman"/>
          <w:b/>
          <w:sz w:val="24"/>
          <w:szCs w:val="24"/>
          <w:shd w:val="clear" w:color="auto" w:fill="FFFFFF"/>
        </w:rPr>
        <w:t xml:space="preserve"> cu </w:t>
      </w:r>
      <w:proofErr w:type="spellStart"/>
      <w:r w:rsidRPr="001C7C95">
        <w:rPr>
          <w:rFonts w:ascii="Times New Roman" w:hAnsi="Times New Roman"/>
          <w:b/>
          <w:sz w:val="24"/>
          <w:szCs w:val="24"/>
          <w:shd w:val="clear" w:color="auto" w:fill="FFFFFF"/>
        </w:rPr>
        <w:t>caracter</w:t>
      </w:r>
      <w:proofErr w:type="spellEnd"/>
      <w:r w:rsidRPr="001C7C95">
        <w:rPr>
          <w:rFonts w:ascii="Times New Roman" w:hAnsi="Times New Roman"/>
          <w:b/>
          <w:sz w:val="24"/>
          <w:szCs w:val="24"/>
          <w:shd w:val="clear" w:color="auto" w:fill="FFFFFF"/>
        </w:rPr>
        <w:t xml:space="preserve"> personal </w:t>
      </w:r>
      <w:proofErr w:type="spellStart"/>
      <w:r w:rsidRPr="001C7C95">
        <w:rPr>
          <w:rFonts w:ascii="Times New Roman" w:hAnsi="Times New Roman"/>
          <w:b/>
          <w:sz w:val="24"/>
          <w:szCs w:val="24"/>
          <w:shd w:val="clear" w:color="auto" w:fill="FFFFFF"/>
        </w:rPr>
        <w:t>și</w:t>
      </w:r>
      <w:proofErr w:type="spellEnd"/>
      <w:r w:rsidRPr="001C7C95">
        <w:rPr>
          <w:rFonts w:ascii="Times New Roman" w:hAnsi="Times New Roman"/>
          <w:b/>
          <w:sz w:val="24"/>
          <w:szCs w:val="24"/>
          <w:shd w:val="clear" w:color="auto" w:fill="FFFFFF"/>
        </w:rPr>
        <w:t xml:space="preserve"> </w:t>
      </w:r>
      <w:proofErr w:type="spellStart"/>
      <w:r w:rsidRPr="001C7C95">
        <w:rPr>
          <w:rFonts w:ascii="Times New Roman" w:hAnsi="Times New Roman"/>
          <w:b/>
          <w:sz w:val="24"/>
          <w:szCs w:val="24"/>
          <w:shd w:val="clear" w:color="auto" w:fill="FFFFFF"/>
        </w:rPr>
        <w:t>privind</w:t>
      </w:r>
      <w:proofErr w:type="spellEnd"/>
      <w:r w:rsidRPr="001C7C95">
        <w:rPr>
          <w:rFonts w:ascii="Times New Roman" w:hAnsi="Times New Roman"/>
          <w:b/>
          <w:sz w:val="24"/>
          <w:szCs w:val="24"/>
          <w:shd w:val="clear" w:color="auto" w:fill="FFFFFF"/>
        </w:rPr>
        <w:t xml:space="preserve"> libera </w:t>
      </w:r>
      <w:proofErr w:type="spellStart"/>
      <w:r w:rsidRPr="001C7C95">
        <w:rPr>
          <w:rFonts w:ascii="Times New Roman" w:hAnsi="Times New Roman"/>
          <w:b/>
          <w:sz w:val="24"/>
          <w:szCs w:val="24"/>
          <w:shd w:val="clear" w:color="auto" w:fill="FFFFFF"/>
        </w:rPr>
        <w:t>circulație</w:t>
      </w:r>
      <w:proofErr w:type="spellEnd"/>
      <w:r w:rsidRPr="001C7C95">
        <w:rPr>
          <w:rFonts w:ascii="Times New Roman" w:hAnsi="Times New Roman"/>
          <w:b/>
          <w:sz w:val="24"/>
          <w:szCs w:val="24"/>
          <w:shd w:val="clear" w:color="auto" w:fill="FFFFFF"/>
        </w:rPr>
        <w:t xml:space="preserve"> a </w:t>
      </w:r>
      <w:proofErr w:type="spellStart"/>
      <w:r w:rsidRPr="001C7C95">
        <w:rPr>
          <w:rFonts w:ascii="Times New Roman" w:hAnsi="Times New Roman"/>
          <w:b/>
          <w:sz w:val="24"/>
          <w:szCs w:val="24"/>
          <w:shd w:val="clear" w:color="auto" w:fill="FFFFFF"/>
        </w:rPr>
        <w:t>acestor</w:t>
      </w:r>
      <w:proofErr w:type="spellEnd"/>
      <w:r w:rsidRPr="001C7C95">
        <w:rPr>
          <w:rFonts w:ascii="Times New Roman" w:hAnsi="Times New Roman"/>
          <w:b/>
          <w:sz w:val="24"/>
          <w:szCs w:val="24"/>
          <w:shd w:val="clear" w:color="auto" w:fill="FFFFFF"/>
        </w:rPr>
        <w:t xml:space="preserve"> date.</w:t>
      </w:r>
    </w:p>
    <w:p w14:paraId="6EF85051" w14:textId="77777777" w:rsidR="00772FFD" w:rsidRPr="001C7C95" w:rsidRDefault="00772FFD" w:rsidP="00717971">
      <w:pPr>
        <w:spacing w:after="0" w:line="240" w:lineRule="auto"/>
        <w:ind w:firstLine="720"/>
        <w:jc w:val="both"/>
        <w:rPr>
          <w:rFonts w:ascii="Times New Roman" w:hAnsi="Times New Roman"/>
          <w:b/>
          <w:sz w:val="24"/>
          <w:szCs w:val="24"/>
          <w:shd w:val="clear" w:color="auto" w:fill="FFFFFF"/>
        </w:rPr>
      </w:pPr>
    </w:p>
    <w:p w14:paraId="10F4496F" w14:textId="7322E548" w:rsidR="002A7B3A" w:rsidRDefault="002A7B3A" w:rsidP="00717971">
      <w:pPr>
        <w:spacing w:after="0" w:line="240" w:lineRule="auto"/>
        <w:ind w:firstLine="720"/>
        <w:jc w:val="both"/>
        <w:rPr>
          <w:rFonts w:ascii="Times New Roman" w:hAnsi="Times New Roman"/>
          <w:sz w:val="24"/>
          <w:szCs w:val="24"/>
        </w:rPr>
      </w:pPr>
      <w:proofErr w:type="spellStart"/>
      <w:r w:rsidRPr="001C7C95">
        <w:rPr>
          <w:rFonts w:ascii="Times New Roman" w:hAnsi="Times New Roman"/>
          <w:sz w:val="24"/>
          <w:szCs w:val="24"/>
        </w:rPr>
        <w:t>Vă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informăm</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destinatarul</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datelor</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noastre</w:t>
      </w:r>
      <w:proofErr w:type="spellEnd"/>
      <w:r w:rsidRPr="001C7C95">
        <w:rPr>
          <w:rFonts w:ascii="Times New Roman" w:hAnsi="Times New Roman"/>
          <w:sz w:val="24"/>
          <w:szCs w:val="24"/>
        </w:rPr>
        <w:t xml:space="preserve"> cu </w:t>
      </w:r>
      <w:proofErr w:type="spellStart"/>
      <w:r w:rsidRPr="001C7C95">
        <w:rPr>
          <w:rFonts w:ascii="Times New Roman" w:hAnsi="Times New Roman"/>
          <w:sz w:val="24"/>
          <w:szCs w:val="24"/>
        </w:rPr>
        <w:t>caracter</w:t>
      </w:r>
      <w:proofErr w:type="spellEnd"/>
      <w:r w:rsidRPr="001C7C95">
        <w:rPr>
          <w:rFonts w:ascii="Times New Roman" w:hAnsi="Times New Roman"/>
          <w:sz w:val="24"/>
          <w:szCs w:val="24"/>
        </w:rPr>
        <w:t xml:space="preserve"> personal </w:t>
      </w:r>
      <w:proofErr w:type="spellStart"/>
      <w:r w:rsidRPr="001C7C95">
        <w:rPr>
          <w:rFonts w:ascii="Times New Roman" w:hAnsi="Times New Roman"/>
          <w:sz w:val="24"/>
          <w:szCs w:val="24"/>
        </w:rPr>
        <w:t>este</w:t>
      </w:r>
      <w:proofErr w:type="spellEnd"/>
      <w:r w:rsidRPr="001C7C95">
        <w:rPr>
          <w:rFonts w:ascii="Times New Roman" w:hAnsi="Times New Roman"/>
          <w:sz w:val="24"/>
          <w:szCs w:val="24"/>
        </w:rPr>
        <w:t>:</w:t>
      </w:r>
      <w:r w:rsidR="00A073DA" w:rsidRPr="001C7C95">
        <w:rPr>
          <w:rFonts w:ascii="Times New Roman" w:hAnsi="Times New Roman"/>
          <w:b/>
          <w:sz w:val="24"/>
          <w:szCs w:val="24"/>
        </w:rPr>
        <w:t xml:space="preserve"> </w:t>
      </w:r>
      <w:proofErr w:type="spellStart"/>
      <w:r w:rsidR="00544D42" w:rsidRPr="00544D42">
        <w:rPr>
          <w:rFonts w:ascii="Times New Roman" w:hAnsi="Times New Roman"/>
          <w:b/>
          <w:sz w:val="24"/>
          <w:szCs w:val="24"/>
        </w:rPr>
        <w:t>Comuna</w:t>
      </w:r>
      <w:proofErr w:type="spellEnd"/>
      <w:r w:rsidR="00544D42" w:rsidRPr="00544D42">
        <w:rPr>
          <w:rFonts w:ascii="Times New Roman" w:hAnsi="Times New Roman"/>
          <w:b/>
          <w:sz w:val="24"/>
          <w:szCs w:val="24"/>
        </w:rPr>
        <w:t xml:space="preserve"> </w:t>
      </w:r>
      <w:r w:rsidR="00544D42" w:rsidRPr="00544D42">
        <w:rPr>
          <w:rFonts w:ascii="Times New Roman" w:hAnsi="Times New Roman"/>
          <w:b/>
          <w:bCs/>
          <w:sz w:val="24"/>
          <w:szCs w:val="24"/>
          <w:lang w:val="ro-RO"/>
        </w:rPr>
        <w:t>Răducăneni</w:t>
      </w:r>
      <w:r w:rsidR="00544D42" w:rsidRPr="00BF78BE">
        <w:rPr>
          <w:rFonts w:ascii="Times New Roman" w:hAnsi="Times New Roman"/>
          <w:b/>
          <w:bCs/>
          <w:sz w:val="24"/>
          <w:szCs w:val="24"/>
          <w:lang w:val="ro-RO"/>
        </w:rPr>
        <w:t xml:space="preserve"> </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proofErr w:type="spellStart"/>
      <w:r w:rsidRPr="001C7C95">
        <w:rPr>
          <w:rFonts w:ascii="Times New Roman" w:hAnsi="Times New Roman"/>
          <w:sz w:val="24"/>
          <w:szCs w:val="24"/>
        </w:rPr>
        <w:t>și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că</w:t>
      </w:r>
      <w:proofErr w:type="spellEnd"/>
      <w:r w:rsidRPr="001C7C95">
        <w:rPr>
          <w:rFonts w:ascii="Times New Roman" w:hAnsi="Times New Roman"/>
          <w:sz w:val="24"/>
          <w:szCs w:val="24"/>
        </w:rPr>
        <w:t xml:space="preserve"> NU </w:t>
      </w:r>
      <w:proofErr w:type="spellStart"/>
      <w:r w:rsidRPr="001C7C95">
        <w:rPr>
          <w:rFonts w:ascii="Times New Roman" w:hAnsi="Times New Roman"/>
          <w:sz w:val="24"/>
          <w:szCs w:val="24"/>
        </w:rPr>
        <w:t>intenționăm</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transferarea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acestor</w:t>
      </w:r>
      <w:proofErr w:type="spellEnd"/>
      <w:r w:rsidRPr="001C7C95">
        <w:rPr>
          <w:rFonts w:ascii="Times New Roman" w:hAnsi="Times New Roman"/>
          <w:sz w:val="24"/>
          <w:szCs w:val="24"/>
        </w:rPr>
        <w:t xml:space="preserve"> date </w:t>
      </w:r>
      <w:proofErr w:type="spellStart"/>
      <w:r w:rsidRPr="001C7C95">
        <w:rPr>
          <w:rFonts w:ascii="Times New Roman" w:hAnsi="Times New Roman"/>
          <w:sz w:val="24"/>
          <w:szCs w:val="24"/>
        </w:rPr>
        <w:t>către</w:t>
      </w:r>
      <w:proofErr w:type="spellEnd"/>
      <w:r w:rsidRPr="001C7C95">
        <w:rPr>
          <w:rFonts w:ascii="Times New Roman" w:hAnsi="Times New Roman"/>
          <w:sz w:val="24"/>
          <w:szCs w:val="24"/>
        </w:rPr>
        <w:t xml:space="preserve"> o </w:t>
      </w:r>
      <w:proofErr w:type="spellStart"/>
      <w:r w:rsidRPr="001C7C95">
        <w:rPr>
          <w:rFonts w:ascii="Times New Roman" w:hAnsi="Times New Roman"/>
          <w:sz w:val="24"/>
          <w:szCs w:val="24"/>
        </w:rPr>
        <w:t>ţară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terţă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sau</w:t>
      </w:r>
      <w:proofErr w:type="spellEnd"/>
      <w:r w:rsidRPr="001C7C95">
        <w:rPr>
          <w:rFonts w:ascii="Times New Roman" w:hAnsi="Times New Roman"/>
          <w:sz w:val="24"/>
          <w:szCs w:val="24"/>
        </w:rPr>
        <w:t xml:space="preserve"> o </w:t>
      </w:r>
      <w:proofErr w:type="spellStart"/>
      <w:r w:rsidRPr="001C7C95">
        <w:rPr>
          <w:rFonts w:ascii="Times New Roman" w:hAnsi="Times New Roman"/>
          <w:sz w:val="24"/>
          <w:szCs w:val="24"/>
        </w:rPr>
        <w:t>organizaţie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internaţională</w:t>
      </w:r>
      <w:proofErr w:type="spellEnd"/>
      <w:r w:rsidRPr="001C7C95">
        <w:rPr>
          <w:rFonts w:ascii="Times New Roman" w:hAnsi="Times New Roman"/>
          <w:sz w:val="24"/>
          <w:szCs w:val="24"/>
        </w:rPr>
        <w:t>.</w:t>
      </w:r>
    </w:p>
    <w:p w14:paraId="472E2E29" w14:textId="77777777" w:rsidR="00772FFD" w:rsidRPr="001C7C95" w:rsidRDefault="00772FFD" w:rsidP="00717971">
      <w:pPr>
        <w:spacing w:after="0" w:line="240" w:lineRule="auto"/>
        <w:ind w:firstLine="720"/>
        <w:jc w:val="both"/>
        <w:rPr>
          <w:rFonts w:ascii="Times New Roman" w:hAnsi="Times New Roman"/>
          <w:sz w:val="24"/>
          <w:szCs w:val="24"/>
        </w:rPr>
      </w:pPr>
    </w:p>
    <w:p w14:paraId="06B1D542" w14:textId="77777777" w:rsidR="002A7B3A" w:rsidRPr="001C7C95" w:rsidRDefault="002A7B3A" w:rsidP="00717971">
      <w:pPr>
        <w:spacing w:after="0" w:line="240" w:lineRule="auto"/>
        <w:ind w:firstLine="720"/>
        <w:jc w:val="both"/>
        <w:rPr>
          <w:rFonts w:ascii="Times New Roman" w:hAnsi="Times New Roman"/>
          <w:sz w:val="24"/>
          <w:szCs w:val="24"/>
        </w:rPr>
      </w:pPr>
      <w:proofErr w:type="spellStart"/>
      <w:r w:rsidRPr="001C7C95">
        <w:rPr>
          <w:rFonts w:ascii="Times New Roman" w:hAnsi="Times New Roman"/>
          <w:sz w:val="24"/>
          <w:szCs w:val="24"/>
        </w:rPr>
        <w:t>Datele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vor</w:t>
      </w:r>
      <w:proofErr w:type="spellEnd"/>
      <w:r w:rsidRPr="001C7C95">
        <w:rPr>
          <w:rFonts w:ascii="Times New Roman" w:hAnsi="Times New Roman"/>
          <w:sz w:val="24"/>
          <w:szCs w:val="24"/>
        </w:rPr>
        <w:t xml:space="preserve"> fi </w:t>
      </w:r>
      <w:proofErr w:type="spellStart"/>
      <w:r w:rsidRPr="001C7C95">
        <w:rPr>
          <w:rFonts w:ascii="Times New Roman" w:hAnsi="Times New Roman"/>
          <w:sz w:val="24"/>
          <w:szCs w:val="24"/>
        </w:rPr>
        <w:t>stocate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în</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conformitate</w:t>
      </w:r>
      <w:proofErr w:type="spellEnd"/>
      <w:r w:rsidRPr="001C7C95">
        <w:rPr>
          <w:rFonts w:ascii="Times New Roman" w:hAnsi="Times New Roman"/>
          <w:sz w:val="24"/>
          <w:szCs w:val="24"/>
        </w:rPr>
        <w:t xml:space="preserve"> cu </w:t>
      </w:r>
      <w:proofErr w:type="spellStart"/>
      <w:r w:rsidRPr="001C7C95">
        <w:rPr>
          <w:rFonts w:ascii="Times New Roman" w:hAnsi="Times New Roman"/>
          <w:sz w:val="24"/>
          <w:szCs w:val="24"/>
        </w:rPr>
        <w:t>legislația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în</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vigoare</w:t>
      </w:r>
      <w:proofErr w:type="spellEnd"/>
      <w:r w:rsidRPr="001C7C95">
        <w:rPr>
          <w:rFonts w:ascii="Times New Roman" w:hAnsi="Times New Roman"/>
          <w:sz w:val="24"/>
          <w:szCs w:val="24"/>
        </w:rPr>
        <w:t>.</w:t>
      </w:r>
    </w:p>
    <w:p w14:paraId="6F4F05B6" w14:textId="77777777" w:rsidR="002A7B3A" w:rsidRPr="001C7C95" w:rsidRDefault="002A7B3A" w:rsidP="00717971">
      <w:pPr>
        <w:spacing w:after="0" w:line="240" w:lineRule="auto"/>
        <w:ind w:firstLine="720"/>
        <w:jc w:val="both"/>
        <w:rPr>
          <w:rFonts w:ascii="Times New Roman" w:hAnsi="Times New Roman"/>
          <w:b/>
          <w:sz w:val="24"/>
          <w:szCs w:val="24"/>
        </w:rPr>
      </w:pPr>
      <w:proofErr w:type="spellStart"/>
      <w:r w:rsidRPr="001C7C95">
        <w:rPr>
          <w:rFonts w:ascii="Times New Roman" w:hAnsi="Times New Roman"/>
          <w:spacing w:val="5"/>
          <w:sz w:val="24"/>
          <w:szCs w:val="24"/>
        </w:rPr>
        <w:t>În</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conformitate</w:t>
      </w:r>
      <w:proofErr w:type="spellEnd"/>
      <w:r w:rsidRPr="001C7C95">
        <w:rPr>
          <w:rFonts w:ascii="Times New Roman" w:hAnsi="Times New Roman"/>
          <w:spacing w:val="5"/>
          <w:sz w:val="24"/>
          <w:szCs w:val="24"/>
        </w:rPr>
        <w:t xml:space="preserve"> cu </w:t>
      </w:r>
      <w:proofErr w:type="spellStart"/>
      <w:r w:rsidRPr="001C7C95">
        <w:rPr>
          <w:rFonts w:ascii="Times New Roman" w:hAnsi="Times New Roman"/>
          <w:spacing w:val="5"/>
          <w:sz w:val="24"/>
          <w:szCs w:val="24"/>
        </w:rPr>
        <w:t>prevederile</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și</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în</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condițiile</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prevăzute</w:t>
      </w:r>
      <w:proofErr w:type="spellEnd"/>
      <w:r w:rsidRPr="001C7C95">
        <w:rPr>
          <w:rFonts w:ascii="Times New Roman" w:hAnsi="Times New Roman"/>
          <w:spacing w:val="5"/>
          <w:sz w:val="24"/>
          <w:szCs w:val="24"/>
        </w:rPr>
        <w:t xml:space="preserve"> de </w:t>
      </w:r>
      <w:proofErr w:type="spellStart"/>
      <w:r w:rsidRPr="001C7C95">
        <w:rPr>
          <w:rFonts w:ascii="Times New Roman" w:hAnsi="Times New Roman"/>
          <w:spacing w:val="5"/>
          <w:sz w:val="24"/>
          <w:szCs w:val="24"/>
        </w:rPr>
        <w:t>Regulamentul</w:t>
      </w:r>
      <w:proofErr w:type="spellEnd"/>
      <w:r w:rsidRPr="001C7C95">
        <w:rPr>
          <w:rFonts w:ascii="Times New Roman" w:hAnsi="Times New Roman"/>
          <w:spacing w:val="5"/>
          <w:sz w:val="24"/>
          <w:szCs w:val="24"/>
        </w:rPr>
        <w:t xml:space="preserve"> (UE) 2016/679 </w:t>
      </w:r>
      <w:proofErr w:type="spellStart"/>
      <w:r w:rsidRPr="001C7C95">
        <w:rPr>
          <w:rFonts w:ascii="Times New Roman" w:hAnsi="Times New Roman"/>
          <w:sz w:val="24"/>
          <w:szCs w:val="24"/>
          <w:shd w:val="clear" w:color="auto" w:fill="FFFFFF"/>
        </w:rPr>
        <w:t>privind</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protecția</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persoanelor</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fizice</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în</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ceea</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ce</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privește</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prelucrarea</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datelor</w:t>
      </w:r>
      <w:proofErr w:type="spellEnd"/>
      <w:r w:rsidRPr="001C7C95">
        <w:rPr>
          <w:rFonts w:ascii="Times New Roman" w:hAnsi="Times New Roman"/>
          <w:sz w:val="24"/>
          <w:szCs w:val="24"/>
          <w:shd w:val="clear" w:color="auto" w:fill="FFFFFF"/>
        </w:rPr>
        <w:t xml:space="preserve"> cu </w:t>
      </w:r>
      <w:proofErr w:type="spellStart"/>
      <w:r w:rsidRPr="001C7C95">
        <w:rPr>
          <w:rFonts w:ascii="Times New Roman" w:hAnsi="Times New Roman"/>
          <w:sz w:val="24"/>
          <w:szCs w:val="24"/>
          <w:shd w:val="clear" w:color="auto" w:fill="FFFFFF"/>
        </w:rPr>
        <w:t>caracter</w:t>
      </w:r>
      <w:proofErr w:type="spellEnd"/>
      <w:r w:rsidRPr="001C7C95">
        <w:rPr>
          <w:rFonts w:ascii="Times New Roman" w:hAnsi="Times New Roman"/>
          <w:sz w:val="24"/>
          <w:szCs w:val="24"/>
          <w:shd w:val="clear" w:color="auto" w:fill="FFFFFF"/>
        </w:rPr>
        <w:t xml:space="preserve"> personal </w:t>
      </w:r>
      <w:proofErr w:type="spellStart"/>
      <w:r w:rsidRPr="001C7C95">
        <w:rPr>
          <w:rFonts w:ascii="Times New Roman" w:hAnsi="Times New Roman"/>
          <w:sz w:val="24"/>
          <w:szCs w:val="24"/>
          <w:shd w:val="clear" w:color="auto" w:fill="FFFFFF"/>
        </w:rPr>
        <w:t>și</w:t>
      </w:r>
      <w:proofErr w:type="spellEnd"/>
      <w:r w:rsidRPr="001C7C95">
        <w:rPr>
          <w:rFonts w:ascii="Times New Roman" w:hAnsi="Times New Roman"/>
          <w:sz w:val="24"/>
          <w:szCs w:val="24"/>
          <w:shd w:val="clear" w:color="auto" w:fill="FFFFFF"/>
        </w:rPr>
        <w:t xml:space="preserve"> </w:t>
      </w:r>
      <w:proofErr w:type="spellStart"/>
      <w:r w:rsidRPr="001C7C95">
        <w:rPr>
          <w:rFonts w:ascii="Times New Roman" w:hAnsi="Times New Roman"/>
          <w:sz w:val="24"/>
          <w:szCs w:val="24"/>
          <w:shd w:val="clear" w:color="auto" w:fill="FFFFFF"/>
        </w:rPr>
        <w:t>privind</w:t>
      </w:r>
      <w:proofErr w:type="spellEnd"/>
      <w:r w:rsidRPr="001C7C95">
        <w:rPr>
          <w:rFonts w:ascii="Times New Roman" w:hAnsi="Times New Roman"/>
          <w:sz w:val="24"/>
          <w:szCs w:val="24"/>
          <w:shd w:val="clear" w:color="auto" w:fill="FFFFFF"/>
        </w:rPr>
        <w:t xml:space="preserve"> libera </w:t>
      </w:r>
      <w:proofErr w:type="spellStart"/>
      <w:r w:rsidRPr="001C7C95">
        <w:rPr>
          <w:rFonts w:ascii="Times New Roman" w:hAnsi="Times New Roman"/>
          <w:sz w:val="24"/>
          <w:szCs w:val="24"/>
          <w:shd w:val="clear" w:color="auto" w:fill="FFFFFF"/>
        </w:rPr>
        <w:t>circulație</w:t>
      </w:r>
      <w:proofErr w:type="spellEnd"/>
      <w:r w:rsidRPr="001C7C95">
        <w:rPr>
          <w:rFonts w:ascii="Times New Roman" w:hAnsi="Times New Roman"/>
          <w:sz w:val="24"/>
          <w:szCs w:val="24"/>
          <w:shd w:val="clear" w:color="auto" w:fill="FFFFFF"/>
        </w:rPr>
        <w:t xml:space="preserve"> a </w:t>
      </w:r>
      <w:proofErr w:type="spellStart"/>
      <w:r w:rsidRPr="001C7C95">
        <w:rPr>
          <w:rFonts w:ascii="Times New Roman" w:hAnsi="Times New Roman"/>
          <w:sz w:val="24"/>
          <w:szCs w:val="24"/>
          <w:shd w:val="clear" w:color="auto" w:fill="FFFFFF"/>
        </w:rPr>
        <w:t>acestor</w:t>
      </w:r>
      <w:proofErr w:type="spellEnd"/>
      <w:r w:rsidRPr="001C7C95">
        <w:rPr>
          <w:rFonts w:ascii="Times New Roman" w:hAnsi="Times New Roman"/>
          <w:sz w:val="24"/>
          <w:szCs w:val="24"/>
          <w:shd w:val="clear" w:color="auto" w:fill="FFFFFF"/>
        </w:rPr>
        <w:t xml:space="preserve"> date</w:t>
      </w:r>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și</w:t>
      </w:r>
      <w:proofErr w:type="spellEnd"/>
      <w:r w:rsidRPr="001C7C95">
        <w:rPr>
          <w:rFonts w:ascii="Times New Roman" w:hAnsi="Times New Roman"/>
          <w:spacing w:val="5"/>
          <w:sz w:val="24"/>
          <w:szCs w:val="24"/>
        </w:rPr>
        <w:t xml:space="preserve"> de </w:t>
      </w:r>
      <w:proofErr w:type="spellStart"/>
      <w:r w:rsidRPr="001C7C95">
        <w:rPr>
          <w:rFonts w:ascii="Times New Roman" w:hAnsi="Times New Roman"/>
          <w:spacing w:val="5"/>
          <w:sz w:val="24"/>
          <w:szCs w:val="24"/>
        </w:rPr>
        <w:t>legislația</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spacing w:val="5"/>
          <w:sz w:val="24"/>
          <w:szCs w:val="24"/>
        </w:rPr>
        <w:t>națională</w:t>
      </w:r>
      <w:proofErr w:type="spellEnd"/>
      <w:r w:rsidRPr="001C7C95">
        <w:rPr>
          <w:rFonts w:ascii="Times New Roman" w:hAnsi="Times New Roman"/>
          <w:spacing w:val="5"/>
          <w:sz w:val="24"/>
          <w:szCs w:val="24"/>
        </w:rPr>
        <w:t xml:space="preserve">, </w:t>
      </w:r>
      <w:proofErr w:type="spellStart"/>
      <w:r w:rsidRPr="001C7C95">
        <w:rPr>
          <w:rFonts w:ascii="Times New Roman" w:hAnsi="Times New Roman"/>
          <w:b/>
          <w:spacing w:val="5"/>
          <w:sz w:val="24"/>
          <w:szCs w:val="24"/>
        </w:rPr>
        <w:t>puteți</w:t>
      </w:r>
      <w:proofErr w:type="spellEnd"/>
      <w:r w:rsidRPr="001C7C95">
        <w:rPr>
          <w:rFonts w:ascii="Times New Roman" w:hAnsi="Times New Roman"/>
          <w:b/>
          <w:spacing w:val="5"/>
          <w:sz w:val="24"/>
          <w:szCs w:val="24"/>
        </w:rPr>
        <w:t xml:space="preserve"> </w:t>
      </w:r>
      <w:proofErr w:type="spellStart"/>
      <w:r w:rsidRPr="001C7C95">
        <w:rPr>
          <w:rFonts w:ascii="Times New Roman" w:hAnsi="Times New Roman"/>
          <w:b/>
          <w:spacing w:val="5"/>
          <w:sz w:val="24"/>
          <w:szCs w:val="24"/>
        </w:rPr>
        <w:t>exercita</w:t>
      </w:r>
      <w:proofErr w:type="spellEnd"/>
      <w:r w:rsidRPr="001C7C95">
        <w:rPr>
          <w:rFonts w:ascii="Times New Roman" w:hAnsi="Times New Roman"/>
          <w:b/>
          <w:spacing w:val="5"/>
          <w:sz w:val="24"/>
          <w:szCs w:val="24"/>
        </w:rPr>
        <w:t xml:space="preserve"> </w:t>
      </w:r>
      <w:proofErr w:type="spellStart"/>
      <w:r w:rsidRPr="001C7C95">
        <w:rPr>
          <w:rFonts w:ascii="Times New Roman" w:hAnsi="Times New Roman"/>
          <w:b/>
          <w:spacing w:val="5"/>
          <w:sz w:val="24"/>
          <w:szCs w:val="24"/>
        </w:rPr>
        <w:t>următoarele</w:t>
      </w:r>
      <w:proofErr w:type="spellEnd"/>
      <w:r w:rsidRPr="001C7C95">
        <w:rPr>
          <w:rFonts w:ascii="Times New Roman" w:hAnsi="Times New Roman"/>
          <w:b/>
          <w:spacing w:val="5"/>
          <w:sz w:val="24"/>
          <w:szCs w:val="24"/>
        </w:rPr>
        <w:t xml:space="preserve"> </w:t>
      </w:r>
      <w:proofErr w:type="spellStart"/>
      <w:r w:rsidRPr="001C7C95">
        <w:rPr>
          <w:rFonts w:ascii="Times New Roman" w:hAnsi="Times New Roman"/>
          <w:b/>
          <w:spacing w:val="5"/>
          <w:sz w:val="24"/>
          <w:szCs w:val="24"/>
        </w:rPr>
        <w:t>drepturi</w:t>
      </w:r>
      <w:proofErr w:type="spellEnd"/>
      <w:r w:rsidRPr="001C7C95">
        <w:rPr>
          <w:rFonts w:ascii="Times New Roman" w:hAnsi="Times New Roman"/>
          <w:b/>
          <w:sz w:val="24"/>
          <w:szCs w:val="24"/>
        </w:rPr>
        <w:t xml:space="preserve">: </w:t>
      </w:r>
    </w:p>
    <w:p w14:paraId="459B14EC"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pacing w:val="-1"/>
          <w:sz w:val="24"/>
          <w:szCs w:val="24"/>
        </w:rPr>
        <w:t>dreptul</w:t>
      </w:r>
      <w:proofErr w:type="spellEnd"/>
      <w:r w:rsidRPr="001C7C95">
        <w:rPr>
          <w:rFonts w:ascii="Times New Roman" w:hAnsi="Times New Roman"/>
          <w:spacing w:val="-1"/>
          <w:sz w:val="24"/>
          <w:szCs w:val="24"/>
        </w:rPr>
        <w:t xml:space="preserve"> de </w:t>
      </w:r>
      <w:proofErr w:type="spellStart"/>
      <w:r w:rsidRPr="001C7C95">
        <w:rPr>
          <w:rFonts w:ascii="Times New Roman" w:hAnsi="Times New Roman"/>
          <w:spacing w:val="-1"/>
          <w:sz w:val="24"/>
          <w:szCs w:val="24"/>
        </w:rPr>
        <w:t>acces</w:t>
      </w:r>
      <w:proofErr w:type="spellEnd"/>
      <w:r w:rsidRPr="001C7C95">
        <w:rPr>
          <w:rFonts w:ascii="Times New Roman" w:hAnsi="Times New Roman"/>
          <w:spacing w:val="-1"/>
          <w:sz w:val="24"/>
          <w:szCs w:val="24"/>
        </w:rPr>
        <w:t xml:space="preserve"> la </w:t>
      </w:r>
      <w:proofErr w:type="spellStart"/>
      <w:r w:rsidRPr="001C7C95">
        <w:rPr>
          <w:rFonts w:ascii="Times New Roman" w:hAnsi="Times New Roman"/>
          <w:spacing w:val="-1"/>
          <w:sz w:val="24"/>
          <w:szCs w:val="24"/>
        </w:rPr>
        <w:t>datele</w:t>
      </w:r>
      <w:proofErr w:type="spellEnd"/>
      <w:r w:rsidRPr="001C7C95">
        <w:rPr>
          <w:rFonts w:ascii="Times New Roman" w:hAnsi="Times New Roman"/>
          <w:spacing w:val="-1"/>
          <w:sz w:val="24"/>
          <w:szCs w:val="24"/>
        </w:rPr>
        <w:t xml:space="preserve"> </w:t>
      </w:r>
      <w:proofErr w:type="spellStart"/>
      <w:r w:rsidRPr="001C7C95">
        <w:rPr>
          <w:rFonts w:ascii="Times New Roman" w:hAnsi="Times New Roman"/>
          <w:spacing w:val="-1"/>
          <w:sz w:val="24"/>
          <w:szCs w:val="24"/>
        </w:rPr>
        <w:t>dumneavoastră</w:t>
      </w:r>
      <w:proofErr w:type="spellEnd"/>
      <w:r w:rsidRPr="001C7C95">
        <w:rPr>
          <w:rFonts w:ascii="Times New Roman" w:hAnsi="Times New Roman"/>
          <w:spacing w:val="-1"/>
          <w:sz w:val="24"/>
          <w:szCs w:val="24"/>
        </w:rPr>
        <w:t>;</w:t>
      </w:r>
    </w:p>
    <w:p w14:paraId="697E7AAC"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pacing w:val="-1"/>
          <w:sz w:val="24"/>
          <w:szCs w:val="24"/>
        </w:rPr>
        <w:t>dreptul</w:t>
      </w:r>
      <w:proofErr w:type="spellEnd"/>
      <w:r w:rsidRPr="001C7C95">
        <w:rPr>
          <w:rFonts w:ascii="Times New Roman" w:hAnsi="Times New Roman"/>
          <w:spacing w:val="-1"/>
          <w:sz w:val="24"/>
          <w:szCs w:val="24"/>
        </w:rPr>
        <w:t xml:space="preserve"> de a </w:t>
      </w:r>
      <w:proofErr w:type="spellStart"/>
      <w:r w:rsidRPr="001C7C95">
        <w:rPr>
          <w:rFonts w:ascii="Times New Roman" w:hAnsi="Times New Roman"/>
          <w:spacing w:val="-1"/>
          <w:sz w:val="24"/>
          <w:szCs w:val="24"/>
        </w:rPr>
        <w:t>solicita</w:t>
      </w:r>
      <w:proofErr w:type="spellEnd"/>
      <w:r w:rsidRPr="001C7C95">
        <w:rPr>
          <w:rFonts w:ascii="Times New Roman" w:hAnsi="Times New Roman"/>
          <w:spacing w:val="-1"/>
          <w:sz w:val="24"/>
          <w:szCs w:val="24"/>
        </w:rPr>
        <w:t xml:space="preserve"> </w:t>
      </w:r>
      <w:proofErr w:type="spellStart"/>
      <w:r w:rsidRPr="001C7C95">
        <w:rPr>
          <w:rFonts w:ascii="Times New Roman" w:hAnsi="Times New Roman"/>
          <w:spacing w:val="-1"/>
          <w:sz w:val="24"/>
          <w:szCs w:val="24"/>
        </w:rPr>
        <w:t>rectificarea</w:t>
      </w:r>
      <w:proofErr w:type="spellEnd"/>
      <w:r w:rsidRPr="001C7C95">
        <w:rPr>
          <w:rFonts w:ascii="Times New Roman" w:hAnsi="Times New Roman"/>
          <w:spacing w:val="-1"/>
          <w:sz w:val="24"/>
          <w:szCs w:val="24"/>
        </w:rPr>
        <w:t xml:space="preserve"> / </w:t>
      </w:r>
      <w:proofErr w:type="spellStart"/>
      <w:r w:rsidRPr="001C7C95">
        <w:rPr>
          <w:rFonts w:ascii="Times New Roman" w:hAnsi="Times New Roman"/>
          <w:spacing w:val="-1"/>
          <w:sz w:val="24"/>
          <w:szCs w:val="24"/>
        </w:rPr>
        <w:t>actualizarea</w:t>
      </w:r>
      <w:proofErr w:type="spellEnd"/>
      <w:r w:rsidRPr="001C7C95">
        <w:rPr>
          <w:rFonts w:ascii="Times New Roman" w:hAnsi="Times New Roman"/>
          <w:spacing w:val="-1"/>
          <w:sz w:val="24"/>
          <w:szCs w:val="24"/>
        </w:rPr>
        <w:t xml:space="preserve"> </w:t>
      </w:r>
      <w:proofErr w:type="spellStart"/>
      <w:r w:rsidRPr="001C7C95">
        <w:rPr>
          <w:rFonts w:ascii="Times New Roman" w:hAnsi="Times New Roman"/>
          <w:spacing w:val="-1"/>
          <w:sz w:val="24"/>
          <w:szCs w:val="24"/>
        </w:rPr>
        <w:t>datelor</w:t>
      </w:r>
      <w:proofErr w:type="spellEnd"/>
      <w:r w:rsidRPr="001C7C95">
        <w:rPr>
          <w:rFonts w:ascii="Times New Roman" w:hAnsi="Times New Roman"/>
          <w:spacing w:val="-1"/>
          <w:sz w:val="24"/>
          <w:szCs w:val="24"/>
        </w:rPr>
        <w:t xml:space="preserve">; </w:t>
      </w:r>
    </w:p>
    <w:p w14:paraId="343509A1"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pacing w:val="-1"/>
          <w:sz w:val="24"/>
          <w:szCs w:val="24"/>
        </w:rPr>
        <w:t>dreptul</w:t>
      </w:r>
      <w:proofErr w:type="spellEnd"/>
      <w:r w:rsidRPr="001C7C95">
        <w:rPr>
          <w:rFonts w:ascii="Times New Roman" w:hAnsi="Times New Roman"/>
          <w:spacing w:val="-1"/>
          <w:sz w:val="24"/>
          <w:szCs w:val="24"/>
        </w:rPr>
        <w:t xml:space="preserve"> de a </w:t>
      </w:r>
      <w:proofErr w:type="spellStart"/>
      <w:r w:rsidRPr="001C7C95">
        <w:rPr>
          <w:rFonts w:ascii="Times New Roman" w:hAnsi="Times New Roman"/>
          <w:spacing w:val="-1"/>
          <w:sz w:val="24"/>
          <w:szCs w:val="24"/>
        </w:rPr>
        <w:t>solicita</w:t>
      </w:r>
      <w:proofErr w:type="spellEnd"/>
      <w:r w:rsidRPr="001C7C95">
        <w:rPr>
          <w:rFonts w:ascii="Times New Roman" w:hAnsi="Times New Roman"/>
          <w:spacing w:val="-1"/>
          <w:sz w:val="24"/>
          <w:szCs w:val="24"/>
        </w:rPr>
        <w:t xml:space="preserve"> </w:t>
      </w:r>
      <w:proofErr w:type="spellStart"/>
      <w:r w:rsidRPr="001C7C95">
        <w:rPr>
          <w:rFonts w:ascii="Times New Roman" w:hAnsi="Times New Roman"/>
          <w:spacing w:val="-1"/>
          <w:sz w:val="24"/>
          <w:szCs w:val="24"/>
        </w:rPr>
        <w:t>ștergerea</w:t>
      </w:r>
      <w:proofErr w:type="spellEnd"/>
      <w:r w:rsidRPr="001C7C95">
        <w:rPr>
          <w:rFonts w:ascii="Times New Roman" w:hAnsi="Times New Roman"/>
          <w:spacing w:val="-1"/>
          <w:sz w:val="24"/>
          <w:szCs w:val="24"/>
        </w:rPr>
        <w:t xml:space="preserve"> </w:t>
      </w:r>
      <w:proofErr w:type="spellStart"/>
      <w:r w:rsidRPr="001C7C95">
        <w:rPr>
          <w:rFonts w:ascii="Times New Roman" w:hAnsi="Times New Roman"/>
          <w:spacing w:val="-1"/>
          <w:sz w:val="24"/>
          <w:szCs w:val="24"/>
        </w:rPr>
        <w:t>datelor</w:t>
      </w:r>
      <w:proofErr w:type="spellEnd"/>
      <w:r w:rsidRPr="001C7C95">
        <w:rPr>
          <w:rFonts w:ascii="Times New Roman" w:hAnsi="Times New Roman"/>
          <w:spacing w:val="-1"/>
          <w:sz w:val="24"/>
          <w:szCs w:val="24"/>
        </w:rPr>
        <w:t xml:space="preserve">; </w:t>
      </w:r>
    </w:p>
    <w:p w14:paraId="71BF239A"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z w:val="24"/>
          <w:szCs w:val="24"/>
        </w:rPr>
        <w:t>dreptul</w:t>
      </w:r>
      <w:proofErr w:type="spellEnd"/>
      <w:r w:rsidRPr="001C7C95">
        <w:rPr>
          <w:rFonts w:ascii="Times New Roman" w:hAnsi="Times New Roman"/>
          <w:sz w:val="24"/>
          <w:szCs w:val="24"/>
        </w:rPr>
        <w:t xml:space="preserve"> de a </w:t>
      </w:r>
      <w:proofErr w:type="spellStart"/>
      <w:r w:rsidRPr="001C7C95">
        <w:rPr>
          <w:rFonts w:ascii="Times New Roman" w:hAnsi="Times New Roman"/>
          <w:sz w:val="24"/>
          <w:szCs w:val="24"/>
        </w:rPr>
        <w:t>solicita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restricționarea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prelucrării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acestora</w:t>
      </w:r>
      <w:proofErr w:type="spellEnd"/>
      <w:r w:rsidRPr="001C7C95">
        <w:rPr>
          <w:rFonts w:ascii="Times New Roman" w:hAnsi="Times New Roman"/>
          <w:spacing w:val="16"/>
          <w:sz w:val="24"/>
          <w:szCs w:val="24"/>
        </w:rPr>
        <w:t>;</w:t>
      </w:r>
    </w:p>
    <w:p w14:paraId="4CC5BB0A"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z w:val="24"/>
          <w:szCs w:val="24"/>
        </w:rPr>
        <w:t>dreptul</w:t>
      </w:r>
      <w:proofErr w:type="spellEnd"/>
      <w:r w:rsidRPr="001C7C95">
        <w:rPr>
          <w:rFonts w:ascii="Times New Roman" w:hAnsi="Times New Roman"/>
          <w:sz w:val="24"/>
          <w:szCs w:val="24"/>
        </w:rPr>
        <w:t xml:space="preserve"> de a </w:t>
      </w:r>
      <w:proofErr w:type="spellStart"/>
      <w:r w:rsidRPr="001C7C95">
        <w:rPr>
          <w:rFonts w:ascii="Times New Roman" w:hAnsi="Times New Roman"/>
          <w:sz w:val="24"/>
          <w:szCs w:val="24"/>
        </w:rPr>
        <w:t>vă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opune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prelucrării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datelor</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dvs</w:t>
      </w:r>
      <w:proofErr w:type="spellEnd"/>
      <w:r w:rsidRPr="001C7C95">
        <w:rPr>
          <w:rFonts w:ascii="Times New Roman" w:hAnsi="Times New Roman"/>
          <w:sz w:val="24"/>
          <w:szCs w:val="24"/>
        </w:rPr>
        <w:t xml:space="preserve">; </w:t>
      </w:r>
    </w:p>
    <w:p w14:paraId="58A53E48"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pacing w:val="-2"/>
          <w:sz w:val="24"/>
          <w:szCs w:val="24"/>
        </w:rPr>
        <w:t>dreptul</w:t>
      </w:r>
      <w:proofErr w:type="spellEnd"/>
      <w:r w:rsidRPr="001C7C95">
        <w:rPr>
          <w:rFonts w:ascii="Times New Roman" w:hAnsi="Times New Roman"/>
          <w:spacing w:val="-2"/>
          <w:sz w:val="24"/>
          <w:szCs w:val="24"/>
        </w:rPr>
        <w:t xml:space="preserve"> la </w:t>
      </w:r>
      <w:proofErr w:type="spellStart"/>
      <w:r w:rsidRPr="001C7C95">
        <w:rPr>
          <w:rFonts w:ascii="Times New Roman" w:hAnsi="Times New Roman"/>
          <w:spacing w:val="-2"/>
          <w:sz w:val="24"/>
          <w:szCs w:val="24"/>
        </w:rPr>
        <w:t>portabilitate</w:t>
      </w:r>
      <w:proofErr w:type="spellEnd"/>
      <w:r w:rsidRPr="001C7C95">
        <w:rPr>
          <w:rFonts w:ascii="Times New Roman" w:hAnsi="Times New Roman"/>
          <w:spacing w:val="-2"/>
          <w:sz w:val="24"/>
          <w:szCs w:val="24"/>
        </w:rPr>
        <w:t xml:space="preserve">; </w:t>
      </w:r>
    </w:p>
    <w:p w14:paraId="56532D37"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z w:val="24"/>
          <w:szCs w:val="24"/>
        </w:rPr>
        <w:t>dreptul</w:t>
      </w:r>
      <w:proofErr w:type="spellEnd"/>
      <w:r w:rsidRPr="001C7C95">
        <w:rPr>
          <w:rFonts w:ascii="Times New Roman" w:hAnsi="Times New Roman"/>
          <w:sz w:val="24"/>
          <w:szCs w:val="24"/>
        </w:rPr>
        <w:t xml:space="preserve"> de a </w:t>
      </w:r>
      <w:proofErr w:type="spellStart"/>
      <w:r w:rsidRPr="001C7C95">
        <w:rPr>
          <w:rFonts w:ascii="Times New Roman" w:hAnsi="Times New Roman"/>
          <w:sz w:val="24"/>
          <w:szCs w:val="24"/>
        </w:rPr>
        <w:t>vă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retrage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consimțământul</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în</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orice</w:t>
      </w:r>
      <w:proofErr w:type="spellEnd"/>
      <w:r w:rsidRPr="001C7C95">
        <w:rPr>
          <w:rFonts w:ascii="Times New Roman" w:hAnsi="Times New Roman"/>
          <w:sz w:val="24"/>
          <w:szCs w:val="24"/>
        </w:rPr>
        <w:t xml:space="preserve"> moment, </w:t>
      </w:r>
      <w:proofErr w:type="spellStart"/>
      <w:r w:rsidRPr="001C7C95">
        <w:rPr>
          <w:rFonts w:ascii="Times New Roman" w:hAnsi="Times New Roman"/>
          <w:sz w:val="24"/>
          <w:szCs w:val="24"/>
        </w:rPr>
        <w:t>fără</w:t>
      </w:r>
      <w:proofErr w:type="spellEnd"/>
      <w:r w:rsidRPr="001C7C95">
        <w:rPr>
          <w:rFonts w:ascii="Times New Roman" w:hAnsi="Times New Roman"/>
          <w:sz w:val="24"/>
          <w:szCs w:val="24"/>
        </w:rPr>
        <w:t xml:space="preserve"> a </w:t>
      </w:r>
      <w:proofErr w:type="spellStart"/>
      <w:r w:rsidRPr="001C7C95">
        <w:rPr>
          <w:rFonts w:ascii="Times New Roman" w:hAnsi="Times New Roman"/>
          <w:sz w:val="24"/>
          <w:szCs w:val="24"/>
        </w:rPr>
        <w:t>afecta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legalitatea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prelucrării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efectuate</w:t>
      </w:r>
      <w:proofErr w:type="spellEnd"/>
      <w:r w:rsidRPr="001C7C95">
        <w:rPr>
          <w:rFonts w:ascii="Times New Roman" w:hAnsi="Times New Roman"/>
          <w:sz w:val="24"/>
          <w:szCs w:val="24"/>
        </w:rPr>
        <w:t xml:space="preserve"> pe </w:t>
      </w:r>
      <w:proofErr w:type="spellStart"/>
      <w:r w:rsidRPr="001C7C95">
        <w:rPr>
          <w:rFonts w:ascii="Times New Roman" w:hAnsi="Times New Roman"/>
          <w:sz w:val="24"/>
          <w:szCs w:val="24"/>
        </w:rPr>
        <w:t>baza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consimțământului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înainte</w:t>
      </w:r>
      <w:proofErr w:type="spellEnd"/>
      <w:r w:rsidRPr="001C7C95">
        <w:rPr>
          <w:rFonts w:ascii="Times New Roman" w:hAnsi="Times New Roman"/>
          <w:sz w:val="24"/>
          <w:szCs w:val="24"/>
        </w:rPr>
        <w:t xml:space="preserve"> de </w:t>
      </w:r>
      <w:proofErr w:type="spellStart"/>
      <w:r w:rsidRPr="001C7C95">
        <w:rPr>
          <w:rFonts w:ascii="Times New Roman" w:hAnsi="Times New Roman"/>
          <w:sz w:val="24"/>
          <w:szCs w:val="24"/>
        </w:rPr>
        <w:t>retragerea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acestuia</w:t>
      </w:r>
      <w:proofErr w:type="spellEnd"/>
      <w:r w:rsidRPr="001C7C95">
        <w:rPr>
          <w:rFonts w:ascii="Times New Roman" w:hAnsi="Times New Roman"/>
          <w:sz w:val="24"/>
          <w:szCs w:val="24"/>
        </w:rPr>
        <w:t xml:space="preserve">; </w:t>
      </w:r>
    </w:p>
    <w:p w14:paraId="4FFA87BF" w14:textId="77777777" w:rsidR="002A7B3A" w:rsidRPr="001C7C95" w:rsidRDefault="002A7B3A" w:rsidP="00717971">
      <w:pPr>
        <w:pStyle w:val="Listparagraf"/>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1C7C95">
        <w:rPr>
          <w:rFonts w:ascii="Times New Roman" w:hAnsi="Times New Roman"/>
          <w:sz w:val="24"/>
          <w:szCs w:val="24"/>
        </w:rPr>
        <w:t>dreptul</w:t>
      </w:r>
      <w:proofErr w:type="spellEnd"/>
      <w:r w:rsidRPr="001C7C95">
        <w:rPr>
          <w:rFonts w:ascii="Times New Roman" w:hAnsi="Times New Roman"/>
          <w:sz w:val="24"/>
          <w:szCs w:val="24"/>
        </w:rPr>
        <w:t xml:space="preserve"> de a </w:t>
      </w:r>
      <w:proofErr w:type="spellStart"/>
      <w:r w:rsidRPr="001C7C95">
        <w:rPr>
          <w:rFonts w:ascii="Times New Roman" w:hAnsi="Times New Roman"/>
          <w:sz w:val="24"/>
          <w:szCs w:val="24"/>
        </w:rPr>
        <w:t>depune</w:t>
      </w:r>
      <w:proofErr w:type="spellEnd"/>
      <w:r w:rsidRPr="001C7C95">
        <w:rPr>
          <w:rFonts w:ascii="Times New Roman" w:hAnsi="Times New Roman"/>
          <w:sz w:val="24"/>
          <w:szCs w:val="24"/>
        </w:rPr>
        <w:t xml:space="preserve"> o </w:t>
      </w:r>
      <w:proofErr w:type="spellStart"/>
      <w:r w:rsidRPr="001C7C95">
        <w:rPr>
          <w:rFonts w:ascii="Times New Roman" w:hAnsi="Times New Roman"/>
          <w:sz w:val="24"/>
          <w:szCs w:val="24"/>
        </w:rPr>
        <w:t>plângere</w:t>
      </w:r>
      <w:proofErr w:type="spellEnd"/>
      <w:r w:rsidRPr="001C7C95">
        <w:rPr>
          <w:rFonts w:ascii="Times New Roman" w:hAnsi="Times New Roman"/>
          <w:sz w:val="24"/>
          <w:szCs w:val="24"/>
        </w:rPr>
        <w:t xml:space="preserve"> la Operator </w:t>
      </w:r>
      <w:proofErr w:type="spellStart"/>
      <w:r w:rsidRPr="001C7C95">
        <w:rPr>
          <w:rFonts w:ascii="Times New Roman" w:hAnsi="Times New Roman"/>
          <w:sz w:val="24"/>
          <w:szCs w:val="24"/>
        </w:rPr>
        <w:t>și</w:t>
      </w:r>
      <w:proofErr w:type="spellEnd"/>
      <w:r w:rsidRPr="001C7C95">
        <w:rPr>
          <w:rFonts w:ascii="Times New Roman" w:hAnsi="Times New Roman"/>
          <w:sz w:val="24"/>
          <w:szCs w:val="24"/>
        </w:rPr>
        <w:t>/</w:t>
      </w:r>
      <w:proofErr w:type="spellStart"/>
      <w:r w:rsidRPr="001C7C95">
        <w:rPr>
          <w:rFonts w:ascii="Times New Roman" w:hAnsi="Times New Roman"/>
          <w:sz w:val="24"/>
          <w:szCs w:val="24"/>
        </w:rPr>
        <w:t>sau</w:t>
      </w:r>
      <w:proofErr w:type="spellEnd"/>
      <w:r w:rsidRPr="001C7C95">
        <w:rPr>
          <w:rFonts w:ascii="Times New Roman" w:hAnsi="Times New Roman"/>
          <w:sz w:val="24"/>
          <w:szCs w:val="24"/>
        </w:rPr>
        <w:t xml:space="preserve"> la </w:t>
      </w:r>
      <w:proofErr w:type="spellStart"/>
      <w:r w:rsidRPr="001C7C95">
        <w:rPr>
          <w:rFonts w:ascii="Times New Roman" w:hAnsi="Times New Roman"/>
          <w:sz w:val="24"/>
          <w:szCs w:val="24"/>
        </w:rPr>
        <w:t>autoritatea</w:t>
      </w:r>
      <w:proofErr w:type="spellEnd"/>
      <w:r w:rsidRPr="001C7C95">
        <w:rPr>
          <w:rFonts w:ascii="Times New Roman" w:hAnsi="Times New Roman"/>
          <w:sz w:val="24"/>
          <w:szCs w:val="24"/>
        </w:rPr>
        <w:t xml:space="preserve"> de </w:t>
      </w:r>
      <w:proofErr w:type="spellStart"/>
      <w:r w:rsidRPr="001C7C95">
        <w:rPr>
          <w:rFonts w:ascii="Times New Roman" w:hAnsi="Times New Roman"/>
          <w:sz w:val="24"/>
          <w:szCs w:val="24"/>
        </w:rPr>
        <w:t>supraveghere</w:t>
      </w:r>
      <w:proofErr w:type="spellEnd"/>
      <w:r w:rsidRPr="001C7C95">
        <w:rPr>
          <w:rFonts w:ascii="Times New Roman" w:hAnsi="Times New Roman"/>
          <w:sz w:val="24"/>
          <w:szCs w:val="24"/>
        </w:rPr>
        <w:t>;</w:t>
      </w:r>
    </w:p>
    <w:p w14:paraId="59369263" w14:textId="77777777" w:rsidR="002A7B3A" w:rsidRDefault="002A7B3A" w:rsidP="00717971">
      <w:pPr>
        <w:pStyle w:val="Listparagraf"/>
        <w:numPr>
          <w:ilvl w:val="0"/>
          <w:numId w:val="5"/>
        </w:numPr>
        <w:suppressAutoHyphens w:val="0"/>
        <w:spacing w:after="0" w:line="240" w:lineRule="auto"/>
        <w:ind w:left="142" w:firstLine="142"/>
        <w:contextualSpacing/>
        <w:jc w:val="both"/>
        <w:rPr>
          <w:rFonts w:ascii="Times New Roman" w:hAnsi="Times New Roman"/>
          <w:sz w:val="24"/>
          <w:szCs w:val="24"/>
        </w:rPr>
      </w:pPr>
      <w:proofErr w:type="spellStart"/>
      <w:r w:rsidRPr="001C7C95">
        <w:rPr>
          <w:rFonts w:ascii="Times New Roman" w:hAnsi="Times New Roman"/>
          <w:sz w:val="24"/>
          <w:szCs w:val="24"/>
        </w:rPr>
        <w:t>dreptul</w:t>
      </w:r>
      <w:proofErr w:type="spellEnd"/>
      <w:r w:rsidRPr="001C7C95">
        <w:rPr>
          <w:rFonts w:ascii="Times New Roman" w:hAnsi="Times New Roman"/>
          <w:sz w:val="24"/>
          <w:szCs w:val="24"/>
        </w:rPr>
        <w:t xml:space="preserve"> de a fi </w:t>
      </w:r>
      <w:proofErr w:type="spellStart"/>
      <w:r w:rsidRPr="001C7C95">
        <w:rPr>
          <w:rFonts w:ascii="Times New Roman" w:hAnsi="Times New Roman"/>
          <w:sz w:val="24"/>
          <w:szCs w:val="24"/>
        </w:rPr>
        <w:t>notificat</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în</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caz</w:t>
      </w:r>
      <w:proofErr w:type="spellEnd"/>
      <w:r w:rsidRPr="001C7C95">
        <w:rPr>
          <w:rFonts w:ascii="Times New Roman" w:hAnsi="Times New Roman"/>
          <w:sz w:val="24"/>
          <w:szCs w:val="24"/>
        </w:rPr>
        <w:t xml:space="preserve"> de </w:t>
      </w:r>
      <w:proofErr w:type="spellStart"/>
      <w:r w:rsidRPr="001C7C95">
        <w:rPr>
          <w:rFonts w:ascii="Times New Roman" w:hAnsi="Times New Roman"/>
          <w:sz w:val="24"/>
          <w:szCs w:val="24"/>
        </w:rPr>
        <w:t>încălcări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privind</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securitatea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datelor</w:t>
      </w:r>
      <w:proofErr w:type="spellEnd"/>
      <w:r w:rsidRPr="001C7C95">
        <w:rPr>
          <w:rFonts w:ascii="Times New Roman" w:hAnsi="Times New Roman"/>
          <w:sz w:val="24"/>
          <w:szCs w:val="24"/>
        </w:rPr>
        <w:t xml:space="preserve">, de </w:t>
      </w:r>
      <w:proofErr w:type="spellStart"/>
      <w:r w:rsidRPr="001C7C95">
        <w:rPr>
          <w:rFonts w:ascii="Times New Roman" w:hAnsi="Times New Roman"/>
          <w:sz w:val="24"/>
          <w:szCs w:val="24"/>
        </w:rPr>
        <w:t>către</w:t>
      </w:r>
      <w:proofErr w:type="spellEnd"/>
      <w:r w:rsidRPr="001C7C95">
        <w:rPr>
          <w:rFonts w:ascii="Times New Roman" w:hAnsi="Times New Roman"/>
          <w:sz w:val="24"/>
          <w:szCs w:val="24"/>
        </w:rPr>
        <w:t xml:space="preserve"> Operator.</w:t>
      </w:r>
    </w:p>
    <w:p w14:paraId="4560FDA5" w14:textId="77777777" w:rsidR="00772FFD" w:rsidRPr="001C7C95" w:rsidRDefault="00772FFD" w:rsidP="00717971">
      <w:pPr>
        <w:pStyle w:val="Listparagraf"/>
        <w:suppressAutoHyphens w:val="0"/>
        <w:spacing w:after="0" w:line="240" w:lineRule="auto"/>
        <w:ind w:left="284"/>
        <w:contextualSpacing/>
        <w:jc w:val="both"/>
        <w:rPr>
          <w:rFonts w:ascii="Times New Roman" w:hAnsi="Times New Roman"/>
          <w:sz w:val="24"/>
          <w:szCs w:val="24"/>
        </w:rPr>
      </w:pPr>
    </w:p>
    <w:p w14:paraId="1D9ABE4D" w14:textId="7C9CA7E9" w:rsidR="002A7B3A" w:rsidRDefault="002A7B3A" w:rsidP="00717971">
      <w:pPr>
        <w:spacing w:after="0" w:line="240" w:lineRule="auto"/>
        <w:ind w:firstLine="720"/>
        <w:jc w:val="both"/>
        <w:rPr>
          <w:rFonts w:ascii="Times New Roman" w:hAnsi="Times New Roman"/>
          <w:b/>
          <w:sz w:val="24"/>
          <w:szCs w:val="24"/>
          <w:lang w:val="ro-RO"/>
        </w:rPr>
      </w:pPr>
      <w:proofErr w:type="spellStart"/>
      <w:r w:rsidRPr="001C7C95">
        <w:rPr>
          <w:rFonts w:ascii="Times New Roman" w:hAnsi="Times New Roman"/>
          <w:sz w:val="24"/>
          <w:szCs w:val="24"/>
        </w:rPr>
        <w:t>Pentru</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exercitarea</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acestor</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drepturi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și</w:t>
      </w:r>
      <w:proofErr w:type="spellEnd"/>
      <w:r w:rsidRPr="001C7C95">
        <w:rPr>
          <w:rFonts w:ascii="Times New Roman" w:hAnsi="Times New Roman"/>
          <w:sz w:val="24"/>
          <w:szCs w:val="24"/>
        </w:rPr>
        <w:t>/</w:t>
      </w:r>
      <w:proofErr w:type="spellStart"/>
      <w:r w:rsidRPr="001C7C95">
        <w:rPr>
          <w:rFonts w:ascii="Times New Roman" w:hAnsi="Times New Roman"/>
          <w:sz w:val="24"/>
          <w:szCs w:val="24"/>
        </w:rPr>
        <w:t>sau</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pentru</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informații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suplimentare</w:t>
      </w:r>
      <w:proofErr w:type="spellEnd"/>
      <w:r w:rsidRPr="001C7C95">
        <w:rPr>
          <w:rFonts w:ascii="Times New Roman" w:hAnsi="Times New Roman"/>
          <w:sz w:val="24"/>
          <w:szCs w:val="24"/>
        </w:rPr>
        <w:t xml:space="preserve"> cu </w:t>
      </w:r>
      <w:proofErr w:type="spellStart"/>
      <w:r w:rsidRPr="001C7C95">
        <w:rPr>
          <w:rFonts w:ascii="Times New Roman" w:hAnsi="Times New Roman"/>
          <w:sz w:val="24"/>
          <w:szCs w:val="24"/>
        </w:rPr>
        <w:t>privire</w:t>
      </w:r>
      <w:proofErr w:type="spellEnd"/>
      <w:r w:rsidRPr="001C7C95">
        <w:rPr>
          <w:rFonts w:ascii="Times New Roman" w:hAnsi="Times New Roman"/>
          <w:sz w:val="24"/>
          <w:szCs w:val="24"/>
        </w:rPr>
        <w:t xml:space="preserve"> la </w:t>
      </w:r>
      <w:proofErr w:type="spellStart"/>
      <w:r w:rsidRPr="001C7C95">
        <w:rPr>
          <w:rFonts w:ascii="Times New Roman" w:hAnsi="Times New Roman"/>
          <w:sz w:val="24"/>
          <w:szCs w:val="24"/>
        </w:rPr>
        <w:t>operațiunile</w:t>
      </w:r>
      <w:proofErr w:type="spellEnd"/>
      <w:r w:rsidRPr="001C7C95">
        <w:rPr>
          <w:rFonts w:ascii="Times New Roman" w:hAnsi="Times New Roman"/>
          <w:sz w:val="24"/>
          <w:szCs w:val="24"/>
        </w:rPr>
        <w:t xml:space="preserve"> de </w:t>
      </w:r>
      <w:proofErr w:type="spellStart"/>
      <w:r w:rsidRPr="001C7C95">
        <w:rPr>
          <w:rFonts w:ascii="Times New Roman" w:hAnsi="Times New Roman"/>
          <w:sz w:val="24"/>
          <w:szCs w:val="24"/>
        </w:rPr>
        <w:t>prelucrare</w:t>
      </w:r>
      <w:proofErr w:type="spellEnd"/>
      <w:r w:rsidRPr="001C7C95">
        <w:rPr>
          <w:rFonts w:ascii="Times New Roman" w:hAnsi="Times New Roman"/>
          <w:sz w:val="24"/>
          <w:szCs w:val="24"/>
        </w:rPr>
        <w:t xml:space="preserve"> a </w:t>
      </w:r>
      <w:proofErr w:type="spellStart"/>
      <w:r w:rsidRPr="001C7C95">
        <w:rPr>
          <w:rFonts w:ascii="Times New Roman" w:hAnsi="Times New Roman"/>
          <w:sz w:val="24"/>
          <w:szCs w:val="24"/>
        </w:rPr>
        <w:t>datelor</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dumneavoastră</w:t>
      </w:r>
      <w:proofErr w:type="spellEnd"/>
      <w:r w:rsidRPr="001C7C95">
        <w:rPr>
          <w:rFonts w:ascii="Times New Roman" w:hAnsi="Times New Roman"/>
          <w:sz w:val="24"/>
          <w:szCs w:val="24"/>
        </w:rPr>
        <w:t xml:space="preserve"> cu </w:t>
      </w:r>
      <w:proofErr w:type="spellStart"/>
      <w:r w:rsidRPr="001C7C95">
        <w:rPr>
          <w:rFonts w:ascii="Times New Roman" w:hAnsi="Times New Roman"/>
          <w:sz w:val="24"/>
          <w:szCs w:val="24"/>
        </w:rPr>
        <w:t>caracter</w:t>
      </w:r>
      <w:proofErr w:type="spellEnd"/>
      <w:r w:rsidRPr="001C7C95">
        <w:rPr>
          <w:rFonts w:ascii="Times New Roman" w:hAnsi="Times New Roman"/>
          <w:sz w:val="24"/>
          <w:szCs w:val="24"/>
        </w:rPr>
        <w:t xml:space="preserve"> personal, </w:t>
      </w:r>
      <w:proofErr w:type="spellStart"/>
      <w:r w:rsidRPr="001C7C95">
        <w:rPr>
          <w:rFonts w:ascii="Times New Roman" w:hAnsi="Times New Roman"/>
          <w:sz w:val="24"/>
          <w:szCs w:val="24"/>
        </w:rPr>
        <w:t>vă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puteți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adresa</w:t>
      </w:r>
      <w:proofErr w:type="spellEnd"/>
      <w:r w:rsidRPr="001C7C95">
        <w:rPr>
          <w:rFonts w:ascii="Times New Roman" w:hAnsi="Times New Roman"/>
          <w:sz w:val="24"/>
          <w:szCs w:val="24"/>
        </w:rPr>
        <w:t xml:space="preserve"> cu o </w:t>
      </w:r>
      <w:proofErr w:type="spellStart"/>
      <w:r w:rsidRPr="001C7C95">
        <w:rPr>
          <w:rFonts w:ascii="Times New Roman" w:hAnsi="Times New Roman"/>
          <w:sz w:val="24"/>
          <w:szCs w:val="24"/>
        </w:rPr>
        <w:t>cerere</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scrisă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datată</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și</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semnată</w:t>
      </w:r>
      <w:proofErr w:type="spellEnd"/>
      <w:r w:rsidRPr="001C7C95">
        <w:rPr>
          <w:rFonts w:ascii="Times New Roman" w:hAnsi="Times New Roman"/>
          <w:sz w:val="24"/>
          <w:szCs w:val="24"/>
        </w:rPr>
        <w:t xml:space="preserve">, la </w:t>
      </w:r>
      <w:proofErr w:type="spellStart"/>
      <w:r w:rsidRPr="001C7C95">
        <w:rPr>
          <w:rFonts w:ascii="Times New Roman" w:hAnsi="Times New Roman"/>
          <w:sz w:val="24"/>
          <w:szCs w:val="24"/>
        </w:rPr>
        <w:t>sediul</w:t>
      </w:r>
      <w:proofErr w:type="spellEnd"/>
      <w:r w:rsidRPr="001C7C95">
        <w:rPr>
          <w:rFonts w:ascii="Times New Roman" w:hAnsi="Times New Roman"/>
          <w:sz w:val="24"/>
          <w:szCs w:val="24"/>
        </w:rPr>
        <w:t xml:space="preserve"> </w:t>
      </w:r>
      <w:proofErr w:type="spellStart"/>
      <w:r w:rsidRPr="001C7C95">
        <w:rPr>
          <w:rFonts w:ascii="Times New Roman" w:hAnsi="Times New Roman"/>
          <w:sz w:val="24"/>
          <w:szCs w:val="24"/>
        </w:rPr>
        <w:t>Operatorului</w:t>
      </w:r>
      <w:proofErr w:type="spellEnd"/>
      <w:r w:rsidRPr="001C7C95">
        <w:rPr>
          <w:rFonts w:ascii="Times New Roman" w:hAnsi="Times New Roman"/>
          <w:sz w:val="24"/>
          <w:szCs w:val="24"/>
        </w:rPr>
        <w:t xml:space="preserve"> </w:t>
      </w:r>
      <w:proofErr w:type="spellStart"/>
      <w:r w:rsidR="00544D42" w:rsidRPr="00544D42">
        <w:rPr>
          <w:rFonts w:ascii="Times New Roman" w:hAnsi="Times New Roman"/>
          <w:b/>
          <w:sz w:val="24"/>
          <w:szCs w:val="24"/>
        </w:rPr>
        <w:t>Comuna</w:t>
      </w:r>
      <w:proofErr w:type="spellEnd"/>
      <w:r w:rsidR="00544D42" w:rsidRPr="00544D42">
        <w:rPr>
          <w:rFonts w:ascii="Times New Roman" w:hAnsi="Times New Roman"/>
          <w:b/>
          <w:sz w:val="24"/>
          <w:szCs w:val="24"/>
        </w:rPr>
        <w:t xml:space="preserve"> </w:t>
      </w:r>
      <w:r w:rsidR="00544D42" w:rsidRPr="00544D42">
        <w:rPr>
          <w:rFonts w:ascii="Times New Roman" w:hAnsi="Times New Roman"/>
          <w:b/>
          <w:bCs/>
          <w:sz w:val="24"/>
          <w:szCs w:val="24"/>
          <w:lang w:val="ro-RO"/>
        </w:rPr>
        <w:t>Răducăneni</w:t>
      </w:r>
      <w:r w:rsidR="0014688B" w:rsidRPr="001C7C95">
        <w:rPr>
          <w:rFonts w:ascii="Times New Roman" w:hAnsi="Times New Roman"/>
          <w:b/>
          <w:sz w:val="24"/>
          <w:szCs w:val="24"/>
          <w:lang w:val="ro-RO"/>
        </w:rPr>
        <w:t>, județul Iași</w:t>
      </w:r>
    </w:p>
    <w:p w14:paraId="0353EABD" w14:textId="77777777" w:rsidR="00772FFD" w:rsidRPr="001C7C95" w:rsidRDefault="00772FFD" w:rsidP="00717971">
      <w:pPr>
        <w:spacing w:after="0" w:line="240" w:lineRule="auto"/>
        <w:ind w:firstLine="720"/>
        <w:jc w:val="both"/>
        <w:rPr>
          <w:rFonts w:ascii="Times New Roman" w:hAnsi="Times New Roman"/>
          <w:sz w:val="24"/>
          <w:szCs w:val="24"/>
        </w:rPr>
      </w:pPr>
    </w:p>
    <w:p w14:paraId="54835DBF" w14:textId="56F05A24" w:rsidR="002A7B3A" w:rsidRPr="001C7C95" w:rsidRDefault="00544D42" w:rsidP="00717971">
      <w:pPr>
        <w:spacing w:after="0" w:line="240" w:lineRule="auto"/>
        <w:ind w:firstLine="720"/>
        <w:jc w:val="both"/>
        <w:rPr>
          <w:rFonts w:ascii="Times New Roman" w:hAnsi="Times New Roman"/>
          <w:sz w:val="24"/>
          <w:szCs w:val="24"/>
        </w:rPr>
      </w:pPr>
      <w:proofErr w:type="spellStart"/>
      <w:r w:rsidRPr="00544D42">
        <w:rPr>
          <w:rFonts w:ascii="Times New Roman" w:hAnsi="Times New Roman"/>
          <w:b/>
          <w:sz w:val="24"/>
          <w:szCs w:val="24"/>
        </w:rPr>
        <w:t>Comuna</w:t>
      </w:r>
      <w:proofErr w:type="spellEnd"/>
      <w:r w:rsidRPr="00544D42">
        <w:rPr>
          <w:rFonts w:ascii="Times New Roman" w:hAnsi="Times New Roman"/>
          <w:b/>
          <w:sz w:val="24"/>
          <w:szCs w:val="24"/>
        </w:rPr>
        <w:t xml:space="preserve"> </w:t>
      </w:r>
      <w:r w:rsidRPr="00544D42">
        <w:rPr>
          <w:rFonts w:ascii="Times New Roman" w:hAnsi="Times New Roman"/>
          <w:b/>
          <w:bCs/>
          <w:sz w:val="24"/>
          <w:szCs w:val="24"/>
          <w:lang w:val="ro-RO"/>
        </w:rPr>
        <w:t>Răducăneni</w:t>
      </w:r>
      <w:r w:rsidRPr="001C7C95">
        <w:rPr>
          <w:rFonts w:ascii="Times New Roman" w:hAnsi="Times New Roman"/>
          <w:sz w:val="24"/>
          <w:szCs w:val="24"/>
        </w:rPr>
        <w:t xml:space="preserve"> </w:t>
      </w:r>
      <w:proofErr w:type="spellStart"/>
      <w:r w:rsidR="002A7B3A" w:rsidRPr="001C7C95">
        <w:rPr>
          <w:rFonts w:ascii="Times New Roman" w:hAnsi="Times New Roman"/>
          <w:sz w:val="24"/>
          <w:szCs w:val="24"/>
        </w:rPr>
        <w:t>va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stabili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măsuri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tehnice</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și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organizatorice</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pentru</w:t>
      </w:r>
      <w:proofErr w:type="spellEnd"/>
      <w:r w:rsidR="002A7B3A" w:rsidRPr="001C7C95">
        <w:rPr>
          <w:rFonts w:ascii="Times New Roman" w:hAnsi="Times New Roman"/>
          <w:sz w:val="24"/>
          <w:szCs w:val="24"/>
        </w:rPr>
        <w:t xml:space="preserve"> a </w:t>
      </w:r>
      <w:proofErr w:type="spellStart"/>
      <w:r w:rsidR="002A7B3A" w:rsidRPr="001C7C95">
        <w:rPr>
          <w:rFonts w:ascii="Times New Roman" w:hAnsi="Times New Roman"/>
          <w:sz w:val="24"/>
          <w:szCs w:val="24"/>
        </w:rPr>
        <w:t>proteja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si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pentru</w:t>
      </w:r>
      <w:proofErr w:type="spellEnd"/>
      <w:r w:rsidR="002A7B3A" w:rsidRPr="001C7C95">
        <w:rPr>
          <w:rFonts w:ascii="Times New Roman" w:hAnsi="Times New Roman"/>
          <w:sz w:val="24"/>
          <w:szCs w:val="24"/>
        </w:rPr>
        <w:t xml:space="preserve"> a </w:t>
      </w:r>
      <w:proofErr w:type="spellStart"/>
      <w:r w:rsidR="002A7B3A" w:rsidRPr="001C7C95">
        <w:rPr>
          <w:rFonts w:ascii="Times New Roman" w:hAnsi="Times New Roman"/>
          <w:sz w:val="24"/>
          <w:szCs w:val="24"/>
        </w:rPr>
        <w:t>asigura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confidențialitatea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integritatea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și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accesibilitatea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datelor</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dvs</w:t>
      </w:r>
      <w:proofErr w:type="spellEnd"/>
      <w:r w:rsidR="002A7B3A" w:rsidRPr="001C7C95">
        <w:rPr>
          <w:rFonts w:ascii="Times New Roman" w:hAnsi="Times New Roman"/>
          <w:sz w:val="24"/>
          <w:szCs w:val="24"/>
        </w:rPr>
        <w:t xml:space="preserve">. cu </w:t>
      </w:r>
      <w:proofErr w:type="spellStart"/>
      <w:r w:rsidR="002A7B3A" w:rsidRPr="001C7C95">
        <w:rPr>
          <w:rFonts w:ascii="Times New Roman" w:hAnsi="Times New Roman"/>
          <w:sz w:val="24"/>
          <w:szCs w:val="24"/>
        </w:rPr>
        <w:t>caracter</w:t>
      </w:r>
      <w:proofErr w:type="spellEnd"/>
      <w:r w:rsidR="002A7B3A" w:rsidRPr="001C7C95">
        <w:rPr>
          <w:rFonts w:ascii="Times New Roman" w:hAnsi="Times New Roman"/>
          <w:sz w:val="24"/>
          <w:szCs w:val="24"/>
        </w:rPr>
        <w:t xml:space="preserve"> personal </w:t>
      </w:r>
      <w:proofErr w:type="spellStart"/>
      <w:r w:rsidR="002A7B3A" w:rsidRPr="001C7C95">
        <w:rPr>
          <w:rFonts w:ascii="Times New Roman" w:hAnsi="Times New Roman"/>
          <w:sz w:val="24"/>
          <w:szCs w:val="24"/>
        </w:rPr>
        <w:t>prelucrate</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va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preveni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utilizarea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sau</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accesul</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neautorizat</w:t>
      </w:r>
      <w:proofErr w:type="spellEnd"/>
      <w:r w:rsidR="002A7B3A" w:rsidRPr="001C7C95">
        <w:rPr>
          <w:rFonts w:ascii="Times New Roman" w:hAnsi="Times New Roman"/>
          <w:sz w:val="24"/>
          <w:szCs w:val="24"/>
        </w:rPr>
        <w:t xml:space="preserve"> la </w:t>
      </w:r>
      <w:proofErr w:type="spellStart"/>
      <w:r w:rsidR="002A7B3A" w:rsidRPr="001C7C95">
        <w:rPr>
          <w:rFonts w:ascii="Times New Roman" w:hAnsi="Times New Roman"/>
          <w:sz w:val="24"/>
          <w:szCs w:val="24"/>
        </w:rPr>
        <w:t>datele</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dvs</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și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va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preveni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încălcarea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securității</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acestora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în</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conformitate</w:t>
      </w:r>
      <w:proofErr w:type="spellEnd"/>
      <w:r w:rsidR="002A7B3A" w:rsidRPr="001C7C95">
        <w:rPr>
          <w:rFonts w:ascii="Times New Roman" w:hAnsi="Times New Roman"/>
          <w:sz w:val="24"/>
          <w:szCs w:val="24"/>
        </w:rPr>
        <w:t xml:space="preserve"> cu </w:t>
      </w:r>
      <w:proofErr w:type="spellStart"/>
      <w:r w:rsidR="002A7B3A" w:rsidRPr="001C7C95">
        <w:rPr>
          <w:rFonts w:ascii="Times New Roman" w:hAnsi="Times New Roman"/>
          <w:sz w:val="24"/>
          <w:szCs w:val="24"/>
        </w:rPr>
        <w:t>legislația</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în</w:t>
      </w:r>
      <w:proofErr w:type="spellEnd"/>
      <w:r w:rsidR="002A7B3A" w:rsidRPr="001C7C95">
        <w:rPr>
          <w:rFonts w:ascii="Times New Roman" w:hAnsi="Times New Roman"/>
          <w:sz w:val="24"/>
          <w:szCs w:val="24"/>
        </w:rPr>
        <w:t xml:space="preserve"> </w:t>
      </w:r>
      <w:proofErr w:type="spellStart"/>
      <w:r w:rsidR="002A7B3A" w:rsidRPr="001C7C95">
        <w:rPr>
          <w:rFonts w:ascii="Times New Roman" w:hAnsi="Times New Roman"/>
          <w:sz w:val="24"/>
          <w:szCs w:val="24"/>
        </w:rPr>
        <w:t>vigoare</w:t>
      </w:r>
      <w:proofErr w:type="spellEnd"/>
      <w:r w:rsidR="002A7B3A" w:rsidRPr="001C7C95">
        <w:rPr>
          <w:rFonts w:ascii="Times New Roman" w:hAnsi="Times New Roman"/>
          <w:sz w:val="24"/>
          <w:szCs w:val="24"/>
        </w:rPr>
        <w:t>.</w:t>
      </w:r>
    </w:p>
    <w:p w14:paraId="4EB0570E" w14:textId="280B5663" w:rsidR="002A7B3A" w:rsidRDefault="002A7B3A" w:rsidP="00717971">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w:t>
      </w:r>
    </w:p>
    <w:p w14:paraId="51ADA2C0" w14:textId="77777777" w:rsidR="00772FFD" w:rsidRDefault="00772FFD" w:rsidP="00717971">
      <w:pPr>
        <w:spacing w:after="0" w:line="240" w:lineRule="auto"/>
        <w:rPr>
          <w:rFonts w:ascii="Times New Roman" w:hAnsi="Times New Roman"/>
          <w:color w:val="000000"/>
          <w:sz w:val="24"/>
          <w:szCs w:val="24"/>
        </w:rPr>
      </w:pPr>
    </w:p>
    <w:p w14:paraId="0D498103" w14:textId="77777777" w:rsidR="00772FFD" w:rsidRPr="001C7C95" w:rsidRDefault="00772FFD" w:rsidP="00717971">
      <w:pPr>
        <w:spacing w:after="0" w:line="240" w:lineRule="auto"/>
        <w:rPr>
          <w:rFonts w:ascii="Times New Roman" w:eastAsia="Times New Roman" w:hAnsi="Times New Roman"/>
          <w:sz w:val="24"/>
          <w:szCs w:val="24"/>
        </w:rPr>
      </w:pPr>
    </w:p>
    <w:p w14:paraId="0ADA5C05" w14:textId="77777777" w:rsidR="002A7B3A" w:rsidRPr="001C7C95" w:rsidRDefault="002A7B3A"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7608EF19" w14:textId="77777777" w:rsidR="002A7B3A" w:rsidRPr="001C7C95" w:rsidRDefault="002A7B3A"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4FC996A1" w14:textId="77777777" w:rsidR="002A7B3A" w:rsidRPr="001C7C95" w:rsidRDefault="002A7B3A"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03A484C5" w14:textId="77777777" w:rsidR="002A7B3A" w:rsidRDefault="002A7B3A" w:rsidP="00717971">
      <w:pPr>
        <w:spacing w:after="0" w:line="240" w:lineRule="auto"/>
        <w:rPr>
          <w:rFonts w:ascii="Times New Roman" w:hAnsi="Times New Roman"/>
          <w:b/>
          <w:noProof/>
          <w:color w:val="000000"/>
          <w:sz w:val="24"/>
          <w:szCs w:val="24"/>
        </w:rPr>
      </w:pPr>
    </w:p>
    <w:p w14:paraId="32ED6E79" w14:textId="77777777" w:rsidR="00772FFD" w:rsidRDefault="00772FFD" w:rsidP="00717971">
      <w:pPr>
        <w:spacing w:after="0" w:line="240" w:lineRule="auto"/>
        <w:rPr>
          <w:rFonts w:ascii="Times New Roman" w:hAnsi="Times New Roman"/>
          <w:b/>
          <w:noProof/>
          <w:color w:val="000000"/>
          <w:sz w:val="24"/>
          <w:szCs w:val="24"/>
        </w:rPr>
      </w:pPr>
    </w:p>
    <w:p w14:paraId="59B3EA60" w14:textId="77777777" w:rsidR="00772FFD" w:rsidRDefault="00772FFD" w:rsidP="00717971">
      <w:pPr>
        <w:spacing w:after="0" w:line="240" w:lineRule="auto"/>
        <w:rPr>
          <w:rFonts w:ascii="Times New Roman" w:hAnsi="Times New Roman"/>
          <w:b/>
          <w:noProof/>
          <w:color w:val="000000"/>
          <w:sz w:val="24"/>
          <w:szCs w:val="24"/>
        </w:rPr>
      </w:pPr>
    </w:p>
    <w:p w14:paraId="66335D95" w14:textId="77777777" w:rsidR="00772FFD" w:rsidRDefault="00772FFD" w:rsidP="00717971">
      <w:pPr>
        <w:spacing w:after="0" w:line="240" w:lineRule="auto"/>
        <w:rPr>
          <w:rFonts w:ascii="Times New Roman" w:hAnsi="Times New Roman"/>
          <w:b/>
          <w:noProof/>
          <w:color w:val="000000"/>
          <w:sz w:val="24"/>
          <w:szCs w:val="24"/>
        </w:rPr>
      </w:pPr>
    </w:p>
    <w:p w14:paraId="5B9A0EDE" w14:textId="77777777" w:rsidR="00772FFD" w:rsidRDefault="00772FFD" w:rsidP="00717971">
      <w:pPr>
        <w:spacing w:after="0" w:line="240" w:lineRule="auto"/>
        <w:rPr>
          <w:rFonts w:ascii="Times New Roman" w:hAnsi="Times New Roman"/>
          <w:b/>
          <w:noProof/>
          <w:color w:val="000000"/>
          <w:sz w:val="24"/>
          <w:szCs w:val="24"/>
        </w:rPr>
      </w:pPr>
    </w:p>
    <w:p w14:paraId="40395083" w14:textId="77777777" w:rsidR="00772FFD" w:rsidRDefault="00772FFD" w:rsidP="00717971">
      <w:pPr>
        <w:spacing w:after="0" w:line="240" w:lineRule="auto"/>
        <w:rPr>
          <w:rFonts w:ascii="Times New Roman" w:hAnsi="Times New Roman"/>
          <w:b/>
          <w:noProof/>
          <w:color w:val="000000"/>
          <w:sz w:val="24"/>
          <w:szCs w:val="24"/>
        </w:rPr>
      </w:pPr>
    </w:p>
    <w:p w14:paraId="71D280B6" w14:textId="77777777" w:rsidR="00772FFD" w:rsidRDefault="00772FFD" w:rsidP="00717971">
      <w:pPr>
        <w:spacing w:after="0" w:line="240" w:lineRule="auto"/>
        <w:rPr>
          <w:rFonts w:ascii="Times New Roman" w:hAnsi="Times New Roman"/>
          <w:b/>
          <w:noProof/>
          <w:color w:val="000000"/>
          <w:sz w:val="24"/>
          <w:szCs w:val="24"/>
        </w:rPr>
      </w:pPr>
    </w:p>
    <w:p w14:paraId="33A0BF21" w14:textId="77777777" w:rsidR="00772FFD" w:rsidRDefault="00772FFD" w:rsidP="00717971">
      <w:pPr>
        <w:spacing w:after="0" w:line="240" w:lineRule="auto"/>
        <w:rPr>
          <w:rFonts w:ascii="Times New Roman" w:hAnsi="Times New Roman"/>
          <w:b/>
          <w:noProof/>
          <w:color w:val="000000"/>
          <w:sz w:val="24"/>
          <w:szCs w:val="24"/>
        </w:rPr>
      </w:pPr>
    </w:p>
    <w:p w14:paraId="38D115F4" w14:textId="77777777" w:rsidR="00772FFD" w:rsidRDefault="00772FFD" w:rsidP="00717971">
      <w:pPr>
        <w:spacing w:after="0" w:line="240" w:lineRule="auto"/>
        <w:rPr>
          <w:rFonts w:ascii="Times New Roman" w:hAnsi="Times New Roman"/>
          <w:b/>
          <w:noProof/>
          <w:color w:val="000000"/>
          <w:sz w:val="24"/>
          <w:szCs w:val="24"/>
        </w:rPr>
      </w:pPr>
    </w:p>
    <w:p w14:paraId="4843F7A0" w14:textId="77777777" w:rsidR="00772FFD" w:rsidRDefault="00772FFD" w:rsidP="00717971">
      <w:pPr>
        <w:spacing w:after="0" w:line="240" w:lineRule="auto"/>
        <w:rPr>
          <w:rFonts w:ascii="Times New Roman" w:hAnsi="Times New Roman"/>
          <w:b/>
          <w:noProof/>
          <w:color w:val="000000"/>
          <w:sz w:val="24"/>
          <w:szCs w:val="24"/>
        </w:rPr>
      </w:pPr>
    </w:p>
    <w:p w14:paraId="727F81A0" w14:textId="77777777" w:rsidR="00772FFD" w:rsidRDefault="00772FFD" w:rsidP="00717971">
      <w:pPr>
        <w:spacing w:after="0" w:line="240" w:lineRule="auto"/>
        <w:rPr>
          <w:rFonts w:ascii="Times New Roman" w:hAnsi="Times New Roman"/>
          <w:b/>
          <w:noProof/>
          <w:color w:val="000000"/>
          <w:sz w:val="24"/>
          <w:szCs w:val="24"/>
        </w:rPr>
      </w:pPr>
    </w:p>
    <w:p w14:paraId="209CC26D" w14:textId="77777777" w:rsidR="00772FFD" w:rsidRDefault="00772FFD" w:rsidP="00717971">
      <w:pPr>
        <w:spacing w:after="0" w:line="240" w:lineRule="auto"/>
        <w:rPr>
          <w:rFonts w:ascii="Times New Roman" w:hAnsi="Times New Roman"/>
          <w:b/>
          <w:noProof/>
          <w:color w:val="000000"/>
          <w:sz w:val="24"/>
          <w:szCs w:val="24"/>
        </w:rPr>
      </w:pPr>
    </w:p>
    <w:p w14:paraId="38DB8745" w14:textId="77777777" w:rsidR="00772FFD" w:rsidRDefault="00772FFD" w:rsidP="00717971">
      <w:pPr>
        <w:spacing w:after="0" w:line="240" w:lineRule="auto"/>
        <w:rPr>
          <w:rFonts w:ascii="Times New Roman" w:hAnsi="Times New Roman"/>
          <w:b/>
          <w:noProof/>
          <w:color w:val="000000"/>
          <w:sz w:val="24"/>
          <w:szCs w:val="24"/>
        </w:rPr>
      </w:pPr>
    </w:p>
    <w:p w14:paraId="58E13A55" w14:textId="77777777" w:rsidR="00772FFD" w:rsidRDefault="00772FFD" w:rsidP="00717971">
      <w:pPr>
        <w:spacing w:after="0" w:line="240" w:lineRule="auto"/>
        <w:rPr>
          <w:rFonts w:ascii="Times New Roman" w:hAnsi="Times New Roman"/>
          <w:b/>
          <w:noProof/>
          <w:color w:val="000000"/>
          <w:sz w:val="24"/>
          <w:szCs w:val="24"/>
        </w:rPr>
      </w:pPr>
    </w:p>
    <w:p w14:paraId="5387A7AB" w14:textId="77777777" w:rsidR="00772FFD" w:rsidRDefault="00772FFD" w:rsidP="00717971">
      <w:pPr>
        <w:spacing w:after="0" w:line="240" w:lineRule="auto"/>
        <w:rPr>
          <w:rFonts w:ascii="Times New Roman" w:hAnsi="Times New Roman"/>
          <w:b/>
          <w:noProof/>
          <w:color w:val="000000"/>
          <w:sz w:val="24"/>
          <w:szCs w:val="24"/>
        </w:rPr>
      </w:pPr>
    </w:p>
    <w:p w14:paraId="16382E54" w14:textId="77777777" w:rsidR="00772FFD" w:rsidRDefault="00772FFD" w:rsidP="00717971">
      <w:pPr>
        <w:spacing w:after="0" w:line="240" w:lineRule="auto"/>
        <w:rPr>
          <w:rFonts w:ascii="Times New Roman" w:hAnsi="Times New Roman"/>
          <w:b/>
          <w:noProof/>
          <w:color w:val="000000"/>
          <w:sz w:val="24"/>
          <w:szCs w:val="24"/>
        </w:rPr>
      </w:pPr>
    </w:p>
    <w:p w14:paraId="045612E1" w14:textId="77777777" w:rsidR="00772FFD" w:rsidRDefault="00772FFD" w:rsidP="00717971">
      <w:pPr>
        <w:spacing w:after="0" w:line="240" w:lineRule="auto"/>
        <w:rPr>
          <w:rFonts w:ascii="Times New Roman" w:hAnsi="Times New Roman"/>
          <w:b/>
          <w:noProof/>
          <w:color w:val="000000"/>
          <w:sz w:val="24"/>
          <w:szCs w:val="24"/>
        </w:rPr>
      </w:pPr>
    </w:p>
    <w:p w14:paraId="751EE45A" w14:textId="77777777" w:rsidR="00772FFD" w:rsidRDefault="00772FFD" w:rsidP="00717971">
      <w:pPr>
        <w:spacing w:after="0" w:line="240" w:lineRule="auto"/>
        <w:rPr>
          <w:rFonts w:ascii="Times New Roman" w:hAnsi="Times New Roman"/>
          <w:b/>
          <w:noProof/>
          <w:color w:val="000000"/>
          <w:sz w:val="24"/>
          <w:szCs w:val="24"/>
        </w:rPr>
      </w:pPr>
    </w:p>
    <w:p w14:paraId="3D2B4DC0" w14:textId="77777777" w:rsidR="00772FFD" w:rsidRDefault="00772FFD" w:rsidP="00717971">
      <w:pPr>
        <w:spacing w:after="0" w:line="240" w:lineRule="auto"/>
        <w:rPr>
          <w:rFonts w:ascii="Times New Roman" w:hAnsi="Times New Roman"/>
          <w:b/>
          <w:noProof/>
          <w:color w:val="000000"/>
          <w:sz w:val="24"/>
          <w:szCs w:val="24"/>
        </w:rPr>
      </w:pPr>
    </w:p>
    <w:p w14:paraId="41529EBC" w14:textId="77777777" w:rsidR="00772FFD" w:rsidRDefault="00772FFD" w:rsidP="00717971">
      <w:pPr>
        <w:spacing w:after="0" w:line="240" w:lineRule="auto"/>
        <w:rPr>
          <w:rFonts w:ascii="Times New Roman" w:hAnsi="Times New Roman"/>
          <w:b/>
          <w:noProof/>
          <w:color w:val="000000"/>
          <w:sz w:val="24"/>
          <w:szCs w:val="24"/>
        </w:rPr>
      </w:pPr>
    </w:p>
    <w:p w14:paraId="19A05FED" w14:textId="77777777" w:rsidR="00772FFD" w:rsidRDefault="00772FFD" w:rsidP="00717971">
      <w:pPr>
        <w:spacing w:after="0" w:line="240" w:lineRule="auto"/>
        <w:rPr>
          <w:rFonts w:ascii="Times New Roman" w:hAnsi="Times New Roman"/>
          <w:b/>
          <w:noProof/>
          <w:color w:val="000000"/>
          <w:sz w:val="24"/>
          <w:szCs w:val="24"/>
        </w:rPr>
      </w:pPr>
    </w:p>
    <w:p w14:paraId="388CC178" w14:textId="77777777" w:rsidR="00772FFD" w:rsidRDefault="00772FFD" w:rsidP="00717971">
      <w:pPr>
        <w:spacing w:after="0" w:line="240" w:lineRule="auto"/>
        <w:rPr>
          <w:rFonts w:ascii="Times New Roman" w:hAnsi="Times New Roman"/>
          <w:b/>
          <w:noProof/>
          <w:color w:val="000000"/>
          <w:sz w:val="24"/>
          <w:szCs w:val="24"/>
        </w:rPr>
      </w:pPr>
    </w:p>
    <w:p w14:paraId="0AE6DF2E" w14:textId="77777777" w:rsidR="00772FFD" w:rsidRDefault="00772FFD" w:rsidP="00717971">
      <w:pPr>
        <w:spacing w:after="0" w:line="240" w:lineRule="auto"/>
        <w:rPr>
          <w:rFonts w:ascii="Times New Roman" w:hAnsi="Times New Roman"/>
          <w:b/>
          <w:noProof/>
          <w:color w:val="000000"/>
          <w:sz w:val="24"/>
          <w:szCs w:val="24"/>
        </w:rPr>
      </w:pPr>
    </w:p>
    <w:p w14:paraId="560C9F3B" w14:textId="77777777" w:rsidR="00772FFD" w:rsidRDefault="00772FFD" w:rsidP="00717971">
      <w:pPr>
        <w:spacing w:after="0" w:line="240" w:lineRule="auto"/>
        <w:rPr>
          <w:rFonts w:ascii="Times New Roman" w:hAnsi="Times New Roman"/>
          <w:b/>
          <w:noProof/>
          <w:color w:val="000000"/>
          <w:sz w:val="24"/>
          <w:szCs w:val="24"/>
        </w:rPr>
      </w:pPr>
    </w:p>
    <w:p w14:paraId="3D458B20" w14:textId="77777777" w:rsidR="00772FFD" w:rsidRDefault="00772FFD" w:rsidP="00717971">
      <w:pPr>
        <w:spacing w:after="0" w:line="240" w:lineRule="auto"/>
        <w:rPr>
          <w:rFonts w:ascii="Times New Roman" w:hAnsi="Times New Roman"/>
          <w:b/>
          <w:noProof/>
          <w:color w:val="000000"/>
          <w:sz w:val="24"/>
          <w:szCs w:val="24"/>
        </w:rPr>
      </w:pPr>
    </w:p>
    <w:p w14:paraId="2FF72BA9" w14:textId="77777777" w:rsidR="00772FFD" w:rsidRDefault="00772FFD" w:rsidP="00717971">
      <w:pPr>
        <w:spacing w:after="0" w:line="240" w:lineRule="auto"/>
        <w:rPr>
          <w:rFonts w:ascii="Times New Roman" w:hAnsi="Times New Roman"/>
          <w:b/>
          <w:noProof/>
          <w:color w:val="000000"/>
          <w:sz w:val="24"/>
          <w:szCs w:val="24"/>
        </w:rPr>
      </w:pPr>
    </w:p>
    <w:p w14:paraId="3852AE7D" w14:textId="77777777" w:rsidR="00772FFD" w:rsidRDefault="00772FFD" w:rsidP="00717971">
      <w:pPr>
        <w:spacing w:after="0" w:line="240" w:lineRule="auto"/>
        <w:rPr>
          <w:rFonts w:ascii="Times New Roman" w:hAnsi="Times New Roman"/>
          <w:b/>
          <w:noProof/>
          <w:color w:val="000000"/>
          <w:sz w:val="24"/>
          <w:szCs w:val="24"/>
        </w:rPr>
      </w:pPr>
    </w:p>
    <w:p w14:paraId="56FCBECF" w14:textId="77777777" w:rsidR="00772FFD" w:rsidRDefault="00772FFD" w:rsidP="00717971">
      <w:pPr>
        <w:spacing w:after="0" w:line="240" w:lineRule="auto"/>
        <w:rPr>
          <w:rFonts w:ascii="Times New Roman" w:hAnsi="Times New Roman"/>
          <w:b/>
          <w:noProof/>
          <w:color w:val="000000"/>
          <w:sz w:val="24"/>
          <w:szCs w:val="24"/>
        </w:rPr>
      </w:pPr>
    </w:p>
    <w:p w14:paraId="3930FD64" w14:textId="77777777" w:rsidR="00772FFD" w:rsidRDefault="00772FFD" w:rsidP="00717971">
      <w:pPr>
        <w:spacing w:after="0" w:line="240" w:lineRule="auto"/>
        <w:rPr>
          <w:rFonts w:ascii="Times New Roman" w:hAnsi="Times New Roman"/>
          <w:b/>
          <w:noProof/>
          <w:color w:val="000000"/>
          <w:sz w:val="24"/>
          <w:szCs w:val="24"/>
        </w:rPr>
      </w:pPr>
    </w:p>
    <w:p w14:paraId="2775B847" w14:textId="77777777" w:rsidR="00772FFD" w:rsidRDefault="00772FFD" w:rsidP="00717971">
      <w:pPr>
        <w:spacing w:after="0" w:line="240" w:lineRule="auto"/>
        <w:rPr>
          <w:rFonts w:ascii="Times New Roman" w:hAnsi="Times New Roman"/>
          <w:b/>
          <w:noProof/>
          <w:color w:val="000000"/>
          <w:sz w:val="24"/>
          <w:szCs w:val="24"/>
        </w:rPr>
      </w:pPr>
    </w:p>
    <w:p w14:paraId="6A2B3230" w14:textId="77777777" w:rsidR="00772FFD" w:rsidRDefault="00772FFD" w:rsidP="00717971">
      <w:pPr>
        <w:spacing w:after="0" w:line="240" w:lineRule="auto"/>
        <w:rPr>
          <w:rFonts w:ascii="Times New Roman" w:hAnsi="Times New Roman"/>
          <w:b/>
          <w:noProof/>
          <w:color w:val="000000"/>
          <w:sz w:val="24"/>
          <w:szCs w:val="24"/>
        </w:rPr>
      </w:pPr>
    </w:p>
    <w:p w14:paraId="163156B3" w14:textId="77777777" w:rsidR="00772FFD" w:rsidRDefault="00772FFD" w:rsidP="00717971">
      <w:pPr>
        <w:spacing w:after="0" w:line="240" w:lineRule="auto"/>
        <w:rPr>
          <w:rFonts w:ascii="Times New Roman" w:hAnsi="Times New Roman"/>
          <w:b/>
          <w:noProof/>
          <w:color w:val="000000"/>
          <w:sz w:val="24"/>
          <w:szCs w:val="24"/>
        </w:rPr>
      </w:pPr>
    </w:p>
    <w:p w14:paraId="7DD7BCC8" w14:textId="77777777" w:rsidR="00772FFD" w:rsidRDefault="00772FFD" w:rsidP="00717971">
      <w:pPr>
        <w:spacing w:after="0" w:line="240" w:lineRule="auto"/>
        <w:rPr>
          <w:rFonts w:ascii="Times New Roman" w:hAnsi="Times New Roman"/>
          <w:b/>
          <w:noProof/>
          <w:color w:val="000000"/>
          <w:sz w:val="24"/>
          <w:szCs w:val="24"/>
        </w:rPr>
      </w:pPr>
    </w:p>
    <w:p w14:paraId="587247DB" w14:textId="77777777" w:rsidR="00772FFD" w:rsidRDefault="00772FFD" w:rsidP="00717971">
      <w:pPr>
        <w:spacing w:after="0" w:line="240" w:lineRule="auto"/>
        <w:rPr>
          <w:rFonts w:ascii="Times New Roman" w:hAnsi="Times New Roman"/>
          <w:b/>
          <w:noProof/>
          <w:color w:val="000000"/>
          <w:sz w:val="24"/>
          <w:szCs w:val="24"/>
        </w:rPr>
      </w:pPr>
    </w:p>
    <w:p w14:paraId="2F2CCEBD" w14:textId="77777777" w:rsidR="008733AF" w:rsidRDefault="008733AF" w:rsidP="00717971">
      <w:pPr>
        <w:spacing w:after="0" w:line="240" w:lineRule="auto"/>
        <w:rPr>
          <w:rFonts w:ascii="Times New Roman" w:hAnsi="Times New Roman"/>
          <w:b/>
          <w:noProof/>
          <w:color w:val="000000"/>
          <w:sz w:val="24"/>
          <w:szCs w:val="24"/>
        </w:rPr>
      </w:pPr>
    </w:p>
    <w:p w14:paraId="6503F29D" w14:textId="77777777" w:rsidR="008733AF" w:rsidRDefault="008733AF" w:rsidP="00717971">
      <w:pPr>
        <w:spacing w:after="0" w:line="240" w:lineRule="auto"/>
        <w:rPr>
          <w:rFonts w:ascii="Times New Roman" w:hAnsi="Times New Roman"/>
          <w:b/>
          <w:noProof/>
          <w:color w:val="000000"/>
          <w:sz w:val="24"/>
          <w:szCs w:val="24"/>
        </w:rPr>
      </w:pPr>
    </w:p>
    <w:p w14:paraId="637F6C97" w14:textId="77777777" w:rsidR="008733AF" w:rsidRDefault="008733AF" w:rsidP="00717971">
      <w:pPr>
        <w:spacing w:after="0" w:line="240" w:lineRule="auto"/>
        <w:rPr>
          <w:rFonts w:ascii="Times New Roman" w:hAnsi="Times New Roman"/>
          <w:b/>
          <w:noProof/>
          <w:color w:val="000000"/>
          <w:sz w:val="24"/>
          <w:szCs w:val="24"/>
        </w:rPr>
      </w:pPr>
    </w:p>
    <w:p w14:paraId="2A75CADA" w14:textId="77777777" w:rsidR="008733AF" w:rsidRDefault="008733AF" w:rsidP="00717971">
      <w:pPr>
        <w:spacing w:after="0" w:line="240" w:lineRule="auto"/>
        <w:rPr>
          <w:rFonts w:ascii="Times New Roman" w:hAnsi="Times New Roman"/>
          <w:b/>
          <w:noProof/>
          <w:color w:val="000000"/>
          <w:sz w:val="24"/>
          <w:szCs w:val="24"/>
        </w:rPr>
      </w:pPr>
    </w:p>
    <w:p w14:paraId="691F0D05" w14:textId="77777777" w:rsidR="00093675" w:rsidRDefault="00093675" w:rsidP="00717971">
      <w:pPr>
        <w:spacing w:after="0" w:line="240" w:lineRule="auto"/>
        <w:rPr>
          <w:rFonts w:ascii="Times New Roman" w:hAnsi="Times New Roman"/>
          <w:b/>
          <w:noProof/>
          <w:color w:val="000000"/>
          <w:sz w:val="24"/>
          <w:szCs w:val="24"/>
        </w:rPr>
      </w:pPr>
    </w:p>
    <w:p w14:paraId="222DA381" w14:textId="77777777" w:rsidR="00717971" w:rsidRDefault="00717971" w:rsidP="00717971">
      <w:pPr>
        <w:spacing w:after="0" w:line="240" w:lineRule="auto"/>
        <w:rPr>
          <w:rFonts w:ascii="Times New Roman" w:hAnsi="Times New Roman"/>
          <w:b/>
          <w:noProof/>
          <w:color w:val="000000"/>
          <w:sz w:val="24"/>
          <w:szCs w:val="24"/>
        </w:rPr>
      </w:pPr>
    </w:p>
    <w:p w14:paraId="67437066" w14:textId="77777777" w:rsidR="00093675" w:rsidRDefault="00093675" w:rsidP="00717971">
      <w:pPr>
        <w:spacing w:after="0" w:line="240" w:lineRule="auto"/>
        <w:rPr>
          <w:rFonts w:ascii="Times New Roman" w:hAnsi="Times New Roman"/>
          <w:b/>
          <w:noProof/>
          <w:color w:val="000000"/>
          <w:sz w:val="24"/>
          <w:szCs w:val="24"/>
        </w:rPr>
      </w:pPr>
    </w:p>
    <w:p w14:paraId="213BF55D" w14:textId="77777777" w:rsidR="00093675" w:rsidRDefault="00093675" w:rsidP="00717971">
      <w:pPr>
        <w:spacing w:after="0" w:line="240" w:lineRule="auto"/>
        <w:rPr>
          <w:rFonts w:ascii="Times New Roman" w:hAnsi="Times New Roman"/>
          <w:b/>
          <w:noProof/>
          <w:color w:val="000000"/>
          <w:sz w:val="24"/>
          <w:szCs w:val="24"/>
        </w:rPr>
      </w:pPr>
    </w:p>
    <w:p w14:paraId="271D36E7" w14:textId="77777777" w:rsidR="002A7B3A" w:rsidRPr="001C7C95" w:rsidRDefault="002A7B3A"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26CFFE88" w14:textId="77777777" w:rsidR="002A7B3A" w:rsidRPr="001C7C95" w:rsidRDefault="002A7B3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14646D3E" w14:textId="77777777" w:rsidR="002A7B3A" w:rsidRPr="001C7C95" w:rsidRDefault="002A7B3A"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BBFA216" w14:textId="77777777" w:rsidR="002A7B3A" w:rsidRPr="001C7C95" w:rsidRDefault="002A7B3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 4</w:t>
      </w:r>
    </w:p>
    <w:p w14:paraId="3A5CF216" w14:textId="77777777" w:rsidR="001C7C95" w:rsidRPr="001C7C95" w:rsidRDefault="001C7C95" w:rsidP="00717971">
      <w:pPr>
        <w:spacing w:after="0" w:line="240" w:lineRule="auto"/>
        <w:jc w:val="right"/>
        <w:rPr>
          <w:rFonts w:ascii="Times New Roman" w:hAnsi="Times New Roman"/>
          <w:b/>
          <w:bCs/>
          <w:i/>
          <w:iCs/>
          <w:color w:val="000000"/>
          <w:sz w:val="24"/>
          <w:szCs w:val="24"/>
          <w:lang w:val="ro-RO"/>
        </w:rPr>
      </w:pPr>
    </w:p>
    <w:p w14:paraId="31BA1988" w14:textId="77777777" w:rsidR="002A7B3A" w:rsidRPr="001C7C95" w:rsidRDefault="002A7B3A" w:rsidP="00717971">
      <w:pPr>
        <w:spacing w:after="0" w:line="240" w:lineRule="auto"/>
        <w:jc w:val="right"/>
        <w:rPr>
          <w:rFonts w:ascii="Times New Roman" w:hAnsi="Times New Roman"/>
          <w:b/>
          <w:bCs/>
          <w:i/>
          <w:iCs/>
          <w:color w:val="000000"/>
          <w:sz w:val="24"/>
          <w:szCs w:val="24"/>
          <w:lang w:val="ro-RO"/>
        </w:rPr>
      </w:pPr>
    </w:p>
    <w:p w14:paraId="4B7253D7" w14:textId="77777777" w:rsidR="00A64951" w:rsidRPr="001C7C95" w:rsidRDefault="00A64951" w:rsidP="00717971">
      <w:pPr>
        <w:pStyle w:val="DefaultText"/>
        <w:tabs>
          <w:tab w:val="left" w:pos="720"/>
        </w:tabs>
        <w:jc w:val="center"/>
        <w:rPr>
          <w:b/>
          <w:noProof/>
          <w:color w:val="000000"/>
          <w:szCs w:val="24"/>
        </w:rPr>
      </w:pPr>
      <w:proofErr w:type="spellStart"/>
      <w:r w:rsidRPr="001C7C95">
        <w:rPr>
          <w:b/>
          <w:bCs/>
          <w:color w:val="000000"/>
          <w:szCs w:val="24"/>
        </w:rPr>
        <w:t>Declaratie</w:t>
      </w:r>
      <w:proofErr w:type="spellEnd"/>
      <w:r w:rsidRPr="001C7C95">
        <w:rPr>
          <w:b/>
          <w:bCs/>
          <w:color w:val="000000"/>
          <w:szCs w:val="24"/>
        </w:rPr>
        <w:t xml:space="preserve"> privind </w:t>
      </w:r>
      <w:proofErr w:type="spellStart"/>
      <w:r w:rsidRPr="001C7C95">
        <w:rPr>
          <w:b/>
          <w:bCs/>
          <w:color w:val="000000"/>
          <w:szCs w:val="24"/>
        </w:rPr>
        <w:t>neincadrarea</w:t>
      </w:r>
      <w:proofErr w:type="spellEnd"/>
      <w:r w:rsidRPr="001C7C95">
        <w:rPr>
          <w:b/>
          <w:bCs/>
          <w:color w:val="000000"/>
          <w:szCs w:val="24"/>
        </w:rPr>
        <w:t xml:space="preserve"> in </w:t>
      </w:r>
      <w:proofErr w:type="spellStart"/>
      <w:r w:rsidRPr="001C7C95">
        <w:rPr>
          <w:b/>
          <w:bCs/>
          <w:color w:val="000000"/>
          <w:szCs w:val="24"/>
        </w:rPr>
        <w:t>situatia</w:t>
      </w:r>
      <w:proofErr w:type="spellEnd"/>
      <w:r w:rsidRPr="001C7C95">
        <w:rPr>
          <w:b/>
          <w:bCs/>
          <w:color w:val="000000"/>
          <w:szCs w:val="24"/>
        </w:rPr>
        <w:t xml:space="preserve"> unui conflict de interese</w:t>
      </w:r>
    </w:p>
    <w:p w14:paraId="3F08EC17" w14:textId="221E4C79" w:rsidR="004D68E3" w:rsidRPr="001C7C95" w:rsidRDefault="00313BEE" w:rsidP="0056676F">
      <w:pPr>
        <w:pStyle w:val="DefaultText"/>
        <w:tabs>
          <w:tab w:val="left" w:pos="720"/>
        </w:tabs>
        <w:jc w:val="center"/>
        <w:rPr>
          <w:b/>
          <w:color w:val="000000"/>
          <w:szCs w:val="24"/>
        </w:rPr>
      </w:pPr>
      <w:proofErr w:type="spellStart"/>
      <w:r w:rsidRPr="001C7C95">
        <w:rPr>
          <w:b/>
          <w:bCs/>
          <w:color w:val="000000"/>
          <w:szCs w:val="24"/>
        </w:rPr>
        <w:t>Declaratie</w:t>
      </w:r>
      <w:proofErr w:type="spellEnd"/>
      <w:r w:rsidR="0056676F">
        <w:rPr>
          <w:b/>
          <w:bCs/>
          <w:color w:val="000000"/>
          <w:szCs w:val="24"/>
        </w:rPr>
        <w:t xml:space="preserve"> </w:t>
      </w:r>
      <w:r w:rsidR="004D68E3" w:rsidRPr="001C7C95">
        <w:rPr>
          <w:b/>
          <w:color w:val="000000"/>
          <w:szCs w:val="24"/>
        </w:rPr>
        <w:t xml:space="preserve">privind neîncadrarea în </w:t>
      </w:r>
      <w:proofErr w:type="spellStart"/>
      <w:r w:rsidR="004D68E3" w:rsidRPr="001C7C95">
        <w:rPr>
          <w:b/>
          <w:color w:val="000000"/>
          <w:szCs w:val="24"/>
        </w:rPr>
        <w:t>situaţiile</w:t>
      </w:r>
      <w:proofErr w:type="spellEnd"/>
      <w:r w:rsidR="004D68E3" w:rsidRPr="001C7C95">
        <w:rPr>
          <w:b/>
          <w:color w:val="000000"/>
          <w:szCs w:val="24"/>
        </w:rPr>
        <w:t xml:space="preserve"> prevăzute la </w:t>
      </w:r>
      <w:r w:rsidR="004D68E3" w:rsidRPr="001C7C95">
        <w:rPr>
          <w:b/>
          <w:color w:val="000000"/>
          <w:szCs w:val="24"/>
          <w:u w:val="single"/>
        </w:rPr>
        <w:t>art. 59 si art.,60</w:t>
      </w:r>
      <w:r w:rsidR="004D68E3" w:rsidRPr="001C7C95">
        <w:rPr>
          <w:b/>
          <w:color w:val="000000"/>
          <w:szCs w:val="24"/>
        </w:rPr>
        <w:t xml:space="preserve"> din  Legea nr.98/2016 privind </w:t>
      </w:r>
      <w:proofErr w:type="spellStart"/>
      <w:r w:rsidR="004D68E3" w:rsidRPr="001C7C95">
        <w:rPr>
          <w:b/>
          <w:color w:val="000000"/>
          <w:szCs w:val="24"/>
        </w:rPr>
        <w:t>achiziţiile</w:t>
      </w:r>
      <w:proofErr w:type="spellEnd"/>
      <w:r w:rsidR="004D68E3" w:rsidRPr="001C7C95">
        <w:rPr>
          <w:b/>
          <w:color w:val="000000"/>
          <w:szCs w:val="24"/>
        </w:rPr>
        <w:t xml:space="preserve"> publice</w:t>
      </w:r>
    </w:p>
    <w:p w14:paraId="54560EA3" w14:textId="77777777" w:rsidR="004D68E3" w:rsidRPr="001C7C95" w:rsidRDefault="004D68E3" w:rsidP="00717971">
      <w:pPr>
        <w:spacing w:after="0" w:line="240" w:lineRule="auto"/>
        <w:jc w:val="both"/>
        <w:rPr>
          <w:rFonts w:ascii="Times New Roman" w:hAnsi="Times New Roman"/>
          <w:b/>
          <w:bCs/>
          <w:noProof/>
          <w:color w:val="000000"/>
          <w:sz w:val="24"/>
          <w:szCs w:val="24"/>
        </w:rPr>
      </w:pPr>
    </w:p>
    <w:p w14:paraId="047C6CB8" w14:textId="328269F9" w:rsidR="004D68E3" w:rsidRPr="001C7C95" w:rsidRDefault="004D68E3" w:rsidP="00717971">
      <w:pPr>
        <w:tabs>
          <w:tab w:val="decimal" w:pos="426"/>
        </w:tabs>
        <w:spacing w:after="0" w:line="240" w:lineRule="auto"/>
        <w:jc w:val="both"/>
        <w:rPr>
          <w:rFonts w:ascii="Times New Roman" w:hAnsi="Times New Roman"/>
          <w:color w:val="000000"/>
          <w:sz w:val="24"/>
          <w:szCs w:val="24"/>
        </w:rPr>
      </w:pPr>
      <w:r w:rsidRPr="001C7C95">
        <w:rPr>
          <w:rFonts w:ascii="Times New Roman" w:hAnsi="Times New Roman"/>
          <w:noProof/>
          <w:color w:val="000000"/>
          <w:sz w:val="24"/>
          <w:szCs w:val="24"/>
        </w:rPr>
        <w:t>Subsemnatul(a).............................................................................…. (denumirea, numele), în calitate de ofertant/ofertant/ofertant asociat/subcontractant propusi/terti sustinatori la procedura de …………………………..................…… (</w:t>
      </w:r>
      <w:r w:rsidRPr="001C7C95">
        <w:rPr>
          <w:rFonts w:ascii="Times New Roman" w:hAnsi="Times New Roman"/>
          <w:i/>
          <w:noProof/>
          <w:color w:val="000000"/>
          <w:sz w:val="24"/>
          <w:szCs w:val="24"/>
        </w:rPr>
        <w:t>se menţionează procedura</w:t>
      </w:r>
      <w:r w:rsidRPr="001C7C95">
        <w:rPr>
          <w:rFonts w:ascii="Times New Roman" w:hAnsi="Times New Roman"/>
          <w:noProof/>
          <w:color w:val="000000"/>
          <w:sz w:val="24"/>
          <w:szCs w:val="24"/>
        </w:rPr>
        <w:t xml:space="preserve">) pentru atribuirea </w:t>
      </w:r>
      <w:r w:rsidR="008733AF" w:rsidRPr="00FB0204">
        <w:rPr>
          <w:rFonts w:ascii="Times New Roman" w:hAnsi="Times New Roman"/>
          <w:b/>
          <w:bCs/>
          <w:sz w:val="24"/>
          <w:szCs w:val="24"/>
          <w:lang w:val="ro-RO"/>
        </w:rPr>
        <w:t xml:space="preserve">contractului de </w:t>
      </w:r>
      <w:r w:rsidR="00544D42" w:rsidRPr="00544D42">
        <w:rPr>
          <w:rFonts w:ascii="Times New Roman" w:hAnsi="Times New Roman"/>
          <w:b/>
          <w:bCs/>
          <w:sz w:val="24"/>
          <w:szCs w:val="24"/>
          <w:lang w:val="ro-RO"/>
        </w:rPr>
        <w:t>contractului de servicii de acordare credit, finanțare  rambursabilă,  în valoare de 7.842.977,09 lei pentru realizarea de investiții publice de interes local</w:t>
      </w:r>
      <w:r w:rsidR="00544D42">
        <w:rPr>
          <w:rFonts w:ascii="Times New Roman" w:hAnsi="Times New Roman"/>
          <w:b/>
          <w:bCs/>
          <w:sz w:val="24"/>
          <w:szCs w:val="24"/>
          <w:lang w:val="ro-RO"/>
        </w:rPr>
        <w:t xml:space="preserve"> </w:t>
      </w:r>
      <w:r w:rsidR="00544D42" w:rsidRPr="00544D42">
        <w:rPr>
          <w:rFonts w:ascii="Times New Roman" w:hAnsi="Times New Roman"/>
          <w:b/>
          <w:bCs/>
          <w:sz w:val="24"/>
          <w:szCs w:val="24"/>
        </w:rPr>
        <w:t>,</w:t>
      </w:r>
      <w:r w:rsidR="00544D42" w:rsidRPr="00544D42">
        <w:rPr>
          <w:rFonts w:ascii="Times New Roman" w:hAnsi="Times New Roman"/>
          <w:bCs/>
          <w:i/>
          <w:sz w:val="24"/>
          <w:szCs w:val="24"/>
        </w:rPr>
        <w:t>Cod CPV:</w:t>
      </w:r>
      <w:r w:rsidR="00544D42" w:rsidRPr="00544D42">
        <w:rPr>
          <w:rFonts w:ascii="Times New Roman" w:hAnsi="Times New Roman"/>
          <w:b/>
          <w:bCs/>
          <w:sz w:val="24"/>
          <w:szCs w:val="24"/>
        </w:rPr>
        <w:t xml:space="preserve"> </w:t>
      </w:r>
      <w:r w:rsidR="00544D42" w:rsidRPr="00544D42">
        <w:rPr>
          <w:rFonts w:ascii="Times New Roman" w:hAnsi="Times New Roman"/>
          <w:bCs/>
          <w:i/>
          <w:iCs/>
          <w:sz w:val="24"/>
          <w:szCs w:val="24"/>
          <w:lang w:val="ro-RO"/>
        </w:rPr>
        <w:t>66113000-5-Servicii de acordare de credit (Rev.2)</w:t>
      </w:r>
      <w:r w:rsidR="008733AF">
        <w:rPr>
          <w:rFonts w:ascii="Times New Roman" w:hAnsi="Times New Roman"/>
          <w:bCs/>
          <w:i/>
          <w:sz w:val="24"/>
          <w:szCs w:val="24"/>
          <w:lang w:val="ro-RO"/>
        </w:rPr>
        <w:t xml:space="preserve">, </w:t>
      </w:r>
      <w:proofErr w:type="spellStart"/>
      <w:r w:rsidR="000950E2" w:rsidRPr="001C7C95">
        <w:rPr>
          <w:rFonts w:ascii="Times New Roman" w:hAnsi="Times New Roman"/>
          <w:bCs/>
          <w:iCs/>
          <w:color w:val="000000"/>
          <w:sz w:val="24"/>
          <w:szCs w:val="24"/>
        </w:rPr>
        <w:t>inițiată</w:t>
      </w:r>
      <w:proofErr w:type="spellEnd"/>
      <w:r w:rsidR="000950E2" w:rsidRPr="001C7C95">
        <w:rPr>
          <w:rFonts w:ascii="Times New Roman" w:hAnsi="Times New Roman"/>
          <w:bCs/>
          <w:iCs/>
          <w:color w:val="000000"/>
          <w:sz w:val="24"/>
          <w:szCs w:val="24"/>
        </w:rPr>
        <w:t xml:space="preserve"> </w:t>
      </w:r>
      <w:proofErr w:type="spellStart"/>
      <w:r w:rsidR="000950E2" w:rsidRPr="001C7C95">
        <w:rPr>
          <w:rFonts w:ascii="Times New Roman" w:hAnsi="Times New Roman"/>
          <w:bCs/>
          <w:iCs/>
          <w:color w:val="000000"/>
          <w:sz w:val="24"/>
          <w:szCs w:val="24"/>
        </w:rPr>
        <w:t>prin</w:t>
      </w:r>
      <w:proofErr w:type="spellEnd"/>
      <w:r w:rsidR="000950E2" w:rsidRPr="001C7C95">
        <w:rPr>
          <w:rFonts w:ascii="Times New Roman" w:hAnsi="Times New Roman"/>
          <w:bCs/>
          <w:iCs/>
          <w:color w:val="000000"/>
          <w:sz w:val="24"/>
          <w:szCs w:val="24"/>
        </w:rPr>
        <w:t xml:space="preserve"> </w:t>
      </w:r>
      <w:proofErr w:type="spellStart"/>
      <w:r w:rsidR="000950E2" w:rsidRPr="001C7C95">
        <w:rPr>
          <w:rFonts w:ascii="Times New Roman" w:hAnsi="Times New Roman"/>
          <w:bCs/>
          <w:iCs/>
          <w:color w:val="000000"/>
          <w:sz w:val="24"/>
          <w:szCs w:val="24"/>
        </w:rPr>
        <w:t>anunțul</w:t>
      </w:r>
      <w:proofErr w:type="spellEnd"/>
      <w:r w:rsidR="000950E2" w:rsidRPr="001C7C95">
        <w:rPr>
          <w:rFonts w:ascii="Times New Roman" w:hAnsi="Times New Roman"/>
          <w:bCs/>
          <w:iCs/>
          <w:color w:val="000000"/>
          <w:sz w:val="24"/>
          <w:szCs w:val="24"/>
        </w:rPr>
        <w:t xml:space="preserve"> de </w:t>
      </w:r>
      <w:proofErr w:type="spellStart"/>
      <w:r w:rsidR="000950E2" w:rsidRPr="001C7C95">
        <w:rPr>
          <w:rFonts w:ascii="Times New Roman" w:hAnsi="Times New Roman"/>
          <w:bCs/>
          <w:iCs/>
          <w:color w:val="000000"/>
          <w:sz w:val="24"/>
          <w:szCs w:val="24"/>
        </w:rPr>
        <w:t>participare</w:t>
      </w:r>
      <w:proofErr w:type="spellEnd"/>
      <w:r w:rsidR="0014688B" w:rsidRPr="001C7C95">
        <w:rPr>
          <w:rFonts w:ascii="Times New Roman" w:hAnsi="Times New Roman"/>
          <w:bCs/>
          <w:iCs/>
          <w:color w:val="000000"/>
          <w:sz w:val="24"/>
          <w:szCs w:val="24"/>
        </w:rPr>
        <w:t xml:space="preserve"> </w:t>
      </w:r>
      <w:r w:rsidR="000950E2" w:rsidRPr="001C7C95">
        <w:rPr>
          <w:rFonts w:ascii="Times New Roman" w:hAnsi="Times New Roman"/>
          <w:bCs/>
          <w:iCs/>
          <w:color w:val="000000"/>
          <w:sz w:val="24"/>
          <w:szCs w:val="24"/>
        </w:rPr>
        <w:t xml:space="preserve"> nr. ...............</w:t>
      </w:r>
      <w:r w:rsidR="000950E2" w:rsidRPr="001C7C95">
        <w:rPr>
          <w:rFonts w:ascii="Times New Roman" w:hAnsi="Times New Roman"/>
          <w:iCs/>
          <w:noProof/>
          <w:color w:val="000000"/>
          <w:sz w:val="24"/>
          <w:szCs w:val="24"/>
          <w:lang w:eastAsia="ar-SA"/>
        </w:rPr>
        <w:t>,</w:t>
      </w:r>
      <w:r w:rsidR="000950E2" w:rsidRPr="001C7C95">
        <w:rPr>
          <w:rFonts w:ascii="Times New Roman" w:hAnsi="Times New Roman"/>
          <w:noProof/>
          <w:color w:val="000000"/>
          <w:sz w:val="24"/>
          <w:szCs w:val="24"/>
          <w:lang w:eastAsia="ar-SA"/>
        </w:rPr>
        <w:t xml:space="preserve"> organizată de</w:t>
      </w:r>
      <w:r w:rsidR="00544D42" w:rsidRPr="00544D42">
        <w:rPr>
          <w:rFonts w:ascii="Times New Roman" w:hAnsi="Times New Roman"/>
          <w:b/>
          <w:sz w:val="24"/>
          <w:szCs w:val="24"/>
        </w:rPr>
        <w:t xml:space="preserve"> </w:t>
      </w:r>
      <w:proofErr w:type="spellStart"/>
      <w:r w:rsidR="00544D42" w:rsidRPr="00544D42">
        <w:rPr>
          <w:rFonts w:ascii="Times New Roman" w:hAnsi="Times New Roman"/>
          <w:b/>
          <w:sz w:val="24"/>
          <w:szCs w:val="24"/>
        </w:rPr>
        <w:t>Comuna</w:t>
      </w:r>
      <w:proofErr w:type="spellEnd"/>
      <w:r w:rsidR="00544D42" w:rsidRPr="00544D42">
        <w:rPr>
          <w:rFonts w:ascii="Times New Roman" w:hAnsi="Times New Roman"/>
          <w:b/>
          <w:sz w:val="24"/>
          <w:szCs w:val="24"/>
        </w:rPr>
        <w:t xml:space="preserve"> </w:t>
      </w:r>
      <w:r w:rsidR="00544D42" w:rsidRPr="00544D42">
        <w:rPr>
          <w:rFonts w:ascii="Times New Roman" w:hAnsi="Times New Roman"/>
          <w:b/>
          <w:bCs/>
          <w:sz w:val="24"/>
          <w:szCs w:val="24"/>
          <w:lang w:val="ro-RO"/>
        </w:rPr>
        <w:t>Răducăneni</w:t>
      </w:r>
      <w:r w:rsidR="0014688B" w:rsidRPr="001C7C95">
        <w:rPr>
          <w:rFonts w:ascii="Times New Roman" w:hAnsi="Times New Roman"/>
          <w:b/>
          <w:sz w:val="24"/>
          <w:szCs w:val="24"/>
          <w:lang w:val="ro-RO"/>
        </w:rPr>
        <w:t>, județul Iași</w:t>
      </w:r>
      <w:r w:rsidRPr="001C7C95">
        <w:rPr>
          <w:rFonts w:ascii="Times New Roman" w:hAnsi="Times New Roman"/>
          <w:noProof/>
          <w:color w:val="000000"/>
          <w:sz w:val="24"/>
          <w:szCs w:val="24"/>
        </w:rPr>
        <w:t xml:space="preserve">, declar pe proprie răspundere, sub sancţiunea falsului în declaraţii, </w:t>
      </w:r>
      <w:proofErr w:type="spellStart"/>
      <w:r w:rsidRPr="001C7C95">
        <w:rPr>
          <w:rFonts w:ascii="Times New Roman" w:hAnsi="Times New Roman"/>
          <w:color w:val="000000"/>
          <w:sz w:val="24"/>
          <w:szCs w:val="24"/>
        </w:rPr>
        <w:t>declar</w:t>
      </w:r>
      <w:proofErr w:type="spellEnd"/>
      <w:r w:rsidRPr="001C7C95">
        <w:rPr>
          <w:rFonts w:ascii="Times New Roman" w:hAnsi="Times New Roman"/>
          <w:color w:val="000000"/>
          <w:sz w:val="24"/>
          <w:szCs w:val="24"/>
        </w:rPr>
        <w:t xml:space="preserve"> pe propria </w:t>
      </w:r>
      <w:proofErr w:type="spellStart"/>
      <w:r w:rsidRPr="001C7C95">
        <w:rPr>
          <w:rFonts w:ascii="Times New Roman" w:hAnsi="Times New Roman"/>
          <w:color w:val="000000"/>
          <w:sz w:val="24"/>
          <w:szCs w:val="24"/>
        </w:rPr>
        <w:t>răspundere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că</w:t>
      </w:r>
      <w:proofErr w:type="spellEnd"/>
      <w:r w:rsidRPr="001C7C95">
        <w:rPr>
          <w:rFonts w:ascii="Times New Roman" w:hAnsi="Times New Roman"/>
          <w:color w:val="000000"/>
          <w:sz w:val="24"/>
          <w:szCs w:val="24"/>
        </w:rPr>
        <w:t xml:space="preserve"> nu ma </w:t>
      </w:r>
      <w:proofErr w:type="spellStart"/>
      <w:r w:rsidRPr="001C7C95">
        <w:rPr>
          <w:rFonts w:ascii="Times New Roman" w:hAnsi="Times New Roman"/>
          <w:color w:val="000000"/>
          <w:sz w:val="24"/>
          <w:szCs w:val="24"/>
        </w:rPr>
        <w:t>aflu</w:t>
      </w:r>
      <w:proofErr w:type="spellEnd"/>
      <w:r w:rsidRPr="001C7C95">
        <w:rPr>
          <w:rFonts w:ascii="Times New Roman" w:hAnsi="Times New Roman"/>
          <w:color w:val="000000"/>
          <w:sz w:val="24"/>
          <w:szCs w:val="24"/>
        </w:rPr>
        <w:t xml:space="preserve"> in conflict de </w:t>
      </w:r>
      <w:proofErr w:type="spellStart"/>
      <w:r w:rsidRPr="001C7C95">
        <w:rPr>
          <w:rFonts w:ascii="Times New Roman" w:hAnsi="Times New Roman"/>
          <w:color w:val="000000"/>
          <w:sz w:val="24"/>
          <w:szCs w:val="24"/>
        </w:rPr>
        <w:t>interese</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autoritate</w:t>
      </w:r>
      <w:r w:rsidR="000950E2" w:rsidRPr="001C7C95">
        <w:rPr>
          <w:rFonts w:ascii="Times New Roman" w:hAnsi="Times New Roman"/>
          <w:color w:val="000000"/>
          <w:sz w:val="24"/>
          <w:szCs w:val="24"/>
        </w:rPr>
        <w:t>a</w:t>
      </w:r>
      <w:proofErr w:type="spellEnd"/>
      <w:r w:rsidR="000950E2" w:rsidRPr="001C7C95">
        <w:rPr>
          <w:rFonts w:ascii="Times New Roman" w:hAnsi="Times New Roman"/>
          <w:color w:val="000000"/>
          <w:sz w:val="24"/>
          <w:szCs w:val="24"/>
        </w:rPr>
        <w:t xml:space="preserve"> </w:t>
      </w:r>
      <w:proofErr w:type="spellStart"/>
      <w:r w:rsidR="000950E2" w:rsidRPr="001C7C95">
        <w:rPr>
          <w:rFonts w:ascii="Times New Roman" w:hAnsi="Times New Roman"/>
          <w:color w:val="000000"/>
          <w:sz w:val="24"/>
          <w:szCs w:val="24"/>
        </w:rPr>
        <w:t>contractanta</w:t>
      </w:r>
      <w:proofErr w:type="spellEnd"/>
      <w:r w:rsidR="000950E2" w:rsidRPr="001C7C95">
        <w:rPr>
          <w:rFonts w:ascii="Times New Roman" w:hAnsi="Times New Roman"/>
          <w:color w:val="000000"/>
          <w:sz w:val="24"/>
          <w:szCs w:val="24"/>
        </w:rPr>
        <w:t>.</w:t>
      </w:r>
    </w:p>
    <w:p w14:paraId="346378BB" w14:textId="77777777" w:rsidR="004D68E3" w:rsidRDefault="00FF3D4A" w:rsidP="00717971">
      <w:pPr>
        <w:autoSpaceDE w:val="0"/>
        <w:autoSpaceDN w:val="0"/>
        <w:adjustRightInd w:val="0"/>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w:t>
      </w:r>
      <w:r w:rsidR="00A95A98" w:rsidRPr="001C7C95">
        <w:rPr>
          <w:rFonts w:ascii="Times New Roman" w:hAnsi="Times New Roman"/>
          <w:color w:val="000000"/>
          <w:sz w:val="24"/>
          <w:szCs w:val="24"/>
        </w:rPr>
        <w:t xml:space="preserve">Lista </w:t>
      </w:r>
      <w:proofErr w:type="spellStart"/>
      <w:r w:rsidR="00A95A98" w:rsidRPr="001C7C95">
        <w:rPr>
          <w:rFonts w:ascii="Times New Roman" w:hAnsi="Times New Roman"/>
          <w:color w:val="000000"/>
          <w:sz w:val="24"/>
          <w:szCs w:val="24"/>
        </w:rPr>
        <w:t>persoanelor</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ce</w:t>
      </w:r>
      <w:proofErr w:type="spellEnd"/>
      <w:r w:rsidR="00A95A98" w:rsidRPr="001C7C95">
        <w:rPr>
          <w:rFonts w:ascii="Times New Roman" w:hAnsi="Times New Roman"/>
          <w:color w:val="000000"/>
          <w:sz w:val="24"/>
          <w:szCs w:val="24"/>
        </w:rPr>
        <w:t xml:space="preserve"> detin </w:t>
      </w:r>
      <w:proofErr w:type="spellStart"/>
      <w:r w:rsidR="00A95A98" w:rsidRPr="001C7C95">
        <w:rPr>
          <w:rFonts w:ascii="Times New Roman" w:hAnsi="Times New Roman"/>
          <w:color w:val="000000"/>
          <w:sz w:val="24"/>
          <w:szCs w:val="24"/>
        </w:rPr>
        <w:t>functii</w:t>
      </w:r>
      <w:proofErr w:type="spellEnd"/>
      <w:r w:rsidR="00A95A98" w:rsidRPr="001C7C95">
        <w:rPr>
          <w:rFonts w:ascii="Times New Roman" w:hAnsi="Times New Roman"/>
          <w:color w:val="000000"/>
          <w:sz w:val="24"/>
          <w:szCs w:val="24"/>
        </w:rPr>
        <w:t xml:space="preserve"> de </w:t>
      </w:r>
      <w:proofErr w:type="spellStart"/>
      <w:r w:rsidR="00A95A98" w:rsidRPr="001C7C95">
        <w:rPr>
          <w:rFonts w:ascii="Times New Roman" w:hAnsi="Times New Roman"/>
          <w:color w:val="000000"/>
          <w:sz w:val="24"/>
          <w:szCs w:val="24"/>
        </w:rPr>
        <w:t>decizie</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în</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cadrul</w:t>
      </w:r>
      <w:proofErr w:type="spellEnd"/>
      <w:r w:rsidR="00A95A98" w:rsidRPr="001C7C95">
        <w:rPr>
          <w:rFonts w:ascii="Times New Roman" w:hAnsi="Times New Roman"/>
          <w:color w:val="000000"/>
          <w:sz w:val="24"/>
          <w:szCs w:val="24"/>
        </w:rPr>
        <w:t xml:space="preserve"> AC (</w:t>
      </w:r>
      <w:proofErr w:type="spellStart"/>
      <w:r w:rsidR="00A95A98" w:rsidRPr="001C7C95">
        <w:rPr>
          <w:rFonts w:ascii="Times New Roman" w:hAnsi="Times New Roman"/>
          <w:color w:val="000000"/>
          <w:sz w:val="24"/>
          <w:szCs w:val="24"/>
        </w:rPr>
        <w:t>inclusiv</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în</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ceea</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ce</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priveste</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organizarea</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derularea</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si</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finalizarea</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acestei</w:t>
      </w:r>
      <w:proofErr w:type="spellEnd"/>
      <w:r w:rsidR="00A95A98" w:rsidRPr="001C7C95">
        <w:rPr>
          <w:rFonts w:ascii="Times New Roman" w:hAnsi="Times New Roman"/>
          <w:color w:val="000000"/>
          <w:sz w:val="24"/>
          <w:szCs w:val="24"/>
        </w:rPr>
        <w:t xml:space="preserve"> </w:t>
      </w:r>
      <w:proofErr w:type="spellStart"/>
      <w:r w:rsidR="00A95A98" w:rsidRPr="001C7C95">
        <w:rPr>
          <w:rFonts w:ascii="Times New Roman" w:hAnsi="Times New Roman"/>
          <w:color w:val="000000"/>
          <w:sz w:val="24"/>
          <w:szCs w:val="24"/>
        </w:rPr>
        <w:t>proceduri</w:t>
      </w:r>
      <w:proofErr w:type="spellEnd"/>
      <w:r w:rsidR="00A95A98" w:rsidRPr="001C7C95">
        <w:rPr>
          <w:rFonts w:ascii="Times New Roman" w:hAnsi="Times New Roman"/>
          <w:color w:val="000000"/>
          <w:sz w:val="24"/>
          <w:szCs w:val="24"/>
        </w:rPr>
        <w:t xml:space="preserve"> de </w:t>
      </w:r>
      <w:proofErr w:type="spellStart"/>
      <w:r w:rsidR="00A95A98" w:rsidRPr="001C7C95">
        <w:rPr>
          <w:rFonts w:ascii="Times New Roman" w:hAnsi="Times New Roman"/>
          <w:color w:val="000000"/>
          <w:sz w:val="24"/>
          <w:szCs w:val="24"/>
        </w:rPr>
        <w:t>atribuire</w:t>
      </w:r>
      <w:proofErr w:type="spellEnd"/>
      <w:r w:rsidR="00A95A98" w:rsidRPr="001C7C95">
        <w:rPr>
          <w:rFonts w:ascii="Times New Roman" w:hAnsi="Times New Roman"/>
          <w:color w:val="000000"/>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3321"/>
        <w:gridCol w:w="5740"/>
      </w:tblGrid>
      <w:tr w:rsidR="00544D42" w:rsidRPr="00912F2F" w14:paraId="2E6DA18C" w14:textId="77777777" w:rsidTr="00EE1999">
        <w:trPr>
          <w:trHeight w:val="20"/>
          <w:tblHeader/>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08916F20" w14:textId="77777777" w:rsidR="00544D42" w:rsidRPr="00912F2F" w:rsidRDefault="00544D42" w:rsidP="00EE1999">
            <w:pPr>
              <w:spacing w:after="0" w:line="240" w:lineRule="auto"/>
              <w:jc w:val="center"/>
              <w:rPr>
                <w:rFonts w:ascii="Times New Roman" w:eastAsia="Batang" w:hAnsi="Times New Roman"/>
                <w:b/>
                <w:bCs/>
                <w:color w:val="000000"/>
                <w:sz w:val="24"/>
                <w:szCs w:val="24"/>
                <w:lang w:val="ro-RO"/>
              </w:rPr>
            </w:pPr>
            <w:r w:rsidRPr="00912F2F">
              <w:rPr>
                <w:rFonts w:ascii="Times New Roman" w:eastAsia="Batang" w:hAnsi="Times New Roman"/>
                <w:b/>
                <w:bCs/>
                <w:color w:val="000000"/>
                <w:sz w:val="24"/>
                <w:szCs w:val="24"/>
                <w:lang w:val="ro-RO" w:eastAsia="ro-RO"/>
              </w:rPr>
              <w:t>Nr. Crt.</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4E60C596" w14:textId="77777777" w:rsidR="00544D42" w:rsidRPr="00912F2F" w:rsidRDefault="00544D42" w:rsidP="00EE1999">
            <w:pPr>
              <w:spacing w:after="0" w:line="240" w:lineRule="auto"/>
              <w:jc w:val="center"/>
              <w:rPr>
                <w:rFonts w:ascii="Times New Roman" w:eastAsia="Batang" w:hAnsi="Times New Roman"/>
                <w:b/>
                <w:bCs/>
                <w:color w:val="000000"/>
                <w:sz w:val="24"/>
                <w:szCs w:val="24"/>
                <w:lang w:val="ro-RO"/>
              </w:rPr>
            </w:pPr>
            <w:r w:rsidRPr="00912F2F">
              <w:rPr>
                <w:rFonts w:ascii="Times New Roman" w:eastAsia="Batang" w:hAnsi="Times New Roman"/>
                <w:b/>
                <w:bCs/>
                <w:color w:val="000000"/>
                <w:sz w:val="24"/>
                <w:szCs w:val="24"/>
                <w:lang w:val="ro-RO" w:eastAsia="ro-RO"/>
              </w:rPr>
              <w:t>Numele si Prenumele</w:t>
            </w:r>
          </w:p>
        </w:tc>
        <w:tc>
          <w:tcPr>
            <w:tcW w:w="2880" w:type="pct"/>
            <w:tcBorders>
              <w:top w:val="single" w:sz="4" w:space="0" w:color="000000"/>
              <w:left w:val="single" w:sz="4" w:space="0" w:color="000000"/>
              <w:bottom w:val="single" w:sz="4" w:space="0" w:color="000000"/>
              <w:right w:val="single" w:sz="4" w:space="0" w:color="000000"/>
            </w:tcBorders>
            <w:vAlign w:val="center"/>
            <w:hideMark/>
          </w:tcPr>
          <w:p w14:paraId="7188F6B6" w14:textId="77777777" w:rsidR="00544D42" w:rsidRPr="00912F2F" w:rsidRDefault="00544D42" w:rsidP="00EE1999">
            <w:pPr>
              <w:spacing w:after="0" w:line="240" w:lineRule="auto"/>
              <w:jc w:val="center"/>
              <w:rPr>
                <w:rFonts w:ascii="Times New Roman" w:eastAsia="Batang" w:hAnsi="Times New Roman"/>
                <w:b/>
                <w:bCs/>
                <w:color w:val="000000"/>
                <w:sz w:val="24"/>
                <w:szCs w:val="24"/>
                <w:lang w:val="ro-RO"/>
              </w:rPr>
            </w:pPr>
            <w:proofErr w:type="spellStart"/>
            <w:r w:rsidRPr="00912F2F">
              <w:rPr>
                <w:rFonts w:ascii="Times New Roman" w:eastAsia="Batang" w:hAnsi="Times New Roman"/>
                <w:b/>
                <w:bCs/>
                <w:color w:val="000000"/>
                <w:sz w:val="24"/>
                <w:szCs w:val="24"/>
                <w:lang w:val="ro-RO" w:eastAsia="ro-RO"/>
              </w:rPr>
              <w:t>Functia</w:t>
            </w:r>
            <w:proofErr w:type="spellEnd"/>
            <w:r w:rsidRPr="00912F2F">
              <w:rPr>
                <w:rFonts w:ascii="Times New Roman" w:eastAsia="Batang" w:hAnsi="Times New Roman"/>
                <w:b/>
                <w:bCs/>
                <w:color w:val="000000"/>
                <w:sz w:val="24"/>
                <w:szCs w:val="24"/>
                <w:lang w:val="ro-RO" w:eastAsia="ro-RO"/>
              </w:rPr>
              <w:t xml:space="preserve"> </w:t>
            </w:r>
            <w:proofErr w:type="spellStart"/>
            <w:r w:rsidRPr="00912F2F">
              <w:rPr>
                <w:rFonts w:ascii="Times New Roman" w:eastAsia="Batang" w:hAnsi="Times New Roman"/>
                <w:b/>
                <w:bCs/>
                <w:color w:val="000000"/>
                <w:sz w:val="24"/>
                <w:szCs w:val="24"/>
                <w:lang w:val="ro-RO" w:eastAsia="ro-RO"/>
              </w:rPr>
              <w:t>detinuta</w:t>
            </w:r>
            <w:proofErr w:type="spellEnd"/>
            <w:r w:rsidRPr="00912F2F">
              <w:rPr>
                <w:rFonts w:ascii="Times New Roman" w:eastAsia="Batang" w:hAnsi="Times New Roman"/>
                <w:b/>
                <w:bCs/>
                <w:color w:val="000000"/>
                <w:sz w:val="24"/>
                <w:szCs w:val="24"/>
                <w:lang w:val="ro-RO" w:eastAsia="ro-RO"/>
              </w:rPr>
              <w:t xml:space="preserve"> in cadrul </w:t>
            </w:r>
            <w:proofErr w:type="spellStart"/>
            <w:r w:rsidRPr="00912F2F">
              <w:rPr>
                <w:rFonts w:ascii="Times New Roman" w:eastAsia="Batang" w:hAnsi="Times New Roman"/>
                <w:b/>
                <w:bCs/>
                <w:color w:val="000000"/>
                <w:sz w:val="24"/>
                <w:szCs w:val="24"/>
                <w:lang w:val="ro-RO" w:eastAsia="ro-RO"/>
              </w:rPr>
              <w:t>autoritatii</w:t>
            </w:r>
            <w:proofErr w:type="spellEnd"/>
            <w:r w:rsidRPr="00912F2F">
              <w:rPr>
                <w:rFonts w:ascii="Times New Roman" w:eastAsia="Batang" w:hAnsi="Times New Roman"/>
                <w:b/>
                <w:bCs/>
                <w:color w:val="000000"/>
                <w:sz w:val="24"/>
                <w:szCs w:val="24"/>
                <w:lang w:val="ro-RO" w:eastAsia="ro-RO"/>
              </w:rPr>
              <w:t xml:space="preserve"> contractante</w:t>
            </w:r>
          </w:p>
        </w:tc>
      </w:tr>
      <w:tr w:rsidR="00544D42" w:rsidRPr="00912F2F" w14:paraId="198DF379"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3EDB5465"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eastAsia="Batang" w:hAnsi="Times New Roman"/>
                <w:sz w:val="24"/>
                <w:szCs w:val="24"/>
                <w:lang w:val="ro-RO" w:eastAsia="ro-RO"/>
              </w:rPr>
              <w:t>1</w:t>
            </w:r>
          </w:p>
        </w:tc>
        <w:tc>
          <w:tcPr>
            <w:tcW w:w="1667" w:type="pct"/>
            <w:tcBorders>
              <w:top w:val="single" w:sz="4" w:space="0" w:color="000000"/>
              <w:left w:val="single" w:sz="4" w:space="0" w:color="000000"/>
              <w:bottom w:val="single" w:sz="4" w:space="0" w:color="000000"/>
              <w:right w:val="single" w:sz="4" w:space="0" w:color="000000"/>
            </w:tcBorders>
            <w:vAlign w:val="center"/>
          </w:tcPr>
          <w:p w14:paraId="7F418D0A"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hAnsi="Times New Roman"/>
                <w:sz w:val="24"/>
                <w:szCs w:val="24"/>
                <w:lang w:val="ro-RO" w:eastAsia="ro-RO"/>
              </w:rPr>
              <w:t>Balint Răducu-Ionuț</w:t>
            </w:r>
          </w:p>
        </w:tc>
        <w:tc>
          <w:tcPr>
            <w:tcW w:w="2880" w:type="pct"/>
            <w:tcBorders>
              <w:top w:val="single" w:sz="4" w:space="0" w:color="000000"/>
              <w:left w:val="single" w:sz="4" w:space="0" w:color="000000"/>
              <w:bottom w:val="single" w:sz="4" w:space="0" w:color="000000"/>
              <w:right w:val="single" w:sz="4" w:space="0" w:color="000000"/>
            </w:tcBorders>
            <w:vAlign w:val="center"/>
          </w:tcPr>
          <w:p w14:paraId="10CCBD7C"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eastAsia="Times New Roman" w:hAnsi="Times New Roman"/>
                <w:sz w:val="24"/>
                <w:szCs w:val="24"/>
                <w:lang w:val="ro-RO" w:eastAsia="ro-RO"/>
              </w:rPr>
              <w:t>PRIMAR</w:t>
            </w:r>
          </w:p>
        </w:tc>
      </w:tr>
      <w:tr w:rsidR="00544D42" w:rsidRPr="00912F2F" w14:paraId="497C2690"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75C22FFC"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2</w:t>
            </w:r>
          </w:p>
        </w:tc>
        <w:tc>
          <w:tcPr>
            <w:tcW w:w="1667" w:type="pct"/>
            <w:tcBorders>
              <w:top w:val="single" w:sz="4" w:space="0" w:color="000000"/>
              <w:left w:val="single" w:sz="4" w:space="0" w:color="000000"/>
              <w:bottom w:val="single" w:sz="4" w:space="0" w:color="000000"/>
              <w:right w:val="single" w:sz="4" w:space="0" w:color="000000"/>
            </w:tcBorders>
            <w:vAlign w:val="center"/>
          </w:tcPr>
          <w:p w14:paraId="35B7DE3E"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Aruștei</w:t>
            </w:r>
            <w:proofErr w:type="spellEnd"/>
            <w:r w:rsidRPr="00912F2F">
              <w:rPr>
                <w:rFonts w:ascii="Times New Roman" w:hAnsi="Times New Roman"/>
                <w:sz w:val="24"/>
                <w:szCs w:val="24"/>
                <w:lang w:val="ro-RO" w:eastAsia="ro-RO"/>
              </w:rPr>
              <w:t xml:space="preserve"> Dumitru</w:t>
            </w:r>
          </w:p>
        </w:tc>
        <w:tc>
          <w:tcPr>
            <w:tcW w:w="2880" w:type="pct"/>
            <w:tcBorders>
              <w:top w:val="single" w:sz="4" w:space="0" w:color="000000"/>
              <w:left w:val="single" w:sz="4" w:space="0" w:color="000000"/>
              <w:bottom w:val="single" w:sz="4" w:space="0" w:color="000000"/>
              <w:right w:val="single" w:sz="4" w:space="0" w:color="000000"/>
            </w:tcBorders>
            <w:vAlign w:val="center"/>
          </w:tcPr>
          <w:p w14:paraId="69D5C890"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Times New Roman" w:hAnsi="Times New Roman"/>
                <w:sz w:val="24"/>
                <w:szCs w:val="24"/>
                <w:lang w:val="ro-RO" w:eastAsia="ro-RO"/>
              </w:rPr>
              <w:t>Viceprimar</w:t>
            </w:r>
          </w:p>
        </w:tc>
      </w:tr>
      <w:tr w:rsidR="00544D42" w:rsidRPr="00912F2F" w14:paraId="37845359"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3AE02B85"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3</w:t>
            </w:r>
          </w:p>
        </w:tc>
        <w:tc>
          <w:tcPr>
            <w:tcW w:w="1667" w:type="pct"/>
            <w:tcBorders>
              <w:top w:val="single" w:sz="4" w:space="0" w:color="000000"/>
              <w:left w:val="single" w:sz="4" w:space="0" w:color="000000"/>
              <w:bottom w:val="single" w:sz="4" w:space="0" w:color="000000"/>
              <w:right w:val="single" w:sz="4" w:space="0" w:color="000000"/>
            </w:tcBorders>
            <w:vAlign w:val="center"/>
          </w:tcPr>
          <w:p w14:paraId="44F2528D"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Bumbaru</w:t>
            </w:r>
            <w:proofErr w:type="spellEnd"/>
            <w:r w:rsidRPr="00912F2F">
              <w:rPr>
                <w:rFonts w:ascii="Times New Roman" w:hAnsi="Times New Roman"/>
                <w:sz w:val="24"/>
                <w:szCs w:val="24"/>
                <w:lang w:val="ro-RO" w:eastAsia="ro-RO"/>
              </w:rPr>
              <w:t xml:space="preserve"> Cătălin </w:t>
            </w:r>
            <w:proofErr w:type="spellStart"/>
            <w:r w:rsidRPr="00912F2F">
              <w:rPr>
                <w:rFonts w:ascii="Times New Roman" w:hAnsi="Times New Roman"/>
                <w:sz w:val="24"/>
                <w:szCs w:val="24"/>
                <w:lang w:val="ro-RO" w:eastAsia="ro-RO"/>
              </w:rPr>
              <w:t>Rivelino</w:t>
            </w:r>
            <w:proofErr w:type="spellEnd"/>
          </w:p>
        </w:tc>
        <w:tc>
          <w:tcPr>
            <w:tcW w:w="2880" w:type="pct"/>
            <w:tcBorders>
              <w:top w:val="single" w:sz="4" w:space="0" w:color="000000"/>
              <w:left w:val="single" w:sz="4" w:space="0" w:color="000000"/>
              <w:bottom w:val="single" w:sz="4" w:space="0" w:color="000000"/>
              <w:right w:val="single" w:sz="4" w:space="0" w:color="000000"/>
            </w:tcBorders>
            <w:vAlign w:val="center"/>
          </w:tcPr>
          <w:p w14:paraId="1F55BEC5"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Times New Roman" w:hAnsi="Times New Roman"/>
                <w:sz w:val="24"/>
                <w:szCs w:val="24"/>
                <w:lang w:val="ro-RO" w:eastAsia="ro-RO"/>
              </w:rPr>
              <w:t>Secretar General</w:t>
            </w:r>
          </w:p>
        </w:tc>
      </w:tr>
      <w:tr w:rsidR="00544D42" w:rsidRPr="00912F2F" w14:paraId="1BCD30AE"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6A7E579E"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4</w:t>
            </w:r>
          </w:p>
        </w:tc>
        <w:tc>
          <w:tcPr>
            <w:tcW w:w="1667" w:type="pct"/>
            <w:tcBorders>
              <w:top w:val="single" w:sz="4" w:space="0" w:color="000000"/>
              <w:left w:val="single" w:sz="4" w:space="0" w:color="000000"/>
              <w:bottom w:val="single" w:sz="4" w:space="0" w:color="000000"/>
              <w:right w:val="single" w:sz="4" w:space="0" w:color="000000"/>
            </w:tcBorders>
            <w:vAlign w:val="center"/>
          </w:tcPr>
          <w:p w14:paraId="0BF443E2"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Times New Roman" w:hAnsi="Times New Roman"/>
                <w:color w:val="000000"/>
                <w:sz w:val="24"/>
                <w:szCs w:val="24"/>
                <w:shd w:val="clear" w:color="auto" w:fill="F9F9F9"/>
                <w:lang w:val="ro-RO" w:eastAsia="ro-RO"/>
              </w:rPr>
              <w:t>Dumitru Claudiu Cristinel</w:t>
            </w:r>
          </w:p>
        </w:tc>
        <w:tc>
          <w:tcPr>
            <w:tcW w:w="2880" w:type="pct"/>
            <w:tcBorders>
              <w:top w:val="single" w:sz="4" w:space="0" w:color="000000"/>
              <w:left w:val="single" w:sz="4" w:space="0" w:color="000000"/>
              <w:bottom w:val="single" w:sz="4" w:space="0" w:color="000000"/>
              <w:right w:val="single" w:sz="4" w:space="0" w:color="000000"/>
            </w:tcBorders>
            <w:vAlign w:val="center"/>
          </w:tcPr>
          <w:p w14:paraId="34DCF5C4"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Times New Roman" w:hAnsi="Times New Roman"/>
                <w:sz w:val="24"/>
                <w:szCs w:val="24"/>
                <w:lang w:val="ro-RO" w:eastAsia="ro-RO"/>
              </w:rPr>
              <w:t>Consilier compartiment financiar - contabilitate</w:t>
            </w:r>
          </w:p>
        </w:tc>
      </w:tr>
      <w:tr w:rsidR="00544D42" w:rsidRPr="00912F2F" w14:paraId="7791F58D"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29D139D6"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5</w:t>
            </w:r>
          </w:p>
        </w:tc>
        <w:tc>
          <w:tcPr>
            <w:tcW w:w="1667" w:type="pct"/>
            <w:tcBorders>
              <w:top w:val="single" w:sz="4" w:space="0" w:color="000000"/>
              <w:left w:val="single" w:sz="4" w:space="0" w:color="000000"/>
              <w:bottom w:val="single" w:sz="4" w:space="0" w:color="000000"/>
              <w:right w:val="single" w:sz="4" w:space="0" w:color="000000"/>
            </w:tcBorders>
            <w:vAlign w:val="center"/>
          </w:tcPr>
          <w:p w14:paraId="5AA48A2D" w14:textId="77777777" w:rsidR="00544D42" w:rsidRPr="00912F2F" w:rsidRDefault="00544D42" w:rsidP="00EE1999">
            <w:pPr>
              <w:spacing w:after="0" w:line="240" w:lineRule="auto"/>
              <w:jc w:val="center"/>
              <w:rPr>
                <w:rFonts w:ascii="Times New Roman" w:eastAsia="Times New Roman" w:hAnsi="Times New Roman"/>
                <w:color w:val="000000"/>
                <w:sz w:val="24"/>
                <w:szCs w:val="24"/>
                <w:shd w:val="clear" w:color="auto" w:fill="F9F9F9"/>
                <w:lang w:val="ro-RO" w:eastAsia="ro-RO"/>
              </w:rPr>
            </w:pPr>
            <w:r w:rsidRPr="00912F2F">
              <w:rPr>
                <w:rFonts w:ascii="Times New Roman" w:eastAsia="Times New Roman" w:hAnsi="Times New Roman"/>
                <w:color w:val="000000"/>
                <w:sz w:val="24"/>
                <w:szCs w:val="24"/>
                <w:shd w:val="clear" w:color="auto" w:fill="F9F9F9"/>
                <w:lang w:val="ro-RO" w:eastAsia="ro-RO"/>
              </w:rPr>
              <w:t>Codreanu Liliana</w:t>
            </w:r>
          </w:p>
        </w:tc>
        <w:tc>
          <w:tcPr>
            <w:tcW w:w="2880" w:type="pct"/>
            <w:tcBorders>
              <w:top w:val="single" w:sz="4" w:space="0" w:color="000000"/>
              <w:left w:val="single" w:sz="4" w:space="0" w:color="000000"/>
              <w:bottom w:val="single" w:sz="4" w:space="0" w:color="000000"/>
              <w:right w:val="single" w:sz="4" w:space="0" w:color="000000"/>
            </w:tcBorders>
            <w:vAlign w:val="center"/>
          </w:tcPr>
          <w:p w14:paraId="7555CC77" w14:textId="77777777" w:rsidR="00544D42" w:rsidRPr="00912F2F" w:rsidRDefault="00544D42" w:rsidP="00EE1999">
            <w:pPr>
              <w:spacing w:after="0" w:line="240" w:lineRule="auto"/>
              <w:jc w:val="center"/>
              <w:rPr>
                <w:rFonts w:ascii="Times New Roman" w:eastAsia="Times New Roman" w:hAnsi="Times New Roman"/>
                <w:sz w:val="24"/>
                <w:szCs w:val="24"/>
                <w:lang w:val="ro-RO" w:eastAsia="ro-RO"/>
              </w:rPr>
            </w:pPr>
            <w:r w:rsidRPr="00912F2F">
              <w:rPr>
                <w:rFonts w:ascii="Times New Roman" w:eastAsia="Times New Roman" w:hAnsi="Times New Roman"/>
                <w:sz w:val="24"/>
                <w:szCs w:val="24"/>
                <w:lang w:val="ro-RO" w:eastAsia="ro-RO"/>
              </w:rPr>
              <w:t>Consilier compartiment financiar - contabilitate</w:t>
            </w:r>
          </w:p>
        </w:tc>
      </w:tr>
      <w:tr w:rsidR="00544D42" w:rsidRPr="00912F2F" w14:paraId="256B6310"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35861A09" w14:textId="77777777" w:rsidR="00544D42" w:rsidRPr="00912F2F" w:rsidRDefault="00544D42" w:rsidP="00EE1999">
            <w:pPr>
              <w:spacing w:after="0" w:line="240" w:lineRule="auto"/>
              <w:jc w:val="center"/>
              <w:rPr>
                <w:rFonts w:ascii="Times New Roman" w:eastAsia="Batang" w:hAnsi="Times New Roman"/>
                <w:sz w:val="24"/>
                <w:szCs w:val="24"/>
                <w:lang w:val="ro-RO" w:eastAsia="ro-RO"/>
              </w:rPr>
            </w:pPr>
            <w:r w:rsidRPr="00912F2F">
              <w:rPr>
                <w:rFonts w:ascii="Times New Roman" w:eastAsia="Batang" w:hAnsi="Times New Roman"/>
                <w:sz w:val="24"/>
                <w:szCs w:val="24"/>
                <w:lang w:val="ro-RO" w:eastAsia="ro-RO"/>
              </w:rPr>
              <w:t>6</w:t>
            </w:r>
          </w:p>
        </w:tc>
        <w:tc>
          <w:tcPr>
            <w:tcW w:w="1667" w:type="pct"/>
            <w:tcBorders>
              <w:top w:val="single" w:sz="4" w:space="0" w:color="000000"/>
              <w:left w:val="single" w:sz="4" w:space="0" w:color="000000"/>
              <w:bottom w:val="single" w:sz="4" w:space="0" w:color="000000"/>
              <w:right w:val="single" w:sz="4" w:space="0" w:color="000000"/>
            </w:tcBorders>
            <w:vAlign w:val="center"/>
          </w:tcPr>
          <w:p w14:paraId="74A18FD3" w14:textId="77777777" w:rsidR="00544D42" w:rsidRPr="00912F2F" w:rsidRDefault="00544D42" w:rsidP="00EE1999">
            <w:pPr>
              <w:spacing w:after="0" w:line="240" w:lineRule="auto"/>
              <w:jc w:val="center"/>
              <w:rPr>
                <w:rFonts w:ascii="Times New Roman" w:eastAsia="Times New Roman" w:hAnsi="Times New Roman"/>
                <w:sz w:val="24"/>
                <w:szCs w:val="24"/>
                <w:shd w:val="clear" w:color="auto" w:fill="F9F9F9"/>
                <w:lang w:val="ro-RO" w:eastAsia="ro-RO"/>
              </w:rPr>
            </w:pPr>
            <w:r w:rsidRPr="00912F2F">
              <w:rPr>
                <w:rFonts w:ascii="Times New Roman" w:hAnsi="Times New Roman"/>
                <w:sz w:val="24"/>
                <w:szCs w:val="24"/>
                <w:lang w:val="ro-RO" w:eastAsia="ro-RO"/>
              </w:rPr>
              <w:t>Puiu Diana- Maria</w:t>
            </w:r>
          </w:p>
        </w:tc>
        <w:tc>
          <w:tcPr>
            <w:tcW w:w="2880" w:type="pct"/>
            <w:tcBorders>
              <w:top w:val="single" w:sz="4" w:space="0" w:color="000000"/>
              <w:left w:val="single" w:sz="4" w:space="0" w:color="000000"/>
              <w:bottom w:val="single" w:sz="4" w:space="0" w:color="000000"/>
              <w:right w:val="single" w:sz="4" w:space="0" w:color="000000"/>
            </w:tcBorders>
            <w:vAlign w:val="center"/>
          </w:tcPr>
          <w:p w14:paraId="75179992" w14:textId="77777777" w:rsidR="00544D42" w:rsidRPr="00912F2F" w:rsidRDefault="00544D42" w:rsidP="00EE1999">
            <w:pPr>
              <w:spacing w:after="0" w:line="240" w:lineRule="auto"/>
              <w:jc w:val="center"/>
              <w:rPr>
                <w:rFonts w:ascii="Times New Roman" w:eastAsia="Times New Roman" w:hAnsi="Times New Roman"/>
                <w:sz w:val="24"/>
                <w:szCs w:val="24"/>
                <w:lang w:val="ro-RO" w:eastAsia="ro-RO"/>
              </w:rPr>
            </w:pPr>
            <w:r w:rsidRPr="00912F2F">
              <w:rPr>
                <w:rFonts w:ascii="Times New Roman" w:eastAsia="Times New Roman" w:hAnsi="Times New Roman"/>
                <w:sz w:val="24"/>
                <w:szCs w:val="24"/>
                <w:lang w:val="ro-RO" w:eastAsia="ro-RO"/>
              </w:rPr>
              <w:t>Consilier juridic</w:t>
            </w:r>
          </w:p>
        </w:tc>
      </w:tr>
      <w:tr w:rsidR="00544D42" w:rsidRPr="00912F2F" w14:paraId="02D7BB0F"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23C41B61"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eastAsia="Batang" w:hAnsi="Times New Roman"/>
                <w:sz w:val="24"/>
                <w:szCs w:val="24"/>
                <w:lang w:val="ro-RO" w:eastAsia="ro-RO"/>
              </w:rPr>
              <w:t>7</w:t>
            </w:r>
          </w:p>
        </w:tc>
        <w:tc>
          <w:tcPr>
            <w:tcW w:w="1667" w:type="pct"/>
            <w:tcBorders>
              <w:top w:val="single" w:sz="4" w:space="0" w:color="000000"/>
              <w:left w:val="single" w:sz="4" w:space="0" w:color="000000"/>
              <w:bottom w:val="single" w:sz="4" w:space="0" w:color="000000"/>
              <w:right w:val="single" w:sz="4" w:space="0" w:color="000000"/>
            </w:tcBorders>
            <w:vAlign w:val="center"/>
          </w:tcPr>
          <w:p w14:paraId="355B256A"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hAnsi="Times New Roman"/>
                <w:sz w:val="24"/>
                <w:szCs w:val="24"/>
                <w:lang w:val="ro-RO" w:eastAsia="ro-RO"/>
              </w:rPr>
              <w:t>Bulai Cosmina- Mădălina</w:t>
            </w:r>
          </w:p>
        </w:tc>
        <w:tc>
          <w:tcPr>
            <w:tcW w:w="2880" w:type="pct"/>
            <w:tcBorders>
              <w:top w:val="single" w:sz="4" w:space="0" w:color="000000"/>
              <w:left w:val="single" w:sz="4" w:space="0" w:color="000000"/>
              <w:bottom w:val="single" w:sz="4" w:space="0" w:color="000000"/>
              <w:right w:val="single" w:sz="4" w:space="0" w:color="000000"/>
            </w:tcBorders>
            <w:vAlign w:val="center"/>
          </w:tcPr>
          <w:p w14:paraId="04B730CC"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eastAsia="Times New Roman" w:hAnsi="Times New Roman"/>
                <w:sz w:val="24"/>
                <w:szCs w:val="24"/>
                <w:lang w:val="ro-RO" w:eastAsia="ro-RO"/>
              </w:rPr>
              <w:t>Consilier achiziții publice</w:t>
            </w:r>
          </w:p>
        </w:tc>
      </w:tr>
      <w:tr w:rsidR="00544D42" w:rsidRPr="00912F2F" w14:paraId="318ECA65"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292FE3BA"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8</w:t>
            </w:r>
          </w:p>
        </w:tc>
        <w:tc>
          <w:tcPr>
            <w:tcW w:w="1667" w:type="pct"/>
            <w:tcBorders>
              <w:top w:val="single" w:sz="4" w:space="0" w:color="000000"/>
              <w:left w:val="single" w:sz="4" w:space="0" w:color="000000"/>
              <w:bottom w:val="single" w:sz="4" w:space="0" w:color="000000"/>
              <w:right w:val="single" w:sz="4" w:space="0" w:color="000000"/>
            </w:tcBorders>
            <w:vAlign w:val="center"/>
          </w:tcPr>
          <w:p w14:paraId="2D400FAB"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hAnsi="Times New Roman"/>
                <w:sz w:val="24"/>
                <w:szCs w:val="24"/>
                <w:lang w:val="ro-RO" w:eastAsia="ro-RO"/>
              </w:rPr>
              <w:t>Ilie Nicoleta Bogdana</w:t>
            </w:r>
          </w:p>
        </w:tc>
        <w:tc>
          <w:tcPr>
            <w:tcW w:w="2880" w:type="pct"/>
            <w:tcBorders>
              <w:top w:val="single" w:sz="4" w:space="0" w:color="000000"/>
              <w:left w:val="single" w:sz="4" w:space="0" w:color="000000"/>
              <w:bottom w:val="single" w:sz="4" w:space="0" w:color="000000"/>
              <w:right w:val="single" w:sz="4" w:space="0" w:color="000000"/>
            </w:tcBorders>
            <w:vAlign w:val="center"/>
          </w:tcPr>
          <w:p w14:paraId="0DA5ED57"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Times New Roman" w:hAnsi="Times New Roman"/>
                <w:sz w:val="24"/>
                <w:szCs w:val="24"/>
                <w:lang w:val="ro-RO" w:eastAsia="ro-RO"/>
              </w:rPr>
              <w:t>Inspector</w:t>
            </w:r>
          </w:p>
        </w:tc>
      </w:tr>
      <w:tr w:rsidR="00544D42" w:rsidRPr="00912F2F" w14:paraId="49304B47"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4DF7497A"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9</w:t>
            </w:r>
          </w:p>
        </w:tc>
        <w:tc>
          <w:tcPr>
            <w:tcW w:w="1667" w:type="pct"/>
            <w:tcBorders>
              <w:top w:val="single" w:sz="4" w:space="0" w:color="000000"/>
              <w:left w:val="single" w:sz="4" w:space="0" w:color="000000"/>
              <w:bottom w:val="single" w:sz="4" w:space="0" w:color="000000"/>
              <w:right w:val="single" w:sz="4" w:space="0" w:color="000000"/>
            </w:tcBorders>
            <w:vAlign w:val="center"/>
          </w:tcPr>
          <w:p w14:paraId="22CA9D6C"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hAnsi="Times New Roman"/>
                <w:sz w:val="24"/>
                <w:szCs w:val="24"/>
                <w:lang w:val="ro-RO" w:eastAsia="ro-RO"/>
              </w:rPr>
              <w:t>Martinaș Serafin</w:t>
            </w:r>
          </w:p>
        </w:tc>
        <w:tc>
          <w:tcPr>
            <w:tcW w:w="2880" w:type="pct"/>
            <w:tcBorders>
              <w:top w:val="single" w:sz="4" w:space="0" w:color="000000"/>
              <w:left w:val="single" w:sz="4" w:space="0" w:color="000000"/>
              <w:bottom w:val="single" w:sz="4" w:space="0" w:color="000000"/>
              <w:right w:val="single" w:sz="4" w:space="0" w:color="000000"/>
            </w:tcBorders>
            <w:vAlign w:val="center"/>
          </w:tcPr>
          <w:p w14:paraId="5205F261"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Times New Roman" w:hAnsi="Times New Roman"/>
                <w:sz w:val="24"/>
                <w:szCs w:val="24"/>
                <w:lang w:val="ro-RO" w:eastAsia="ro-RO"/>
              </w:rPr>
              <w:t>Inspector</w:t>
            </w:r>
          </w:p>
        </w:tc>
      </w:tr>
      <w:tr w:rsidR="00544D42" w:rsidRPr="00912F2F" w14:paraId="3D32172C"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5CC4CD0A"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10</w:t>
            </w:r>
          </w:p>
        </w:tc>
        <w:tc>
          <w:tcPr>
            <w:tcW w:w="1667" w:type="pct"/>
            <w:tcBorders>
              <w:top w:val="single" w:sz="4" w:space="0" w:color="000000"/>
              <w:left w:val="single" w:sz="4" w:space="0" w:color="000000"/>
              <w:bottom w:val="single" w:sz="4" w:space="0" w:color="000000"/>
              <w:right w:val="single" w:sz="4" w:space="0" w:color="000000"/>
            </w:tcBorders>
            <w:vAlign w:val="center"/>
          </w:tcPr>
          <w:p w14:paraId="04FAE834" w14:textId="77777777" w:rsidR="00544D42" w:rsidRPr="00912F2F" w:rsidRDefault="00544D42" w:rsidP="00EE1999">
            <w:pPr>
              <w:spacing w:after="0" w:line="240" w:lineRule="auto"/>
              <w:jc w:val="center"/>
              <w:rPr>
                <w:rFonts w:ascii="Times New Roman" w:hAnsi="Times New Roman"/>
                <w:sz w:val="24"/>
                <w:szCs w:val="24"/>
                <w:lang w:val="ro-RO" w:eastAsia="ro-RO"/>
              </w:rPr>
            </w:pPr>
            <w:proofErr w:type="spellStart"/>
            <w:r w:rsidRPr="00912F2F">
              <w:rPr>
                <w:rFonts w:ascii="Times New Roman" w:hAnsi="Times New Roman"/>
                <w:sz w:val="24"/>
                <w:szCs w:val="24"/>
                <w:lang w:val="ro-RO" w:eastAsia="ro-RO"/>
              </w:rPr>
              <w:t>Gherghelaș</w:t>
            </w:r>
            <w:proofErr w:type="spellEnd"/>
            <w:r w:rsidRPr="00912F2F">
              <w:rPr>
                <w:rFonts w:ascii="Times New Roman" w:hAnsi="Times New Roman"/>
                <w:sz w:val="24"/>
                <w:szCs w:val="24"/>
                <w:lang w:val="ro-RO" w:eastAsia="ro-RO"/>
              </w:rPr>
              <w:t xml:space="preserve"> Benedict</w:t>
            </w:r>
          </w:p>
        </w:tc>
        <w:tc>
          <w:tcPr>
            <w:tcW w:w="2880" w:type="pct"/>
            <w:tcBorders>
              <w:top w:val="single" w:sz="4" w:space="0" w:color="000000"/>
              <w:left w:val="single" w:sz="4" w:space="0" w:color="000000"/>
              <w:bottom w:val="single" w:sz="4" w:space="0" w:color="000000"/>
              <w:right w:val="single" w:sz="4" w:space="0" w:color="000000"/>
            </w:tcBorders>
            <w:vAlign w:val="center"/>
          </w:tcPr>
          <w:p w14:paraId="28AAD820" w14:textId="77777777" w:rsidR="00544D42" w:rsidRPr="00912F2F" w:rsidRDefault="00544D42" w:rsidP="00EE1999">
            <w:pPr>
              <w:spacing w:after="0" w:line="240" w:lineRule="auto"/>
              <w:jc w:val="center"/>
              <w:rPr>
                <w:rFonts w:ascii="Times New Roman" w:eastAsia="Times New Roman" w:hAnsi="Times New Roman"/>
                <w:sz w:val="24"/>
                <w:szCs w:val="24"/>
                <w:lang w:val="ro-RO" w:eastAsia="ro-RO"/>
              </w:rPr>
            </w:pPr>
            <w:r w:rsidRPr="00912F2F">
              <w:rPr>
                <w:rFonts w:ascii="Times New Roman" w:eastAsia="Times New Roman" w:hAnsi="Times New Roman"/>
                <w:sz w:val="24"/>
                <w:szCs w:val="24"/>
                <w:lang w:val="ro-RO" w:eastAsia="ro-RO"/>
              </w:rPr>
              <w:t>Consilier</w:t>
            </w:r>
          </w:p>
        </w:tc>
      </w:tr>
      <w:tr w:rsidR="00544D42" w:rsidRPr="00912F2F" w14:paraId="25B292DC"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45AFBAC4"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11</w:t>
            </w:r>
          </w:p>
        </w:tc>
        <w:tc>
          <w:tcPr>
            <w:tcW w:w="1667" w:type="pct"/>
            <w:tcBorders>
              <w:top w:val="single" w:sz="4" w:space="0" w:color="000000"/>
              <w:left w:val="single" w:sz="4" w:space="0" w:color="000000"/>
              <w:bottom w:val="single" w:sz="4" w:space="0" w:color="000000"/>
              <w:right w:val="single" w:sz="4" w:space="0" w:color="000000"/>
            </w:tcBorders>
            <w:vAlign w:val="center"/>
          </w:tcPr>
          <w:p w14:paraId="019CCB7F" w14:textId="77777777" w:rsidR="00544D42" w:rsidRPr="00912F2F" w:rsidRDefault="00544D42" w:rsidP="00EE1999">
            <w:pPr>
              <w:spacing w:after="0" w:line="240" w:lineRule="auto"/>
              <w:jc w:val="center"/>
              <w:rPr>
                <w:rFonts w:ascii="Times New Roman" w:hAnsi="Times New Roman"/>
                <w:sz w:val="24"/>
                <w:szCs w:val="24"/>
                <w:lang w:val="ro-RO" w:eastAsia="ro-RO"/>
              </w:rPr>
            </w:pPr>
            <w:r w:rsidRPr="00912F2F">
              <w:rPr>
                <w:rFonts w:ascii="Times New Roman" w:hAnsi="Times New Roman"/>
                <w:sz w:val="24"/>
                <w:szCs w:val="24"/>
                <w:lang w:val="ro-RO" w:eastAsia="ro-RO"/>
              </w:rPr>
              <w:t xml:space="preserve">Stoica </w:t>
            </w:r>
            <w:proofErr w:type="spellStart"/>
            <w:r w:rsidRPr="00912F2F">
              <w:rPr>
                <w:rFonts w:ascii="Times New Roman" w:hAnsi="Times New Roman"/>
                <w:sz w:val="24"/>
                <w:szCs w:val="24"/>
                <w:lang w:val="ro-RO" w:eastAsia="ro-RO"/>
              </w:rPr>
              <w:t>Antoanela</w:t>
            </w:r>
            <w:proofErr w:type="spellEnd"/>
            <w:r w:rsidRPr="00912F2F">
              <w:rPr>
                <w:rFonts w:ascii="Times New Roman" w:hAnsi="Times New Roman"/>
                <w:sz w:val="24"/>
                <w:szCs w:val="24"/>
                <w:lang w:val="ro-RO" w:eastAsia="ro-RO"/>
              </w:rPr>
              <w:t>-Loredana</w:t>
            </w:r>
          </w:p>
        </w:tc>
        <w:tc>
          <w:tcPr>
            <w:tcW w:w="2880" w:type="pct"/>
            <w:tcBorders>
              <w:top w:val="single" w:sz="4" w:space="0" w:color="000000"/>
              <w:left w:val="single" w:sz="4" w:space="0" w:color="000000"/>
              <w:bottom w:val="single" w:sz="4" w:space="0" w:color="000000"/>
              <w:right w:val="single" w:sz="4" w:space="0" w:color="000000"/>
            </w:tcBorders>
            <w:vAlign w:val="center"/>
          </w:tcPr>
          <w:p w14:paraId="773775E4" w14:textId="77777777" w:rsidR="00544D42" w:rsidRPr="00912F2F" w:rsidRDefault="00544D42" w:rsidP="00EE1999">
            <w:pPr>
              <w:spacing w:after="0" w:line="240" w:lineRule="auto"/>
              <w:jc w:val="center"/>
              <w:rPr>
                <w:rFonts w:ascii="Times New Roman" w:eastAsia="Times New Roman" w:hAnsi="Times New Roman"/>
                <w:sz w:val="24"/>
                <w:szCs w:val="24"/>
                <w:lang w:val="ro-RO" w:eastAsia="ro-RO"/>
              </w:rPr>
            </w:pPr>
            <w:r w:rsidRPr="00912F2F">
              <w:rPr>
                <w:rFonts w:ascii="Times New Roman" w:eastAsia="Times New Roman" w:hAnsi="Times New Roman"/>
                <w:sz w:val="24"/>
                <w:szCs w:val="24"/>
                <w:lang w:val="ro-RO" w:eastAsia="ro-RO"/>
              </w:rPr>
              <w:t>Consilier primar</w:t>
            </w:r>
          </w:p>
        </w:tc>
      </w:tr>
      <w:tr w:rsidR="00544D42" w:rsidRPr="00912F2F" w14:paraId="5B83DCAD"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4EB8B7A5"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12</w:t>
            </w:r>
          </w:p>
        </w:tc>
        <w:tc>
          <w:tcPr>
            <w:tcW w:w="1667" w:type="pct"/>
            <w:tcBorders>
              <w:top w:val="single" w:sz="4" w:space="0" w:color="000000"/>
              <w:left w:val="single" w:sz="4" w:space="0" w:color="000000"/>
              <w:bottom w:val="single" w:sz="4" w:space="0" w:color="000000"/>
              <w:right w:val="single" w:sz="4" w:space="0" w:color="000000"/>
            </w:tcBorders>
            <w:vAlign w:val="center"/>
          </w:tcPr>
          <w:p w14:paraId="1F6A17D9" w14:textId="77777777" w:rsidR="00544D42" w:rsidRPr="00912F2F" w:rsidRDefault="00544D42" w:rsidP="00EE1999">
            <w:pPr>
              <w:spacing w:after="0" w:line="240" w:lineRule="auto"/>
              <w:jc w:val="center"/>
              <w:rPr>
                <w:rFonts w:ascii="Times New Roman" w:hAnsi="Times New Roman"/>
                <w:sz w:val="24"/>
                <w:szCs w:val="24"/>
                <w:lang w:val="ro-RO" w:eastAsia="ro-RO"/>
              </w:rPr>
            </w:pPr>
            <w:proofErr w:type="spellStart"/>
            <w:r w:rsidRPr="00912F2F">
              <w:rPr>
                <w:rFonts w:ascii="Times New Roman" w:hAnsi="Times New Roman"/>
                <w:sz w:val="24"/>
                <w:szCs w:val="24"/>
                <w:lang w:val="ro-RO" w:eastAsia="ro-RO"/>
              </w:rPr>
              <w:t>Flueraru</w:t>
            </w:r>
            <w:proofErr w:type="spellEnd"/>
            <w:r w:rsidRPr="00912F2F">
              <w:rPr>
                <w:rFonts w:ascii="Times New Roman" w:hAnsi="Times New Roman"/>
                <w:sz w:val="24"/>
                <w:szCs w:val="24"/>
                <w:lang w:val="ro-RO" w:eastAsia="ro-RO"/>
              </w:rPr>
              <w:t xml:space="preserve"> Neculai</w:t>
            </w:r>
          </w:p>
        </w:tc>
        <w:tc>
          <w:tcPr>
            <w:tcW w:w="2880" w:type="pct"/>
            <w:tcBorders>
              <w:top w:val="single" w:sz="4" w:space="0" w:color="000000"/>
              <w:left w:val="single" w:sz="4" w:space="0" w:color="000000"/>
              <w:bottom w:val="single" w:sz="4" w:space="0" w:color="000000"/>
              <w:right w:val="single" w:sz="4" w:space="0" w:color="000000"/>
            </w:tcBorders>
            <w:vAlign w:val="center"/>
          </w:tcPr>
          <w:p w14:paraId="4421B0AE" w14:textId="77777777" w:rsidR="00544D42" w:rsidRPr="00912F2F" w:rsidRDefault="00544D42" w:rsidP="00EE1999">
            <w:pPr>
              <w:spacing w:after="0" w:line="240" w:lineRule="auto"/>
              <w:jc w:val="center"/>
              <w:rPr>
                <w:rFonts w:ascii="Times New Roman" w:eastAsia="Times New Roman" w:hAnsi="Times New Roman"/>
                <w:color w:val="000000" w:themeColor="text1"/>
                <w:sz w:val="24"/>
                <w:szCs w:val="24"/>
                <w:lang w:val="ro-RO" w:eastAsia="ro-RO"/>
              </w:rPr>
            </w:pPr>
            <w:r w:rsidRPr="00912F2F">
              <w:rPr>
                <w:rFonts w:ascii="Times New Roman" w:eastAsia="Times New Roman" w:hAnsi="Times New Roman"/>
                <w:color w:val="000000" w:themeColor="text1"/>
                <w:sz w:val="24"/>
                <w:szCs w:val="24"/>
                <w:lang w:val="ro-RO" w:eastAsia="ro-RO"/>
              </w:rPr>
              <w:t>Consilier</w:t>
            </w:r>
          </w:p>
        </w:tc>
      </w:tr>
      <w:tr w:rsidR="00544D42" w:rsidRPr="00912F2F" w14:paraId="23E7CC78"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6CB5AE0A"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13</w:t>
            </w:r>
          </w:p>
        </w:tc>
        <w:tc>
          <w:tcPr>
            <w:tcW w:w="1667" w:type="pct"/>
            <w:tcBorders>
              <w:top w:val="single" w:sz="4" w:space="0" w:color="000000"/>
              <w:left w:val="single" w:sz="4" w:space="0" w:color="000000"/>
              <w:bottom w:val="single" w:sz="4" w:space="0" w:color="000000"/>
              <w:right w:val="single" w:sz="4" w:space="0" w:color="000000"/>
            </w:tcBorders>
            <w:vAlign w:val="center"/>
          </w:tcPr>
          <w:p w14:paraId="10E2A3A1"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Alupoaei</w:t>
            </w:r>
            <w:proofErr w:type="spellEnd"/>
            <w:r w:rsidRPr="00912F2F">
              <w:rPr>
                <w:rFonts w:ascii="Times New Roman" w:hAnsi="Times New Roman"/>
                <w:sz w:val="24"/>
                <w:szCs w:val="24"/>
                <w:lang w:val="ro-RO" w:eastAsia="ro-RO"/>
              </w:rPr>
              <w:t xml:space="preserve"> Mihai</w:t>
            </w:r>
          </w:p>
        </w:tc>
        <w:tc>
          <w:tcPr>
            <w:tcW w:w="2880" w:type="pct"/>
            <w:tcBorders>
              <w:top w:val="single" w:sz="4" w:space="0" w:color="000000"/>
              <w:left w:val="single" w:sz="4" w:space="0" w:color="000000"/>
              <w:bottom w:val="single" w:sz="4" w:space="0" w:color="000000"/>
              <w:right w:val="single" w:sz="4" w:space="0" w:color="000000"/>
            </w:tcBorders>
            <w:vAlign w:val="center"/>
          </w:tcPr>
          <w:p w14:paraId="61AC23D7"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3130449D"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0E9BD783"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14</w:t>
            </w:r>
          </w:p>
        </w:tc>
        <w:tc>
          <w:tcPr>
            <w:tcW w:w="1667" w:type="pct"/>
            <w:tcBorders>
              <w:top w:val="single" w:sz="4" w:space="0" w:color="000000"/>
              <w:left w:val="single" w:sz="4" w:space="0" w:color="000000"/>
              <w:bottom w:val="single" w:sz="4" w:space="0" w:color="000000"/>
              <w:right w:val="single" w:sz="4" w:space="0" w:color="000000"/>
            </w:tcBorders>
            <w:vAlign w:val="center"/>
          </w:tcPr>
          <w:p w14:paraId="0BA76DBF"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Alupoaei</w:t>
            </w:r>
            <w:proofErr w:type="spellEnd"/>
            <w:r w:rsidRPr="00912F2F">
              <w:rPr>
                <w:rFonts w:ascii="Times New Roman" w:hAnsi="Times New Roman"/>
                <w:sz w:val="24"/>
                <w:szCs w:val="24"/>
                <w:lang w:val="ro-RO" w:eastAsia="ro-RO"/>
              </w:rPr>
              <w:t xml:space="preserve"> Andrei</w:t>
            </w:r>
          </w:p>
        </w:tc>
        <w:tc>
          <w:tcPr>
            <w:tcW w:w="2880" w:type="pct"/>
            <w:tcBorders>
              <w:top w:val="single" w:sz="4" w:space="0" w:color="000000"/>
              <w:left w:val="single" w:sz="4" w:space="0" w:color="000000"/>
              <w:bottom w:val="single" w:sz="4" w:space="0" w:color="000000"/>
              <w:right w:val="single" w:sz="4" w:space="0" w:color="000000"/>
            </w:tcBorders>
            <w:vAlign w:val="center"/>
          </w:tcPr>
          <w:p w14:paraId="3129F1DC"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378C851E"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23C4FDA6"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15</w:t>
            </w:r>
          </w:p>
        </w:tc>
        <w:tc>
          <w:tcPr>
            <w:tcW w:w="1667" w:type="pct"/>
            <w:tcBorders>
              <w:top w:val="single" w:sz="4" w:space="0" w:color="000000"/>
              <w:left w:val="single" w:sz="4" w:space="0" w:color="000000"/>
              <w:bottom w:val="single" w:sz="4" w:space="0" w:color="000000"/>
              <w:right w:val="single" w:sz="4" w:space="0" w:color="000000"/>
            </w:tcBorders>
            <w:vAlign w:val="center"/>
          </w:tcPr>
          <w:p w14:paraId="57438F23"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hAnsi="Times New Roman"/>
                <w:sz w:val="24"/>
                <w:szCs w:val="24"/>
                <w:lang w:val="ro-RO" w:eastAsia="ro-RO"/>
              </w:rPr>
              <w:t>Axinte Adrian</w:t>
            </w:r>
          </w:p>
        </w:tc>
        <w:tc>
          <w:tcPr>
            <w:tcW w:w="2880" w:type="pct"/>
            <w:tcBorders>
              <w:top w:val="single" w:sz="4" w:space="0" w:color="000000"/>
              <w:left w:val="single" w:sz="4" w:space="0" w:color="000000"/>
              <w:bottom w:val="single" w:sz="4" w:space="0" w:color="000000"/>
              <w:right w:val="single" w:sz="4" w:space="0" w:color="000000"/>
            </w:tcBorders>
            <w:vAlign w:val="center"/>
          </w:tcPr>
          <w:p w14:paraId="55D716A4"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05909D9F"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24DBAD30" w14:textId="77777777" w:rsidR="00544D42" w:rsidRPr="00912F2F" w:rsidRDefault="00544D42" w:rsidP="00EE1999">
            <w:pPr>
              <w:spacing w:after="0" w:line="240" w:lineRule="auto"/>
              <w:jc w:val="center"/>
              <w:rPr>
                <w:rFonts w:ascii="Times New Roman" w:eastAsia="Batang" w:hAnsi="Times New Roman"/>
                <w:color w:val="EE0000"/>
                <w:sz w:val="24"/>
                <w:szCs w:val="24"/>
                <w:lang w:val="ro-RO"/>
              </w:rPr>
            </w:pPr>
            <w:r w:rsidRPr="00912F2F">
              <w:rPr>
                <w:rFonts w:ascii="Times New Roman" w:eastAsia="Batang" w:hAnsi="Times New Roman"/>
                <w:color w:val="000000" w:themeColor="text1"/>
                <w:sz w:val="24"/>
                <w:szCs w:val="24"/>
                <w:lang w:val="ro-RO" w:eastAsia="ro-RO"/>
              </w:rPr>
              <w:t>16</w:t>
            </w:r>
          </w:p>
        </w:tc>
        <w:tc>
          <w:tcPr>
            <w:tcW w:w="1667" w:type="pct"/>
            <w:tcBorders>
              <w:top w:val="single" w:sz="4" w:space="0" w:color="000000"/>
              <w:left w:val="single" w:sz="4" w:space="0" w:color="000000"/>
              <w:bottom w:val="single" w:sz="4" w:space="0" w:color="000000"/>
              <w:right w:val="single" w:sz="4" w:space="0" w:color="000000"/>
            </w:tcBorders>
            <w:vAlign w:val="center"/>
          </w:tcPr>
          <w:p w14:paraId="1A8FC363"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hAnsi="Times New Roman"/>
                <w:color w:val="000000" w:themeColor="text1"/>
                <w:sz w:val="24"/>
                <w:szCs w:val="24"/>
                <w:lang w:val="ro-RO" w:eastAsia="ro-RO"/>
              </w:rPr>
              <w:t>Munteanu  Alexandru</w:t>
            </w:r>
          </w:p>
        </w:tc>
        <w:tc>
          <w:tcPr>
            <w:tcW w:w="2880" w:type="pct"/>
            <w:tcBorders>
              <w:top w:val="single" w:sz="4" w:space="0" w:color="000000"/>
              <w:left w:val="single" w:sz="4" w:space="0" w:color="000000"/>
              <w:bottom w:val="single" w:sz="4" w:space="0" w:color="000000"/>
              <w:right w:val="single" w:sz="4" w:space="0" w:color="000000"/>
            </w:tcBorders>
            <w:vAlign w:val="center"/>
          </w:tcPr>
          <w:p w14:paraId="1847623E"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49A77F5F"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17FB9FFA" w14:textId="77777777" w:rsidR="00544D42" w:rsidRPr="00912F2F" w:rsidRDefault="00544D42" w:rsidP="00EE1999">
            <w:pPr>
              <w:spacing w:after="0" w:line="240" w:lineRule="auto"/>
              <w:jc w:val="center"/>
              <w:rPr>
                <w:rFonts w:ascii="Times New Roman" w:eastAsia="Batang" w:hAnsi="Times New Roman"/>
                <w:sz w:val="24"/>
                <w:szCs w:val="24"/>
                <w:lang w:val="ro-RO"/>
              </w:rPr>
            </w:pPr>
            <w:r w:rsidRPr="00912F2F">
              <w:rPr>
                <w:rFonts w:ascii="Times New Roman" w:eastAsia="Batang" w:hAnsi="Times New Roman"/>
                <w:sz w:val="24"/>
                <w:szCs w:val="24"/>
                <w:lang w:val="ro-RO" w:eastAsia="ro-RO"/>
              </w:rPr>
              <w:t>17</w:t>
            </w:r>
          </w:p>
        </w:tc>
        <w:tc>
          <w:tcPr>
            <w:tcW w:w="1667" w:type="pct"/>
            <w:tcBorders>
              <w:top w:val="single" w:sz="4" w:space="0" w:color="000000"/>
              <w:left w:val="single" w:sz="4" w:space="0" w:color="000000"/>
              <w:bottom w:val="single" w:sz="4" w:space="0" w:color="000000"/>
              <w:right w:val="single" w:sz="4" w:space="0" w:color="000000"/>
            </w:tcBorders>
            <w:vAlign w:val="center"/>
          </w:tcPr>
          <w:p w14:paraId="2B34EAAD" w14:textId="77777777" w:rsidR="00544D42" w:rsidRPr="00912F2F" w:rsidRDefault="00544D42" w:rsidP="00EE1999">
            <w:pPr>
              <w:spacing w:after="0" w:line="240" w:lineRule="auto"/>
              <w:jc w:val="center"/>
              <w:rPr>
                <w:rFonts w:ascii="Times New Roman" w:eastAsia="Batang" w:hAnsi="Times New Roman"/>
                <w:sz w:val="24"/>
                <w:szCs w:val="24"/>
                <w:lang w:val="ro-RO"/>
              </w:rPr>
            </w:pPr>
            <w:proofErr w:type="spellStart"/>
            <w:r w:rsidRPr="00912F2F">
              <w:rPr>
                <w:rFonts w:ascii="Times New Roman" w:hAnsi="Times New Roman"/>
                <w:sz w:val="24"/>
                <w:szCs w:val="24"/>
                <w:lang w:val="ro-RO" w:eastAsia="ro-RO"/>
              </w:rPr>
              <w:t>Vlase</w:t>
            </w:r>
            <w:proofErr w:type="spellEnd"/>
            <w:r w:rsidRPr="00912F2F">
              <w:rPr>
                <w:rFonts w:ascii="Times New Roman" w:hAnsi="Times New Roman"/>
                <w:sz w:val="24"/>
                <w:szCs w:val="24"/>
                <w:lang w:val="ro-RO" w:eastAsia="ro-RO"/>
              </w:rPr>
              <w:t xml:space="preserve"> Ioan</w:t>
            </w:r>
          </w:p>
        </w:tc>
        <w:tc>
          <w:tcPr>
            <w:tcW w:w="2880" w:type="pct"/>
            <w:tcBorders>
              <w:top w:val="single" w:sz="4" w:space="0" w:color="000000"/>
              <w:left w:val="single" w:sz="4" w:space="0" w:color="000000"/>
              <w:bottom w:val="single" w:sz="4" w:space="0" w:color="000000"/>
              <w:right w:val="single" w:sz="4" w:space="0" w:color="000000"/>
            </w:tcBorders>
            <w:vAlign w:val="center"/>
          </w:tcPr>
          <w:p w14:paraId="281BB2CF"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6971AF42"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39CE46FD"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18</w:t>
            </w:r>
          </w:p>
        </w:tc>
        <w:tc>
          <w:tcPr>
            <w:tcW w:w="1667" w:type="pct"/>
            <w:tcBorders>
              <w:top w:val="single" w:sz="4" w:space="0" w:color="000000"/>
              <w:left w:val="single" w:sz="4" w:space="0" w:color="000000"/>
              <w:bottom w:val="single" w:sz="4" w:space="0" w:color="000000"/>
              <w:right w:val="single" w:sz="4" w:space="0" w:color="000000"/>
            </w:tcBorders>
            <w:vAlign w:val="center"/>
          </w:tcPr>
          <w:p w14:paraId="39862BD5"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Băltianu</w:t>
            </w:r>
            <w:proofErr w:type="spellEnd"/>
            <w:r w:rsidRPr="00912F2F">
              <w:rPr>
                <w:rFonts w:ascii="Times New Roman" w:hAnsi="Times New Roman"/>
                <w:sz w:val="24"/>
                <w:szCs w:val="24"/>
                <w:lang w:val="ro-RO" w:eastAsia="ro-RO"/>
              </w:rPr>
              <w:t xml:space="preserve"> Gabriela</w:t>
            </w:r>
          </w:p>
        </w:tc>
        <w:tc>
          <w:tcPr>
            <w:tcW w:w="2880" w:type="pct"/>
            <w:tcBorders>
              <w:top w:val="single" w:sz="4" w:space="0" w:color="000000"/>
              <w:left w:val="single" w:sz="4" w:space="0" w:color="000000"/>
              <w:bottom w:val="single" w:sz="4" w:space="0" w:color="000000"/>
              <w:right w:val="single" w:sz="4" w:space="0" w:color="000000"/>
            </w:tcBorders>
            <w:vAlign w:val="center"/>
          </w:tcPr>
          <w:p w14:paraId="6B4C4EA3"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364B3833"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495D747B"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19</w:t>
            </w:r>
          </w:p>
        </w:tc>
        <w:tc>
          <w:tcPr>
            <w:tcW w:w="1667" w:type="pct"/>
            <w:tcBorders>
              <w:top w:val="single" w:sz="4" w:space="0" w:color="000000"/>
              <w:left w:val="single" w:sz="4" w:space="0" w:color="000000"/>
              <w:bottom w:val="single" w:sz="4" w:space="0" w:color="000000"/>
              <w:right w:val="single" w:sz="4" w:space="0" w:color="000000"/>
            </w:tcBorders>
            <w:vAlign w:val="center"/>
          </w:tcPr>
          <w:p w14:paraId="214A760A"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hAnsi="Times New Roman"/>
                <w:sz w:val="24"/>
                <w:szCs w:val="24"/>
                <w:lang w:val="ro-RO" w:eastAsia="ro-RO"/>
              </w:rPr>
              <w:t>Cloșcă Gheorghe</w:t>
            </w:r>
          </w:p>
        </w:tc>
        <w:tc>
          <w:tcPr>
            <w:tcW w:w="2880" w:type="pct"/>
            <w:tcBorders>
              <w:top w:val="single" w:sz="4" w:space="0" w:color="000000"/>
              <w:left w:val="single" w:sz="4" w:space="0" w:color="000000"/>
              <w:bottom w:val="single" w:sz="4" w:space="0" w:color="000000"/>
              <w:right w:val="single" w:sz="4" w:space="0" w:color="000000"/>
            </w:tcBorders>
            <w:vAlign w:val="center"/>
          </w:tcPr>
          <w:p w14:paraId="409F31ED"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1D3394C4"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7EB7D3F7"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eastAsia="Batang" w:hAnsi="Times New Roman"/>
                <w:color w:val="000000"/>
                <w:sz w:val="24"/>
                <w:szCs w:val="24"/>
                <w:lang w:val="ro-RO" w:eastAsia="ro-RO"/>
              </w:rPr>
              <w:t>20</w:t>
            </w:r>
          </w:p>
        </w:tc>
        <w:tc>
          <w:tcPr>
            <w:tcW w:w="1667" w:type="pct"/>
            <w:tcBorders>
              <w:top w:val="single" w:sz="4" w:space="0" w:color="000000"/>
              <w:left w:val="single" w:sz="4" w:space="0" w:color="000000"/>
              <w:bottom w:val="single" w:sz="4" w:space="0" w:color="000000"/>
              <w:right w:val="single" w:sz="4" w:space="0" w:color="000000"/>
            </w:tcBorders>
            <w:vAlign w:val="center"/>
          </w:tcPr>
          <w:p w14:paraId="6D4BA9F5"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Encuț</w:t>
            </w:r>
            <w:proofErr w:type="spellEnd"/>
            <w:r w:rsidRPr="00912F2F">
              <w:rPr>
                <w:rFonts w:ascii="Times New Roman" w:hAnsi="Times New Roman"/>
                <w:sz w:val="24"/>
                <w:szCs w:val="24"/>
                <w:lang w:val="ro-RO" w:eastAsia="ro-RO"/>
              </w:rPr>
              <w:t xml:space="preserve"> Emil</w:t>
            </w:r>
          </w:p>
        </w:tc>
        <w:tc>
          <w:tcPr>
            <w:tcW w:w="2880" w:type="pct"/>
            <w:tcBorders>
              <w:top w:val="single" w:sz="4" w:space="0" w:color="000000"/>
              <w:left w:val="single" w:sz="4" w:space="0" w:color="000000"/>
              <w:bottom w:val="single" w:sz="4" w:space="0" w:color="000000"/>
              <w:right w:val="single" w:sz="4" w:space="0" w:color="000000"/>
            </w:tcBorders>
            <w:vAlign w:val="center"/>
          </w:tcPr>
          <w:p w14:paraId="0AC40655"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6CA384C2"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5EDEEB48"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21</w:t>
            </w:r>
          </w:p>
        </w:tc>
        <w:tc>
          <w:tcPr>
            <w:tcW w:w="1667" w:type="pct"/>
            <w:tcBorders>
              <w:top w:val="single" w:sz="4" w:space="0" w:color="000000"/>
              <w:left w:val="single" w:sz="4" w:space="0" w:color="000000"/>
              <w:bottom w:val="single" w:sz="4" w:space="0" w:color="000000"/>
              <w:right w:val="single" w:sz="4" w:space="0" w:color="000000"/>
            </w:tcBorders>
            <w:vAlign w:val="center"/>
          </w:tcPr>
          <w:p w14:paraId="28F51F52"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r w:rsidRPr="00912F2F">
              <w:rPr>
                <w:rFonts w:ascii="Times New Roman" w:hAnsi="Times New Roman"/>
                <w:sz w:val="24"/>
                <w:szCs w:val="24"/>
                <w:lang w:val="ro-RO" w:eastAsia="ro-RO"/>
              </w:rPr>
              <w:t>Lupu Marcel</w:t>
            </w:r>
          </w:p>
        </w:tc>
        <w:tc>
          <w:tcPr>
            <w:tcW w:w="2880" w:type="pct"/>
            <w:tcBorders>
              <w:top w:val="single" w:sz="4" w:space="0" w:color="000000"/>
              <w:left w:val="single" w:sz="4" w:space="0" w:color="000000"/>
              <w:bottom w:val="single" w:sz="4" w:space="0" w:color="000000"/>
              <w:right w:val="single" w:sz="4" w:space="0" w:color="000000"/>
            </w:tcBorders>
            <w:vAlign w:val="center"/>
          </w:tcPr>
          <w:p w14:paraId="5EBF516C"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19DB1151"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5828EF3A"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22</w:t>
            </w:r>
          </w:p>
        </w:tc>
        <w:tc>
          <w:tcPr>
            <w:tcW w:w="1667" w:type="pct"/>
            <w:tcBorders>
              <w:top w:val="single" w:sz="4" w:space="0" w:color="000000"/>
              <w:left w:val="single" w:sz="4" w:space="0" w:color="000000"/>
              <w:bottom w:val="single" w:sz="4" w:space="0" w:color="000000"/>
              <w:right w:val="single" w:sz="4" w:space="0" w:color="000000"/>
            </w:tcBorders>
            <w:vAlign w:val="center"/>
          </w:tcPr>
          <w:p w14:paraId="356E5B83"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Panțîru</w:t>
            </w:r>
            <w:proofErr w:type="spellEnd"/>
            <w:r w:rsidRPr="00912F2F">
              <w:rPr>
                <w:rFonts w:ascii="Times New Roman" w:hAnsi="Times New Roman"/>
                <w:sz w:val="24"/>
                <w:szCs w:val="24"/>
                <w:lang w:val="ro-RO" w:eastAsia="ro-RO"/>
              </w:rPr>
              <w:t xml:space="preserve"> Livia</w:t>
            </w:r>
          </w:p>
        </w:tc>
        <w:tc>
          <w:tcPr>
            <w:tcW w:w="2880" w:type="pct"/>
            <w:tcBorders>
              <w:top w:val="single" w:sz="4" w:space="0" w:color="000000"/>
              <w:left w:val="single" w:sz="4" w:space="0" w:color="000000"/>
              <w:bottom w:val="single" w:sz="4" w:space="0" w:color="000000"/>
              <w:right w:val="single" w:sz="4" w:space="0" w:color="000000"/>
            </w:tcBorders>
            <w:vAlign w:val="center"/>
          </w:tcPr>
          <w:p w14:paraId="65B98974"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235C7F0F"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043412AB"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23</w:t>
            </w:r>
          </w:p>
        </w:tc>
        <w:tc>
          <w:tcPr>
            <w:tcW w:w="1667" w:type="pct"/>
            <w:tcBorders>
              <w:top w:val="single" w:sz="4" w:space="0" w:color="000000"/>
              <w:left w:val="single" w:sz="4" w:space="0" w:color="000000"/>
              <w:bottom w:val="single" w:sz="4" w:space="0" w:color="000000"/>
              <w:right w:val="single" w:sz="4" w:space="0" w:color="000000"/>
            </w:tcBorders>
            <w:vAlign w:val="center"/>
          </w:tcPr>
          <w:p w14:paraId="5CBCCD1C" w14:textId="77777777" w:rsidR="00544D42" w:rsidRPr="00912F2F" w:rsidRDefault="00544D42" w:rsidP="00EE1999">
            <w:pPr>
              <w:spacing w:after="0" w:line="240" w:lineRule="auto"/>
              <w:jc w:val="center"/>
              <w:rPr>
                <w:rFonts w:ascii="Times New Roman" w:hAnsi="Times New Roman"/>
                <w:sz w:val="24"/>
                <w:szCs w:val="24"/>
                <w:lang w:val="ro-RO" w:eastAsia="ro-RO"/>
              </w:rPr>
            </w:pPr>
            <w:proofErr w:type="spellStart"/>
            <w:r w:rsidRPr="00912F2F">
              <w:rPr>
                <w:rFonts w:ascii="Times New Roman" w:hAnsi="Times New Roman"/>
                <w:sz w:val="24"/>
                <w:szCs w:val="24"/>
                <w:lang w:val="ro-RO" w:eastAsia="ro-RO"/>
              </w:rPr>
              <w:t>Hădăr</w:t>
            </w:r>
            <w:proofErr w:type="spellEnd"/>
            <w:r w:rsidRPr="00912F2F">
              <w:rPr>
                <w:rFonts w:ascii="Times New Roman" w:hAnsi="Times New Roman"/>
                <w:sz w:val="24"/>
                <w:szCs w:val="24"/>
                <w:lang w:val="ro-RO" w:eastAsia="ro-RO"/>
              </w:rPr>
              <w:t xml:space="preserve"> Cătălin</w:t>
            </w:r>
          </w:p>
        </w:tc>
        <w:tc>
          <w:tcPr>
            <w:tcW w:w="2880" w:type="pct"/>
            <w:tcBorders>
              <w:top w:val="single" w:sz="4" w:space="0" w:color="000000"/>
              <w:left w:val="single" w:sz="4" w:space="0" w:color="000000"/>
              <w:bottom w:val="single" w:sz="4" w:space="0" w:color="000000"/>
              <w:right w:val="single" w:sz="4" w:space="0" w:color="000000"/>
            </w:tcBorders>
            <w:vAlign w:val="center"/>
          </w:tcPr>
          <w:p w14:paraId="5215A4B4" w14:textId="77777777" w:rsidR="00544D42" w:rsidRPr="00912F2F" w:rsidRDefault="00544D42" w:rsidP="00EE1999">
            <w:pPr>
              <w:spacing w:after="0" w:line="240" w:lineRule="auto"/>
              <w:jc w:val="center"/>
              <w:rPr>
                <w:rFonts w:ascii="Times New Roman" w:eastAsia="Times New Roman" w:hAnsi="Times New Roman"/>
                <w:color w:val="000000" w:themeColor="text1"/>
                <w:sz w:val="24"/>
                <w:szCs w:val="24"/>
                <w:lang w:val="ro-RO" w:eastAsia="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74F8DA5A"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2E832AFB"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24</w:t>
            </w:r>
          </w:p>
        </w:tc>
        <w:tc>
          <w:tcPr>
            <w:tcW w:w="1667" w:type="pct"/>
            <w:tcBorders>
              <w:top w:val="single" w:sz="4" w:space="0" w:color="000000"/>
              <w:left w:val="single" w:sz="4" w:space="0" w:color="000000"/>
              <w:bottom w:val="single" w:sz="4" w:space="0" w:color="000000"/>
              <w:right w:val="single" w:sz="4" w:space="0" w:color="000000"/>
            </w:tcBorders>
            <w:vAlign w:val="center"/>
          </w:tcPr>
          <w:p w14:paraId="7914B26D" w14:textId="77777777" w:rsidR="00544D42" w:rsidRPr="00912F2F" w:rsidRDefault="00544D42" w:rsidP="00EE1999">
            <w:pPr>
              <w:spacing w:after="0" w:line="240" w:lineRule="auto"/>
              <w:jc w:val="center"/>
              <w:rPr>
                <w:rFonts w:ascii="Times New Roman" w:hAnsi="Times New Roman"/>
                <w:sz w:val="24"/>
                <w:szCs w:val="24"/>
                <w:lang w:val="ro-RO" w:eastAsia="ro-RO"/>
              </w:rPr>
            </w:pPr>
            <w:proofErr w:type="spellStart"/>
            <w:r w:rsidRPr="00912F2F">
              <w:rPr>
                <w:rFonts w:ascii="Times New Roman" w:hAnsi="Times New Roman"/>
                <w:sz w:val="24"/>
                <w:szCs w:val="24"/>
                <w:lang w:val="ro-RO" w:eastAsia="ro-RO"/>
              </w:rPr>
              <w:t>Slădaru</w:t>
            </w:r>
            <w:proofErr w:type="spellEnd"/>
            <w:r w:rsidRPr="00912F2F">
              <w:rPr>
                <w:rFonts w:ascii="Times New Roman" w:hAnsi="Times New Roman"/>
                <w:sz w:val="24"/>
                <w:szCs w:val="24"/>
                <w:lang w:val="ro-RO" w:eastAsia="ro-RO"/>
              </w:rPr>
              <w:t xml:space="preserve"> Dorin</w:t>
            </w:r>
          </w:p>
        </w:tc>
        <w:tc>
          <w:tcPr>
            <w:tcW w:w="2880" w:type="pct"/>
            <w:tcBorders>
              <w:top w:val="single" w:sz="4" w:space="0" w:color="000000"/>
              <w:left w:val="single" w:sz="4" w:space="0" w:color="000000"/>
              <w:bottom w:val="single" w:sz="4" w:space="0" w:color="000000"/>
              <w:right w:val="single" w:sz="4" w:space="0" w:color="000000"/>
            </w:tcBorders>
            <w:vAlign w:val="center"/>
          </w:tcPr>
          <w:p w14:paraId="2A0DF83C" w14:textId="77777777" w:rsidR="00544D42" w:rsidRPr="00912F2F" w:rsidRDefault="00544D42" w:rsidP="00EE1999">
            <w:pPr>
              <w:spacing w:after="0" w:line="240" w:lineRule="auto"/>
              <w:jc w:val="center"/>
              <w:rPr>
                <w:rFonts w:ascii="Times New Roman" w:eastAsia="Times New Roman" w:hAnsi="Times New Roman"/>
                <w:color w:val="000000" w:themeColor="text1"/>
                <w:sz w:val="24"/>
                <w:szCs w:val="24"/>
                <w:lang w:val="ro-RO" w:eastAsia="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57F86EC2"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09DDB69E"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25</w:t>
            </w:r>
          </w:p>
        </w:tc>
        <w:tc>
          <w:tcPr>
            <w:tcW w:w="1667" w:type="pct"/>
            <w:tcBorders>
              <w:top w:val="single" w:sz="4" w:space="0" w:color="000000"/>
              <w:left w:val="single" w:sz="4" w:space="0" w:color="000000"/>
              <w:bottom w:val="single" w:sz="4" w:space="0" w:color="000000"/>
              <w:right w:val="single" w:sz="4" w:space="0" w:color="000000"/>
            </w:tcBorders>
            <w:vAlign w:val="center"/>
          </w:tcPr>
          <w:p w14:paraId="19B3920F" w14:textId="77777777" w:rsidR="00544D42" w:rsidRPr="00912F2F" w:rsidRDefault="00544D42" w:rsidP="00EE1999">
            <w:pPr>
              <w:spacing w:after="0" w:line="240" w:lineRule="auto"/>
              <w:jc w:val="center"/>
              <w:rPr>
                <w:rFonts w:ascii="Times New Roman" w:hAnsi="Times New Roman"/>
                <w:sz w:val="24"/>
                <w:szCs w:val="24"/>
                <w:lang w:val="ro-RO" w:eastAsia="ro-RO"/>
              </w:rPr>
            </w:pPr>
            <w:r w:rsidRPr="00912F2F">
              <w:rPr>
                <w:rFonts w:ascii="Times New Roman" w:hAnsi="Times New Roman"/>
                <w:sz w:val="24"/>
                <w:szCs w:val="24"/>
                <w:lang w:val="ro-RO" w:eastAsia="ro-RO"/>
              </w:rPr>
              <w:t>Augustin Cristinel</w:t>
            </w:r>
          </w:p>
        </w:tc>
        <w:tc>
          <w:tcPr>
            <w:tcW w:w="2880" w:type="pct"/>
            <w:tcBorders>
              <w:top w:val="single" w:sz="4" w:space="0" w:color="000000"/>
              <w:left w:val="single" w:sz="4" w:space="0" w:color="000000"/>
              <w:bottom w:val="single" w:sz="4" w:space="0" w:color="000000"/>
              <w:right w:val="single" w:sz="4" w:space="0" w:color="000000"/>
            </w:tcBorders>
            <w:vAlign w:val="center"/>
          </w:tcPr>
          <w:p w14:paraId="18F707F1" w14:textId="77777777" w:rsidR="00544D42" w:rsidRPr="00912F2F" w:rsidRDefault="00544D42" w:rsidP="00EE1999">
            <w:pPr>
              <w:spacing w:after="0" w:line="240" w:lineRule="auto"/>
              <w:jc w:val="center"/>
              <w:rPr>
                <w:rFonts w:ascii="Times New Roman" w:eastAsia="Times New Roman" w:hAnsi="Times New Roman"/>
                <w:color w:val="000000" w:themeColor="text1"/>
                <w:sz w:val="24"/>
                <w:szCs w:val="24"/>
                <w:lang w:val="ro-RO" w:eastAsia="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04937389"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70BDE9E1" w14:textId="77777777" w:rsidR="00544D42" w:rsidRPr="00912F2F" w:rsidRDefault="00544D42" w:rsidP="00EE1999">
            <w:pPr>
              <w:spacing w:after="0" w:line="240" w:lineRule="auto"/>
              <w:jc w:val="center"/>
              <w:rPr>
                <w:rFonts w:ascii="Times New Roman" w:eastAsia="Batang" w:hAnsi="Times New Roman"/>
                <w:color w:val="000000"/>
                <w:sz w:val="24"/>
                <w:szCs w:val="24"/>
                <w:lang w:val="ro-RO" w:eastAsia="ro-RO"/>
              </w:rPr>
            </w:pPr>
            <w:r w:rsidRPr="00912F2F">
              <w:rPr>
                <w:rFonts w:ascii="Times New Roman" w:eastAsia="Batang" w:hAnsi="Times New Roman"/>
                <w:color w:val="000000"/>
                <w:sz w:val="24"/>
                <w:szCs w:val="24"/>
                <w:lang w:val="ro-RO" w:eastAsia="ro-RO"/>
              </w:rPr>
              <w:t>26</w:t>
            </w:r>
          </w:p>
        </w:tc>
        <w:tc>
          <w:tcPr>
            <w:tcW w:w="1667" w:type="pct"/>
            <w:tcBorders>
              <w:top w:val="single" w:sz="4" w:space="0" w:color="000000"/>
              <w:left w:val="single" w:sz="4" w:space="0" w:color="000000"/>
              <w:bottom w:val="single" w:sz="4" w:space="0" w:color="000000"/>
              <w:right w:val="single" w:sz="4" w:space="0" w:color="000000"/>
            </w:tcBorders>
            <w:vAlign w:val="center"/>
          </w:tcPr>
          <w:p w14:paraId="40C26209" w14:textId="77777777" w:rsidR="00544D42" w:rsidRPr="00912F2F" w:rsidRDefault="00544D42" w:rsidP="00EE1999">
            <w:pPr>
              <w:spacing w:after="0" w:line="240" w:lineRule="auto"/>
              <w:jc w:val="center"/>
              <w:rPr>
                <w:rFonts w:ascii="Times New Roman" w:eastAsia="Batang" w:hAnsi="Times New Roman"/>
                <w:color w:val="000000"/>
                <w:sz w:val="24"/>
                <w:szCs w:val="24"/>
                <w:lang w:val="ro-RO"/>
              </w:rPr>
            </w:pPr>
            <w:proofErr w:type="spellStart"/>
            <w:r w:rsidRPr="00912F2F">
              <w:rPr>
                <w:rFonts w:ascii="Times New Roman" w:hAnsi="Times New Roman"/>
                <w:sz w:val="24"/>
                <w:szCs w:val="24"/>
                <w:lang w:val="ro-RO" w:eastAsia="ro-RO"/>
              </w:rPr>
              <w:t>Petrea</w:t>
            </w:r>
            <w:proofErr w:type="spellEnd"/>
            <w:r w:rsidRPr="00912F2F">
              <w:rPr>
                <w:rFonts w:ascii="Times New Roman" w:hAnsi="Times New Roman"/>
                <w:sz w:val="24"/>
                <w:szCs w:val="24"/>
                <w:lang w:val="ro-RO" w:eastAsia="ro-RO"/>
              </w:rPr>
              <w:t xml:space="preserve"> Valentin</w:t>
            </w:r>
          </w:p>
        </w:tc>
        <w:tc>
          <w:tcPr>
            <w:tcW w:w="2880" w:type="pct"/>
            <w:tcBorders>
              <w:top w:val="single" w:sz="4" w:space="0" w:color="000000"/>
              <w:left w:val="single" w:sz="4" w:space="0" w:color="000000"/>
              <w:bottom w:val="single" w:sz="4" w:space="0" w:color="000000"/>
              <w:right w:val="single" w:sz="4" w:space="0" w:color="000000"/>
            </w:tcBorders>
            <w:vAlign w:val="center"/>
          </w:tcPr>
          <w:p w14:paraId="7C37D280"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Times New Roman" w:hAnsi="Times New Roman"/>
                <w:color w:val="000000" w:themeColor="text1"/>
                <w:sz w:val="24"/>
                <w:szCs w:val="24"/>
                <w:lang w:val="ro-RO" w:eastAsia="ro-RO"/>
              </w:rPr>
              <w:t>Consilier local</w:t>
            </w:r>
          </w:p>
        </w:tc>
      </w:tr>
      <w:tr w:rsidR="00544D42" w:rsidRPr="00912F2F" w14:paraId="4008D999"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27C40C23"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27</w:t>
            </w:r>
          </w:p>
        </w:tc>
        <w:tc>
          <w:tcPr>
            <w:tcW w:w="1667" w:type="pct"/>
            <w:tcBorders>
              <w:top w:val="single" w:sz="4" w:space="0" w:color="000000"/>
              <w:left w:val="single" w:sz="4" w:space="0" w:color="000000"/>
              <w:bottom w:val="single" w:sz="4" w:space="0" w:color="000000"/>
              <w:right w:val="single" w:sz="4" w:space="0" w:color="000000"/>
            </w:tcBorders>
            <w:vAlign w:val="center"/>
          </w:tcPr>
          <w:p w14:paraId="27126B7D" w14:textId="77777777" w:rsidR="00544D42" w:rsidRPr="00912F2F" w:rsidRDefault="00544D42" w:rsidP="00EE1999">
            <w:pPr>
              <w:spacing w:after="0" w:line="240" w:lineRule="auto"/>
              <w:jc w:val="center"/>
              <w:rPr>
                <w:rFonts w:ascii="Times New Roman" w:hAnsi="Times New Roman"/>
                <w:color w:val="000000" w:themeColor="text1"/>
                <w:sz w:val="24"/>
                <w:szCs w:val="24"/>
                <w:lang w:val="ro-RO" w:eastAsia="ro-RO"/>
              </w:rPr>
            </w:pPr>
            <w:r w:rsidRPr="00912F2F">
              <w:rPr>
                <w:rFonts w:ascii="Times New Roman" w:eastAsia="Times New Roman" w:hAnsi="Times New Roman"/>
                <w:color w:val="000000" w:themeColor="text1"/>
                <w:sz w:val="24"/>
                <w:szCs w:val="24"/>
                <w:shd w:val="clear" w:color="auto" w:fill="F9F9F9"/>
                <w:lang w:val="ro-RO" w:eastAsia="ro-RO"/>
              </w:rPr>
              <w:t>Dumitru Claudiu Cristinel</w:t>
            </w:r>
          </w:p>
        </w:tc>
        <w:tc>
          <w:tcPr>
            <w:tcW w:w="2880" w:type="pct"/>
            <w:tcBorders>
              <w:top w:val="single" w:sz="4" w:space="0" w:color="000000"/>
              <w:left w:val="single" w:sz="4" w:space="0" w:color="000000"/>
              <w:bottom w:val="single" w:sz="4" w:space="0" w:color="000000"/>
              <w:right w:val="single" w:sz="4" w:space="0" w:color="000000"/>
            </w:tcBorders>
            <w:vAlign w:val="center"/>
          </w:tcPr>
          <w:p w14:paraId="08B26CE9"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proofErr w:type="spellStart"/>
            <w:r w:rsidRPr="00912F2F">
              <w:rPr>
                <w:rFonts w:ascii="Times New Roman" w:eastAsia="Batang" w:hAnsi="Times New Roman"/>
                <w:color w:val="000000" w:themeColor="text1"/>
                <w:sz w:val="24"/>
                <w:szCs w:val="24"/>
                <w:lang w:val="ro-RO" w:eastAsia="ro-RO"/>
              </w:rPr>
              <w:t>Presedinte</w:t>
            </w:r>
            <w:proofErr w:type="spellEnd"/>
            <w:r w:rsidRPr="00912F2F">
              <w:rPr>
                <w:rFonts w:ascii="Times New Roman" w:eastAsia="Batang" w:hAnsi="Times New Roman"/>
                <w:color w:val="000000" w:themeColor="text1"/>
                <w:sz w:val="24"/>
                <w:szCs w:val="24"/>
                <w:lang w:val="ro-RO" w:eastAsia="ro-RO"/>
              </w:rPr>
              <w:t xml:space="preserve"> comisia de evaluare</w:t>
            </w:r>
          </w:p>
        </w:tc>
      </w:tr>
      <w:tr w:rsidR="00544D42" w:rsidRPr="00912F2F" w14:paraId="044AF781"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2E9089D7"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lastRenderedPageBreak/>
              <w:t>28</w:t>
            </w:r>
          </w:p>
        </w:tc>
        <w:tc>
          <w:tcPr>
            <w:tcW w:w="1667" w:type="pct"/>
            <w:tcBorders>
              <w:top w:val="single" w:sz="4" w:space="0" w:color="000000"/>
              <w:left w:val="single" w:sz="4" w:space="0" w:color="000000"/>
              <w:bottom w:val="single" w:sz="4" w:space="0" w:color="000000"/>
              <w:right w:val="single" w:sz="4" w:space="0" w:color="000000"/>
            </w:tcBorders>
            <w:vAlign w:val="center"/>
          </w:tcPr>
          <w:p w14:paraId="7A04CCFA"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proofErr w:type="spellStart"/>
            <w:r w:rsidRPr="00912F2F">
              <w:rPr>
                <w:rFonts w:ascii="Times New Roman" w:hAnsi="Times New Roman"/>
                <w:color w:val="000000" w:themeColor="text1"/>
                <w:sz w:val="24"/>
                <w:szCs w:val="24"/>
                <w:lang w:val="ro-RO" w:eastAsia="ro-RO"/>
              </w:rPr>
              <w:t>Bumbaru</w:t>
            </w:r>
            <w:proofErr w:type="spellEnd"/>
            <w:r w:rsidRPr="00912F2F">
              <w:rPr>
                <w:rFonts w:ascii="Times New Roman" w:hAnsi="Times New Roman"/>
                <w:color w:val="000000" w:themeColor="text1"/>
                <w:sz w:val="24"/>
                <w:szCs w:val="24"/>
                <w:lang w:val="ro-RO" w:eastAsia="ro-RO"/>
              </w:rPr>
              <w:t xml:space="preserve"> Cătălin </w:t>
            </w:r>
            <w:proofErr w:type="spellStart"/>
            <w:r w:rsidRPr="00912F2F">
              <w:rPr>
                <w:rFonts w:ascii="Times New Roman" w:hAnsi="Times New Roman"/>
                <w:color w:val="000000" w:themeColor="text1"/>
                <w:sz w:val="24"/>
                <w:szCs w:val="24"/>
                <w:lang w:val="ro-RO" w:eastAsia="ro-RO"/>
              </w:rPr>
              <w:t>Rivelino</w:t>
            </w:r>
            <w:proofErr w:type="spellEnd"/>
          </w:p>
        </w:tc>
        <w:tc>
          <w:tcPr>
            <w:tcW w:w="2880" w:type="pct"/>
            <w:tcBorders>
              <w:top w:val="single" w:sz="4" w:space="0" w:color="000000"/>
              <w:left w:val="single" w:sz="4" w:space="0" w:color="000000"/>
              <w:bottom w:val="single" w:sz="4" w:space="0" w:color="000000"/>
              <w:right w:val="single" w:sz="4" w:space="0" w:color="000000"/>
            </w:tcBorders>
            <w:vAlign w:val="center"/>
          </w:tcPr>
          <w:p w14:paraId="253884CA"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Membru comisia de evaluare</w:t>
            </w:r>
          </w:p>
        </w:tc>
      </w:tr>
      <w:tr w:rsidR="00544D42" w:rsidRPr="00912F2F" w14:paraId="1D83A8B5"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4B05B33B"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29</w:t>
            </w:r>
          </w:p>
        </w:tc>
        <w:tc>
          <w:tcPr>
            <w:tcW w:w="1667" w:type="pct"/>
            <w:tcBorders>
              <w:top w:val="single" w:sz="4" w:space="0" w:color="000000"/>
              <w:left w:val="single" w:sz="4" w:space="0" w:color="000000"/>
              <w:bottom w:val="single" w:sz="4" w:space="0" w:color="000000"/>
              <w:right w:val="single" w:sz="4" w:space="0" w:color="000000"/>
            </w:tcBorders>
            <w:vAlign w:val="center"/>
          </w:tcPr>
          <w:p w14:paraId="34B9AE15"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hAnsi="Times New Roman"/>
                <w:color w:val="000000" w:themeColor="text1"/>
                <w:sz w:val="24"/>
                <w:szCs w:val="24"/>
                <w:lang w:val="ro-RO" w:eastAsia="ro-RO"/>
              </w:rPr>
              <w:t>Ilie Nicoleta Bogdana</w:t>
            </w:r>
          </w:p>
        </w:tc>
        <w:tc>
          <w:tcPr>
            <w:tcW w:w="2880" w:type="pct"/>
            <w:tcBorders>
              <w:top w:val="single" w:sz="4" w:space="0" w:color="000000"/>
              <w:left w:val="single" w:sz="4" w:space="0" w:color="000000"/>
              <w:bottom w:val="single" w:sz="4" w:space="0" w:color="000000"/>
              <w:right w:val="single" w:sz="4" w:space="0" w:color="000000"/>
            </w:tcBorders>
            <w:vAlign w:val="center"/>
          </w:tcPr>
          <w:p w14:paraId="525838B0"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Membru comisia de evaluare</w:t>
            </w:r>
          </w:p>
        </w:tc>
      </w:tr>
      <w:tr w:rsidR="00544D42" w:rsidRPr="00912F2F" w14:paraId="5906D213"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hideMark/>
          </w:tcPr>
          <w:p w14:paraId="5EEBE964"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30</w:t>
            </w:r>
          </w:p>
        </w:tc>
        <w:tc>
          <w:tcPr>
            <w:tcW w:w="1667" w:type="pct"/>
            <w:tcBorders>
              <w:top w:val="single" w:sz="4" w:space="0" w:color="000000"/>
              <w:left w:val="single" w:sz="4" w:space="0" w:color="000000"/>
              <w:bottom w:val="single" w:sz="4" w:space="0" w:color="000000"/>
              <w:right w:val="single" w:sz="4" w:space="0" w:color="000000"/>
            </w:tcBorders>
            <w:vAlign w:val="center"/>
          </w:tcPr>
          <w:p w14:paraId="1B657FAA" w14:textId="77777777" w:rsidR="00544D42" w:rsidRPr="00912F2F" w:rsidRDefault="00544D42" w:rsidP="00EE1999">
            <w:pPr>
              <w:spacing w:after="0" w:line="240" w:lineRule="auto"/>
              <w:jc w:val="center"/>
              <w:rPr>
                <w:rFonts w:ascii="Times New Roman" w:eastAsia="Times New Roman" w:hAnsi="Times New Roman"/>
                <w:color w:val="000000" w:themeColor="text1"/>
                <w:sz w:val="24"/>
                <w:szCs w:val="24"/>
                <w:shd w:val="clear" w:color="auto" w:fill="F9F9F9"/>
                <w:lang w:val="ro-RO" w:eastAsia="ro-RO"/>
              </w:rPr>
            </w:pPr>
            <w:r w:rsidRPr="00912F2F">
              <w:rPr>
                <w:rFonts w:ascii="Times New Roman" w:hAnsi="Times New Roman"/>
                <w:color w:val="000000" w:themeColor="text1"/>
                <w:sz w:val="24"/>
                <w:szCs w:val="24"/>
                <w:lang w:val="ro-RO" w:eastAsia="ro-RO"/>
              </w:rPr>
              <w:t>Puiu Diana- Maria</w:t>
            </w:r>
          </w:p>
        </w:tc>
        <w:tc>
          <w:tcPr>
            <w:tcW w:w="2880" w:type="pct"/>
            <w:tcBorders>
              <w:top w:val="single" w:sz="4" w:space="0" w:color="000000"/>
              <w:left w:val="single" w:sz="4" w:space="0" w:color="000000"/>
              <w:bottom w:val="single" w:sz="4" w:space="0" w:color="000000"/>
              <w:right w:val="single" w:sz="4" w:space="0" w:color="000000"/>
            </w:tcBorders>
            <w:vAlign w:val="center"/>
          </w:tcPr>
          <w:p w14:paraId="1FDF6A89" w14:textId="77777777" w:rsidR="00544D42" w:rsidRPr="00912F2F" w:rsidRDefault="00544D42" w:rsidP="00EE1999">
            <w:pPr>
              <w:spacing w:after="0" w:line="240" w:lineRule="auto"/>
              <w:jc w:val="center"/>
              <w:rPr>
                <w:rFonts w:ascii="Times New Roman" w:hAnsi="Times New Roman"/>
                <w:color w:val="000000" w:themeColor="text1"/>
                <w:sz w:val="24"/>
                <w:szCs w:val="24"/>
                <w:lang w:val="ro-RO"/>
              </w:rPr>
            </w:pPr>
            <w:r w:rsidRPr="00912F2F">
              <w:rPr>
                <w:rFonts w:ascii="Times New Roman" w:eastAsia="Batang" w:hAnsi="Times New Roman"/>
                <w:color w:val="000000" w:themeColor="text1"/>
                <w:sz w:val="24"/>
                <w:szCs w:val="24"/>
                <w:lang w:val="ro-RO"/>
              </w:rPr>
              <w:t>Membru comisia de evaluare</w:t>
            </w:r>
          </w:p>
        </w:tc>
      </w:tr>
      <w:tr w:rsidR="00544D42" w:rsidRPr="00912F2F" w14:paraId="6705E895"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75B6079A"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31</w:t>
            </w:r>
          </w:p>
        </w:tc>
        <w:tc>
          <w:tcPr>
            <w:tcW w:w="1667" w:type="pct"/>
            <w:tcBorders>
              <w:top w:val="single" w:sz="4" w:space="0" w:color="000000"/>
              <w:left w:val="single" w:sz="4" w:space="0" w:color="000000"/>
              <w:bottom w:val="single" w:sz="4" w:space="0" w:color="000000"/>
              <w:right w:val="single" w:sz="4" w:space="0" w:color="000000"/>
            </w:tcBorders>
            <w:vAlign w:val="center"/>
          </w:tcPr>
          <w:p w14:paraId="634EA3F1"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proofErr w:type="spellStart"/>
            <w:r w:rsidRPr="00912F2F">
              <w:rPr>
                <w:rFonts w:ascii="Times New Roman" w:hAnsi="Times New Roman"/>
                <w:color w:val="000000" w:themeColor="text1"/>
                <w:sz w:val="24"/>
                <w:szCs w:val="24"/>
                <w:lang w:val="ro-RO" w:eastAsia="ro-RO"/>
              </w:rPr>
              <w:t>Flueraru</w:t>
            </w:r>
            <w:proofErr w:type="spellEnd"/>
            <w:r w:rsidRPr="00912F2F">
              <w:rPr>
                <w:rFonts w:ascii="Times New Roman" w:hAnsi="Times New Roman"/>
                <w:color w:val="000000" w:themeColor="text1"/>
                <w:sz w:val="24"/>
                <w:szCs w:val="24"/>
                <w:lang w:val="ro-RO" w:eastAsia="ro-RO"/>
              </w:rPr>
              <w:t xml:space="preserve"> Neculai</w:t>
            </w:r>
          </w:p>
        </w:tc>
        <w:tc>
          <w:tcPr>
            <w:tcW w:w="2880" w:type="pct"/>
            <w:tcBorders>
              <w:top w:val="single" w:sz="4" w:space="0" w:color="000000"/>
              <w:left w:val="single" w:sz="4" w:space="0" w:color="000000"/>
              <w:bottom w:val="single" w:sz="4" w:space="0" w:color="000000"/>
              <w:right w:val="single" w:sz="4" w:space="0" w:color="000000"/>
            </w:tcBorders>
            <w:vAlign w:val="center"/>
          </w:tcPr>
          <w:p w14:paraId="5AF43E46"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Batang" w:hAnsi="Times New Roman"/>
                <w:color w:val="000000" w:themeColor="text1"/>
                <w:sz w:val="24"/>
                <w:szCs w:val="24"/>
                <w:lang w:val="ro-RO"/>
              </w:rPr>
              <w:t>Membru comisia de evaluare</w:t>
            </w:r>
          </w:p>
        </w:tc>
      </w:tr>
      <w:tr w:rsidR="00544D42" w:rsidRPr="00912F2F" w14:paraId="4423BFC0"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68B87E35"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32</w:t>
            </w:r>
          </w:p>
        </w:tc>
        <w:tc>
          <w:tcPr>
            <w:tcW w:w="1667" w:type="pct"/>
            <w:tcBorders>
              <w:top w:val="single" w:sz="4" w:space="0" w:color="000000"/>
              <w:left w:val="single" w:sz="4" w:space="0" w:color="000000"/>
              <w:bottom w:val="single" w:sz="4" w:space="0" w:color="000000"/>
              <w:right w:val="single" w:sz="4" w:space="0" w:color="000000"/>
            </w:tcBorders>
            <w:vAlign w:val="center"/>
          </w:tcPr>
          <w:p w14:paraId="08CEAE8B"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hAnsi="Times New Roman"/>
                <w:color w:val="000000" w:themeColor="text1"/>
                <w:sz w:val="24"/>
                <w:szCs w:val="24"/>
                <w:lang w:val="ro-RO" w:eastAsia="ro-RO"/>
              </w:rPr>
              <w:t>Martinaș Serafin</w:t>
            </w:r>
          </w:p>
        </w:tc>
        <w:tc>
          <w:tcPr>
            <w:tcW w:w="2880" w:type="pct"/>
            <w:tcBorders>
              <w:top w:val="single" w:sz="4" w:space="0" w:color="000000"/>
              <w:left w:val="single" w:sz="4" w:space="0" w:color="000000"/>
              <w:bottom w:val="single" w:sz="4" w:space="0" w:color="000000"/>
              <w:right w:val="single" w:sz="4" w:space="0" w:color="000000"/>
            </w:tcBorders>
            <w:vAlign w:val="center"/>
          </w:tcPr>
          <w:p w14:paraId="7C0AC490"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Batang" w:hAnsi="Times New Roman"/>
                <w:color w:val="000000" w:themeColor="text1"/>
                <w:sz w:val="24"/>
                <w:szCs w:val="24"/>
                <w:lang w:val="ro-RO"/>
              </w:rPr>
              <w:t>Membru de rezerva comisia de evaluare</w:t>
            </w:r>
          </w:p>
        </w:tc>
      </w:tr>
      <w:tr w:rsidR="00544D42" w:rsidRPr="00912F2F" w14:paraId="58CE50B2"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2A7FF0E8"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33</w:t>
            </w:r>
          </w:p>
        </w:tc>
        <w:tc>
          <w:tcPr>
            <w:tcW w:w="1667" w:type="pct"/>
            <w:tcBorders>
              <w:top w:val="single" w:sz="4" w:space="0" w:color="000000"/>
              <w:left w:val="single" w:sz="4" w:space="0" w:color="000000"/>
              <w:bottom w:val="single" w:sz="4" w:space="0" w:color="000000"/>
              <w:right w:val="single" w:sz="4" w:space="0" w:color="000000"/>
            </w:tcBorders>
            <w:vAlign w:val="center"/>
          </w:tcPr>
          <w:p w14:paraId="0949CB0D" w14:textId="77777777" w:rsidR="00544D42" w:rsidRPr="00912F2F" w:rsidRDefault="00544D42" w:rsidP="00EE1999">
            <w:pPr>
              <w:spacing w:after="0" w:line="240" w:lineRule="auto"/>
              <w:jc w:val="center"/>
              <w:rPr>
                <w:rFonts w:ascii="Times New Roman" w:hAnsi="Times New Roman"/>
                <w:color w:val="000000" w:themeColor="text1"/>
                <w:sz w:val="24"/>
                <w:szCs w:val="24"/>
                <w:lang w:val="ro-RO" w:eastAsia="ro-RO"/>
              </w:rPr>
            </w:pPr>
            <w:proofErr w:type="spellStart"/>
            <w:r w:rsidRPr="00912F2F">
              <w:rPr>
                <w:rFonts w:ascii="Times New Roman" w:hAnsi="Times New Roman"/>
                <w:color w:val="000000" w:themeColor="text1"/>
                <w:sz w:val="24"/>
                <w:szCs w:val="24"/>
                <w:lang w:val="ro-RO" w:eastAsia="ro-RO"/>
              </w:rPr>
              <w:t>Gherghelaș</w:t>
            </w:r>
            <w:proofErr w:type="spellEnd"/>
            <w:r w:rsidRPr="00912F2F">
              <w:rPr>
                <w:rFonts w:ascii="Times New Roman" w:hAnsi="Times New Roman"/>
                <w:color w:val="000000" w:themeColor="text1"/>
                <w:sz w:val="24"/>
                <w:szCs w:val="24"/>
                <w:lang w:val="ro-RO" w:eastAsia="ro-RO"/>
              </w:rPr>
              <w:t xml:space="preserve"> Benedict</w:t>
            </w:r>
          </w:p>
        </w:tc>
        <w:tc>
          <w:tcPr>
            <w:tcW w:w="2880" w:type="pct"/>
            <w:tcBorders>
              <w:top w:val="single" w:sz="4" w:space="0" w:color="000000"/>
              <w:left w:val="single" w:sz="4" w:space="0" w:color="000000"/>
              <w:bottom w:val="single" w:sz="4" w:space="0" w:color="000000"/>
              <w:right w:val="single" w:sz="4" w:space="0" w:color="000000"/>
            </w:tcBorders>
            <w:vAlign w:val="center"/>
          </w:tcPr>
          <w:p w14:paraId="6EFF723C"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rPr>
            </w:pPr>
            <w:r w:rsidRPr="00912F2F">
              <w:rPr>
                <w:rFonts w:ascii="Times New Roman" w:eastAsia="Batang" w:hAnsi="Times New Roman"/>
                <w:color w:val="000000" w:themeColor="text1"/>
                <w:sz w:val="24"/>
                <w:szCs w:val="24"/>
                <w:lang w:val="ro-RO"/>
              </w:rPr>
              <w:t>Membru de rezerva comisia de evaluare</w:t>
            </w:r>
          </w:p>
        </w:tc>
      </w:tr>
      <w:tr w:rsidR="00544D42" w:rsidRPr="00912F2F" w14:paraId="1F4F52AF"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7DFAA1E4"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34</w:t>
            </w:r>
          </w:p>
        </w:tc>
        <w:tc>
          <w:tcPr>
            <w:tcW w:w="1667" w:type="pct"/>
            <w:tcBorders>
              <w:top w:val="single" w:sz="4" w:space="0" w:color="000000"/>
              <w:left w:val="single" w:sz="4" w:space="0" w:color="000000"/>
              <w:bottom w:val="single" w:sz="4" w:space="0" w:color="000000"/>
              <w:right w:val="single" w:sz="4" w:space="0" w:color="000000"/>
            </w:tcBorders>
            <w:vAlign w:val="center"/>
          </w:tcPr>
          <w:p w14:paraId="132190E1" w14:textId="77777777" w:rsidR="00544D42" w:rsidRPr="00912F2F" w:rsidRDefault="00544D42" w:rsidP="00EE1999">
            <w:pPr>
              <w:spacing w:after="0" w:line="240" w:lineRule="auto"/>
              <w:jc w:val="center"/>
              <w:rPr>
                <w:rFonts w:ascii="Times New Roman" w:hAnsi="Times New Roman"/>
                <w:color w:val="EE0000"/>
                <w:sz w:val="24"/>
                <w:szCs w:val="24"/>
                <w:lang w:val="ro-RO" w:eastAsia="ro-RO"/>
              </w:rPr>
            </w:pPr>
            <w:r w:rsidRPr="00912F2F">
              <w:rPr>
                <w:rFonts w:ascii="Times New Roman" w:eastAsia="Times New Roman" w:hAnsi="Times New Roman"/>
                <w:color w:val="000000" w:themeColor="text1"/>
                <w:sz w:val="24"/>
                <w:szCs w:val="24"/>
                <w:lang w:val="ro-RO" w:eastAsia="ro-RO"/>
              </w:rPr>
              <w:t>Ivan Silvia</w:t>
            </w:r>
          </w:p>
        </w:tc>
        <w:tc>
          <w:tcPr>
            <w:tcW w:w="2880" w:type="pct"/>
            <w:tcBorders>
              <w:top w:val="single" w:sz="4" w:space="0" w:color="000000"/>
              <w:left w:val="single" w:sz="4" w:space="0" w:color="000000"/>
              <w:bottom w:val="single" w:sz="4" w:space="0" w:color="000000"/>
              <w:right w:val="single" w:sz="4" w:space="0" w:color="000000"/>
            </w:tcBorders>
            <w:vAlign w:val="center"/>
          </w:tcPr>
          <w:p w14:paraId="09BFD4B1" w14:textId="77777777" w:rsidR="00544D42" w:rsidRPr="00912F2F" w:rsidRDefault="00544D42" w:rsidP="00EE1999">
            <w:pPr>
              <w:spacing w:after="0" w:line="240" w:lineRule="auto"/>
              <w:jc w:val="center"/>
              <w:rPr>
                <w:rFonts w:ascii="Times New Roman" w:eastAsia="Batang" w:hAnsi="Times New Roman"/>
                <w:color w:val="EE0000"/>
                <w:sz w:val="24"/>
                <w:szCs w:val="24"/>
                <w:lang w:val="ro-RO"/>
              </w:rPr>
            </w:pPr>
            <w:r w:rsidRPr="00912F2F">
              <w:rPr>
                <w:rFonts w:ascii="Times New Roman" w:hAnsi="Times New Roman"/>
                <w:sz w:val="24"/>
                <w:szCs w:val="24"/>
                <w:lang w:val="ro-RO"/>
              </w:rPr>
              <w:t>Expert cooptat achiziții publice</w:t>
            </w:r>
          </w:p>
        </w:tc>
      </w:tr>
      <w:tr w:rsidR="00544D42" w:rsidRPr="00912F2F" w14:paraId="0F8B871E" w14:textId="77777777" w:rsidTr="00EE1999">
        <w:trPr>
          <w:trHeight w:val="20"/>
        </w:trPr>
        <w:tc>
          <w:tcPr>
            <w:tcW w:w="452" w:type="pct"/>
            <w:tcBorders>
              <w:top w:val="single" w:sz="4" w:space="0" w:color="000000"/>
              <w:left w:val="single" w:sz="4" w:space="0" w:color="000000"/>
              <w:bottom w:val="single" w:sz="4" w:space="0" w:color="000000"/>
              <w:right w:val="single" w:sz="4" w:space="0" w:color="000000"/>
            </w:tcBorders>
            <w:vAlign w:val="center"/>
          </w:tcPr>
          <w:p w14:paraId="4123C8E2" w14:textId="77777777" w:rsidR="00544D42" w:rsidRPr="00912F2F" w:rsidRDefault="00544D42" w:rsidP="00EE1999">
            <w:pPr>
              <w:spacing w:after="0" w:line="240" w:lineRule="auto"/>
              <w:jc w:val="center"/>
              <w:rPr>
                <w:rFonts w:ascii="Times New Roman" w:eastAsia="Batang" w:hAnsi="Times New Roman"/>
                <w:color w:val="000000" w:themeColor="text1"/>
                <w:sz w:val="24"/>
                <w:szCs w:val="24"/>
                <w:lang w:val="ro-RO" w:eastAsia="ro-RO"/>
              </w:rPr>
            </w:pPr>
            <w:r w:rsidRPr="00912F2F">
              <w:rPr>
                <w:rFonts w:ascii="Times New Roman" w:eastAsia="Batang" w:hAnsi="Times New Roman"/>
                <w:color w:val="000000" w:themeColor="text1"/>
                <w:sz w:val="24"/>
                <w:szCs w:val="24"/>
                <w:lang w:val="ro-RO" w:eastAsia="ro-RO"/>
              </w:rPr>
              <w:t>35</w:t>
            </w:r>
          </w:p>
        </w:tc>
        <w:tc>
          <w:tcPr>
            <w:tcW w:w="1667" w:type="pct"/>
            <w:tcBorders>
              <w:top w:val="single" w:sz="4" w:space="0" w:color="000000"/>
              <w:left w:val="single" w:sz="4" w:space="0" w:color="000000"/>
              <w:bottom w:val="single" w:sz="4" w:space="0" w:color="000000"/>
              <w:right w:val="single" w:sz="4" w:space="0" w:color="000000"/>
            </w:tcBorders>
            <w:vAlign w:val="center"/>
          </w:tcPr>
          <w:p w14:paraId="14DE609E" w14:textId="77777777" w:rsidR="00544D42" w:rsidRPr="00912F2F" w:rsidRDefault="00544D42" w:rsidP="00EE1999">
            <w:pPr>
              <w:spacing w:after="0" w:line="240" w:lineRule="auto"/>
              <w:jc w:val="center"/>
              <w:rPr>
                <w:rFonts w:ascii="Times New Roman" w:eastAsia="Times New Roman" w:hAnsi="Times New Roman"/>
                <w:color w:val="000000" w:themeColor="text1"/>
                <w:sz w:val="24"/>
                <w:szCs w:val="24"/>
                <w:lang w:val="ro-RO" w:eastAsia="ro-RO"/>
              </w:rPr>
            </w:pPr>
            <w:proofErr w:type="spellStart"/>
            <w:r w:rsidRPr="00912F2F">
              <w:rPr>
                <w:rFonts w:ascii="Times New Roman" w:eastAsia="Times New Roman" w:hAnsi="Times New Roman"/>
                <w:color w:val="000000" w:themeColor="text1"/>
                <w:sz w:val="24"/>
                <w:szCs w:val="24"/>
                <w:lang w:val="ro-RO" w:eastAsia="ro-RO"/>
              </w:rPr>
              <w:t>Simin</w:t>
            </w:r>
            <w:proofErr w:type="spellEnd"/>
            <w:r w:rsidRPr="00912F2F">
              <w:rPr>
                <w:rFonts w:ascii="Times New Roman" w:eastAsia="Times New Roman" w:hAnsi="Times New Roman"/>
                <w:color w:val="000000" w:themeColor="text1"/>
                <w:sz w:val="24"/>
                <w:szCs w:val="24"/>
                <w:lang w:val="ro-RO" w:eastAsia="ro-RO"/>
              </w:rPr>
              <w:t xml:space="preserve"> Dan</w:t>
            </w:r>
          </w:p>
        </w:tc>
        <w:tc>
          <w:tcPr>
            <w:tcW w:w="2880" w:type="pct"/>
            <w:tcBorders>
              <w:top w:val="single" w:sz="4" w:space="0" w:color="000000"/>
              <w:left w:val="single" w:sz="4" w:space="0" w:color="000000"/>
              <w:bottom w:val="single" w:sz="4" w:space="0" w:color="000000"/>
              <w:right w:val="single" w:sz="4" w:space="0" w:color="000000"/>
            </w:tcBorders>
            <w:vAlign w:val="center"/>
          </w:tcPr>
          <w:p w14:paraId="322D510F" w14:textId="77777777" w:rsidR="00544D42" w:rsidRPr="00912F2F" w:rsidRDefault="00544D42" w:rsidP="00EE1999">
            <w:pPr>
              <w:spacing w:after="0" w:line="240" w:lineRule="auto"/>
              <w:jc w:val="center"/>
              <w:rPr>
                <w:rFonts w:ascii="Times New Roman" w:hAnsi="Times New Roman"/>
                <w:sz w:val="24"/>
                <w:szCs w:val="24"/>
                <w:lang w:val="ro-RO"/>
              </w:rPr>
            </w:pPr>
            <w:r w:rsidRPr="00912F2F">
              <w:rPr>
                <w:rFonts w:ascii="Times New Roman" w:hAnsi="Times New Roman"/>
                <w:sz w:val="24"/>
                <w:szCs w:val="24"/>
                <w:lang w:val="ro-RO"/>
              </w:rPr>
              <w:t>Expert cooptat  tehnic</w:t>
            </w:r>
          </w:p>
        </w:tc>
      </w:tr>
    </w:tbl>
    <w:p w14:paraId="05EB184C" w14:textId="77777777" w:rsidR="0056676F" w:rsidRDefault="0056676F" w:rsidP="00717971">
      <w:pPr>
        <w:autoSpaceDE w:val="0"/>
        <w:autoSpaceDN w:val="0"/>
        <w:adjustRightInd w:val="0"/>
        <w:spacing w:after="0" w:line="240" w:lineRule="auto"/>
        <w:jc w:val="both"/>
        <w:rPr>
          <w:rFonts w:ascii="Times New Roman" w:hAnsi="Times New Roman"/>
          <w:color w:val="000000"/>
          <w:sz w:val="24"/>
          <w:szCs w:val="24"/>
        </w:rPr>
      </w:pPr>
    </w:p>
    <w:p w14:paraId="6381B276" w14:textId="77777777" w:rsidR="00BF78BE" w:rsidRDefault="00BF78BE" w:rsidP="00717971">
      <w:pPr>
        <w:autoSpaceDE w:val="0"/>
        <w:autoSpaceDN w:val="0"/>
        <w:adjustRightInd w:val="0"/>
        <w:spacing w:after="0" w:line="240" w:lineRule="auto"/>
        <w:jc w:val="both"/>
        <w:rPr>
          <w:rFonts w:ascii="Times New Roman" w:hAnsi="Times New Roman"/>
          <w:color w:val="000000"/>
          <w:sz w:val="24"/>
          <w:szCs w:val="24"/>
        </w:rPr>
      </w:pPr>
    </w:p>
    <w:p w14:paraId="01A8351C" w14:textId="77777777" w:rsidR="00BF78BE" w:rsidRDefault="00BF78BE" w:rsidP="00717971">
      <w:pPr>
        <w:autoSpaceDE w:val="0"/>
        <w:autoSpaceDN w:val="0"/>
        <w:adjustRightInd w:val="0"/>
        <w:spacing w:after="0" w:line="240" w:lineRule="auto"/>
        <w:jc w:val="both"/>
        <w:rPr>
          <w:rFonts w:ascii="Times New Roman" w:hAnsi="Times New Roman"/>
          <w:color w:val="000000"/>
          <w:sz w:val="24"/>
          <w:szCs w:val="24"/>
        </w:rPr>
      </w:pPr>
    </w:p>
    <w:p w14:paraId="7E5B256D" w14:textId="4A33A455" w:rsidR="00FF3D4A" w:rsidRPr="001C7C95" w:rsidRDefault="00FF3D4A"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09B7B5B8" w14:textId="77777777" w:rsidR="00FF3D4A" w:rsidRPr="001C7C95" w:rsidRDefault="00FF3D4A"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67C315B4" w14:textId="77777777" w:rsidR="00FF3D4A" w:rsidRDefault="00FF3D4A" w:rsidP="00717971">
      <w:pPr>
        <w:spacing w:after="0" w:line="240" w:lineRule="auto"/>
        <w:jc w:val="center"/>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4BE65C30" w14:textId="77777777" w:rsidR="00717971" w:rsidRDefault="00717971" w:rsidP="00717971">
      <w:pPr>
        <w:spacing w:after="0" w:line="240" w:lineRule="auto"/>
        <w:jc w:val="center"/>
        <w:rPr>
          <w:rFonts w:ascii="Times New Roman" w:hAnsi="Times New Roman"/>
          <w:lang w:val="it-IT"/>
        </w:rPr>
      </w:pPr>
    </w:p>
    <w:p w14:paraId="6AA0F0A9" w14:textId="77777777" w:rsidR="008733AF" w:rsidRDefault="008733AF" w:rsidP="00717971">
      <w:pPr>
        <w:spacing w:after="0" w:line="240" w:lineRule="auto"/>
        <w:jc w:val="center"/>
        <w:rPr>
          <w:rFonts w:ascii="Times New Roman" w:hAnsi="Times New Roman"/>
          <w:lang w:val="it-IT"/>
        </w:rPr>
      </w:pPr>
    </w:p>
    <w:p w14:paraId="306EF258" w14:textId="77777777" w:rsidR="0056676F" w:rsidRDefault="0056676F" w:rsidP="00717971">
      <w:pPr>
        <w:spacing w:after="0" w:line="240" w:lineRule="auto"/>
        <w:jc w:val="center"/>
        <w:rPr>
          <w:rFonts w:ascii="Times New Roman" w:hAnsi="Times New Roman"/>
          <w:lang w:val="it-IT"/>
        </w:rPr>
      </w:pPr>
    </w:p>
    <w:p w14:paraId="41A3999E" w14:textId="77777777" w:rsidR="008733AF" w:rsidRPr="001C7C95" w:rsidRDefault="008733AF" w:rsidP="00717971">
      <w:pPr>
        <w:spacing w:after="0" w:line="240" w:lineRule="auto"/>
        <w:jc w:val="center"/>
        <w:rPr>
          <w:rFonts w:ascii="Times New Roman" w:hAnsi="Times New Roman"/>
          <w:lang w:val="it-IT"/>
        </w:rPr>
      </w:pPr>
    </w:p>
    <w:p w14:paraId="31F610A2"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4B8C68D2"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21EFA38F"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349C62A2"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5A4503F5"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6A45007F"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174ACC97"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6FEA8E70"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5CD860C3"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00B302C9"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09F19E04"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7DAA8378"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5A6BA0AA"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7D3BD827"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69160BA2"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7BDC6C69"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767856EA"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23EDDDA9"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53355685"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34ECE87A"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21623C73"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6813F051"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2AC981C5"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5D704613"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41BE8C6F"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144E9EC3"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119BF503"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28628F00"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7DFB08B1"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0D559D21"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62995533"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4A10EB21"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0D36C815"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5263699C" w14:textId="77777777" w:rsidR="00544D42" w:rsidRDefault="00544D42" w:rsidP="00717971">
      <w:pPr>
        <w:spacing w:after="0" w:line="240" w:lineRule="auto"/>
        <w:jc w:val="right"/>
        <w:rPr>
          <w:rFonts w:ascii="Times New Roman" w:hAnsi="Times New Roman"/>
          <w:b/>
          <w:bCs/>
          <w:i/>
          <w:iCs/>
          <w:color w:val="000000"/>
          <w:sz w:val="24"/>
          <w:szCs w:val="24"/>
          <w:lang w:val="ro-RO"/>
        </w:rPr>
      </w:pPr>
    </w:p>
    <w:p w14:paraId="6E1A6FE8" w14:textId="09A67857" w:rsidR="00080163" w:rsidRPr="001C7C95" w:rsidRDefault="00080163"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 5</w:t>
      </w:r>
    </w:p>
    <w:p w14:paraId="074409B3" w14:textId="77777777" w:rsidR="00080163" w:rsidRPr="001C7C95" w:rsidRDefault="00080163"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834D997" w14:textId="77777777" w:rsidR="00080163" w:rsidRPr="001C7C95" w:rsidRDefault="00080163"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7E8C4D38" w14:textId="77777777" w:rsidR="00080163" w:rsidRPr="001C7C95" w:rsidRDefault="00080163"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77B559A" w14:textId="77777777" w:rsidR="00080163" w:rsidRPr="001C7C95" w:rsidRDefault="00080163" w:rsidP="00717971">
      <w:pPr>
        <w:spacing w:after="0" w:line="240" w:lineRule="auto"/>
        <w:rPr>
          <w:rFonts w:ascii="Times New Roman" w:hAnsi="Times New Roman"/>
          <w:i/>
          <w:noProof/>
          <w:color w:val="000000"/>
          <w:sz w:val="24"/>
          <w:szCs w:val="24"/>
        </w:rPr>
      </w:pPr>
    </w:p>
    <w:p w14:paraId="08106343" w14:textId="77777777" w:rsidR="00080163" w:rsidRPr="001C7C95" w:rsidRDefault="00080163" w:rsidP="00717971">
      <w:pPr>
        <w:spacing w:after="0" w:line="240" w:lineRule="auto"/>
        <w:rPr>
          <w:rFonts w:ascii="Times New Roman" w:hAnsi="Times New Roman"/>
          <w:color w:val="000000"/>
          <w:sz w:val="24"/>
          <w:szCs w:val="24"/>
          <w:lang w:val="fr-FR"/>
        </w:rPr>
      </w:pPr>
    </w:p>
    <w:p w14:paraId="77BCA3BB" w14:textId="77777777" w:rsidR="00080163" w:rsidRPr="001C7C95" w:rsidRDefault="00080163" w:rsidP="00717971">
      <w:pPr>
        <w:spacing w:after="0" w:line="240" w:lineRule="auto"/>
        <w:jc w:val="center"/>
        <w:rPr>
          <w:rFonts w:ascii="Times New Roman" w:hAnsi="Times New Roman"/>
          <w:b/>
          <w:color w:val="000000"/>
          <w:sz w:val="24"/>
          <w:szCs w:val="24"/>
          <w:lang w:val="fr-FR"/>
        </w:rPr>
      </w:pPr>
      <w:proofErr w:type="spellStart"/>
      <w:r w:rsidRPr="001C7C95">
        <w:rPr>
          <w:rFonts w:ascii="Times New Roman" w:hAnsi="Times New Roman"/>
          <w:b/>
          <w:color w:val="000000"/>
          <w:sz w:val="24"/>
          <w:szCs w:val="24"/>
          <w:lang w:val="fr-FR"/>
        </w:rPr>
        <w:t>Declaraţie</w:t>
      </w:r>
      <w:proofErr w:type="spellEnd"/>
      <w:r w:rsidRPr="001C7C95">
        <w:rPr>
          <w:rFonts w:ascii="Times New Roman" w:hAnsi="Times New Roman"/>
          <w:b/>
          <w:color w:val="000000"/>
          <w:sz w:val="24"/>
          <w:szCs w:val="24"/>
          <w:lang w:val="fr-FR"/>
        </w:rPr>
        <w:t xml:space="preserve"> </w:t>
      </w:r>
    </w:p>
    <w:p w14:paraId="1AE23097" w14:textId="77777777" w:rsidR="00080163" w:rsidRPr="001C7C95" w:rsidRDefault="00080163" w:rsidP="00717971">
      <w:pPr>
        <w:spacing w:after="0" w:line="240" w:lineRule="auto"/>
        <w:jc w:val="center"/>
        <w:rPr>
          <w:rFonts w:ascii="Times New Roman" w:hAnsi="Times New Roman"/>
          <w:b/>
          <w:color w:val="000000"/>
          <w:sz w:val="24"/>
          <w:szCs w:val="24"/>
          <w:lang w:val="fr-FR"/>
        </w:rPr>
      </w:pPr>
      <w:proofErr w:type="spellStart"/>
      <w:r w:rsidRPr="001C7C95">
        <w:rPr>
          <w:rFonts w:ascii="Times New Roman" w:hAnsi="Times New Roman"/>
          <w:b/>
          <w:color w:val="000000"/>
          <w:sz w:val="24"/>
          <w:szCs w:val="24"/>
          <w:lang w:val="fr-FR"/>
        </w:rPr>
        <w:t>privind</w:t>
      </w:r>
      <w:proofErr w:type="spellEnd"/>
      <w:r w:rsidRPr="001C7C95">
        <w:rPr>
          <w:rFonts w:ascii="Times New Roman" w:hAnsi="Times New Roman"/>
          <w:b/>
          <w:color w:val="000000"/>
          <w:sz w:val="24"/>
          <w:szCs w:val="24"/>
          <w:lang w:val="fr-FR"/>
        </w:rPr>
        <w:t xml:space="preserve"> </w:t>
      </w:r>
      <w:proofErr w:type="spellStart"/>
      <w:r w:rsidRPr="001C7C95">
        <w:rPr>
          <w:rFonts w:ascii="Times New Roman" w:hAnsi="Times New Roman"/>
          <w:b/>
          <w:color w:val="000000"/>
          <w:sz w:val="24"/>
          <w:szCs w:val="24"/>
          <w:lang w:val="fr-FR"/>
        </w:rPr>
        <w:t>neincadrarea</w:t>
      </w:r>
      <w:proofErr w:type="spellEnd"/>
      <w:r w:rsidRPr="001C7C95">
        <w:rPr>
          <w:rFonts w:ascii="Times New Roman" w:hAnsi="Times New Roman"/>
          <w:b/>
          <w:color w:val="000000"/>
          <w:sz w:val="24"/>
          <w:szCs w:val="24"/>
          <w:lang w:val="fr-FR"/>
        </w:rPr>
        <w:t xml:space="preserve"> in </w:t>
      </w:r>
      <w:proofErr w:type="spellStart"/>
      <w:r w:rsidRPr="001C7C95">
        <w:rPr>
          <w:rFonts w:ascii="Times New Roman" w:hAnsi="Times New Roman"/>
          <w:b/>
          <w:color w:val="000000"/>
          <w:sz w:val="24"/>
          <w:szCs w:val="24"/>
          <w:lang w:val="fr-FR"/>
        </w:rPr>
        <w:t>prevederile</w:t>
      </w:r>
      <w:proofErr w:type="spellEnd"/>
      <w:r w:rsidRPr="001C7C95">
        <w:rPr>
          <w:rFonts w:ascii="Times New Roman" w:hAnsi="Times New Roman"/>
          <w:b/>
          <w:color w:val="000000"/>
          <w:sz w:val="24"/>
          <w:szCs w:val="24"/>
          <w:lang w:val="fr-FR"/>
        </w:rPr>
        <w:t xml:space="preserve"> </w:t>
      </w:r>
    </w:p>
    <w:p w14:paraId="726EBF15" w14:textId="77777777" w:rsidR="00080163" w:rsidRPr="001C7C95" w:rsidRDefault="00080163" w:rsidP="00717971">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 xml:space="preserve">art. 164 </w:t>
      </w:r>
      <w:proofErr w:type="spellStart"/>
      <w:r w:rsidRPr="001C7C95">
        <w:rPr>
          <w:rFonts w:ascii="Times New Roman" w:hAnsi="Times New Roman"/>
          <w:b/>
          <w:color w:val="000000"/>
          <w:sz w:val="24"/>
          <w:szCs w:val="24"/>
          <w:lang w:val="fr-FR"/>
        </w:rPr>
        <w:t>din</w:t>
      </w:r>
      <w:proofErr w:type="spellEnd"/>
      <w:r w:rsidRPr="001C7C95">
        <w:rPr>
          <w:rFonts w:ascii="Times New Roman" w:hAnsi="Times New Roman"/>
          <w:b/>
          <w:color w:val="000000"/>
          <w:sz w:val="24"/>
          <w:szCs w:val="24"/>
          <w:lang w:val="fr-FR"/>
        </w:rPr>
        <w:t xml:space="preserve"> </w:t>
      </w:r>
      <w:proofErr w:type="spellStart"/>
      <w:r w:rsidRPr="001C7C95">
        <w:rPr>
          <w:rFonts w:ascii="Times New Roman" w:hAnsi="Times New Roman"/>
          <w:b/>
          <w:color w:val="000000"/>
          <w:sz w:val="24"/>
          <w:szCs w:val="24"/>
          <w:lang w:val="fr-FR"/>
        </w:rPr>
        <w:t>Legea</w:t>
      </w:r>
      <w:proofErr w:type="spellEnd"/>
      <w:r w:rsidRPr="001C7C95">
        <w:rPr>
          <w:rFonts w:ascii="Times New Roman" w:hAnsi="Times New Roman"/>
          <w:b/>
          <w:color w:val="000000"/>
          <w:sz w:val="24"/>
          <w:szCs w:val="24"/>
          <w:lang w:val="fr-FR"/>
        </w:rPr>
        <w:t xml:space="preserve"> 98/2016</w:t>
      </w:r>
    </w:p>
    <w:p w14:paraId="1DA58B9B" w14:textId="77777777" w:rsidR="00080163" w:rsidRPr="001C7C95" w:rsidRDefault="00080163" w:rsidP="00717971">
      <w:pPr>
        <w:spacing w:after="0" w:line="240" w:lineRule="auto"/>
        <w:jc w:val="center"/>
        <w:rPr>
          <w:rFonts w:ascii="Times New Roman" w:hAnsi="Times New Roman"/>
          <w:b/>
          <w:color w:val="000000"/>
          <w:sz w:val="24"/>
          <w:szCs w:val="24"/>
          <w:lang w:val="fr-FR"/>
        </w:rPr>
      </w:pPr>
    </w:p>
    <w:p w14:paraId="72E98043" w14:textId="77777777" w:rsidR="00080163" w:rsidRPr="001C7C95" w:rsidRDefault="00080163" w:rsidP="00717971">
      <w:pPr>
        <w:spacing w:after="0" w:line="240" w:lineRule="auto"/>
        <w:rPr>
          <w:rFonts w:ascii="Times New Roman" w:hAnsi="Times New Roman"/>
          <w:color w:val="000000"/>
          <w:sz w:val="24"/>
          <w:szCs w:val="24"/>
          <w:lang w:val="fr-FR"/>
        </w:rPr>
      </w:pPr>
    </w:p>
    <w:p w14:paraId="02EA8B12" w14:textId="77777777" w:rsidR="00080163" w:rsidRPr="001C7C95"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4CB5EDDD" w14:textId="7A732653" w:rsidR="00544D42" w:rsidRDefault="00080163" w:rsidP="00717971">
      <w:pPr>
        <w:tabs>
          <w:tab w:val="decimal" w:pos="426"/>
        </w:tabs>
        <w:spacing w:after="0" w:line="240" w:lineRule="auto"/>
        <w:ind w:firstLine="567"/>
        <w:jc w:val="both"/>
        <w:rPr>
          <w:rFonts w:ascii="Times New Roman" w:hAnsi="Times New Roman"/>
          <w:bCs/>
          <w:iCs/>
          <w:color w:val="000000"/>
          <w:sz w:val="24"/>
          <w:szCs w:val="24"/>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(denumirea si datele de identificare ale operatorului economic),</w:t>
      </w:r>
      <w:r w:rsidRPr="001C7C95">
        <w:rPr>
          <w:rFonts w:ascii="Times New Roman" w:hAnsi="Times New Roman"/>
          <w:noProof/>
          <w:color w:val="000000"/>
          <w:sz w:val="24"/>
          <w:szCs w:val="24"/>
          <w:lang w:eastAsia="ar-SA"/>
        </w:rPr>
        <w:t xml:space="preserve"> în calitate de candidat/ ofertant/ ofertant asociat/ terţ susţinător/ subcontractant al candidatului/ofertantului, la procedura de </w:t>
      </w:r>
      <w:r w:rsidR="00544D42">
        <w:rPr>
          <w:rFonts w:ascii="Times New Roman" w:hAnsi="Times New Roman"/>
          <w:noProof/>
          <w:color w:val="000000"/>
          <w:sz w:val="24"/>
          <w:szCs w:val="24"/>
          <w:lang w:eastAsia="ar-SA"/>
        </w:rPr>
        <w:t>licitaţie deschisă,on line,într-o singură etapă</w:t>
      </w:r>
      <w:r w:rsidRPr="001C7C95">
        <w:rPr>
          <w:rFonts w:ascii="Times New Roman" w:hAnsi="Times New Roman"/>
          <w:noProof/>
          <w:color w:val="000000"/>
          <w:sz w:val="24"/>
          <w:szCs w:val="24"/>
          <w:lang w:eastAsia="ar-SA"/>
        </w:rPr>
        <w:t xml:space="preserve"> pentru atribuirea </w:t>
      </w:r>
      <w:r w:rsidR="008733AF" w:rsidRPr="00FB0204">
        <w:rPr>
          <w:rFonts w:ascii="Times New Roman" w:hAnsi="Times New Roman"/>
          <w:b/>
          <w:bCs/>
          <w:sz w:val="24"/>
          <w:szCs w:val="24"/>
          <w:lang w:val="ro-RO"/>
        </w:rPr>
        <w:t xml:space="preserve">contractului de </w:t>
      </w:r>
      <w:r w:rsidR="00544D42" w:rsidRPr="00544D42">
        <w:rPr>
          <w:rFonts w:ascii="Times New Roman" w:hAnsi="Times New Roman"/>
          <w:b/>
          <w:bCs/>
          <w:sz w:val="24"/>
          <w:szCs w:val="24"/>
          <w:lang w:val="ro-RO"/>
        </w:rPr>
        <w:t>servicii de acordare credit, finanțare  rambursabilă,  în valoare de 7.842.977,09 lei pentru realizarea de investiții publice de interes local</w:t>
      </w:r>
      <w:r w:rsidR="00544D42">
        <w:rPr>
          <w:rFonts w:ascii="Times New Roman" w:hAnsi="Times New Roman"/>
          <w:b/>
          <w:bCs/>
          <w:sz w:val="24"/>
          <w:szCs w:val="24"/>
          <w:lang w:val="ro-RO"/>
        </w:rPr>
        <w:t xml:space="preserve"> </w:t>
      </w:r>
      <w:r w:rsidR="00544D42" w:rsidRPr="00544D42">
        <w:rPr>
          <w:rFonts w:ascii="Times New Roman" w:hAnsi="Times New Roman"/>
          <w:b/>
          <w:bCs/>
          <w:sz w:val="24"/>
          <w:szCs w:val="24"/>
        </w:rPr>
        <w:t>,</w:t>
      </w:r>
      <w:r w:rsidR="00544D42" w:rsidRPr="00544D42">
        <w:rPr>
          <w:rFonts w:ascii="Times New Roman" w:hAnsi="Times New Roman"/>
          <w:bCs/>
          <w:i/>
          <w:sz w:val="24"/>
          <w:szCs w:val="24"/>
        </w:rPr>
        <w:t>Cod CPV:</w:t>
      </w:r>
      <w:r w:rsidR="00544D42" w:rsidRPr="00544D42">
        <w:rPr>
          <w:rFonts w:ascii="Times New Roman" w:hAnsi="Times New Roman"/>
          <w:b/>
          <w:bCs/>
          <w:sz w:val="24"/>
          <w:szCs w:val="24"/>
        </w:rPr>
        <w:t xml:space="preserve"> </w:t>
      </w:r>
      <w:r w:rsidR="00544D42" w:rsidRPr="00544D42">
        <w:rPr>
          <w:rFonts w:ascii="Times New Roman" w:hAnsi="Times New Roman"/>
          <w:bCs/>
          <w:i/>
          <w:iCs/>
          <w:sz w:val="24"/>
          <w:szCs w:val="24"/>
          <w:lang w:val="ro-RO"/>
        </w:rPr>
        <w:t>66113000-5-Servicii de acordare de credit (Rev.2)</w:t>
      </w:r>
      <w:r w:rsidR="008733AF">
        <w:rPr>
          <w:rFonts w:ascii="Times New Roman" w:hAnsi="Times New Roman"/>
          <w:bCs/>
          <w:i/>
          <w:sz w:val="24"/>
          <w:szCs w:val="24"/>
          <w:lang w:val="ro-RO"/>
        </w:rPr>
        <w:t>,</w:t>
      </w:r>
      <w:r w:rsidR="00C44C39">
        <w:rPr>
          <w:rFonts w:ascii="Times New Roman" w:hAnsi="Times New Roman"/>
          <w:bCs/>
          <w:i/>
          <w:sz w:val="24"/>
          <w:szCs w:val="24"/>
          <w:lang w:val="ro-RO"/>
        </w:rPr>
        <w:t xml:space="preserve"> </w:t>
      </w:r>
      <w:proofErr w:type="spellStart"/>
      <w:r w:rsidRPr="001C7C95">
        <w:rPr>
          <w:rFonts w:ascii="Times New Roman" w:hAnsi="Times New Roman"/>
          <w:bCs/>
          <w:iCs/>
          <w:color w:val="000000"/>
          <w:sz w:val="24"/>
          <w:szCs w:val="24"/>
        </w:rPr>
        <w:t>inițiată</w:t>
      </w:r>
      <w:proofErr w:type="spellEnd"/>
      <w:r w:rsidRPr="001C7C95">
        <w:rPr>
          <w:rFonts w:ascii="Times New Roman" w:hAnsi="Times New Roman"/>
          <w:bCs/>
          <w:iCs/>
          <w:color w:val="000000"/>
          <w:sz w:val="24"/>
          <w:szCs w:val="24"/>
        </w:rPr>
        <w:t xml:space="preserve"> </w:t>
      </w:r>
      <w:proofErr w:type="spellStart"/>
      <w:r w:rsidRPr="001C7C95">
        <w:rPr>
          <w:rFonts w:ascii="Times New Roman" w:hAnsi="Times New Roman"/>
          <w:bCs/>
          <w:iCs/>
          <w:color w:val="000000"/>
          <w:sz w:val="24"/>
          <w:szCs w:val="24"/>
        </w:rPr>
        <w:t>prin</w:t>
      </w:r>
      <w:proofErr w:type="spellEnd"/>
      <w:r w:rsidRPr="001C7C95">
        <w:rPr>
          <w:rFonts w:ascii="Times New Roman" w:hAnsi="Times New Roman"/>
          <w:bCs/>
          <w:iCs/>
          <w:color w:val="000000"/>
          <w:sz w:val="24"/>
          <w:szCs w:val="24"/>
        </w:rPr>
        <w:t xml:space="preserve"> </w:t>
      </w:r>
      <w:proofErr w:type="spellStart"/>
      <w:r w:rsidRPr="001C7C95">
        <w:rPr>
          <w:rFonts w:ascii="Times New Roman" w:hAnsi="Times New Roman"/>
          <w:bCs/>
          <w:iCs/>
          <w:color w:val="000000"/>
          <w:sz w:val="24"/>
          <w:szCs w:val="24"/>
        </w:rPr>
        <w:t>anunțul</w:t>
      </w:r>
      <w:proofErr w:type="spellEnd"/>
      <w:r w:rsidRPr="001C7C95">
        <w:rPr>
          <w:rFonts w:ascii="Times New Roman" w:hAnsi="Times New Roman"/>
          <w:bCs/>
          <w:iCs/>
          <w:color w:val="000000"/>
          <w:sz w:val="24"/>
          <w:szCs w:val="24"/>
        </w:rPr>
        <w:t xml:space="preserve"> de </w:t>
      </w:r>
      <w:proofErr w:type="spellStart"/>
      <w:r w:rsidRPr="001C7C95">
        <w:rPr>
          <w:rFonts w:ascii="Times New Roman" w:hAnsi="Times New Roman"/>
          <w:bCs/>
          <w:iCs/>
          <w:color w:val="000000"/>
          <w:sz w:val="24"/>
          <w:szCs w:val="24"/>
        </w:rPr>
        <w:t>participare</w:t>
      </w:r>
      <w:proofErr w:type="spellEnd"/>
      <w:r w:rsidR="0014688B" w:rsidRPr="001C7C95">
        <w:rPr>
          <w:rFonts w:ascii="Times New Roman" w:hAnsi="Times New Roman"/>
          <w:bCs/>
          <w:iCs/>
          <w:color w:val="000000"/>
          <w:sz w:val="24"/>
          <w:szCs w:val="24"/>
        </w:rPr>
        <w:t xml:space="preserve"> </w:t>
      </w:r>
    </w:p>
    <w:p w14:paraId="60EB97FD" w14:textId="609845AD" w:rsidR="00080163" w:rsidRPr="001C7C95" w:rsidRDefault="00080163" w:rsidP="00544D42">
      <w:pPr>
        <w:tabs>
          <w:tab w:val="decimal" w:pos="426"/>
        </w:tabs>
        <w:spacing w:after="0" w:line="240" w:lineRule="auto"/>
        <w:jc w:val="both"/>
        <w:rPr>
          <w:rFonts w:ascii="Times New Roman" w:hAnsi="Times New Roman"/>
          <w:noProof/>
          <w:color w:val="000000"/>
          <w:sz w:val="24"/>
          <w:szCs w:val="24"/>
          <w:lang w:eastAsia="ar-SA"/>
        </w:rPr>
      </w:pPr>
      <w:r w:rsidRPr="001C7C95">
        <w:rPr>
          <w:rFonts w:ascii="Times New Roman" w:hAnsi="Times New Roman"/>
          <w:bCs/>
          <w:iCs/>
          <w:color w:val="000000"/>
          <w:sz w:val="24"/>
          <w:szCs w:val="24"/>
        </w:rPr>
        <w:t>nr. ...............</w:t>
      </w:r>
      <w:r w:rsidRPr="001C7C95">
        <w:rPr>
          <w:rFonts w:ascii="Times New Roman" w:hAnsi="Times New Roman"/>
          <w:iCs/>
          <w:noProof/>
          <w:color w:val="000000"/>
          <w:sz w:val="24"/>
          <w:szCs w:val="24"/>
          <w:lang w:eastAsia="ar-SA"/>
        </w:rPr>
        <w:t>,</w:t>
      </w:r>
      <w:r w:rsidRPr="001C7C95">
        <w:rPr>
          <w:rFonts w:ascii="Times New Roman" w:hAnsi="Times New Roman"/>
          <w:noProof/>
          <w:color w:val="000000"/>
          <w:sz w:val="24"/>
          <w:szCs w:val="24"/>
          <w:lang w:eastAsia="ar-SA"/>
        </w:rPr>
        <w:t xml:space="preserve"> organizată de </w:t>
      </w:r>
      <w:proofErr w:type="spellStart"/>
      <w:r w:rsidR="0014688B" w:rsidRPr="001C7C95">
        <w:rPr>
          <w:rFonts w:ascii="Times New Roman" w:hAnsi="Times New Roman"/>
          <w:b/>
          <w:sz w:val="24"/>
          <w:szCs w:val="24"/>
        </w:rPr>
        <w:t>Comuna</w:t>
      </w:r>
      <w:proofErr w:type="spellEnd"/>
      <w:r w:rsidR="0014688B" w:rsidRPr="001C7C95">
        <w:rPr>
          <w:rFonts w:ascii="Times New Roman" w:hAnsi="Times New Roman"/>
          <w:b/>
          <w:sz w:val="24"/>
          <w:szCs w:val="24"/>
        </w:rPr>
        <w:t xml:space="preserve"> </w:t>
      </w:r>
      <w:r w:rsidR="00544D42">
        <w:rPr>
          <w:rFonts w:ascii="Times New Roman" w:hAnsi="Times New Roman"/>
          <w:b/>
          <w:bCs/>
          <w:sz w:val="24"/>
          <w:szCs w:val="24"/>
          <w:lang w:val="ro-RO"/>
        </w:rPr>
        <w:t>Răducăneni</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1C7C95">
        <w:rPr>
          <w:rFonts w:ascii="Times New Roman" w:hAnsi="Times New Roman"/>
          <w:noProof/>
          <w:color w:val="000000"/>
          <w:spacing w:val="-1"/>
          <w:sz w:val="24"/>
          <w:szCs w:val="24"/>
          <w:lang w:eastAsia="ar-SA"/>
        </w:rPr>
        <w:t xml:space="preserve"> că</w:t>
      </w:r>
      <w:r w:rsidRPr="001C7C95">
        <w:rPr>
          <w:rFonts w:ascii="Times New Roman" w:hAnsi="Times New Roman"/>
          <w:noProof/>
          <w:color w:val="000000"/>
          <w:sz w:val="24"/>
          <w:szCs w:val="24"/>
          <w:lang w:eastAsia="ar-SA"/>
        </w:rPr>
        <w:t xml:space="preserve"> nu mă aflu în situaţiile  reglementate la </w:t>
      </w:r>
      <w:r w:rsidRPr="001C7C95">
        <w:rPr>
          <w:rFonts w:ascii="Times New Roman" w:hAnsi="Times New Roman"/>
          <w:bCs/>
          <w:noProof/>
          <w:color w:val="000000"/>
          <w:sz w:val="24"/>
          <w:szCs w:val="24"/>
          <w:lang w:eastAsia="ar-SA"/>
        </w:rPr>
        <w:t>art. 164</w:t>
      </w:r>
      <w:r w:rsidRPr="001C7C95">
        <w:rPr>
          <w:rFonts w:ascii="Times New Roman" w:hAnsi="Times New Roman"/>
          <w:noProof/>
          <w:color w:val="000000"/>
          <w:sz w:val="24"/>
          <w:szCs w:val="24"/>
          <w:lang w:eastAsia="ar-SA"/>
        </w:rPr>
        <w:t xml:space="preserve"> din </w:t>
      </w:r>
      <w:r w:rsidRPr="001C7C95">
        <w:rPr>
          <w:rFonts w:ascii="Times New Roman" w:hAnsi="Times New Roman"/>
          <w:bCs/>
          <w:noProof/>
          <w:color w:val="000000"/>
          <w:sz w:val="24"/>
          <w:szCs w:val="24"/>
          <w:lang w:eastAsia="ar-SA"/>
        </w:rPr>
        <w:t xml:space="preserve">Legea nr. 98/2016 privind achizitiile publice, </w:t>
      </w:r>
      <w:r w:rsidRPr="001C7C95">
        <w:rPr>
          <w:rFonts w:ascii="Times New Roman" w:hAnsi="Times New Roman"/>
          <w:noProof/>
          <w:color w:val="000000"/>
          <w:sz w:val="24"/>
          <w:szCs w:val="24"/>
          <w:lang w:eastAsia="ar-SA"/>
        </w:rPr>
        <w:t>respectiv</w:t>
      </w:r>
      <w:r w:rsidRPr="001C7C95">
        <w:rPr>
          <w:rFonts w:ascii="Times New Roman" w:hAnsi="Times New Roman"/>
          <w:noProof/>
          <w:color w:val="000000"/>
          <w:spacing w:val="-1"/>
          <w:sz w:val="24"/>
          <w:szCs w:val="24"/>
          <w:lang w:eastAsia="ar-SA"/>
        </w:rPr>
        <w:t>:</w:t>
      </w:r>
    </w:p>
    <w:p w14:paraId="4932A498"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Nu am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definitivă</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unei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instanţe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judecătoreşti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comiterea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uneia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dintre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următoarele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infracţiuni</w:t>
      </w:r>
      <w:proofErr w:type="spellEnd"/>
      <w:r w:rsidRPr="001C7C95">
        <w:rPr>
          <w:rFonts w:ascii="Times New Roman" w:hAnsi="Times New Roman"/>
          <w:color w:val="000000"/>
          <w:sz w:val="24"/>
          <w:szCs w:val="24"/>
        </w:rPr>
        <w:t xml:space="preserve">: </w:t>
      </w:r>
    </w:p>
    <w:p w14:paraId="36E13356"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constituirea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unui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grup</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infracţional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organizat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prevăzută</w:t>
      </w:r>
      <w:proofErr w:type="spellEnd"/>
      <w:r w:rsidRPr="001C7C95">
        <w:rPr>
          <w:rFonts w:ascii="Times New Roman" w:hAnsi="Times New Roman"/>
          <w:color w:val="000000"/>
          <w:sz w:val="24"/>
          <w:szCs w:val="24"/>
        </w:rPr>
        <w:t xml:space="preserve"> de art. 367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286/2009 </w:t>
      </w:r>
      <w:proofErr w:type="spellStart"/>
      <w:r w:rsidRPr="001C7C95">
        <w:rPr>
          <w:rFonts w:ascii="Times New Roman" w:hAnsi="Times New Roman"/>
          <w:color w:val="000000"/>
          <w:sz w:val="24"/>
          <w:szCs w:val="24"/>
        </w:rPr>
        <w:t>privind</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Codul</w:t>
      </w:r>
      <w:proofErr w:type="spellEnd"/>
      <w:r w:rsidRPr="001C7C95">
        <w:rPr>
          <w:rFonts w:ascii="Times New Roman" w:hAnsi="Times New Roman"/>
          <w:color w:val="000000"/>
          <w:sz w:val="24"/>
          <w:szCs w:val="24"/>
        </w:rPr>
        <w:t xml:space="preserve"> penal,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corespunzătoare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legislaţiei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penale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respectivul</w:t>
      </w:r>
      <w:proofErr w:type="spellEnd"/>
      <w:r w:rsidRPr="001C7C95">
        <w:rPr>
          <w:rFonts w:ascii="Times New Roman" w:hAnsi="Times New Roman"/>
          <w:color w:val="000000"/>
          <w:sz w:val="24"/>
          <w:szCs w:val="24"/>
        </w:rPr>
        <w:t xml:space="preserve"> operator economic a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 xml:space="preserve">; </w:t>
      </w:r>
    </w:p>
    <w:p w14:paraId="787B3518"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b) </w:t>
      </w:r>
      <w:proofErr w:type="spellStart"/>
      <w:r w:rsidRPr="001C7C95">
        <w:rPr>
          <w:rFonts w:ascii="Times New Roman" w:hAnsi="Times New Roman"/>
          <w:color w:val="000000"/>
          <w:sz w:val="24"/>
          <w:szCs w:val="24"/>
        </w:rPr>
        <w:t>infracţiuni</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corupţie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prevăzute</w:t>
      </w:r>
      <w:proofErr w:type="spellEnd"/>
      <w:r w:rsidRPr="001C7C95">
        <w:rPr>
          <w:rFonts w:ascii="Times New Roman" w:hAnsi="Times New Roman"/>
          <w:color w:val="000000"/>
          <w:sz w:val="24"/>
          <w:szCs w:val="24"/>
        </w:rPr>
        <w:t xml:space="preserve"> de art. 289 - 294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286/2009,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infracţiuni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asimilate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infracţiunilor</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corupţie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prevăzute</w:t>
      </w:r>
      <w:proofErr w:type="spellEnd"/>
      <w:r w:rsidRPr="001C7C95">
        <w:rPr>
          <w:rFonts w:ascii="Times New Roman" w:hAnsi="Times New Roman"/>
          <w:color w:val="000000"/>
          <w:sz w:val="24"/>
          <w:szCs w:val="24"/>
        </w:rPr>
        <w:t xml:space="preserve"> de art. 10 - 13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78/2000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prevenirea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descoperirea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sancţionarea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faptelor</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corupţie</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corespunzătoare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legislaţiei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penale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respectivul</w:t>
      </w:r>
      <w:proofErr w:type="spellEnd"/>
      <w:r w:rsidRPr="001C7C95">
        <w:rPr>
          <w:rFonts w:ascii="Times New Roman" w:hAnsi="Times New Roman"/>
          <w:color w:val="000000"/>
          <w:sz w:val="24"/>
          <w:szCs w:val="24"/>
        </w:rPr>
        <w:t xml:space="preserve"> operator economic a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 xml:space="preserve">; </w:t>
      </w:r>
    </w:p>
    <w:p w14:paraId="29B0C52B"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c) </w:t>
      </w:r>
      <w:proofErr w:type="spellStart"/>
      <w:r w:rsidRPr="001C7C95">
        <w:rPr>
          <w:rFonts w:ascii="Times New Roman" w:hAnsi="Times New Roman"/>
          <w:color w:val="000000"/>
          <w:sz w:val="24"/>
          <w:szCs w:val="24"/>
        </w:rPr>
        <w:t>infracţiuni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împotriva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intereselor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financiare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Uniunii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Europene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prevăzute</w:t>
      </w:r>
      <w:proofErr w:type="spellEnd"/>
      <w:r w:rsidRPr="001C7C95">
        <w:rPr>
          <w:rFonts w:ascii="Times New Roman" w:hAnsi="Times New Roman"/>
          <w:color w:val="000000"/>
          <w:sz w:val="24"/>
          <w:szCs w:val="24"/>
        </w:rPr>
        <w:t xml:space="preserve"> de art. 18^1 - 18^5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78/2000,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corespunzătoare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legislaţiei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penale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respectivul</w:t>
      </w:r>
      <w:proofErr w:type="spellEnd"/>
      <w:r w:rsidRPr="001C7C95">
        <w:rPr>
          <w:rFonts w:ascii="Times New Roman" w:hAnsi="Times New Roman"/>
          <w:color w:val="000000"/>
          <w:sz w:val="24"/>
          <w:szCs w:val="24"/>
        </w:rPr>
        <w:t xml:space="preserve"> operator economic a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w:t>
      </w:r>
    </w:p>
    <w:p w14:paraId="7D88C860"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d) </w:t>
      </w:r>
      <w:proofErr w:type="spellStart"/>
      <w:r w:rsidRPr="001C7C95">
        <w:rPr>
          <w:rFonts w:ascii="Times New Roman" w:hAnsi="Times New Roman"/>
          <w:color w:val="000000"/>
          <w:sz w:val="24"/>
          <w:szCs w:val="24"/>
        </w:rPr>
        <w:t>acte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terorism</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prevăzute</w:t>
      </w:r>
      <w:proofErr w:type="spellEnd"/>
      <w:r w:rsidRPr="001C7C95">
        <w:rPr>
          <w:rFonts w:ascii="Times New Roman" w:hAnsi="Times New Roman"/>
          <w:color w:val="000000"/>
          <w:sz w:val="24"/>
          <w:szCs w:val="24"/>
        </w:rPr>
        <w:t xml:space="preserve"> de art. 32 - 35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art. 37 - 38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535/2004 </w:t>
      </w:r>
      <w:proofErr w:type="spellStart"/>
      <w:r w:rsidRPr="001C7C95">
        <w:rPr>
          <w:rFonts w:ascii="Times New Roman" w:hAnsi="Times New Roman"/>
          <w:color w:val="000000"/>
          <w:sz w:val="24"/>
          <w:szCs w:val="24"/>
        </w:rPr>
        <w:t>privind</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prevenirea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combaterea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terorismului</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corespunzătoare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legislaţiei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penale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respectivul</w:t>
      </w:r>
      <w:proofErr w:type="spellEnd"/>
      <w:r w:rsidRPr="001C7C95">
        <w:rPr>
          <w:rFonts w:ascii="Times New Roman" w:hAnsi="Times New Roman"/>
          <w:color w:val="000000"/>
          <w:sz w:val="24"/>
          <w:szCs w:val="24"/>
        </w:rPr>
        <w:t xml:space="preserve"> operator economic a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 xml:space="preserve">; </w:t>
      </w:r>
    </w:p>
    <w:p w14:paraId="037C0F34"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e) </w:t>
      </w:r>
      <w:proofErr w:type="spellStart"/>
      <w:r w:rsidRPr="001C7C95">
        <w:rPr>
          <w:rFonts w:ascii="Times New Roman" w:hAnsi="Times New Roman"/>
          <w:color w:val="000000"/>
          <w:sz w:val="24"/>
          <w:szCs w:val="24"/>
        </w:rPr>
        <w:t>spălarea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banilor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prevăzută</w:t>
      </w:r>
      <w:proofErr w:type="spellEnd"/>
      <w:r w:rsidRPr="001C7C95">
        <w:rPr>
          <w:rFonts w:ascii="Times New Roman" w:hAnsi="Times New Roman"/>
          <w:color w:val="000000"/>
          <w:sz w:val="24"/>
          <w:szCs w:val="24"/>
        </w:rPr>
        <w:t xml:space="preserve"> de art. 29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656/2002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prevenirea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sancţionarea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spălării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banilor</w:t>
      </w:r>
      <w:proofErr w:type="spellEnd"/>
      <w:r w:rsidRPr="001C7C95">
        <w:rPr>
          <w:rFonts w:ascii="Times New Roman" w:hAnsi="Times New Roman"/>
          <w:color w:val="000000"/>
          <w:sz w:val="24"/>
          <w:szCs w:val="24"/>
        </w:rPr>
        <w:t xml:space="preserve">, precum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instituirea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unor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măsuri</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prevenire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combatere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finanţării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terorismului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republicată</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finanţarea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terorismului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prevăzută</w:t>
      </w:r>
      <w:proofErr w:type="spellEnd"/>
      <w:r w:rsidRPr="001C7C95">
        <w:rPr>
          <w:rFonts w:ascii="Times New Roman" w:hAnsi="Times New Roman"/>
          <w:color w:val="000000"/>
          <w:sz w:val="24"/>
          <w:szCs w:val="24"/>
        </w:rPr>
        <w:t xml:space="preserve"> de art. 36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535/2004,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corespunzătoare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legislaţiei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penale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respectivul</w:t>
      </w:r>
      <w:proofErr w:type="spellEnd"/>
      <w:r w:rsidRPr="001C7C95">
        <w:rPr>
          <w:rFonts w:ascii="Times New Roman" w:hAnsi="Times New Roman"/>
          <w:color w:val="000000"/>
          <w:sz w:val="24"/>
          <w:szCs w:val="24"/>
        </w:rPr>
        <w:t xml:space="preserve"> operator economic a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 xml:space="preserve">; </w:t>
      </w:r>
    </w:p>
    <w:p w14:paraId="495FE8F9"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f) </w:t>
      </w:r>
      <w:proofErr w:type="spellStart"/>
      <w:r w:rsidRPr="001C7C95">
        <w:rPr>
          <w:rFonts w:ascii="Times New Roman" w:hAnsi="Times New Roman"/>
          <w:color w:val="000000"/>
          <w:sz w:val="24"/>
          <w:szCs w:val="24"/>
        </w:rPr>
        <w:t>traficul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exploatarea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persoanelor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vulnerabile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prevăzute</w:t>
      </w:r>
      <w:proofErr w:type="spellEnd"/>
      <w:r w:rsidRPr="001C7C95">
        <w:rPr>
          <w:rFonts w:ascii="Times New Roman" w:hAnsi="Times New Roman"/>
          <w:color w:val="000000"/>
          <w:sz w:val="24"/>
          <w:szCs w:val="24"/>
        </w:rPr>
        <w:t xml:space="preserve"> de art. 209 - 217 din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nr. 286/2009, cu </w:t>
      </w:r>
      <w:proofErr w:type="spellStart"/>
      <w:r w:rsidRPr="001C7C95">
        <w:rPr>
          <w:rFonts w:ascii="Times New Roman" w:hAnsi="Times New Roman"/>
          <w:color w:val="000000"/>
          <w:sz w:val="24"/>
          <w:szCs w:val="24"/>
        </w:rPr>
        <w:t>modificările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completările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ulterioare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corespunzătoare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legislaţiei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penale</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respectivul</w:t>
      </w:r>
      <w:proofErr w:type="spellEnd"/>
      <w:r w:rsidRPr="001C7C95">
        <w:rPr>
          <w:rFonts w:ascii="Times New Roman" w:hAnsi="Times New Roman"/>
          <w:color w:val="000000"/>
          <w:sz w:val="24"/>
          <w:szCs w:val="24"/>
        </w:rPr>
        <w:t xml:space="preserve"> operator economic a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w:t>
      </w:r>
      <w:proofErr w:type="spellEnd"/>
      <w:r w:rsidRPr="001C7C95">
        <w:rPr>
          <w:rFonts w:ascii="Times New Roman" w:hAnsi="Times New Roman"/>
          <w:color w:val="000000"/>
          <w:sz w:val="24"/>
          <w:szCs w:val="24"/>
        </w:rPr>
        <w:t xml:space="preserve">; </w:t>
      </w:r>
    </w:p>
    <w:p w14:paraId="7F79834D"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lastRenderedPageBreak/>
        <w:t xml:space="preserve">       g) </w:t>
      </w:r>
      <w:proofErr w:type="spellStart"/>
      <w:r w:rsidRPr="001C7C95">
        <w:rPr>
          <w:rFonts w:ascii="Times New Roman" w:hAnsi="Times New Roman"/>
          <w:color w:val="000000"/>
          <w:sz w:val="24"/>
          <w:szCs w:val="24"/>
        </w:rPr>
        <w:t>fraudă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sensul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articolului</w:t>
      </w:r>
      <w:proofErr w:type="spellEnd"/>
      <w:r w:rsidRPr="001C7C95">
        <w:rPr>
          <w:rFonts w:ascii="Times New Roman" w:hAnsi="Times New Roman"/>
          <w:color w:val="000000"/>
          <w:sz w:val="24"/>
          <w:szCs w:val="24"/>
        </w:rPr>
        <w:t xml:space="preserve"> 1 din </w:t>
      </w:r>
      <w:proofErr w:type="spellStart"/>
      <w:r w:rsidRPr="001C7C95">
        <w:rPr>
          <w:rFonts w:ascii="Times New Roman" w:hAnsi="Times New Roman"/>
          <w:color w:val="000000"/>
          <w:sz w:val="24"/>
          <w:szCs w:val="24"/>
        </w:rPr>
        <w:t>Convenţia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privind</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protejarea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intereselor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financiare</w:t>
      </w:r>
      <w:proofErr w:type="spellEnd"/>
      <w:r w:rsidRPr="001C7C95">
        <w:rPr>
          <w:rFonts w:ascii="Times New Roman" w:hAnsi="Times New Roman"/>
          <w:color w:val="000000"/>
          <w:sz w:val="24"/>
          <w:szCs w:val="24"/>
        </w:rPr>
        <w:t xml:space="preserve"> ale </w:t>
      </w:r>
      <w:proofErr w:type="spellStart"/>
      <w:r w:rsidRPr="001C7C95">
        <w:rPr>
          <w:rFonts w:ascii="Times New Roman" w:hAnsi="Times New Roman"/>
          <w:color w:val="000000"/>
          <w:sz w:val="24"/>
          <w:szCs w:val="24"/>
        </w:rPr>
        <w:t>Comunităţilor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Europene</w:t>
      </w:r>
      <w:proofErr w:type="spellEnd"/>
      <w:r w:rsidRPr="001C7C95">
        <w:rPr>
          <w:rFonts w:ascii="Times New Roman" w:hAnsi="Times New Roman"/>
          <w:color w:val="000000"/>
          <w:sz w:val="24"/>
          <w:szCs w:val="24"/>
        </w:rPr>
        <w:t xml:space="preserve"> din 27 </w:t>
      </w:r>
      <w:proofErr w:type="spellStart"/>
      <w:r w:rsidRPr="001C7C95">
        <w:rPr>
          <w:rFonts w:ascii="Times New Roman" w:hAnsi="Times New Roman"/>
          <w:color w:val="000000"/>
          <w:sz w:val="24"/>
          <w:szCs w:val="24"/>
        </w:rPr>
        <w:t>noiembrie</w:t>
      </w:r>
      <w:proofErr w:type="spellEnd"/>
      <w:r w:rsidRPr="001C7C95">
        <w:rPr>
          <w:rFonts w:ascii="Times New Roman" w:hAnsi="Times New Roman"/>
          <w:color w:val="000000"/>
          <w:sz w:val="24"/>
          <w:szCs w:val="24"/>
        </w:rPr>
        <w:t xml:space="preserve"> 1995.</w:t>
      </w:r>
    </w:p>
    <w:p w14:paraId="73AF21EC" w14:textId="77777777" w:rsidR="00080163" w:rsidRPr="001C7C95" w:rsidRDefault="00080163" w:rsidP="00717971">
      <w:pPr>
        <w:suppressAutoHyphens/>
        <w:spacing w:after="0" w:line="240" w:lineRule="auto"/>
        <w:jc w:val="both"/>
        <w:rPr>
          <w:rFonts w:ascii="Times New Roman" w:hAnsi="Times New Roman"/>
          <w:noProof/>
          <w:color w:val="000000"/>
          <w:sz w:val="24"/>
          <w:szCs w:val="24"/>
          <w:lang w:eastAsia="ar-SA"/>
        </w:rPr>
      </w:pPr>
      <w:r w:rsidRPr="001C7C95">
        <w:rPr>
          <w:rFonts w:ascii="Times New Roman" w:hAnsi="Times New Roman"/>
          <w:color w:val="000000"/>
          <w:sz w:val="24"/>
          <w:szCs w:val="24"/>
        </w:rPr>
        <w:t xml:space="preserve">      (2) </w:t>
      </w:r>
      <w:proofErr w:type="spellStart"/>
      <w:r w:rsidRPr="001C7C95">
        <w:rPr>
          <w:rFonts w:ascii="Times New Roman" w:hAnsi="Times New Roman"/>
          <w:color w:val="000000"/>
          <w:sz w:val="24"/>
          <w:szCs w:val="24"/>
        </w:rPr>
        <w:t>Obligaţia</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a</w:t>
      </w:r>
      <w:proofErr w:type="spellEnd"/>
      <w:r w:rsidRPr="001C7C95">
        <w:rPr>
          <w:rFonts w:ascii="Times New Roman" w:hAnsi="Times New Roman"/>
          <w:color w:val="000000"/>
          <w:sz w:val="24"/>
          <w:szCs w:val="24"/>
        </w:rPr>
        <w:t xml:space="preserve"> exclude din </w:t>
      </w:r>
      <w:proofErr w:type="spellStart"/>
      <w:r w:rsidRPr="001C7C95">
        <w:rPr>
          <w:rFonts w:ascii="Times New Roman" w:hAnsi="Times New Roman"/>
          <w:color w:val="000000"/>
          <w:sz w:val="24"/>
          <w:szCs w:val="24"/>
        </w:rPr>
        <w:t>procedura</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atribuire</w:t>
      </w:r>
      <w:proofErr w:type="spellEnd"/>
      <w:r w:rsidRPr="001C7C95">
        <w:rPr>
          <w:rFonts w:ascii="Times New Roman" w:hAnsi="Times New Roman"/>
          <w:color w:val="000000"/>
          <w:sz w:val="24"/>
          <w:szCs w:val="24"/>
        </w:rPr>
        <w:t xml:space="preserve"> un operator economic,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conformitate</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dispoziţiile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alin</w:t>
      </w:r>
      <w:proofErr w:type="spellEnd"/>
      <w:r w:rsidRPr="001C7C95">
        <w:rPr>
          <w:rFonts w:ascii="Times New Roman" w:hAnsi="Times New Roman"/>
          <w:color w:val="000000"/>
          <w:sz w:val="24"/>
          <w:szCs w:val="24"/>
        </w:rPr>
        <w:t xml:space="preserve">. (1), se </w:t>
      </w:r>
      <w:proofErr w:type="spellStart"/>
      <w:r w:rsidRPr="001C7C95">
        <w:rPr>
          <w:rFonts w:ascii="Times New Roman" w:hAnsi="Times New Roman"/>
          <w:color w:val="000000"/>
          <w:sz w:val="24"/>
          <w:szCs w:val="24"/>
        </w:rPr>
        <w:t>aplică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cazul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persoana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condamnată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printr</w:t>
      </w:r>
      <w:proofErr w:type="spellEnd"/>
      <w:r w:rsidRPr="001C7C95">
        <w:rPr>
          <w:rFonts w:ascii="Times New Roman" w:hAnsi="Times New Roman"/>
          <w:color w:val="000000"/>
          <w:sz w:val="24"/>
          <w:szCs w:val="24"/>
        </w:rPr>
        <w:t xml:space="preserve">-o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este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membru</w:t>
      </w:r>
      <w:proofErr w:type="spellEnd"/>
      <w:r w:rsidRPr="001C7C95">
        <w:rPr>
          <w:rFonts w:ascii="Times New Roman" w:hAnsi="Times New Roman"/>
          <w:color w:val="000000"/>
          <w:sz w:val="24"/>
          <w:szCs w:val="24"/>
        </w:rPr>
        <w:t xml:space="preserve"> al </w:t>
      </w:r>
      <w:proofErr w:type="spellStart"/>
      <w:r w:rsidRPr="001C7C95">
        <w:rPr>
          <w:rFonts w:ascii="Times New Roman" w:hAnsi="Times New Roman"/>
          <w:color w:val="000000"/>
          <w:sz w:val="24"/>
          <w:szCs w:val="24"/>
        </w:rPr>
        <w:t>organului</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administrare</w:t>
      </w:r>
      <w:proofErr w:type="spellEnd"/>
      <w:r w:rsidRPr="001C7C95">
        <w:rPr>
          <w:rFonts w:ascii="Times New Roman" w:hAnsi="Times New Roman"/>
          <w:color w:val="000000"/>
          <w:sz w:val="24"/>
          <w:szCs w:val="24"/>
        </w:rPr>
        <w:t xml:space="preserve"> al </w:t>
      </w:r>
      <w:proofErr w:type="spellStart"/>
      <w:r w:rsidRPr="001C7C95">
        <w:rPr>
          <w:rFonts w:ascii="Times New Roman" w:hAnsi="Times New Roman"/>
          <w:color w:val="000000"/>
          <w:sz w:val="24"/>
          <w:szCs w:val="24"/>
        </w:rPr>
        <w:t>respectivului</w:t>
      </w:r>
      <w:proofErr w:type="spellEnd"/>
      <w:r w:rsidRPr="001C7C95">
        <w:rPr>
          <w:rFonts w:ascii="Times New Roman" w:hAnsi="Times New Roman"/>
          <w:color w:val="000000"/>
          <w:sz w:val="24"/>
          <w:szCs w:val="24"/>
        </w:rPr>
        <w:t xml:space="preserve"> operator economic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are </w:t>
      </w:r>
      <w:proofErr w:type="spellStart"/>
      <w:r w:rsidRPr="001C7C95">
        <w:rPr>
          <w:rFonts w:ascii="Times New Roman" w:hAnsi="Times New Roman"/>
          <w:color w:val="000000"/>
          <w:sz w:val="24"/>
          <w:szCs w:val="24"/>
        </w:rPr>
        <w:t>putere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reprezentare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decizie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control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cadrul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acestuia</w:t>
      </w:r>
      <w:proofErr w:type="spellEnd"/>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Subsemnatul declar că informatiile furnizate sunt complete si corecte în fiecare detaliu si înteleg </w:t>
      </w:r>
      <w:r w:rsidRPr="001C7C95">
        <w:rPr>
          <w:rFonts w:ascii="Times New Roman" w:hAnsi="Times New Roman"/>
          <w:color w:val="000000"/>
          <w:sz w:val="24"/>
          <w:szCs w:val="24"/>
        </w:rPr>
        <w:t>sus.</w:t>
      </w:r>
    </w:p>
    <w:p w14:paraId="20B54BCE"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Înteleg că autoritatea contractantă are dreptul de a solicita, în scopul verificării si confirmării declaratiilor, orice documente doveditoare de care dispun.</w:t>
      </w:r>
    </w:p>
    <w:p w14:paraId="6629D50E"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conducere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supraveghere</w:t>
      </w:r>
      <w:proofErr w:type="spellEnd"/>
      <w:r w:rsidRPr="001C7C95">
        <w:rPr>
          <w:rFonts w:ascii="Times New Roman" w:hAnsi="Times New Roman"/>
          <w:color w:val="000000"/>
          <w:sz w:val="24"/>
          <w:szCs w:val="24"/>
        </w:rPr>
        <w:t xml:space="preserve"> ale SC………………….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 xml:space="preserve">nu sunt persoane </w:t>
      </w:r>
      <w:proofErr w:type="spellStart"/>
      <w:r w:rsidRPr="001C7C95">
        <w:rPr>
          <w:rFonts w:ascii="Times New Roman" w:hAnsi="Times New Roman"/>
          <w:color w:val="000000"/>
          <w:sz w:val="24"/>
          <w:szCs w:val="24"/>
        </w:rPr>
        <w:t>condamnate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printr</w:t>
      </w:r>
      <w:proofErr w:type="spellEnd"/>
      <w:r w:rsidRPr="001C7C95">
        <w:rPr>
          <w:rFonts w:ascii="Times New Roman" w:hAnsi="Times New Roman"/>
          <w:color w:val="000000"/>
          <w:sz w:val="24"/>
          <w:szCs w:val="24"/>
        </w:rPr>
        <w:t xml:space="preserve">-o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infractiunile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mentionate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mai</w:t>
      </w:r>
      <w:proofErr w:type="spellEnd"/>
      <w:r w:rsidRPr="001C7C95">
        <w:rPr>
          <w:rFonts w:ascii="Times New Roman" w:hAnsi="Times New Roman"/>
          <w:color w:val="000000"/>
          <w:sz w:val="24"/>
          <w:szCs w:val="24"/>
        </w:rPr>
        <w:t xml:space="preserve"> sus.</w:t>
      </w:r>
    </w:p>
    <w:p w14:paraId="6DDF7544"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nu</w:t>
      </w:r>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sunt persoane </w:t>
      </w:r>
      <w:proofErr w:type="spellStart"/>
      <w:r w:rsidRPr="001C7C95">
        <w:rPr>
          <w:rFonts w:ascii="Times New Roman" w:hAnsi="Times New Roman"/>
          <w:color w:val="000000"/>
          <w:sz w:val="24"/>
          <w:szCs w:val="24"/>
        </w:rPr>
        <w:t>condamnate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printr</w:t>
      </w:r>
      <w:proofErr w:type="spellEnd"/>
      <w:r w:rsidRPr="001C7C95">
        <w:rPr>
          <w:rFonts w:ascii="Times New Roman" w:hAnsi="Times New Roman"/>
          <w:color w:val="000000"/>
          <w:sz w:val="24"/>
          <w:szCs w:val="24"/>
        </w:rPr>
        <w:t xml:space="preserve">-o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definitivă</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sa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detina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putere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reprezentare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decizie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control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infractiunile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mentionate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mai</w:t>
      </w:r>
      <w:proofErr w:type="spellEnd"/>
      <w:r w:rsidRPr="001C7C95">
        <w:rPr>
          <w:rFonts w:ascii="Times New Roman" w:hAnsi="Times New Roman"/>
          <w:color w:val="000000"/>
          <w:sz w:val="24"/>
          <w:szCs w:val="24"/>
        </w:rPr>
        <w:t xml:space="preserve"> sus.</w:t>
      </w:r>
    </w:p>
    <w:p w14:paraId="30A2A339"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In cazul în care această declaratie nu este conformă cu realitatea sunt pasibil de încălcarea prevederilor legislatiei penale privind falsul în declaratii.</w:t>
      </w:r>
    </w:p>
    <w:p w14:paraId="6A5C7C60"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Totodată, declar ca am luat la </w:t>
      </w:r>
      <w:proofErr w:type="spellStart"/>
      <w:r w:rsidRPr="001C7C95">
        <w:rPr>
          <w:rFonts w:ascii="Times New Roman" w:hAnsi="Times New Roman"/>
          <w:color w:val="000000"/>
          <w:sz w:val="24"/>
          <w:szCs w:val="24"/>
          <w:lang w:val="ro-RO"/>
        </w:rPr>
        <w:t>cunoştinţa</w:t>
      </w:r>
      <w:proofErr w:type="spellEnd"/>
      <w:r w:rsidRPr="001C7C95">
        <w:rPr>
          <w:rFonts w:ascii="Times New Roman" w:hAnsi="Times New Roman"/>
          <w:color w:val="000000"/>
          <w:sz w:val="24"/>
          <w:szCs w:val="24"/>
          <w:lang w:val="ro-RO"/>
        </w:rPr>
        <w:t xml:space="preserve"> de prevederile art. 326 «Falsul în </w:t>
      </w:r>
      <w:proofErr w:type="spellStart"/>
      <w:r w:rsidRPr="001C7C95">
        <w:rPr>
          <w:rFonts w:ascii="Times New Roman" w:hAnsi="Times New Roman"/>
          <w:color w:val="000000"/>
          <w:sz w:val="24"/>
          <w:szCs w:val="24"/>
          <w:lang w:val="ro-RO"/>
        </w:rPr>
        <w:t>Declaraţii</w:t>
      </w:r>
      <w:proofErr w:type="spellEnd"/>
      <w:r w:rsidRPr="001C7C95">
        <w:rPr>
          <w:rFonts w:ascii="Times New Roman" w:hAnsi="Times New Roman"/>
          <w:color w:val="000000"/>
          <w:sz w:val="24"/>
          <w:szCs w:val="24"/>
          <w:lang w:val="ro-RO"/>
        </w:rPr>
        <w:t xml:space="preserve">» din Codul Penal referitor la «Declararea necorespunzătoare a adevărului, făcuta unui organ sau </w:t>
      </w:r>
      <w:proofErr w:type="spellStart"/>
      <w:r w:rsidRPr="001C7C95">
        <w:rPr>
          <w:rFonts w:ascii="Times New Roman" w:hAnsi="Times New Roman"/>
          <w:color w:val="000000"/>
          <w:sz w:val="24"/>
          <w:szCs w:val="24"/>
          <w:lang w:val="ro-RO"/>
        </w:rPr>
        <w:t>instituţii</w:t>
      </w:r>
      <w:proofErr w:type="spellEnd"/>
      <w:r w:rsidRPr="001C7C95">
        <w:rPr>
          <w:rFonts w:ascii="Times New Roman" w:hAnsi="Times New Roman"/>
          <w:color w:val="000000"/>
          <w:sz w:val="24"/>
          <w:szCs w:val="24"/>
          <w:lang w:val="ro-RO"/>
        </w:rPr>
        <w:t xml:space="preserve"> de stat ori unei alte </w:t>
      </w:r>
      <w:proofErr w:type="spellStart"/>
      <w:r w:rsidRPr="001C7C95">
        <w:rPr>
          <w:rFonts w:ascii="Times New Roman" w:hAnsi="Times New Roman"/>
          <w:color w:val="000000"/>
          <w:sz w:val="24"/>
          <w:szCs w:val="24"/>
          <w:lang w:val="ro-RO"/>
        </w:rPr>
        <w:t>unităţi</w:t>
      </w:r>
      <w:proofErr w:type="spellEnd"/>
      <w:r w:rsidRPr="001C7C95">
        <w:rPr>
          <w:rFonts w:ascii="Times New Roman" w:hAnsi="Times New Roman"/>
          <w:color w:val="000000"/>
          <w:sz w:val="24"/>
          <w:szCs w:val="24"/>
          <w:lang w:val="ro-RO"/>
        </w:rPr>
        <w:t xml:space="preserve"> dintre cele la care se refera art. 175, în vederea producerii unei </w:t>
      </w:r>
      <w:proofErr w:type="spellStart"/>
      <w:r w:rsidRPr="001C7C95">
        <w:rPr>
          <w:rFonts w:ascii="Times New Roman" w:hAnsi="Times New Roman"/>
          <w:color w:val="000000"/>
          <w:sz w:val="24"/>
          <w:szCs w:val="24"/>
          <w:lang w:val="ro-RO"/>
        </w:rPr>
        <w:t>consecinţe</w:t>
      </w:r>
      <w:proofErr w:type="spellEnd"/>
      <w:r w:rsidRPr="001C7C95">
        <w:rPr>
          <w:rFonts w:ascii="Times New Roman" w:hAnsi="Times New Roman"/>
          <w:color w:val="000000"/>
          <w:sz w:val="24"/>
          <w:szCs w:val="24"/>
          <w:lang w:val="ro-RO"/>
        </w:rPr>
        <w:t xml:space="preserve"> juridice, pentru sine sau pentru altul, atunci când, potrivit legii ori împrejurărilor, </w:t>
      </w:r>
      <w:proofErr w:type="spellStart"/>
      <w:r w:rsidRPr="001C7C95">
        <w:rPr>
          <w:rFonts w:ascii="Times New Roman" w:hAnsi="Times New Roman"/>
          <w:color w:val="000000"/>
          <w:sz w:val="24"/>
          <w:szCs w:val="24"/>
          <w:lang w:val="ro-RO"/>
        </w:rPr>
        <w:t>declaraţia</w:t>
      </w:r>
      <w:proofErr w:type="spellEnd"/>
      <w:r w:rsidRPr="001C7C95">
        <w:rPr>
          <w:rFonts w:ascii="Times New Roman" w:hAnsi="Times New Roman"/>
          <w:color w:val="000000"/>
          <w:sz w:val="24"/>
          <w:szCs w:val="24"/>
          <w:lang w:val="ro-RO"/>
        </w:rPr>
        <w:t xml:space="preserve"> făcuta </w:t>
      </w:r>
      <w:proofErr w:type="spellStart"/>
      <w:r w:rsidRPr="001C7C95">
        <w:rPr>
          <w:rFonts w:ascii="Times New Roman" w:hAnsi="Times New Roman"/>
          <w:color w:val="000000"/>
          <w:sz w:val="24"/>
          <w:szCs w:val="24"/>
          <w:lang w:val="ro-RO"/>
        </w:rPr>
        <w:t>serveşte</w:t>
      </w:r>
      <w:proofErr w:type="spellEnd"/>
      <w:r w:rsidRPr="001C7C95">
        <w:rPr>
          <w:rFonts w:ascii="Times New Roman" w:hAnsi="Times New Roman"/>
          <w:color w:val="000000"/>
          <w:sz w:val="24"/>
          <w:szCs w:val="24"/>
          <w:lang w:val="ro-RO"/>
        </w:rPr>
        <w:t xml:space="preserve"> pentru producerea acelei </w:t>
      </w:r>
      <w:proofErr w:type="spellStart"/>
      <w:r w:rsidRPr="001C7C95">
        <w:rPr>
          <w:rFonts w:ascii="Times New Roman" w:hAnsi="Times New Roman"/>
          <w:color w:val="000000"/>
          <w:sz w:val="24"/>
          <w:szCs w:val="24"/>
          <w:lang w:val="ro-RO"/>
        </w:rPr>
        <w:t>consecinţe</w:t>
      </w:r>
      <w:proofErr w:type="spellEnd"/>
      <w:r w:rsidRPr="001C7C95">
        <w:rPr>
          <w:rFonts w:ascii="Times New Roman" w:hAnsi="Times New Roman"/>
          <w:color w:val="000000"/>
          <w:sz w:val="24"/>
          <w:szCs w:val="24"/>
          <w:lang w:val="ro-RO"/>
        </w:rPr>
        <w:t xml:space="preserve">, se </w:t>
      </w:r>
      <w:proofErr w:type="spellStart"/>
      <w:r w:rsidRPr="001C7C95">
        <w:rPr>
          <w:rFonts w:ascii="Times New Roman" w:hAnsi="Times New Roman"/>
          <w:color w:val="000000"/>
          <w:sz w:val="24"/>
          <w:szCs w:val="24"/>
          <w:lang w:val="ro-RO"/>
        </w:rPr>
        <w:t>pedepseşte</w:t>
      </w:r>
      <w:proofErr w:type="spellEnd"/>
      <w:r w:rsidRPr="001C7C95">
        <w:rPr>
          <w:rFonts w:ascii="Times New Roman" w:hAnsi="Times New Roman"/>
          <w:color w:val="000000"/>
          <w:sz w:val="24"/>
          <w:szCs w:val="24"/>
          <w:lang w:val="ro-RO"/>
        </w:rPr>
        <w:t xml:space="preserve"> cu închisoare de la 3 luni la 2 ani sau cu amenda».</w:t>
      </w:r>
    </w:p>
    <w:p w14:paraId="791C5154" w14:textId="77777777" w:rsidR="00080163" w:rsidRPr="001C7C95" w:rsidRDefault="00080163" w:rsidP="00717971">
      <w:pPr>
        <w:autoSpaceDE w:val="0"/>
        <w:spacing w:after="0" w:line="240" w:lineRule="auto"/>
        <w:rPr>
          <w:rFonts w:ascii="Times New Roman" w:hAnsi="Times New Roman"/>
          <w:i/>
          <w:iCs/>
          <w:color w:val="000000"/>
          <w:sz w:val="24"/>
          <w:szCs w:val="24"/>
          <w:lang w:val="ro-RO"/>
        </w:rPr>
      </w:pPr>
    </w:p>
    <w:p w14:paraId="4E68F747" w14:textId="77777777" w:rsidR="00080163" w:rsidRPr="001C7C95" w:rsidRDefault="00080163" w:rsidP="00717971">
      <w:pPr>
        <w:autoSpaceDE w:val="0"/>
        <w:spacing w:after="0" w:line="240" w:lineRule="auto"/>
        <w:rPr>
          <w:rFonts w:ascii="Times New Roman" w:hAnsi="Times New Roman"/>
          <w:i/>
          <w:iCs/>
          <w:color w:val="000000"/>
          <w:sz w:val="24"/>
          <w:szCs w:val="24"/>
          <w:lang w:val="ro-RO"/>
        </w:rPr>
      </w:pPr>
    </w:p>
    <w:p w14:paraId="2BE3510F" w14:textId="77777777" w:rsidR="00080163" w:rsidRPr="001C7C95" w:rsidRDefault="00080163"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4AA9865D" w14:textId="77777777" w:rsidR="00080163" w:rsidRPr="001C7C95" w:rsidRDefault="00080163"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6494766C" w14:textId="77777777" w:rsidR="00080163" w:rsidRPr="001C7C95" w:rsidRDefault="00080163"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2E9008DE"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6B0FB3F" w14:textId="77777777" w:rsidR="00080163" w:rsidRPr="001C7C95" w:rsidRDefault="00080163" w:rsidP="00717971">
      <w:pPr>
        <w:pStyle w:val="DefaultText"/>
        <w:tabs>
          <w:tab w:val="left" w:pos="720"/>
        </w:tabs>
        <w:jc w:val="both"/>
        <w:rPr>
          <w:rFonts w:eastAsia="Calibri"/>
          <w:color w:val="000000"/>
          <w:szCs w:val="24"/>
          <w:lang w:val="en-US" w:eastAsia="en-US"/>
        </w:rPr>
      </w:pPr>
    </w:p>
    <w:p w14:paraId="2EA38E7B" w14:textId="77777777" w:rsidR="00080163" w:rsidRPr="001C7C95" w:rsidRDefault="00080163" w:rsidP="00717971">
      <w:pPr>
        <w:pStyle w:val="DefaultText"/>
        <w:tabs>
          <w:tab w:val="left" w:pos="720"/>
        </w:tabs>
        <w:jc w:val="both"/>
        <w:rPr>
          <w:rFonts w:eastAsia="Calibri"/>
          <w:color w:val="000000"/>
          <w:szCs w:val="24"/>
          <w:lang w:val="en-US" w:eastAsia="en-US"/>
        </w:rPr>
      </w:pPr>
    </w:p>
    <w:p w14:paraId="539DE26B"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B0405A0" w14:textId="77777777" w:rsidR="00080163" w:rsidRPr="001C7C95" w:rsidRDefault="00080163" w:rsidP="00717971">
      <w:pPr>
        <w:pStyle w:val="DefaultText"/>
        <w:tabs>
          <w:tab w:val="left" w:pos="720"/>
        </w:tabs>
        <w:jc w:val="both"/>
        <w:rPr>
          <w:rFonts w:eastAsia="Calibri"/>
          <w:color w:val="000000"/>
          <w:szCs w:val="24"/>
          <w:lang w:val="en-US" w:eastAsia="en-US"/>
        </w:rPr>
      </w:pPr>
    </w:p>
    <w:p w14:paraId="1458B46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2A0D8ED6"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52D832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1E0D6016" w14:textId="77777777" w:rsidR="00080163" w:rsidRPr="001C7C95" w:rsidRDefault="00080163" w:rsidP="00717971">
      <w:pPr>
        <w:pStyle w:val="DefaultText"/>
        <w:tabs>
          <w:tab w:val="left" w:pos="720"/>
        </w:tabs>
        <w:jc w:val="both"/>
        <w:rPr>
          <w:rFonts w:eastAsia="Calibri"/>
          <w:color w:val="000000"/>
          <w:szCs w:val="24"/>
          <w:lang w:val="en-US" w:eastAsia="en-US"/>
        </w:rPr>
      </w:pPr>
    </w:p>
    <w:p w14:paraId="022BFB92"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C5EBFC4" w14:textId="77777777" w:rsidR="00080163" w:rsidRPr="001C7C95" w:rsidRDefault="00080163" w:rsidP="00717971">
      <w:pPr>
        <w:pStyle w:val="DefaultText"/>
        <w:tabs>
          <w:tab w:val="left" w:pos="720"/>
        </w:tabs>
        <w:jc w:val="both"/>
        <w:rPr>
          <w:rFonts w:eastAsia="Calibri"/>
          <w:color w:val="000000"/>
          <w:szCs w:val="24"/>
          <w:lang w:val="en-US" w:eastAsia="en-US"/>
        </w:rPr>
      </w:pPr>
    </w:p>
    <w:p w14:paraId="09EFB719" w14:textId="77777777" w:rsidR="00080163" w:rsidRPr="001C7C95" w:rsidRDefault="00080163" w:rsidP="00717971">
      <w:pPr>
        <w:pStyle w:val="DefaultText"/>
        <w:tabs>
          <w:tab w:val="left" w:pos="720"/>
        </w:tabs>
        <w:jc w:val="both"/>
        <w:rPr>
          <w:rFonts w:eastAsia="Calibri"/>
          <w:color w:val="000000"/>
          <w:szCs w:val="24"/>
          <w:lang w:val="en-US" w:eastAsia="en-US"/>
        </w:rPr>
      </w:pPr>
    </w:p>
    <w:p w14:paraId="4C4FEC0F" w14:textId="77777777" w:rsidR="00080163" w:rsidRPr="001C7C95" w:rsidRDefault="00080163" w:rsidP="00717971">
      <w:pPr>
        <w:pStyle w:val="DefaultText"/>
        <w:tabs>
          <w:tab w:val="left" w:pos="720"/>
        </w:tabs>
        <w:jc w:val="both"/>
        <w:rPr>
          <w:rFonts w:eastAsia="Calibri"/>
          <w:color w:val="000000"/>
          <w:szCs w:val="24"/>
          <w:lang w:val="en-US" w:eastAsia="en-US"/>
        </w:rPr>
      </w:pPr>
    </w:p>
    <w:p w14:paraId="311FDB35" w14:textId="77777777" w:rsidR="00080163" w:rsidRDefault="00080163" w:rsidP="00717971">
      <w:pPr>
        <w:pStyle w:val="DefaultText"/>
        <w:tabs>
          <w:tab w:val="left" w:pos="720"/>
        </w:tabs>
        <w:jc w:val="both"/>
        <w:rPr>
          <w:rFonts w:eastAsia="Calibri"/>
          <w:color w:val="000000"/>
          <w:szCs w:val="24"/>
          <w:lang w:val="en-US" w:eastAsia="en-US"/>
        </w:rPr>
      </w:pPr>
    </w:p>
    <w:p w14:paraId="745856BA" w14:textId="77777777" w:rsidR="001C7C95" w:rsidRDefault="001C7C95" w:rsidP="00717971">
      <w:pPr>
        <w:pStyle w:val="DefaultText"/>
        <w:tabs>
          <w:tab w:val="left" w:pos="720"/>
        </w:tabs>
        <w:jc w:val="both"/>
        <w:rPr>
          <w:rFonts w:eastAsia="Calibri"/>
          <w:color w:val="000000"/>
          <w:szCs w:val="24"/>
          <w:lang w:val="en-US" w:eastAsia="en-US"/>
        </w:rPr>
      </w:pPr>
    </w:p>
    <w:p w14:paraId="41762F07" w14:textId="77777777" w:rsidR="001C7C95" w:rsidRDefault="001C7C95" w:rsidP="00717971">
      <w:pPr>
        <w:pStyle w:val="DefaultText"/>
        <w:tabs>
          <w:tab w:val="left" w:pos="720"/>
        </w:tabs>
        <w:jc w:val="both"/>
        <w:rPr>
          <w:rFonts w:eastAsia="Calibri"/>
          <w:color w:val="000000"/>
          <w:szCs w:val="24"/>
          <w:lang w:val="en-US" w:eastAsia="en-US"/>
        </w:rPr>
      </w:pPr>
    </w:p>
    <w:p w14:paraId="34FE0AF7" w14:textId="77777777" w:rsidR="001C7C95" w:rsidRDefault="001C7C95" w:rsidP="00717971">
      <w:pPr>
        <w:pStyle w:val="DefaultText"/>
        <w:tabs>
          <w:tab w:val="left" w:pos="720"/>
        </w:tabs>
        <w:jc w:val="both"/>
        <w:rPr>
          <w:rFonts w:eastAsia="Calibri"/>
          <w:color w:val="000000"/>
          <w:szCs w:val="24"/>
          <w:lang w:val="en-US" w:eastAsia="en-US"/>
        </w:rPr>
      </w:pPr>
    </w:p>
    <w:p w14:paraId="490DAE0B" w14:textId="77777777" w:rsidR="00AE4F04" w:rsidRDefault="00AE4F04" w:rsidP="00717971">
      <w:pPr>
        <w:pStyle w:val="DefaultText"/>
        <w:tabs>
          <w:tab w:val="left" w:pos="720"/>
        </w:tabs>
        <w:jc w:val="both"/>
        <w:rPr>
          <w:rFonts w:eastAsia="Calibri"/>
          <w:color w:val="000000"/>
          <w:szCs w:val="24"/>
          <w:lang w:val="en-US" w:eastAsia="en-US"/>
        </w:rPr>
      </w:pPr>
    </w:p>
    <w:p w14:paraId="2CDAC02D" w14:textId="77777777" w:rsidR="00AE4F04" w:rsidRDefault="00AE4F04" w:rsidP="00717971">
      <w:pPr>
        <w:pStyle w:val="DefaultText"/>
        <w:tabs>
          <w:tab w:val="left" w:pos="720"/>
        </w:tabs>
        <w:jc w:val="both"/>
        <w:rPr>
          <w:rFonts w:eastAsia="Calibri"/>
          <w:color w:val="000000"/>
          <w:szCs w:val="24"/>
          <w:lang w:val="en-US" w:eastAsia="en-US"/>
        </w:rPr>
      </w:pPr>
    </w:p>
    <w:p w14:paraId="5F809FF4" w14:textId="77777777" w:rsidR="008733AF" w:rsidRDefault="008733AF" w:rsidP="00717971">
      <w:pPr>
        <w:pStyle w:val="DefaultText"/>
        <w:tabs>
          <w:tab w:val="left" w:pos="720"/>
        </w:tabs>
        <w:jc w:val="both"/>
        <w:rPr>
          <w:rFonts w:eastAsia="Calibri"/>
          <w:color w:val="000000"/>
          <w:szCs w:val="24"/>
          <w:lang w:val="en-US" w:eastAsia="en-US"/>
        </w:rPr>
      </w:pPr>
    </w:p>
    <w:p w14:paraId="648548E7" w14:textId="77777777" w:rsidR="008733AF" w:rsidRPr="001C7C95" w:rsidRDefault="008733AF" w:rsidP="00717971">
      <w:pPr>
        <w:pStyle w:val="DefaultText"/>
        <w:tabs>
          <w:tab w:val="left" w:pos="720"/>
        </w:tabs>
        <w:jc w:val="both"/>
        <w:rPr>
          <w:rFonts w:eastAsia="Calibri"/>
          <w:color w:val="000000"/>
          <w:szCs w:val="24"/>
          <w:lang w:val="en-US" w:eastAsia="en-US"/>
        </w:rPr>
      </w:pPr>
    </w:p>
    <w:p w14:paraId="2E295F5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043B535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72F8F610" w14:textId="77777777" w:rsidR="00080163" w:rsidRPr="001C7C95" w:rsidRDefault="00080163" w:rsidP="00717971">
      <w:pPr>
        <w:pStyle w:val="DefaultText"/>
        <w:tabs>
          <w:tab w:val="left" w:pos="720"/>
        </w:tabs>
        <w:jc w:val="both"/>
        <w:rPr>
          <w:rFonts w:eastAsia="Calibri"/>
          <w:color w:val="000000"/>
          <w:szCs w:val="24"/>
          <w:lang w:val="en-US" w:eastAsia="en-US"/>
        </w:rPr>
      </w:pPr>
    </w:p>
    <w:p w14:paraId="5404AC43"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DBC017C" w14:textId="77777777" w:rsidR="00080163" w:rsidRPr="001C7C95" w:rsidRDefault="00080163" w:rsidP="00717971">
      <w:pPr>
        <w:spacing w:after="0" w:line="240" w:lineRule="auto"/>
        <w:jc w:val="right"/>
        <w:rPr>
          <w:rFonts w:ascii="Times New Roman" w:hAnsi="Times New Roman"/>
          <w:color w:val="000000"/>
          <w:szCs w:val="24"/>
        </w:rPr>
      </w:pPr>
      <w:r w:rsidRPr="001C7C95">
        <w:rPr>
          <w:rFonts w:ascii="Times New Roman" w:hAnsi="Times New Roman"/>
          <w:b/>
          <w:bCs/>
          <w:i/>
          <w:iCs/>
          <w:color w:val="000000"/>
          <w:sz w:val="24"/>
          <w:szCs w:val="24"/>
          <w:lang w:val="ro-RO"/>
        </w:rPr>
        <w:t xml:space="preserve">Formular nr. </w:t>
      </w:r>
      <w:r w:rsidR="00DB772C" w:rsidRPr="001C7C95">
        <w:rPr>
          <w:rFonts w:ascii="Times New Roman" w:hAnsi="Times New Roman"/>
          <w:b/>
          <w:bCs/>
          <w:i/>
          <w:iCs/>
          <w:color w:val="000000"/>
          <w:sz w:val="24"/>
          <w:szCs w:val="24"/>
          <w:lang w:val="ro-RO"/>
        </w:rPr>
        <w:t>6</w:t>
      </w:r>
    </w:p>
    <w:p w14:paraId="6091DD6B" w14:textId="77777777" w:rsidR="00080163" w:rsidRPr="001C7C95" w:rsidRDefault="00080163" w:rsidP="00717971">
      <w:pPr>
        <w:pStyle w:val="DefaultText"/>
        <w:tabs>
          <w:tab w:val="left" w:pos="720"/>
        </w:tabs>
        <w:jc w:val="both"/>
        <w:rPr>
          <w:rFonts w:eastAsia="Calibri"/>
          <w:color w:val="000000"/>
          <w:szCs w:val="24"/>
          <w:lang w:val="en-US" w:eastAsia="en-US"/>
        </w:rPr>
      </w:pPr>
    </w:p>
    <w:p w14:paraId="56E836F3" w14:textId="77777777" w:rsidR="00080163" w:rsidRPr="001C7C95" w:rsidRDefault="00080163"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2590E364" w14:textId="77777777" w:rsidR="00080163" w:rsidRPr="001C7C95" w:rsidRDefault="00080163"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4270485F" w14:textId="77777777" w:rsidR="00080163" w:rsidRPr="001C7C95" w:rsidRDefault="00080163"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8954491" w14:textId="77777777" w:rsidR="00080163" w:rsidRPr="001C7C95" w:rsidRDefault="00080163" w:rsidP="00717971">
      <w:pPr>
        <w:spacing w:after="0" w:line="240" w:lineRule="auto"/>
        <w:rPr>
          <w:rFonts w:ascii="Times New Roman" w:hAnsi="Times New Roman"/>
          <w:b/>
          <w:bCs/>
          <w:i/>
          <w:iCs/>
          <w:color w:val="000000"/>
          <w:sz w:val="24"/>
          <w:szCs w:val="24"/>
          <w:lang w:val="ro-RO"/>
        </w:rPr>
      </w:pPr>
    </w:p>
    <w:p w14:paraId="417469A2" w14:textId="77777777" w:rsidR="00080163" w:rsidRPr="001C7C95" w:rsidRDefault="00080163" w:rsidP="00717971">
      <w:pPr>
        <w:spacing w:after="0" w:line="240" w:lineRule="auto"/>
        <w:rPr>
          <w:rFonts w:ascii="Times New Roman" w:hAnsi="Times New Roman"/>
          <w:b/>
          <w:bCs/>
          <w:i/>
          <w:iCs/>
          <w:color w:val="000000"/>
          <w:sz w:val="24"/>
          <w:szCs w:val="24"/>
          <w:lang w:val="ro-RO"/>
        </w:rPr>
      </w:pPr>
    </w:p>
    <w:p w14:paraId="2A054877"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 xml:space="preserve">Declaraţie </w:t>
      </w:r>
    </w:p>
    <w:p w14:paraId="27B9C430"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 xml:space="preserve">privind neîncadrarea în situaţiile prevăzute </w:t>
      </w:r>
    </w:p>
    <w:p w14:paraId="1CA83FCE"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la art. 165 din Legea 98/2016 privind achizitiile publice</w:t>
      </w:r>
    </w:p>
    <w:p w14:paraId="7DA4778E"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p>
    <w:p w14:paraId="298B8BDB" w14:textId="77777777" w:rsidR="00080163" w:rsidRPr="001C7C95"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69812167" w14:textId="77777777" w:rsidR="00080163" w:rsidRPr="001C7C95"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p>
    <w:p w14:paraId="77A48214" w14:textId="0A8E965C" w:rsidR="00080163" w:rsidRPr="001C7C95" w:rsidRDefault="00080163" w:rsidP="00717971">
      <w:pPr>
        <w:tabs>
          <w:tab w:val="decimal" w:pos="426"/>
        </w:tabs>
        <w:spacing w:after="0" w:line="240" w:lineRule="auto"/>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(denumirea si datele de identificare ale operatorului economic),</w:t>
      </w:r>
      <w:r w:rsidRPr="001C7C95">
        <w:rPr>
          <w:rFonts w:ascii="Times New Roman" w:hAnsi="Times New Roman"/>
          <w:noProof/>
          <w:color w:val="000000"/>
          <w:sz w:val="24"/>
          <w:szCs w:val="24"/>
          <w:lang w:eastAsia="ar-SA"/>
        </w:rPr>
        <w:t xml:space="preserve"> în calitate </w:t>
      </w:r>
      <w:r w:rsidRPr="00F33E85">
        <w:rPr>
          <w:rFonts w:ascii="Times New Roman" w:hAnsi="Times New Roman"/>
          <w:noProof/>
          <w:color w:val="000000"/>
          <w:sz w:val="24"/>
          <w:szCs w:val="24"/>
          <w:lang w:eastAsia="ar-SA"/>
        </w:rPr>
        <w:t xml:space="preserve">de candidat/ ofertant/ ofertant asociat/ terţ susţinător/ subcontractant al candidatului/ofertantului, la </w:t>
      </w:r>
      <w:r w:rsidRPr="00F33E85">
        <w:rPr>
          <w:rFonts w:ascii="Times New Roman" w:hAnsi="Times New Roman"/>
          <w:noProof/>
          <w:color w:val="000000"/>
          <w:sz w:val="24"/>
          <w:szCs w:val="24"/>
        </w:rPr>
        <w:t xml:space="preserve">procedura </w:t>
      </w:r>
      <w:r w:rsidR="00544D42" w:rsidRPr="001C7C95">
        <w:rPr>
          <w:rFonts w:ascii="Times New Roman" w:hAnsi="Times New Roman"/>
          <w:noProof/>
          <w:color w:val="000000"/>
          <w:sz w:val="24"/>
          <w:szCs w:val="24"/>
          <w:lang w:eastAsia="ar-SA"/>
        </w:rPr>
        <w:t xml:space="preserve">de </w:t>
      </w:r>
      <w:r w:rsidR="00544D42">
        <w:rPr>
          <w:rFonts w:ascii="Times New Roman" w:hAnsi="Times New Roman"/>
          <w:noProof/>
          <w:color w:val="000000"/>
          <w:sz w:val="24"/>
          <w:szCs w:val="24"/>
          <w:lang w:eastAsia="ar-SA"/>
        </w:rPr>
        <w:t>licitaţie deschisă,on line,într-o singură etapă</w:t>
      </w:r>
      <w:r w:rsidR="00544D42" w:rsidRPr="001C7C95">
        <w:rPr>
          <w:rFonts w:ascii="Times New Roman" w:hAnsi="Times New Roman"/>
          <w:noProof/>
          <w:color w:val="000000"/>
          <w:sz w:val="24"/>
          <w:szCs w:val="24"/>
          <w:lang w:eastAsia="ar-SA"/>
        </w:rPr>
        <w:t xml:space="preserve"> pentru atribuirea </w:t>
      </w:r>
      <w:r w:rsidR="00544D42" w:rsidRPr="00FB0204">
        <w:rPr>
          <w:rFonts w:ascii="Times New Roman" w:hAnsi="Times New Roman"/>
          <w:b/>
          <w:bCs/>
          <w:sz w:val="24"/>
          <w:szCs w:val="24"/>
          <w:lang w:val="ro-RO"/>
        </w:rPr>
        <w:t xml:space="preserve">contractului de </w:t>
      </w:r>
      <w:r w:rsidR="00544D42" w:rsidRPr="00544D42">
        <w:rPr>
          <w:rFonts w:ascii="Times New Roman" w:hAnsi="Times New Roman"/>
          <w:b/>
          <w:bCs/>
          <w:sz w:val="24"/>
          <w:szCs w:val="24"/>
          <w:lang w:val="ro-RO"/>
        </w:rPr>
        <w:t>servicii de acordare credit, finanțare  rambursabilă,  în valoare de 7.842.977,09 lei pentru realizarea de investiții publice de interes local</w:t>
      </w:r>
      <w:r w:rsidR="00544D42">
        <w:rPr>
          <w:rFonts w:ascii="Times New Roman" w:hAnsi="Times New Roman"/>
          <w:b/>
          <w:bCs/>
          <w:sz w:val="24"/>
          <w:szCs w:val="24"/>
          <w:lang w:val="ro-RO"/>
        </w:rPr>
        <w:t xml:space="preserve"> </w:t>
      </w:r>
      <w:r w:rsidR="00544D42" w:rsidRPr="00544D42">
        <w:rPr>
          <w:rFonts w:ascii="Times New Roman" w:hAnsi="Times New Roman"/>
          <w:b/>
          <w:bCs/>
          <w:sz w:val="24"/>
          <w:szCs w:val="24"/>
        </w:rPr>
        <w:t>,</w:t>
      </w:r>
      <w:r w:rsidR="00544D42" w:rsidRPr="00544D42">
        <w:rPr>
          <w:rFonts w:ascii="Times New Roman" w:hAnsi="Times New Roman"/>
          <w:bCs/>
          <w:i/>
          <w:sz w:val="24"/>
          <w:szCs w:val="24"/>
        </w:rPr>
        <w:t>Cod CPV:</w:t>
      </w:r>
      <w:r w:rsidR="00544D42" w:rsidRPr="00544D42">
        <w:rPr>
          <w:rFonts w:ascii="Times New Roman" w:hAnsi="Times New Roman"/>
          <w:b/>
          <w:bCs/>
          <w:sz w:val="24"/>
          <w:szCs w:val="24"/>
        </w:rPr>
        <w:t xml:space="preserve"> </w:t>
      </w:r>
      <w:r w:rsidR="00544D42" w:rsidRPr="00544D42">
        <w:rPr>
          <w:rFonts w:ascii="Times New Roman" w:hAnsi="Times New Roman"/>
          <w:bCs/>
          <w:i/>
          <w:iCs/>
          <w:sz w:val="24"/>
          <w:szCs w:val="24"/>
          <w:lang w:val="ro-RO"/>
        </w:rPr>
        <w:t>66113000-5-Servicii de acordare de credit (Rev.2)</w:t>
      </w:r>
      <w:r w:rsidR="0014688B" w:rsidRPr="001C7C95">
        <w:rPr>
          <w:rFonts w:ascii="Times New Roman" w:hAnsi="Times New Roman"/>
          <w:b/>
          <w:sz w:val="24"/>
          <w:szCs w:val="24"/>
        </w:rPr>
        <w:t xml:space="preserve"> </w:t>
      </w:r>
      <w:r w:rsidR="00544D42">
        <w:rPr>
          <w:rFonts w:ascii="Times New Roman" w:hAnsi="Times New Roman"/>
          <w:b/>
          <w:sz w:val="24"/>
          <w:szCs w:val="24"/>
        </w:rPr>
        <w:t>,</w:t>
      </w:r>
      <w:proofErr w:type="spellStart"/>
      <w:r w:rsidRPr="001C7C95">
        <w:rPr>
          <w:rFonts w:ascii="Times New Roman" w:hAnsi="Times New Roman"/>
          <w:noProof/>
          <w:color w:val="000000"/>
          <w:sz w:val="24"/>
          <w:szCs w:val="24"/>
          <w:lang w:eastAsia="ar-SA"/>
        </w:rPr>
        <w:t>declar</w:t>
      </w:r>
      <w:proofErr w:type="spellEnd"/>
      <w:r w:rsidRPr="001C7C95">
        <w:rPr>
          <w:rFonts w:ascii="Times New Roman" w:hAnsi="Times New Roman"/>
          <w:noProof/>
          <w:color w:val="000000"/>
          <w:sz w:val="24"/>
          <w:szCs w:val="24"/>
          <w:lang w:eastAsia="ar-SA"/>
        </w:rPr>
        <w:t xml:space="preserve">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1C7C95">
        <w:rPr>
          <w:rFonts w:ascii="Times New Roman" w:hAnsi="Times New Roman"/>
          <w:noProof/>
          <w:color w:val="000000"/>
          <w:spacing w:val="-1"/>
          <w:sz w:val="24"/>
          <w:szCs w:val="24"/>
          <w:lang w:eastAsia="ar-SA"/>
        </w:rPr>
        <w:t xml:space="preserve"> că</w:t>
      </w:r>
      <w:r w:rsidRPr="001C7C95">
        <w:rPr>
          <w:rFonts w:ascii="Times New Roman" w:hAnsi="Times New Roman"/>
          <w:noProof/>
          <w:color w:val="000000"/>
          <w:sz w:val="24"/>
          <w:szCs w:val="24"/>
          <w:lang w:eastAsia="ar-SA"/>
        </w:rPr>
        <w:t xml:space="preserve"> nu mă aflu în situaţiile  reglementate la </w:t>
      </w:r>
      <w:r w:rsidRPr="001C7C95">
        <w:rPr>
          <w:rFonts w:ascii="Times New Roman" w:hAnsi="Times New Roman"/>
          <w:bCs/>
          <w:noProof/>
          <w:color w:val="000000"/>
          <w:sz w:val="24"/>
          <w:szCs w:val="24"/>
          <w:lang w:eastAsia="ar-SA"/>
        </w:rPr>
        <w:t>art. 165</w:t>
      </w:r>
      <w:r w:rsidRPr="001C7C95">
        <w:rPr>
          <w:rFonts w:ascii="Times New Roman" w:hAnsi="Times New Roman"/>
          <w:noProof/>
          <w:color w:val="000000"/>
          <w:sz w:val="24"/>
          <w:szCs w:val="24"/>
          <w:lang w:eastAsia="ar-SA"/>
        </w:rPr>
        <w:t xml:space="preserve"> din </w:t>
      </w:r>
      <w:r w:rsidRPr="001C7C95">
        <w:rPr>
          <w:rFonts w:ascii="Times New Roman" w:hAnsi="Times New Roman"/>
          <w:bCs/>
          <w:noProof/>
          <w:color w:val="000000"/>
          <w:sz w:val="24"/>
          <w:szCs w:val="24"/>
          <w:lang w:eastAsia="ar-SA"/>
        </w:rPr>
        <w:t xml:space="preserve">Legea nr. 98/2016 privind achizitiile publice </w:t>
      </w:r>
      <w:r w:rsidRPr="001C7C95">
        <w:rPr>
          <w:rFonts w:ascii="Times New Roman" w:hAnsi="Times New Roman"/>
          <w:noProof/>
          <w:color w:val="000000"/>
          <w:sz w:val="24"/>
          <w:szCs w:val="24"/>
          <w:lang w:eastAsia="ar-SA"/>
        </w:rPr>
        <w:t>respectiv</w:t>
      </w:r>
      <w:r w:rsidRPr="001C7C95">
        <w:rPr>
          <w:rFonts w:ascii="Times New Roman" w:hAnsi="Times New Roman"/>
          <w:noProof/>
          <w:color w:val="000000"/>
          <w:spacing w:val="-1"/>
          <w:sz w:val="24"/>
          <w:szCs w:val="24"/>
          <w:lang w:eastAsia="ar-SA"/>
        </w:rPr>
        <w:t xml:space="preserve"> nu </w:t>
      </w:r>
      <w:r w:rsidRPr="001C7C95">
        <w:rPr>
          <w:rFonts w:ascii="Times New Roman" w:hAnsi="Times New Roman"/>
          <w:color w:val="000000"/>
          <w:sz w:val="24"/>
          <w:szCs w:val="24"/>
        </w:rPr>
        <w:t xml:space="preserve">ma </w:t>
      </w:r>
      <w:proofErr w:type="spellStart"/>
      <w:r w:rsidRPr="001C7C95">
        <w:rPr>
          <w:rFonts w:ascii="Times New Roman" w:hAnsi="Times New Roman"/>
          <w:color w:val="000000"/>
          <w:sz w:val="24"/>
          <w:szCs w:val="24"/>
        </w:rPr>
        <w:t>aflu</w:t>
      </w:r>
      <w:proofErr w:type="spellEnd"/>
      <w:r w:rsidRPr="001C7C95">
        <w:rPr>
          <w:rFonts w:ascii="Times New Roman" w:hAnsi="Times New Roman"/>
          <w:color w:val="000000"/>
          <w:sz w:val="24"/>
          <w:szCs w:val="24"/>
        </w:rPr>
        <w:t xml:space="preserve"> in </w:t>
      </w:r>
      <w:proofErr w:type="spellStart"/>
      <w:r w:rsidRPr="001C7C95">
        <w:rPr>
          <w:rFonts w:ascii="Times New Roman" w:hAnsi="Times New Roman"/>
          <w:color w:val="000000"/>
          <w:sz w:val="24"/>
          <w:szCs w:val="24"/>
        </w:rPr>
        <w:t>aituatia</w:t>
      </w:r>
      <w:proofErr w:type="spellEnd"/>
      <w:r w:rsidRPr="001C7C95">
        <w:rPr>
          <w:rFonts w:ascii="Times New Roman" w:hAnsi="Times New Roman"/>
          <w:color w:val="000000"/>
          <w:sz w:val="24"/>
          <w:szCs w:val="24"/>
        </w:rPr>
        <w:t xml:space="preserve"> de a-mi fi </w:t>
      </w:r>
      <w:proofErr w:type="spellStart"/>
      <w:r w:rsidRPr="001C7C95">
        <w:rPr>
          <w:rFonts w:ascii="Times New Roman" w:hAnsi="Times New Roman"/>
          <w:color w:val="000000"/>
          <w:sz w:val="24"/>
          <w:szCs w:val="24"/>
        </w:rPr>
        <w:t>încălcat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obligaţiile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privind</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plata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impozitelor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taxelor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a </w:t>
      </w:r>
      <w:proofErr w:type="spellStart"/>
      <w:r w:rsidRPr="001C7C95">
        <w:rPr>
          <w:rFonts w:ascii="Times New Roman" w:hAnsi="Times New Roman"/>
          <w:color w:val="000000"/>
          <w:sz w:val="24"/>
          <w:szCs w:val="24"/>
        </w:rPr>
        <w:t>contribuţiilor</w:t>
      </w:r>
      <w:proofErr w:type="spellEnd"/>
      <w:r w:rsidRPr="001C7C95">
        <w:rPr>
          <w:rFonts w:ascii="Times New Roman" w:hAnsi="Times New Roman"/>
          <w:color w:val="000000"/>
          <w:sz w:val="24"/>
          <w:szCs w:val="24"/>
        </w:rPr>
        <w:t xml:space="preserve"> la </w:t>
      </w:r>
      <w:proofErr w:type="spellStart"/>
      <w:r w:rsidRPr="001C7C95">
        <w:rPr>
          <w:rFonts w:ascii="Times New Roman" w:hAnsi="Times New Roman"/>
          <w:color w:val="000000"/>
          <w:sz w:val="24"/>
          <w:szCs w:val="24"/>
        </w:rPr>
        <w:t>bugetul</w:t>
      </w:r>
      <w:proofErr w:type="spellEnd"/>
      <w:r w:rsidRPr="001C7C95">
        <w:rPr>
          <w:rFonts w:ascii="Times New Roman" w:hAnsi="Times New Roman"/>
          <w:color w:val="000000"/>
          <w:sz w:val="24"/>
          <w:szCs w:val="24"/>
        </w:rPr>
        <w:t xml:space="preserve"> general </w:t>
      </w:r>
      <w:proofErr w:type="spellStart"/>
      <w:r w:rsidRPr="001C7C95">
        <w:rPr>
          <w:rFonts w:ascii="Times New Roman" w:hAnsi="Times New Roman"/>
          <w:color w:val="000000"/>
          <w:sz w:val="24"/>
          <w:szCs w:val="24"/>
        </w:rPr>
        <w:t>consolidat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iar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acest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lucru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w:t>
      </w:r>
      <w:proofErr w:type="spellEnd"/>
      <w:r w:rsidRPr="001C7C95">
        <w:rPr>
          <w:rFonts w:ascii="Times New Roman" w:hAnsi="Times New Roman"/>
          <w:color w:val="000000"/>
          <w:sz w:val="24"/>
          <w:szCs w:val="24"/>
        </w:rPr>
        <w:t xml:space="preserve"> fi </w:t>
      </w:r>
      <w:proofErr w:type="spellStart"/>
      <w:r w:rsidRPr="001C7C95">
        <w:rPr>
          <w:rFonts w:ascii="Times New Roman" w:hAnsi="Times New Roman"/>
          <w:color w:val="000000"/>
          <w:sz w:val="24"/>
          <w:szCs w:val="24"/>
        </w:rPr>
        <w:t>fost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stabilit</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printr</w:t>
      </w:r>
      <w:proofErr w:type="spellEnd"/>
      <w:r w:rsidRPr="001C7C95">
        <w:rPr>
          <w:rFonts w:ascii="Times New Roman" w:hAnsi="Times New Roman"/>
          <w:color w:val="000000"/>
          <w:sz w:val="24"/>
          <w:szCs w:val="24"/>
        </w:rPr>
        <w:t xml:space="preserve">-o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judecătorească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decizie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administrativă</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caracter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obligatoriu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conformitate</w:t>
      </w:r>
      <w:proofErr w:type="spellEnd"/>
      <w:r w:rsidRPr="001C7C95">
        <w:rPr>
          <w:rFonts w:ascii="Times New Roman" w:hAnsi="Times New Roman"/>
          <w:color w:val="000000"/>
          <w:sz w:val="24"/>
          <w:szCs w:val="24"/>
        </w:rPr>
        <w:t xml:space="preserve"> cu </w:t>
      </w:r>
      <w:proofErr w:type="spellStart"/>
      <w:r w:rsidRPr="001C7C95">
        <w:rPr>
          <w:rFonts w:ascii="Times New Roman" w:hAnsi="Times New Roman"/>
          <w:color w:val="000000"/>
          <w:sz w:val="24"/>
          <w:szCs w:val="24"/>
        </w:rPr>
        <w:t>legea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statului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rin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calitate</w:t>
      </w:r>
      <w:proofErr w:type="spellEnd"/>
      <w:r w:rsidRPr="001C7C95">
        <w:rPr>
          <w:rFonts w:ascii="Times New Roman" w:hAnsi="Times New Roman"/>
          <w:color w:val="000000"/>
          <w:sz w:val="24"/>
          <w:szCs w:val="24"/>
        </w:rPr>
        <w:t xml:space="preserve"> de operator economic sunt </w:t>
      </w:r>
      <w:proofErr w:type="spellStart"/>
      <w:r w:rsidRPr="001C7C95">
        <w:rPr>
          <w:rFonts w:ascii="Times New Roman" w:hAnsi="Times New Roman"/>
          <w:color w:val="000000"/>
          <w:sz w:val="24"/>
          <w:szCs w:val="24"/>
        </w:rPr>
        <w:t>înfiinţat</w:t>
      </w:r>
      <w:proofErr w:type="spellEnd"/>
      <w:r w:rsidRPr="001C7C95">
        <w:rPr>
          <w:rStyle w:val="Referinnotdesubsol"/>
          <w:rFonts w:ascii="Times New Roman" w:hAnsi="Times New Roman"/>
          <w:color w:val="000000"/>
          <w:sz w:val="24"/>
          <w:szCs w:val="24"/>
        </w:rPr>
        <w:footnoteReference w:id="1"/>
      </w:r>
    </w:p>
    <w:p w14:paraId="7D1F2742"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p>
    <w:p w14:paraId="2F3201B1"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conducere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supraveghere</w:t>
      </w:r>
      <w:proofErr w:type="spellEnd"/>
      <w:r w:rsidRPr="001C7C95">
        <w:rPr>
          <w:rFonts w:ascii="Times New Roman" w:hAnsi="Times New Roman"/>
          <w:color w:val="000000"/>
          <w:sz w:val="24"/>
          <w:szCs w:val="24"/>
        </w:rPr>
        <w:t xml:space="preserve"> ale ….…………….</w:t>
      </w:r>
      <w:r w:rsidRPr="001C7C95">
        <w:rPr>
          <w:rFonts w:ascii="Times New Roman" w:hAnsi="Times New Roman"/>
          <w:i/>
          <w:iCs/>
          <w:noProof/>
          <w:color w:val="000000"/>
          <w:sz w:val="24"/>
          <w:szCs w:val="24"/>
          <w:lang w:eastAsia="ar-SA"/>
        </w:rPr>
        <w:t>(</w:t>
      </w:r>
      <w:proofErr w:type="spellStart"/>
      <w:r w:rsidRPr="001C7C95">
        <w:rPr>
          <w:rFonts w:ascii="Times New Roman" w:hAnsi="Times New Roman"/>
          <w:i/>
          <w:iCs/>
          <w:noProof/>
          <w:color w:val="000000"/>
          <w:sz w:val="24"/>
          <w:szCs w:val="24"/>
          <w:lang w:eastAsia="ar-SA"/>
        </w:rPr>
        <w:t>denumirea</w:t>
      </w:r>
      <w:proofErr w:type="spellEnd"/>
      <w:r w:rsidRPr="001C7C95">
        <w:rPr>
          <w:rFonts w:ascii="Times New Roman" w:hAnsi="Times New Roman"/>
          <w:i/>
          <w:iCs/>
          <w:noProof/>
          <w:color w:val="000000"/>
          <w:sz w:val="24"/>
          <w:szCs w:val="24"/>
          <w:lang w:eastAsia="ar-SA"/>
        </w:rPr>
        <w:t xml:space="preserve"> si datele de identificare ale operatorului economic) </w:t>
      </w:r>
      <w:r w:rsidRPr="001C7C95">
        <w:rPr>
          <w:rFonts w:ascii="Times New Roman" w:hAnsi="Times New Roman"/>
          <w:noProof/>
          <w:color w:val="000000"/>
          <w:sz w:val="24"/>
          <w:szCs w:val="24"/>
          <w:lang w:eastAsia="ar-SA"/>
        </w:rPr>
        <w:t xml:space="preserve">nu sunt persoane </w:t>
      </w:r>
      <w:proofErr w:type="spellStart"/>
      <w:r w:rsidRPr="001C7C95">
        <w:rPr>
          <w:rFonts w:ascii="Times New Roman" w:hAnsi="Times New Roman"/>
          <w:color w:val="000000"/>
          <w:sz w:val="24"/>
          <w:szCs w:val="24"/>
        </w:rPr>
        <w:t>condamnate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printr</w:t>
      </w:r>
      <w:proofErr w:type="spellEnd"/>
      <w:r w:rsidRPr="001C7C95">
        <w:rPr>
          <w:rFonts w:ascii="Times New Roman" w:hAnsi="Times New Roman"/>
          <w:color w:val="000000"/>
          <w:sz w:val="24"/>
          <w:szCs w:val="24"/>
        </w:rPr>
        <w:t xml:space="preserve">-o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infractiunile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mentionate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mai</w:t>
      </w:r>
      <w:proofErr w:type="spellEnd"/>
      <w:r w:rsidRPr="001C7C95">
        <w:rPr>
          <w:rFonts w:ascii="Times New Roman" w:hAnsi="Times New Roman"/>
          <w:color w:val="000000"/>
          <w:sz w:val="24"/>
          <w:szCs w:val="24"/>
        </w:rPr>
        <w:t xml:space="preserve"> sus</w:t>
      </w:r>
    </w:p>
    <w:p w14:paraId="2C77C0BD"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p>
    <w:p w14:paraId="0929D98C"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SC…….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nu</w:t>
      </w:r>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sunt persoane </w:t>
      </w:r>
      <w:proofErr w:type="spellStart"/>
      <w:r w:rsidRPr="001C7C95">
        <w:rPr>
          <w:rFonts w:ascii="Times New Roman" w:hAnsi="Times New Roman"/>
          <w:color w:val="000000"/>
          <w:sz w:val="24"/>
          <w:szCs w:val="24"/>
        </w:rPr>
        <w:t>condamnate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printr</w:t>
      </w:r>
      <w:proofErr w:type="spellEnd"/>
      <w:r w:rsidRPr="001C7C95">
        <w:rPr>
          <w:rFonts w:ascii="Times New Roman" w:hAnsi="Times New Roman"/>
          <w:color w:val="000000"/>
          <w:sz w:val="24"/>
          <w:szCs w:val="24"/>
        </w:rPr>
        <w:t xml:space="preserve">-o </w:t>
      </w:r>
      <w:proofErr w:type="spellStart"/>
      <w:r w:rsidRPr="001C7C95">
        <w:rPr>
          <w:rFonts w:ascii="Times New Roman" w:hAnsi="Times New Roman"/>
          <w:color w:val="000000"/>
          <w:sz w:val="24"/>
          <w:szCs w:val="24"/>
        </w:rPr>
        <w:t>hotărâre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definitivă</w:t>
      </w:r>
      <w:proofErr w:type="spellEnd"/>
      <w:r w:rsidRPr="001C7C95">
        <w:rPr>
          <w:rFonts w:ascii="Times New Roman" w:hAnsi="Times New Roman"/>
          <w:color w:val="000000"/>
          <w:sz w:val="24"/>
          <w:szCs w:val="24"/>
        </w:rPr>
        <w:t xml:space="preserve"> care </w:t>
      </w:r>
      <w:proofErr w:type="spellStart"/>
      <w:r w:rsidRPr="001C7C95">
        <w:rPr>
          <w:rFonts w:ascii="Times New Roman" w:hAnsi="Times New Roman"/>
          <w:color w:val="000000"/>
          <w:sz w:val="24"/>
          <w:szCs w:val="24"/>
        </w:rPr>
        <w:t>sa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detine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putere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reprezentare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decizie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sau</w:t>
      </w:r>
      <w:proofErr w:type="spellEnd"/>
      <w:r w:rsidRPr="001C7C95">
        <w:rPr>
          <w:rFonts w:ascii="Times New Roman" w:hAnsi="Times New Roman"/>
          <w:color w:val="000000"/>
          <w:sz w:val="24"/>
          <w:szCs w:val="24"/>
        </w:rPr>
        <w:t xml:space="preserve"> de control </w:t>
      </w:r>
      <w:proofErr w:type="spellStart"/>
      <w:r w:rsidRPr="001C7C95">
        <w:rPr>
          <w:rFonts w:ascii="Times New Roman" w:hAnsi="Times New Roman"/>
          <w:color w:val="000000"/>
          <w:sz w:val="24"/>
          <w:szCs w:val="24"/>
        </w:rPr>
        <w:t>pentru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infractiunile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mentionate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mai</w:t>
      </w:r>
      <w:proofErr w:type="spellEnd"/>
      <w:r w:rsidRPr="001C7C95">
        <w:rPr>
          <w:rFonts w:ascii="Times New Roman" w:hAnsi="Times New Roman"/>
          <w:color w:val="000000"/>
          <w:sz w:val="24"/>
          <w:szCs w:val="24"/>
        </w:rPr>
        <w:t xml:space="preserve"> sus.</w:t>
      </w:r>
    </w:p>
    <w:p w14:paraId="258B7CE5"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p>
    <w:p w14:paraId="73431709" w14:textId="77777777" w:rsidR="00080163" w:rsidRPr="001C7C95" w:rsidRDefault="00080163" w:rsidP="0056676F">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Înteleg că în cazul în care această declaratie nu este conformă cu realitatea sunt pasibil de încălcarea prevederilor legislatiei penale privind falsul în declaratii.</w:t>
      </w:r>
    </w:p>
    <w:p w14:paraId="6FD796CC" w14:textId="77777777" w:rsidR="00080163" w:rsidRDefault="00080163" w:rsidP="00717971">
      <w:pPr>
        <w:suppressAutoHyphens/>
        <w:spacing w:after="0" w:line="240" w:lineRule="auto"/>
        <w:ind w:firstLine="720"/>
        <w:rPr>
          <w:rFonts w:ascii="Times New Roman" w:hAnsi="Times New Roman"/>
          <w:noProof/>
          <w:color w:val="000000"/>
          <w:sz w:val="24"/>
          <w:szCs w:val="24"/>
          <w:lang w:eastAsia="ar-SA"/>
        </w:rPr>
      </w:pPr>
    </w:p>
    <w:p w14:paraId="1CE34AA2" w14:textId="77777777" w:rsidR="00772FFD" w:rsidRPr="001C7C95" w:rsidRDefault="00772FFD" w:rsidP="00717971">
      <w:pPr>
        <w:suppressAutoHyphens/>
        <w:spacing w:after="0" w:line="240" w:lineRule="auto"/>
        <w:ind w:firstLine="720"/>
        <w:rPr>
          <w:rFonts w:ascii="Times New Roman" w:hAnsi="Times New Roman"/>
          <w:noProof/>
          <w:color w:val="000000"/>
          <w:sz w:val="24"/>
          <w:szCs w:val="24"/>
          <w:lang w:eastAsia="ar-SA"/>
        </w:rPr>
      </w:pPr>
    </w:p>
    <w:p w14:paraId="3CC10AEB"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Totodată, declar ca am luat la </w:t>
      </w:r>
      <w:proofErr w:type="spellStart"/>
      <w:r w:rsidRPr="001C7C95">
        <w:rPr>
          <w:rFonts w:ascii="Times New Roman" w:hAnsi="Times New Roman"/>
          <w:color w:val="000000"/>
          <w:sz w:val="24"/>
          <w:szCs w:val="24"/>
          <w:lang w:val="ro-RO"/>
        </w:rPr>
        <w:t>cunoştinţa</w:t>
      </w:r>
      <w:proofErr w:type="spellEnd"/>
      <w:r w:rsidRPr="001C7C95">
        <w:rPr>
          <w:rFonts w:ascii="Times New Roman" w:hAnsi="Times New Roman"/>
          <w:color w:val="000000"/>
          <w:sz w:val="24"/>
          <w:szCs w:val="24"/>
          <w:lang w:val="ro-RO"/>
        </w:rPr>
        <w:t xml:space="preserve"> de prevederile art. 326 « Falsul în </w:t>
      </w:r>
      <w:proofErr w:type="spellStart"/>
      <w:r w:rsidRPr="001C7C95">
        <w:rPr>
          <w:rFonts w:ascii="Times New Roman" w:hAnsi="Times New Roman"/>
          <w:color w:val="000000"/>
          <w:sz w:val="24"/>
          <w:szCs w:val="24"/>
          <w:lang w:val="ro-RO"/>
        </w:rPr>
        <w:t>Declaraţii</w:t>
      </w:r>
      <w:proofErr w:type="spellEnd"/>
      <w:r w:rsidRPr="001C7C95">
        <w:rPr>
          <w:rFonts w:ascii="Times New Roman" w:hAnsi="Times New Roman"/>
          <w:color w:val="000000"/>
          <w:sz w:val="24"/>
          <w:szCs w:val="24"/>
          <w:lang w:val="ro-RO"/>
        </w:rPr>
        <w:t xml:space="preserve"> » din Codul Penal referitor la « Declararea necorespunzătoare a adevărului, făcuta unui organ sau </w:t>
      </w:r>
      <w:proofErr w:type="spellStart"/>
      <w:r w:rsidRPr="001C7C95">
        <w:rPr>
          <w:rFonts w:ascii="Times New Roman" w:hAnsi="Times New Roman"/>
          <w:color w:val="000000"/>
          <w:sz w:val="24"/>
          <w:szCs w:val="24"/>
          <w:lang w:val="ro-RO"/>
        </w:rPr>
        <w:t>instituţii</w:t>
      </w:r>
      <w:proofErr w:type="spellEnd"/>
      <w:r w:rsidRPr="001C7C95">
        <w:rPr>
          <w:rFonts w:ascii="Times New Roman" w:hAnsi="Times New Roman"/>
          <w:color w:val="000000"/>
          <w:sz w:val="24"/>
          <w:szCs w:val="24"/>
          <w:lang w:val="ro-RO"/>
        </w:rPr>
        <w:t xml:space="preserve"> de stat ori unei alte </w:t>
      </w:r>
      <w:proofErr w:type="spellStart"/>
      <w:r w:rsidRPr="001C7C95">
        <w:rPr>
          <w:rFonts w:ascii="Times New Roman" w:hAnsi="Times New Roman"/>
          <w:color w:val="000000"/>
          <w:sz w:val="24"/>
          <w:szCs w:val="24"/>
          <w:lang w:val="ro-RO"/>
        </w:rPr>
        <w:t>unităţi</w:t>
      </w:r>
      <w:proofErr w:type="spellEnd"/>
      <w:r w:rsidRPr="001C7C95">
        <w:rPr>
          <w:rFonts w:ascii="Times New Roman" w:hAnsi="Times New Roman"/>
          <w:color w:val="000000"/>
          <w:sz w:val="24"/>
          <w:szCs w:val="24"/>
          <w:lang w:val="ro-RO"/>
        </w:rPr>
        <w:t xml:space="preserve"> dintre cele la care se refera art. 175, în vederea producerii unei </w:t>
      </w:r>
      <w:proofErr w:type="spellStart"/>
      <w:r w:rsidRPr="001C7C95">
        <w:rPr>
          <w:rFonts w:ascii="Times New Roman" w:hAnsi="Times New Roman"/>
          <w:color w:val="000000"/>
          <w:sz w:val="24"/>
          <w:szCs w:val="24"/>
          <w:lang w:val="ro-RO"/>
        </w:rPr>
        <w:t>consecinţe</w:t>
      </w:r>
      <w:proofErr w:type="spellEnd"/>
      <w:r w:rsidRPr="001C7C95">
        <w:rPr>
          <w:rFonts w:ascii="Times New Roman" w:hAnsi="Times New Roman"/>
          <w:color w:val="000000"/>
          <w:sz w:val="24"/>
          <w:szCs w:val="24"/>
          <w:lang w:val="ro-RO"/>
        </w:rPr>
        <w:t xml:space="preserve"> juridice, pentru sine sau pentru altul, atunci când, potrivit legii ori împrejurărilor, </w:t>
      </w:r>
      <w:proofErr w:type="spellStart"/>
      <w:r w:rsidRPr="001C7C95">
        <w:rPr>
          <w:rFonts w:ascii="Times New Roman" w:hAnsi="Times New Roman"/>
          <w:color w:val="000000"/>
          <w:sz w:val="24"/>
          <w:szCs w:val="24"/>
          <w:lang w:val="ro-RO"/>
        </w:rPr>
        <w:t>declaraţia</w:t>
      </w:r>
      <w:proofErr w:type="spellEnd"/>
      <w:r w:rsidRPr="001C7C95">
        <w:rPr>
          <w:rFonts w:ascii="Times New Roman" w:hAnsi="Times New Roman"/>
          <w:color w:val="000000"/>
          <w:sz w:val="24"/>
          <w:szCs w:val="24"/>
          <w:lang w:val="ro-RO"/>
        </w:rPr>
        <w:t xml:space="preserve"> făcuta </w:t>
      </w:r>
      <w:proofErr w:type="spellStart"/>
      <w:r w:rsidRPr="001C7C95">
        <w:rPr>
          <w:rFonts w:ascii="Times New Roman" w:hAnsi="Times New Roman"/>
          <w:color w:val="000000"/>
          <w:sz w:val="24"/>
          <w:szCs w:val="24"/>
          <w:lang w:val="ro-RO"/>
        </w:rPr>
        <w:t>serveşte</w:t>
      </w:r>
      <w:proofErr w:type="spellEnd"/>
      <w:r w:rsidRPr="001C7C95">
        <w:rPr>
          <w:rFonts w:ascii="Times New Roman" w:hAnsi="Times New Roman"/>
          <w:color w:val="000000"/>
          <w:sz w:val="24"/>
          <w:szCs w:val="24"/>
          <w:lang w:val="ro-RO"/>
        </w:rPr>
        <w:t xml:space="preserve"> pentru producerea acelei </w:t>
      </w:r>
      <w:proofErr w:type="spellStart"/>
      <w:r w:rsidRPr="001C7C95">
        <w:rPr>
          <w:rFonts w:ascii="Times New Roman" w:hAnsi="Times New Roman"/>
          <w:color w:val="000000"/>
          <w:sz w:val="24"/>
          <w:szCs w:val="24"/>
          <w:lang w:val="ro-RO"/>
        </w:rPr>
        <w:t>consecinţe</w:t>
      </w:r>
      <w:proofErr w:type="spellEnd"/>
      <w:r w:rsidRPr="001C7C95">
        <w:rPr>
          <w:rFonts w:ascii="Times New Roman" w:hAnsi="Times New Roman"/>
          <w:color w:val="000000"/>
          <w:sz w:val="24"/>
          <w:szCs w:val="24"/>
          <w:lang w:val="ro-RO"/>
        </w:rPr>
        <w:t xml:space="preserve">, se </w:t>
      </w:r>
      <w:proofErr w:type="spellStart"/>
      <w:r w:rsidRPr="001C7C95">
        <w:rPr>
          <w:rFonts w:ascii="Times New Roman" w:hAnsi="Times New Roman"/>
          <w:color w:val="000000"/>
          <w:sz w:val="24"/>
          <w:szCs w:val="24"/>
          <w:lang w:val="ro-RO"/>
        </w:rPr>
        <w:t>pedepseşte</w:t>
      </w:r>
      <w:proofErr w:type="spellEnd"/>
      <w:r w:rsidRPr="001C7C95">
        <w:rPr>
          <w:rFonts w:ascii="Times New Roman" w:hAnsi="Times New Roman"/>
          <w:color w:val="000000"/>
          <w:sz w:val="24"/>
          <w:szCs w:val="24"/>
          <w:lang w:val="ro-RO"/>
        </w:rPr>
        <w:t xml:space="preserve"> cu închisoare de la 3 luni la 2 ani sau cu amenda »</w:t>
      </w:r>
    </w:p>
    <w:p w14:paraId="54CCA81F"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p>
    <w:p w14:paraId="4A5A836E"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p>
    <w:p w14:paraId="0D70E875"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p>
    <w:p w14:paraId="3F928DA5" w14:textId="77777777" w:rsidR="00080163" w:rsidRPr="001C7C95" w:rsidRDefault="00080163"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7450D52B" w14:textId="77777777" w:rsidR="00080163" w:rsidRPr="001C7C95" w:rsidRDefault="00080163"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5C0ED7D8" w14:textId="77777777" w:rsidR="00080163" w:rsidRPr="001C7C95" w:rsidRDefault="00080163"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407B51C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5FE51F5"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89B031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0DD2501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85747D0"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76ADF04"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49FA57D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409E16D"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A19DD2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D45F0BE"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F317F1E"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8E6706C"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B73C6DC"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3A0C7C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A1CFFD3"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58F160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D4CABE2"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016AF6CA"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F8A5641"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91C08A0"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4383E80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668F86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40F9463"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4BC808B"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E9C219A"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6C1C0E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2121AFC"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BA210CE"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36BB82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685949B" w14:textId="77777777" w:rsidR="00080163" w:rsidRDefault="00080163" w:rsidP="00717971">
      <w:pPr>
        <w:spacing w:after="0" w:line="240" w:lineRule="auto"/>
        <w:jc w:val="right"/>
        <w:rPr>
          <w:rFonts w:ascii="Times New Roman" w:hAnsi="Times New Roman"/>
          <w:b/>
          <w:bCs/>
          <w:i/>
          <w:color w:val="000000"/>
          <w:sz w:val="24"/>
          <w:szCs w:val="24"/>
          <w:lang w:val="fr-FR"/>
        </w:rPr>
      </w:pPr>
    </w:p>
    <w:p w14:paraId="02EE49D1" w14:textId="77777777" w:rsidR="001C7C95" w:rsidRDefault="001C7C95" w:rsidP="00717971">
      <w:pPr>
        <w:spacing w:after="0" w:line="240" w:lineRule="auto"/>
        <w:jc w:val="right"/>
        <w:rPr>
          <w:rFonts w:ascii="Times New Roman" w:hAnsi="Times New Roman"/>
          <w:b/>
          <w:bCs/>
          <w:i/>
          <w:color w:val="000000"/>
          <w:sz w:val="24"/>
          <w:szCs w:val="24"/>
          <w:lang w:val="fr-FR"/>
        </w:rPr>
      </w:pPr>
    </w:p>
    <w:p w14:paraId="336F9C1C" w14:textId="77777777" w:rsidR="001C7C95" w:rsidRDefault="001C7C95" w:rsidP="00717971">
      <w:pPr>
        <w:spacing w:after="0" w:line="240" w:lineRule="auto"/>
        <w:jc w:val="right"/>
        <w:rPr>
          <w:rFonts w:ascii="Times New Roman" w:hAnsi="Times New Roman"/>
          <w:b/>
          <w:bCs/>
          <w:i/>
          <w:color w:val="000000"/>
          <w:sz w:val="24"/>
          <w:szCs w:val="24"/>
          <w:lang w:val="fr-FR"/>
        </w:rPr>
      </w:pPr>
    </w:p>
    <w:p w14:paraId="067FF556"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75F38535"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1A4A3F76"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2D71596D"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70806FFB"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239A6EE3" w14:textId="77777777" w:rsidR="001C7C95" w:rsidRDefault="001C7C95" w:rsidP="00717971">
      <w:pPr>
        <w:spacing w:after="0" w:line="240" w:lineRule="auto"/>
        <w:jc w:val="right"/>
        <w:rPr>
          <w:rFonts w:ascii="Times New Roman" w:hAnsi="Times New Roman"/>
          <w:b/>
          <w:bCs/>
          <w:i/>
          <w:color w:val="000000"/>
          <w:sz w:val="24"/>
          <w:szCs w:val="24"/>
          <w:lang w:val="fr-FR"/>
        </w:rPr>
      </w:pPr>
    </w:p>
    <w:p w14:paraId="751FD8D4" w14:textId="77777777" w:rsidR="001C7C95" w:rsidRPr="001C7C95" w:rsidRDefault="001C7C95" w:rsidP="00717971">
      <w:pPr>
        <w:spacing w:after="0" w:line="240" w:lineRule="auto"/>
        <w:jc w:val="right"/>
        <w:rPr>
          <w:rFonts w:ascii="Times New Roman" w:hAnsi="Times New Roman"/>
          <w:b/>
          <w:bCs/>
          <w:i/>
          <w:color w:val="000000"/>
          <w:sz w:val="24"/>
          <w:szCs w:val="24"/>
          <w:lang w:val="fr-FR"/>
        </w:rPr>
      </w:pPr>
    </w:p>
    <w:p w14:paraId="6DA2B441"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5EA196D"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0DE2F28"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E200D39" w14:textId="77777777" w:rsidR="00080163" w:rsidRPr="001C7C95" w:rsidRDefault="00080163"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w:t>
      </w:r>
      <w:r w:rsidR="00DB772C" w:rsidRPr="001C7C95">
        <w:rPr>
          <w:rFonts w:ascii="Times New Roman" w:hAnsi="Times New Roman"/>
          <w:b/>
          <w:bCs/>
          <w:i/>
          <w:iCs/>
          <w:color w:val="000000"/>
          <w:sz w:val="24"/>
          <w:szCs w:val="24"/>
          <w:lang w:val="ro-RO"/>
        </w:rPr>
        <w:t>7</w:t>
      </w:r>
    </w:p>
    <w:p w14:paraId="0EA8388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68D26F9" w14:textId="77777777" w:rsidR="00080163" w:rsidRPr="001C7C95" w:rsidRDefault="00080163"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01D046F" w14:textId="77777777" w:rsidR="00080163" w:rsidRPr="001C7C95" w:rsidRDefault="00080163"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43FF856" w14:textId="77777777" w:rsidR="00080163" w:rsidRPr="001C7C95" w:rsidRDefault="00080163"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5269ED6" w14:textId="77777777" w:rsidR="00080163" w:rsidRDefault="00080163" w:rsidP="00717971">
      <w:pPr>
        <w:spacing w:after="0" w:line="240" w:lineRule="auto"/>
        <w:jc w:val="center"/>
        <w:rPr>
          <w:rFonts w:ascii="Times New Roman" w:hAnsi="Times New Roman"/>
          <w:b/>
          <w:bCs/>
          <w:i/>
          <w:iCs/>
          <w:color w:val="000000"/>
          <w:sz w:val="24"/>
          <w:szCs w:val="24"/>
          <w:lang w:val="ro-RO"/>
        </w:rPr>
      </w:pPr>
    </w:p>
    <w:p w14:paraId="60DB0BA2" w14:textId="77777777" w:rsidR="008733AF" w:rsidRPr="001C7C95" w:rsidRDefault="008733AF" w:rsidP="00717971">
      <w:pPr>
        <w:spacing w:after="0" w:line="240" w:lineRule="auto"/>
        <w:jc w:val="center"/>
        <w:rPr>
          <w:rFonts w:ascii="Times New Roman" w:hAnsi="Times New Roman"/>
          <w:b/>
          <w:bCs/>
          <w:i/>
          <w:iCs/>
          <w:color w:val="000000"/>
          <w:sz w:val="24"/>
          <w:szCs w:val="24"/>
          <w:lang w:val="ro-RO"/>
        </w:rPr>
      </w:pPr>
    </w:p>
    <w:p w14:paraId="55A835EF" w14:textId="77777777" w:rsidR="00080163" w:rsidRPr="001C7C95" w:rsidRDefault="00080163" w:rsidP="00717971">
      <w:pPr>
        <w:spacing w:after="0" w:line="240" w:lineRule="auto"/>
        <w:jc w:val="center"/>
        <w:rPr>
          <w:rFonts w:ascii="Times New Roman" w:hAnsi="Times New Roman"/>
          <w:b/>
          <w:color w:val="000000"/>
          <w:sz w:val="24"/>
          <w:szCs w:val="24"/>
        </w:rPr>
      </w:pPr>
      <w:proofErr w:type="spellStart"/>
      <w:r w:rsidRPr="001C7C95">
        <w:rPr>
          <w:rFonts w:ascii="Times New Roman" w:hAnsi="Times New Roman"/>
          <w:b/>
          <w:color w:val="000000"/>
          <w:sz w:val="24"/>
          <w:szCs w:val="24"/>
        </w:rPr>
        <w:t>Declaratie</w:t>
      </w:r>
      <w:proofErr w:type="spellEnd"/>
      <w:r w:rsidRPr="001C7C95">
        <w:rPr>
          <w:rFonts w:ascii="Times New Roman" w:hAnsi="Times New Roman"/>
          <w:b/>
          <w:color w:val="000000"/>
          <w:sz w:val="24"/>
          <w:szCs w:val="24"/>
        </w:rPr>
        <w:t xml:space="preserve"> </w:t>
      </w:r>
      <w:proofErr w:type="spellStart"/>
      <w:r w:rsidRPr="001C7C95">
        <w:rPr>
          <w:rFonts w:ascii="Times New Roman" w:hAnsi="Times New Roman"/>
          <w:b/>
          <w:color w:val="000000"/>
          <w:sz w:val="24"/>
          <w:szCs w:val="24"/>
        </w:rPr>
        <w:t>privind</w:t>
      </w:r>
      <w:proofErr w:type="spellEnd"/>
      <w:r w:rsidRPr="001C7C95">
        <w:rPr>
          <w:rFonts w:ascii="Times New Roman" w:hAnsi="Times New Roman"/>
          <w:b/>
          <w:color w:val="000000"/>
          <w:sz w:val="24"/>
          <w:szCs w:val="24"/>
        </w:rPr>
        <w:t xml:space="preserve"> </w:t>
      </w:r>
      <w:proofErr w:type="spellStart"/>
      <w:r w:rsidRPr="001C7C95">
        <w:rPr>
          <w:rFonts w:ascii="Times New Roman" w:hAnsi="Times New Roman"/>
          <w:b/>
          <w:color w:val="000000"/>
          <w:sz w:val="24"/>
          <w:szCs w:val="24"/>
        </w:rPr>
        <w:t>neincadrarea</w:t>
      </w:r>
      <w:proofErr w:type="spellEnd"/>
      <w:r w:rsidRPr="001C7C95">
        <w:rPr>
          <w:rFonts w:ascii="Times New Roman" w:hAnsi="Times New Roman"/>
          <w:b/>
          <w:color w:val="000000"/>
          <w:sz w:val="24"/>
          <w:szCs w:val="24"/>
        </w:rPr>
        <w:t xml:space="preserve"> in </w:t>
      </w:r>
      <w:proofErr w:type="spellStart"/>
      <w:r w:rsidRPr="001C7C95">
        <w:rPr>
          <w:rFonts w:ascii="Times New Roman" w:hAnsi="Times New Roman"/>
          <w:b/>
          <w:color w:val="000000"/>
          <w:sz w:val="24"/>
          <w:szCs w:val="24"/>
        </w:rPr>
        <w:t>prevederile</w:t>
      </w:r>
      <w:proofErr w:type="spellEnd"/>
    </w:p>
    <w:p w14:paraId="3129E286" w14:textId="77777777" w:rsidR="00080163" w:rsidRPr="001C7C95" w:rsidRDefault="00080163" w:rsidP="00717971">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rPr>
        <w:t xml:space="preserve"> de </w:t>
      </w:r>
      <w:r w:rsidRPr="001C7C95">
        <w:rPr>
          <w:rFonts w:ascii="Times New Roman" w:eastAsia="Times New Roman" w:hAnsi="Times New Roman"/>
          <w:b/>
          <w:color w:val="000000"/>
          <w:sz w:val="24"/>
          <w:szCs w:val="24"/>
          <w:lang w:val="ro-RO"/>
        </w:rPr>
        <w:t xml:space="preserve">la art. 167 </w:t>
      </w:r>
      <w:proofErr w:type="spellStart"/>
      <w:r w:rsidRPr="001C7C95">
        <w:rPr>
          <w:rFonts w:ascii="Times New Roman" w:hAnsi="Times New Roman"/>
          <w:b/>
          <w:color w:val="000000"/>
          <w:sz w:val="24"/>
          <w:szCs w:val="24"/>
          <w:lang w:val="fr-FR"/>
        </w:rPr>
        <w:t>din</w:t>
      </w:r>
      <w:proofErr w:type="spellEnd"/>
      <w:r w:rsidRPr="001C7C95">
        <w:rPr>
          <w:rFonts w:ascii="Times New Roman" w:hAnsi="Times New Roman"/>
          <w:b/>
          <w:color w:val="000000"/>
          <w:sz w:val="24"/>
          <w:szCs w:val="24"/>
          <w:lang w:val="fr-FR"/>
        </w:rPr>
        <w:t xml:space="preserve"> </w:t>
      </w:r>
      <w:proofErr w:type="spellStart"/>
      <w:r w:rsidRPr="001C7C95">
        <w:rPr>
          <w:rFonts w:ascii="Times New Roman" w:hAnsi="Times New Roman"/>
          <w:b/>
          <w:color w:val="000000"/>
          <w:sz w:val="24"/>
          <w:szCs w:val="24"/>
          <w:lang w:val="fr-FR"/>
        </w:rPr>
        <w:t>Legea</w:t>
      </w:r>
      <w:proofErr w:type="spellEnd"/>
      <w:r w:rsidRPr="001C7C95">
        <w:rPr>
          <w:rFonts w:ascii="Times New Roman" w:hAnsi="Times New Roman"/>
          <w:b/>
          <w:color w:val="000000"/>
          <w:sz w:val="24"/>
          <w:szCs w:val="24"/>
          <w:lang w:val="fr-FR"/>
        </w:rPr>
        <w:t xml:space="preserve"> 98/2016</w:t>
      </w:r>
    </w:p>
    <w:p w14:paraId="2EE3FA35" w14:textId="77777777" w:rsidR="00080163" w:rsidRPr="001C7C95" w:rsidRDefault="00080163" w:rsidP="00717971">
      <w:pPr>
        <w:spacing w:after="0" w:line="240" w:lineRule="auto"/>
        <w:jc w:val="center"/>
        <w:rPr>
          <w:rFonts w:ascii="Times New Roman" w:hAnsi="Times New Roman"/>
          <w:b/>
          <w:color w:val="000000"/>
          <w:sz w:val="24"/>
          <w:szCs w:val="24"/>
        </w:rPr>
      </w:pPr>
    </w:p>
    <w:p w14:paraId="2EDB6D2F" w14:textId="5A63E12D" w:rsidR="00080163" w:rsidRPr="001C7C95" w:rsidRDefault="00080163" w:rsidP="00717971">
      <w:pPr>
        <w:tabs>
          <w:tab w:val="decimal" w:pos="426"/>
        </w:tab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Subsemnatul(a)........................................................................, </w:t>
      </w:r>
      <w:proofErr w:type="spellStart"/>
      <w:r w:rsidRPr="001C7C95">
        <w:rPr>
          <w:rFonts w:ascii="Times New Roman" w:hAnsi="Times New Roman"/>
          <w:color w:val="000000"/>
          <w:sz w:val="24"/>
          <w:szCs w:val="24"/>
        </w:rPr>
        <w:t>reprezentant</w:t>
      </w:r>
      <w:proofErr w:type="spellEnd"/>
      <w:r w:rsidRPr="001C7C95">
        <w:rPr>
          <w:rFonts w:ascii="Times New Roman" w:hAnsi="Times New Roman"/>
          <w:color w:val="000000"/>
          <w:sz w:val="24"/>
          <w:szCs w:val="24"/>
        </w:rPr>
        <w:t xml:space="preserve"> al .............................</w:t>
      </w:r>
      <w:r w:rsidRPr="001C7C95">
        <w:rPr>
          <w:rFonts w:ascii="Times New Roman" w:hAnsi="Times New Roman"/>
          <w:i/>
          <w:color w:val="000000"/>
          <w:sz w:val="24"/>
          <w:szCs w:val="24"/>
        </w:rPr>
        <w:t xml:space="preserve"> (</w:t>
      </w:r>
      <w:proofErr w:type="spellStart"/>
      <w:r w:rsidRPr="001C7C95">
        <w:rPr>
          <w:rFonts w:ascii="Times New Roman" w:hAnsi="Times New Roman"/>
          <w:i/>
          <w:color w:val="000000"/>
          <w:sz w:val="24"/>
          <w:szCs w:val="24"/>
        </w:rPr>
        <w:t>denumirea</w:t>
      </w:r>
      <w:proofErr w:type="spellEnd"/>
      <w:r w:rsidRPr="001C7C95">
        <w:rPr>
          <w:rFonts w:ascii="Times New Roman" w:hAnsi="Times New Roman"/>
          <w:i/>
          <w:color w:val="000000"/>
          <w:sz w:val="24"/>
          <w:szCs w:val="24"/>
        </w:rPr>
        <w:t xml:space="preserve"> </w:t>
      </w:r>
      <w:proofErr w:type="spellStart"/>
      <w:r w:rsidRPr="001C7C95">
        <w:rPr>
          <w:rFonts w:ascii="Times New Roman" w:hAnsi="Times New Roman"/>
          <w:i/>
          <w:color w:val="000000"/>
          <w:sz w:val="24"/>
          <w:szCs w:val="24"/>
        </w:rPr>
        <w:t>operatorului</w:t>
      </w:r>
      <w:proofErr w:type="spellEnd"/>
      <w:r w:rsidRPr="001C7C95">
        <w:rPr>
          <w:rFonts w:ascii="Times New Roman" w:hAnsi="Times New Roman"/>
          <w:i/>
          <w:color w:val="000000"/>
          <w:sz w:val="24"/>
          <w:szCs w:val="24"/>
        </w:rPr>
        <w:t xml:space="preserve"> economic/</w:t>
      </w:r>
      <w:proofErr w:type="spellStart"/>
      <w:r w:rsidRPr="001C7C95">
        <w:rPr>
          <w:rFonts w:ascii="Times New Roman" w:hAnsi="Times New Roman"/>
          <w:i/>
          <w:color w:val="000000"/>
          <w:sz w:val="24"/>
          <w:szCs w:val="24"/>
        </w:rPr>
        <w:t>asociat</w:t>
      </w:r>
      <w:proofErr w:type="spellEnd"/>
      <w:r w:rsidRPr="001C7C95">
        <w:rPr>
          <w:rFonts w:ascii="Times New Roman" w:hAnsi="Times New Roman"/>
          <w:i/>
          <w:color w:val="000000"/>
          <w:sz w:val="24"/>
          <w:szCs w:val="24"/>
        </w:rPr>
        <w:t>/</w:t>
      </w:r>
      <w:proofErr w:type="spellStart"/>
      <w:r w:rsidRPr="001C7C95">
        <w:rPr>
          <w:rFonts w:ascii="Times New Roman" w:hAnsi="Times New Roman"/>
          <w:i/>
          <w:color w:val="000000"/>
          <w:sz w:val="24"/>
          <w:szCs w:val="24"/>
        </w:rPr>
        <w:t>subcontractant</w:t>
      </w:r>
      <w:proofErr w:type="spellEnd"/>
      <w:r w:rsidRPr="001C7C95">
        <w:rPr>
          <w:rFonts w:ascii="Times New Roman" w:hAnsi="Times New Roman"/>
          <w:color w:val="000000"/>
          <w:sz w:val="24"/>
          <w:szCs w:val="24"/>
        </w:rPr>
        <w:t xml:space="preserve">), participant in </w:t>
      </w:r>
      <w:proofErr w:type="spellStart"/>
      <w:r w:rsidRPr="001C7C95">
        <w:rPr>
          <w:rFonts w:ascii="Times New Roman" w:hAnsi="Times New Roman"/>
          <w:color w:val="000000"/>
          <w:sz w:val="24"/>
          <w:szCs w:val="24"/>
        </w:rPr>
        <w:t>calitate</w:t>
      </w:r>
      <w:proofErr w:type="spellEnd"/>
      <w:r w:rsidRPr="001C7C95">
        <w:rPr>
          <w:rFonts w:ascii="Times New Roman" w:hAnsi="Times New Roman"/>
          <w:color w:val="000000"/>
          <w:sz w:val="24"/>
          <w:szCs w:val="24"/>
        </w:rPr>
        <w:t xml:space="preserve"> de </w:t>
      </w:r>
      <w:proofErr w:type="spellStart"/>
      <w:r w:rsidRPr="001C7C95">
        <w:rPr>
          <w:rFonts w:ascii="Times New Roman" w:hAnsi="Times New Roman"/>
          <w:color w:val="000000"/>
          <w:sz w:val="24"/>
          <w:szCs w:val="24"/>
        </w:rPr>
        <w:t>ofertant</w:t>
      </w:r>
      <w:proofErr w:type="spellEnd"/>
      <w:r w:rsidRPr="001C7C95">
        <w:rPr>
          <w:rFonts w:ascii="Times New Roman" w:hAnsi="Times New Roman"/>
          <w:color w:val="000000"/>
          <w:sz w:val="24"/>
          <w:szCs w:val="24"/>
        </w:rPr>
        <w:t xml:space="preserve"> la </w:t>
      </w:r>
      <w:proofErr w:type="spellStart"/>
      <w:r w:rsidRPr="001C7C95">
        <w:rPr>
          <w:rFonts w:ascii="Times New Roman" w:hAnsi="Times New Roman"/>
          <w:color w:val="000000"/>
          <w:sz w:val="24"/>
          <w:szCs w:val="24"/>
        </w:rPr>
        <w:t>procedura</w:t>
      </w:r>
      <w:proofErr w:type="spellEnd"/>
      <w:r w:rsidRPr="001C7C95">
        <w:rPr>
          <w:rFonts w:ascii="Times New Roman" w:hAnsi="Times New Roman"/>
          <w:color w:val="000000"/>
          <w:sz w:val="24"/>
          <w:szCs w:val="24"/>
        </w:rPr>
        <w:t xml:space="preserve"> </w:t>
      </w:r>
      <w:r w:rsidR="00544D42" w:rsidRPr="001C7C95">
        <w:rPr>
          <w:rFonts w:ascii="Times New Roman" w:hAnsi="Times New Roman"/>
          <w:noProof/>
          <w:color w:val="000000"/>
          <w:sz w:val="24"/>
          <w:szCs w:val="24"/>
          <w:lang w:eastAsia="ar-SA"/>
        </w:rPr>
        <w:t xml:space="preserve">de </w:t>
      </w:r>
      <w:r w:rsidR="00544D42">
        <w:rPr>
          <w:rFonts w:ascii="Times New Roman" w:hAnsi="Times New Roman"/>
          <w:noProof/>
          <w:color w:val="000000"/>
          <w:sz w:val="24"/>
          <w:szCs w:val="24"/>
          <w:lang w:eastAsia="ar-SA"/>
        </w:rPr>
        <w:t>licitaţie deschisă,on line,într-o singură etapă</w:t>
      </w:r>
      <w:r w:rsidR="00544D42" w:rsidRPr="001C7C95">
        <w:rPr>
          <w:rFonts w:ascii="Times New Roman" w:hAnsi="Times New Roman"/>
          <w:noProof/>
          <w:color w:val="000000"/>
          <w:sz w:val="24"/>
          <w:szCs w:val="24"/>
          <w:lang w:eastAsia="ar-SA"/>
        </w:rPr>
        <w:t xml:space="preserve"> pentru atribuirea </w:t>
      </w:r>
      <w:r w:rsidR="00544D42" w:rsidRPr="00FB0204">
        <w:rPr>
          <w:rFonts w:ascii="Times New Roman" w:hAnsi="Times New Roman"/>
          <w:b/>
          <w:bCs/>
          <w:sz w:val="24"/>
          <w:szCs w:val="24"/>
          <w:lang w:val="ro-RO"/>
        </w:rPr>
        <w:t xml:space="preserve">contractului de </w:t>
      </w:r>
      <w:r w:rsidR="00544D42" w:rsidRPr="00544D42">
        <w:rPr>
          <w:rFonts w:ascii="Times New Roman" w:hAnsi="Times New Roman"/>
          <w:b/>
          <w:bCs/>
          <w:sz w:val="24"/>
          <w:szCs w:val="24"/>
          <w:lang w:val="ro-RO"/>
        </w:rPr>
        <w:t>servicii de acordare credit, finanțare  rambursabilă,  în valoare de 7.842.977,09 lei pentru realizarea de investiții publice de interes local</w:t>
      </w:r>
      <w:r w:rsidR="00544D42">
        <w:rPr>
          <w:rFonts w:ascii="Times New Roman" w:hAnsi="Times New Roman"/>
          <w:b/>
          <w:bCs/>
          <w:sz w:val="24"/>
          <w:szCs w:val="24"/>
          <w:lang w:val="ro-RO"/>
        </w:rPr>
        <w:t xml:space="preserve"> </w:t>
      </w:r>
      <w:r w:rsidR="00544D42" w:rsidRPr="00544D42">
        <w:rPr>
          <w:rFonts w:ascii="Times New Roman" w:hAnsi="Times New Roman"/>
          <w:b/>
          <w:bCs/>
          <w:sz w:val="24"/>
          <w:szCs w:val="24"/>
        </w:rPr>
        <w:t>,</w:t>
      </w:r>
      <w:r w:rsidR="00544D42" w:rsidRPr="00544D42">
        <w:rPr>
          <w:rFonts w:ascii="Times New Roman" w:hAnsi="Times New Roman"/>
          <w:bCs/>
          <w:i/>
          <w:sz w:val="24"/>
          <w:szCs w:val="24"/>
        </w:rPr>
        <w:t>Cod CPV:</w:t>
      </w:r>
      <w:r w:rsidR="00544D42" w:rsidRPr="00544D42">
        <w:rPr>
          <w:rFonts w:ascii="Times New Roman" w:hAnsi="Times New Roman"/>
          <w:b/>
          <w:bCs/>
          <w:sz w:val="24"/>
          <w:szCs w:val="24"/>
        </w:rPr>
        <w:t xml:space="preserve"> </w:t>
      </w:r>
      <w:r w:rsidR="00544D42" w:rsidRPr="00544D42">
        <w:rPr>
          <w:rFonts w:ascii="Times New Roman" w:hAnsi="Times New Roman"/>
          <w:bCs/>
          <w:i/>
          <w:iCs/>
          <w:sz w:val="24"/>
          <w:szCs w:val="24"/>
          <w:lang w:val="ro-RO"/>
        </w:rPr>
        <w:t>66113000-5-Servicii de acordare de credit (Rev.2)</w:t>
      </w:r>
      <w:r w:rsidRPr="001C7C95">
        <w:rPr>
          <w:rFonts w:ascii="Times New Roman" w:hAnsi="Times New Roman"/>
          <w:b/>
          <w:sz w:val="24"/>
          <w:szCs w:val="24"/>
        </w:rPr>
        <w:t xml:space="preserve">, </w:t>
      </w:r>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declar</w:t>
      </w:r>
      <w:proofErr w:type="spellEnd"/>
      <w:r w:rsidRPr="001C7C95">
        <w:rPr>
          <w:rFonts w:ascii="Times New Roman" w:hAnsi="Times New Roman"/>
          <w:color w:val="000000"/>
          <w:sz w:val="24"/>
          <w:szCs w:val="24"/>
        </w:rPr>
        <w:t xml:space="preserve"> in </w:t>
      </w:r>
      <w:proofErr w:type="spellStart"/>
      <w:r w:rsidRPr="001C7C95">
        <w:rPr>
          <w:rFonts w:ascii="Times New Roman" w:hAnsi="Times New Roman"/>
          <w:color w:val="000000"/>
          <w:sz w:val="24"/>
          <w:szCs w:val="24"/>
        </w:rPr>
        <w:t>numele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ofertantului</w:t>
      </w:r>
      <w:proofErr w:type="spellEnd"/>
      <w:r w:rsidRPr="001C7C95">
        <w:rPr>
          <w:rFonts w:ascii="Times New Roman" w:hAnsi="Times New Roman"/>
          <w:color w:val="000000"/>
          <w:sz w:val="24"/>
          <w:szCs w:val="24"/>
        </w:rPr>
        <w:t xml:space="preserve">, sub </w:t>
      </w:r>
      <w:proofErr w:type="spellStart"/>
      <w:r w:rsidRPr="001C7C95">
        <w:rPr>
          <w:rFonts w:ascii="Times New Roman" w:hAnsi="Times New Roman"/>
          <w:color w:val="000000"/>
          <w:sz w:val="24"/>
          <w:szCs w:val="24"/>
        </w:rPr>
        <w:t>sancţiunea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falsului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declaraţii</w:t>
      </w:r>
      <w:proofErr w:type="spellEnd"/>
      <w:r w:rsidRPr="001C7C95">
        <w:rPr>
          <w:rFonts w:ascii="Times New Roman" w:hAnsi="Times New Roman"/>
          <w:color w:val="000000"/>
          <w:sz w:val="24"/>
          <w:szCs w:val="24"/>
        </w:rPr>
        <w:t xml:space="preserve">, ca </w:t>
      </w:r>
      <w:r w:rsidRPr="001C7C95">
        <w:rPr>
          <w:rFonts w:ascii="Times New Roman" w:hAnsi="Times New Roman"/>
          <w:b/>
          <w:color w:val="000000"/>
          <w:sz w:val="24"/>
          <w:szCs w:val="24"/>
        </w:rPr>
        <w:t>NU</w:t>
      </w:r>
      <w:r w:rsidRPr="001C7C95">
        <w:rPr>
          <w:rFonts w:ascii="Times New Roman" w:hAnsi="Times New Roman"/>
          <w:color w:val="000000"/>
          <w:sz w:val="24"/>
          <w:szCs w:val="24"/>
        </w:rPr>
        <w:t xml:space="preserve"> </w:t>
      </w:r>
      <w:r w:rsidRPr="001C7C95">
        <w:rPr>
          <w:rFonts w:ascii="Times New Roman" w:hAnsi="Times New Roman"/>
          <w:color w:val="000000"/>
          <w:sz w:val="24"/>
          <w:szCs w:val="24"/>
          <w:lang w:val="pt-BR"/>
        </w:rPr>
        <w:t>ne aflam in nici una dintre situaţiile menţionate in cadrul articolului 167 din Legea 98/2016:</w:t>
      </w:r>
    </w:p>
    <w:p w14:paraId="32F8779F"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0111D68C"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24606CC9"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b) se află în procedura insolvenţei sau în lichidare, în supraveghere judiciară sau în încetarea activităţii;</w:t>
      </w:r>
    </w:p>
    <w:p w14:paraId="223A3024"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2D55A13F"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917A6A5"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2B60E557"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3F4B1139"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3DE090A6"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e) se află într-o situaţie de conflict de interese în cadrul sau în legătură cu procedura în cauză, iar această situaţie nu poate fi remediată în mod efectiv prin alte măsuri mai puţin severe;</w:t>
      </w:r>
    </w:p>
    <w:p w14:paraId="6B19FB15"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5EC2391B"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f) participarea anterioară a operatorului economic la pregătirea procedurii de atribuire a condus la o distorsionare a concurenţei, iar această situaţie nu poate fi remediată prin alte măsuri mai puţin severe;</w:t>
      </w:r>
    </w:p>
    <w:p w14:paraId="5C15B0FA"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47333D70"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3C8CAA1"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19124D45" w14:textId="77777777" w:rsidR="00080163"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E5A21CA" w14:textId="77777777" w:rsidR="008733AF" w:rsidRDefault="008733AF" w:rsidP="00717971">
      <w:pPr>
        <w:spacing w:after="0" w:line="240" w:lineRule="auto"/>
        <w:ind w:left="284"/>
        <w:jc w:val="both"/>
        <w:rPr>
          <w:rFonts w:ascii="Times New Roman" w:hAnsi="Times New Roman"/>
          <w:color w:val="000000"/>
          <w:sz w:val="24"/>
          <w:szCs w:val="24"/>
          <w:lang w:val="pt-BR"/>
        </w:rPr>
      </w:pPr>
    </w:p>
    <w:p w14:paraId="352ED62B" w14:textId="77777777" w:rsidR="008733AF" w:rsidRPr="001C7C95" w:rsidRDefault="008733AF" w:rsidP="00717971">
      <w:pPr>
        <w:spacing w:after="0" w:line="240" w:lineRule="auto"/>
        <w:ind w:left="284"/>
        <w:jc w:val="both"/>
        <w:rPr>
          <w:rFonts w:ascii="Times New Roman" w:hAnsi="Times New Roman"/>
          <w:color w:val="000000"/>
          <w:sz w:val="24"/>
          <w:szCs w:val="24"/>
          <w:lang w:val="pt-BR"/>
        </w:rPr>
      </w:pPr>
    </w:p>
    <w:p w14:paraId="6E2B0E2E" w14:textId="4009FACB"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lastRenderedPageBreak/>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w:t>
      </w:r>
      <w:r w:rsidR="00530092">
        <w:rPr>
          <w:rFonts w:ascii="Times New Roman" w:hAnsi="Times New Roman"/>
          <w:color w:val="000000"/>
          <w:sz w:val="24"/>
          <w:szCs w:val="24"/>
          <w:lang w:val="pt-BR"/>
        </w:rPr>
        <w:t>ntractului de achiziţie publică</w:t>
      </w:r>
      <w:r w:rsidRPr="001C7C95">
        <w:rPr>
          <w:rFonts w:ascii="Times New Roman" w:hAnsi="Times New Roman"/>
          <w:color w:val="000000"/>
          <w:sz w:val="24"/>
          <w:szCs w:val="24"/>
          <w:lang w:val="pt-BR"/>
        </w:rPr>
        <w:t xml:space="preserve"> către respectivul operator economic.</w:t>
      </w:r>
    </w:p>
    <w:p w14:paraId="04CBEACF"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1DFBB07D" w14:textId="77777777" w:rsidR="00080163" w:rsidRPr="001C7C95" w:rsidRDefault="00080163" w:rsidP="00717971">
      <w:pPr>
        <w:spacing w:after="0" w:line="240" w:lineRule="auto"/>
        <w:ind w:firstLine="900"/>
        <w:jc w:val="both"/>
        <w:rPr>
          <w:rFonts w:ascii="Times New Roman" w:hAnsi="Times New Roman"/>
          <w:color w:val="000000"/>
          <w:sz w:val="24"/>
          <w:szCs w:val="24"/>
          <w:lang w:val="pt-BR"/>
        </w:rPr>
      </w:pPr>
      <w:r w:rsidRPr="001C7C95">
        <w:rPr>
          <w:rFonts w:ascii="Times New Roman" w:hAnsi="Times New Roman"/>
          <w:color w:val="000000"/>
          <w:sz w:val="24"/>
          <w:szCs w:val="24"/>
          <w:lang w:val="pt-BR"/>
        </w:rPr>
        <w:t>În cazul în care pe parcursul derulării procedurii de achiziţie publică ne vom afla în una dintre situaţiile menţionate mai sus, ne obligam să anunţam această situaţie imediat ce a apărut.</w:t>
      </w:r>
    </w:p>
    <w:p w14:paraId="5BAE621B" w14:textId="77777777" w:rsidR="00080163" w:rsidRPr="001C7C95"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r w:rsidRPr="001C7C95">
        <w:rPr>
          <w:rFonts w:ascii="Times New Roman" w:eastAsia="Times New Roman" w:hAnsi="Times New Roman"/>
          <w:color w:val="000000"/>
          <w:sz w:val="24"/>
          <w:szCs w:val="24"/>
          <w:lang w:val="it-IT" w:eastAsia="ar-SA"/>
        </w:rPr>
        <w:t>Înţeleg că în caz contrar vom suporta sancţiunile legii.</w:t>
      </w:r>
    </w:p>
    <w:p w14:paraId="4BF69693" w14:textId="77777777" w:rsidR="00080163" w:rsidRPr="001C7C95"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4DFB6D67" w14:textId="77777777" w:rsidR="00080163" w:rsidRPr="001C7C95"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41A0E6C1" w14:textId="77777777" w:rsidR="00080163" w:rsidRPr="001C7C95" w:rsidRDefault="00080163"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54C147E3" w14:textId="77777777" w:rsidR="00080163" w:rsidRPr="001C7C95" w:rsidRDefault="00080163"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15EFBE23" w14:textId="77777777" w:rsidR="00080163" w:rsidRPr="001C7C95" w:rsidRDefault="00080163" w:rsidP="00717971">
      <w:pPr>
        <w:spacing w:after="0" w:line="240" w:lineRule="auto"/>
        <w:jc w:val="center"/>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295E030F" w14:textId="77777777" w:rsidR="00080163" w:rsidRPr="001C7C95" w:rsidRDefault="00080163" w:rsidP="00717971">
      <w:pPr>
        <w:spacing w:after="0" w:line="240" w:lineRule="auto"/>
        <w:jc w:val="center"/>
        <w:rPr>
          <w:rFonts w:ascii="Times New Roman" w:hAnsi="Times New Roman"/>
        </w:rPr>
      </w:pPr>
    </w:p>
    <w:p w14:paraId="16A80EB9" w14:textId="77777777" w:rsidR="00080163" w:rsidRPr="001C7C95" w:rsidRDefault="00080163" w:rsidP="00717971">
      <w:pPr>
        <w:spacing w:after="0" w:line="240" w:lineRule="auto"/>
        <w:rPr>
          <w:rFonts w:ascii="Times New Roman" w:hAnsi="Times New Roman"/>
          <w:b/>
          <w:noProof/>
          <w:color w:val="000000"/>
          <w:sz w:val="24"/>
          <w:szCs w:val="24"/>
        </w:rPr>
      </w:pPr>
    </w:p>
    <w:p w14:paraId="4849927E" w14:textId="77777777" w:rsidR="00080163" w:rsidRPr="001C7C95" w:rsidRDefault="00080163" w:rsidP="00717971">
      <w:pPr>
        <w:spacing w:after="0" w:line="240" w:lineRule="auto"/>
        <w:rPr>
          <w:rFonts w:ascii="Times New Roman" w:hAnsi="Times New Roman"/>
          <w:b/>
          <w:noProof/>
          <w:color w:val="000000"/>
          <w:sz w:val="24"/>
          <w:szCs w:val="24"/>
        </w:rPr>
      </w:pPr>
    </w:p>
    <w:p w14:paraId="4985C9F5" w14:textId="77777777" w:rsidR="00080163" w:rsidRPr="001C7C95" w:rsidRDefault="00080163" w:rsidP="00717971">
      <w:pPr>
        <w:spacing w:after="0" w:line="240" w:lineRule="auto"/>
        <w:rPr>
          <w:rFonts w:ascii="Times New Roman" w:hAnsi="Times New Roman"/>
          <w:b/>
          <w:noProof/>
          <w:color w:val="000000"/>
          <w:sz w:val="24"/>
          <w:szCs w:val="24"/>
        </w:rPr>
      </w:pPr>
    </w:p>
    <w:p w14:paraId="2CA1A235" w14:textId="77777777" w:rsidR="00080163" w:rsidRPr="001C7C95" w:rsidRDefault="00080163" w:rsidP="00717971">
      <w:pPr>
        <w:spacing w:after="0" w:line="240" w:lineRule="auto"/>
        <w:rPr>
          <w:rFonts w:ascii="Times New Roman" w:hAnsi="Times New Roman"/>
          <w:b/>
          <w:noProof/>
          <w:color w:val="000000"/>
          <w:sz w:val="24"/>
          <w:szCs w:val="24"/>
        </w:rPr>
      </w:pPr>
    </w:p>
    <w:p w14:paraId="4FD89BCD" w14:textId="77777777" w:rsidR="00AD6E48" w:rsidRPr="001C7C95" w:rsidRDefault="00AD6E48" w:rsidP="00717971">
      <w:pPr>
        <w:spacing w:after="0" w:line="240" w:lineRule="auto"/>
        <w:rPr>
          <w:rFonts w:ascii="Times New Roman" w:hAnsi="Times New Roman"/>
          <w:b/>
          <w:noProof/>
          <w:color w:val="000000"/>
          <w:sz w:val="24"/>
          <w:szCs w:val="24"/>
        </w:rPr>
      </w:pPr>
    </w:p>
    <w:p w14:paraId="43DDEB6D" w14:textId="77777777" w:rsidR="00AD6E48" w:rsidRPr="001C7C95" w:rsidRDefault="00AD6E48" w:rsidP="00717971">
      <w:pPr>
        <w:spacing w:after="0" w:line="240" w:lineRule="auto"/>
        <w:rPr>
          <w:rFonts w:ascii="Times New Roman" w:hAnsi="Times New Roman"/>
          <w:b/>
          <w:noProof/>
          <w:color w:val="000000"/>
          <w:sz w:val="24"/>
          <w:szCs w:val="24"/>
        </w:rPr>
      </w:pPr>
    </w:p>
    <w:p w14:paraId="339D9A47" w14:textId="77777777" w:rsidR="00AD6E48" w:rsidRPr="001C7C95" w:rsidRDefault="00AD6E48" w:rsidP="00717971">
      <w:pPr>
        <w:spacing w:after="0" w:line="240" w:lineRule="auto"/>
        <w:rPr>
          <w:rFonts w:ascii="Times New Roman" w:hAnsi="Times New Roman"/>
          <w:b/>
          <w:noProof/>
          <w:color w:val="000000"/>
          <w:sz w:val="24"/>
          <w:szCs w:val="24"/>
        </w:rPr>
      </w:pPr>
    </w:p>
    <w:p w14:paraId="40345BED" w14:textId="77777777" w:rsidR="00AD6E48" w:rsidRPr="001C7C95" w:rsidRDefault="00AD6E48" w:rsidP="00717971">
      <w:pPr>
        <w:spacing w:after="0" w:line="240" w:lineRule="auto"/>
        <w:rPr>
          <w:rFonts w:ascii="Times New Roman" w:hAnsi="Times New Roman"/>
          <w:b/>
          <w:noProof/>
          <w:color w:val="000000"/>
          <w:sz w:val="24"/>
          <w:szCs w:val="24"/>
        </w:rPr>
      </w:pPr>
    </w:p>
    <w:p w14:paraId="33B76D8A" w14:textId="77777777" w:rsidR="00AD6E48" w:rsidRPr="001C7C95" w:rsidRDefault="00AD6E48" w:rsidP="00717971">
      <w:pPr>
        <w:spacing w:after="0" w:line="240" w:lineRule="auto"/>
        <w:rPr>
          <w:rFonts w:ascii="Times New Roman" w:hAnsi="Times New Roman"/>
          <w:b/>
          <w:noProof/>
          <w:color w:val="000000"/>
          <w:sz w:val="24"/>
          <w:szCs w:val="24"/>
        </w:rPr>
      </w:pPr>
    </w:p>
    <w:p w14:paraId="1EF203D4" w14:textId="77777777" w:rsidR="00AD6E48" w:rsidRPr="001C7C95" w:rsidRDefault="00AD6E48" w:rsidP="00717971">
      <w:pPr>
        <w:spacing w:after="0" w:line="240" w:lineRule="auto"/>
        <w:rPr>
          <w:rFonts w:ascii="Times New Roman" w:hAnsi="Times New Roman"/>
          <w:b/>
          <w:noProof/>
          <w:color w:val="000000"/>
          <w:sz w:val="24"/>
          <w:szCs w:val="24"/>
        </w:rPr>
      </w:pPr>
    </w:p>
    <w:p w14:paraId="45899470" w14:textId="77777777" w:rsidR="00AD6E48" w:rsidRPr="001C7C95" w:rsidRDefault="00AD6E48" w:rsidP="00717971">
      <w:pPr>
        <w:spacing w:after="0" w:line="240" w:lineRule="auto"/>
        <w:rPr>
          <w:rFonts w:ascii="Times New Roman" w:hAnsi="Times New Roman"/>
          <w:b/>
          <w:noProof/>
          <w:color w:val="000000"/>
          <w:sz w:val="24"/>
          <w:szCs w:val="24"/>
        </w:rPr>
      </w:pPr>
    </w:p>
    <w:p w14:paraId="4A105DE9" w14:textId="77777777" w:rsidR="00AD6E48" w:rsidRPr="001C7C95" w:rsidRDefault="00AD6E48" w:rsidP="00717971">
      <w:pPr>
        <w:spacing w:after="0" w:line="240" w:lineRule="auto"/>
        <w:rPr>
          <w:rFonts w:ascii="Times New Roman" w:hAnsi="Times New Roman"/>
          <w:b/>
          <w:noProof/>
          <w:color w:val="000000"/>
          <w:sz w:val="24"/>
          <w:szCs w:val="24"/>
        </w:rPr>
      </w:pPr>
    </w:p>
    <w:p w14:paraId="70EF8996" w14:textId="77777777" w:rsidR="00AD6E48" w:rsidRPr="001C7C95" w:rsidRDefault="00AD6E48" w:rsidP="00717971">
      <w:pPr>
        <w:spacing w:after="0" w:line="240" w:lineRule="auto"/>
        <w:rPr>
          <w:rFonts w:ascii="Times New Roman" w:hAnsi="Times New Roman"/>
          <w:b/>
          <w:noProof/>
          <w:color w:val="000000"/>
          <w:sz w:val="24"/>
          <w:szCs w:val="24"/>
        </w:rPr>
      </w:pPr>
    </w:p>
    <w:p w14:paraId="307E2672" w14:textId="77777777" w:rsidR="00AD6E48" w:rsidRPr="001C7C95" w:rsidRDefault="00AD6E48" w:rsidP="00717971">
      <w:pPr>
        <w:spacing w:after="0" w:line="240" w:lineRule="auto"/>
        <w:rPr>
          <w:rFonts w:ascii="Times New Roman" w:hAnsi="Times New Roman"/>
          <w:b/>
          <w:noProof/>
          <w:color w:val="000000"/>
          <w:sz w:val="24"/>
          <w:szCs w:val="24"/>
        </w:rPr>
      </w:pPr>
    </w:p>
    <w:p w14:paraId="7295AD11" w14:textId="77777777" w:rsidR="00AD6E48" w:rsidRPr="001C7C95" w:rsidRDefault="00AD6E48" w:rsidP="00717971">
      <w:pPr>
        <w:spacing w:after="0" w:line="240" w:lineRule="auto"/>
        <w:rPr>
          <w:rFonts w:ascii="Times New Roman" w:hAnsi="Times New Roman"/>
          <w:b/>
          <w:noProof/>
          <w:color w:val="000000"/>
          <w:sz w:val="24"/>
          <w:szCs w:val="24"/>
        </w:rPr>
      </w:pPr>
    </w:p>
    <w:p w14:paraId="731D5437" w14:textId="77777777" w:rsidR="00AD6E48" w:rsidRPr="001C7C95" w:rsidRDefault="00AD6E48" w:rsidP="00717971">
      <w:pPr>
        <w:spacing w:after="0" w:line="240" w:lineRule="auto"/>
        <w:rPr>
          <w:rFonts w:ascii="Times New Roman" w:hAnsi="Times New Roman"/>
          <w:b/>
          <w:noProof/>
          <w:color w:val="000000"/>
          <w:sz w:val="24"/>
          <w:szCs w:val="24"/>
        </w:rPr>
      </w:pPr>
    </w:p>
    <w:p w14:paraId="4734C9AD" w14:textId="77777777" w:rsidR="00AD6E48" w:rsidRPr="001C7C95" w:rsidRDefault="00AD6E48" w:rsidP="00717971">
      <w:pPr>
        <w:spacing w:after="0" w:line="240" w:lineRule="auto"/>
        <w:rPr>
          <w:rFonts w:ascii="Times New Roman" w:hAnsi="Times New Roman"/>
          <w:b/>
          <w:noProof/>
          <w:color w:val="000000"/>
          <w:sz w:val="24"/>
          <w:szCs w:val="24"/>
        </w:rPr>
      </w:pPr>
    </w:p>
    <w:p w14:paraId="4F29C9E3" w14:textId="77777777" w:rsidR="00AD6E48" w:rsidRPr="001C7C95" w:rsidRDefault="00AD6E48" w:rsidP="00717971">
      <w:pPr>
        <w:spacing w:after="0" w:line="240" w:lineRule="auto"/>
        <w:rPr>
          <w:rFonts w:ascii="Times New Roman" w:hAnsi="Times New Roman"/>
          <w:b/>
          <w:noProof/>
          <w:color w:val="000000"/>
          <w:sz w:val="24"/>
          <w:szCs w:val="24"/>
        </w:rPr>
      </w:pPr>
    </w:p>
    <w:p w14:paraId="1132F3B7" w14:textId="77777777" w:rsidR="00AD6E48" w:rsidRPr="001C7C95" w:rsidRDefault="00AD6E48" w:rsidP="00717971">
      <w:pPr>
        <w:spacing w:after="0" w:line="240" w:lineRule="auto"/>
        <w:rPr>
          <w:rFonts w:ascii="Times New Roman" w:hAnsi="Times New Roman"/>
          <w:b/>
          <w:noProof/>
          <w:color w:val="000000"/>
          <w:sz w:val="24"/>
          <w:szCs w:val="24"/>
        </w:rPr>
      </w:pPr>
    </w:p>
    <w:p w14:paraId="6ABC7CAF" w14:textId="77777777" w:rsidR="00AD6E48" w:rsidRPr="001C7C95" w:rsidRDefault="00AD6E48" w:rsidP="00717971">
      <w:pPr>
        <w:spacing w:after="0" w:line="240" w:lineRule="auto"/>
        <w:rPr>
          <w:rFonts w:ascii="Times New Roman" w:hAnsi="Times New Roman"/>
          <w:b/>
          <w:noProof/>
          <w:color w:val="000000"/>
          <w:sz w:val="24"/>
          <w:szCs w:val="24"/>
        </w:rPr>
      </w:pPr>
    </w:p>
    <w:p w14:paraId="5C08312B" w14:textId="77777777" w:rsidR="00AD6E48" w:rsidRPr="001C7C95" w:rsidRDefault="00AD6E48" w:rsidP="00717971">
      <w:pPr>
        <w:spacing w:after="0" w:line="240" w:lineRule="auto"/>
        <w:rPr>
          <w:rFonts w:ascii="Times New Roman" w:hAnsi="Times New Roman"/>
          <w:b/>
          <w:noProof/>
          <w:color w:val="000000"/>
          <w:sz w:val="24"/>
          <w:szCs w:val="24"/>
        </w:rPr>
      </w:pPr>
    </w:p>
    <w:p w14:paraId="41533888" w14:textId="77777777" w:rsidR="00AD6E48" w:rsidRPr="001C7C95" w:rsidRDefault="00AD6E48" w:rsidP="00717971">
      <w:pPr>
        <w:spacing w:after="0" w:line="240" w:lineRule="auto"/>
        <w:rPr>
          <w:rFonts w:ascii="Times New Roman" w:hAnsi="Times New Roman"/>
          <w:b/>
          <w:noProof/>
          <w:color w:val="000000"/>
          <w:sz w:val="24"/>
          <w:szCs w:val="24"/>
        </w:rPr>
      </w:pPr>
    </w:p>
    <w:p w14:paraId="30AC8130" w14:textId="77777777" w:rsidR="00AD6E48" w:rsidRPr="001C7C95" w:rsidRDefault="00AD6E48" w:rsidP="00717971">
      <w:pPr>
        <w:spacing w:after="0" w:line="240" w:lineRule="auto"/>
        <w:rPr>
          <w:rFonts w:ascii="Times New Roman" w:hAnsi="Times New Roman"/>
          <w:b/>
          <w:noProof/>
          <w:color w:val="000000"/>
          <w:sz w:val="24"/>
          <w:szCs w:val="24"/>
        </w:rPr>
      </w:pPr>
    </w:p>
    <w:p w14:paraId="64E4E8B9" w14:textId="77777777" w:rsidR="00AD6E48" w:rsidRPr="001C7C95" w:rsidRDefault="00AD6E48" w:rsidP="00717971">
      <w:pPr>
        <w:spacing w:after="0" w:line="240" w:lineRule="auto"/>
        <w:rPr>
          <w:rFonts w:ascii="Times New Roman" w:hAnsi="Times New Roman"/>
          <w:b/>
          <w:noProof/>
          <w:color w:val="000000"/>
          <w:sz w:val="24"/>
          <w:szCs w:val="24"/>
        </w:rPr>
      </w:pPr>
    </w:p>
    <w:p w14:paraId="3CC0FCB0" w14:textId="77777777" w:rsidR="00AD6E48" w:rsidRPr="001C7C95" w:rsidRDefault="00AD6E48" w:rsidP="00717971">
      <w:pPr>
        <w:spacing w:after="0" w:line="240" w:lineRule="auto"/>
        <w:rPr>
          <w:rFonts w:ascii="Times New Roman" w:hAnsi="Times New Roman"/>
          <w:b/>
          <w:noProof/>
          <w:color w:val="000000"/>
          <w:sz w:val="24"/>
          <w:szCs w:val="24"/>
        </w:rPr>
      </w:pPr>
    </w:p>
    <w:p w14:paraId="52AAD2F7" w14:textId="77777777" w:rsidR="00AD6E48" w:rsidRPr="001C7C95" w:rsidRDefault="00AD6E48" w:rsidP="00717971">
      <w:pPr>
        <w:spacing w:after="0" w:line="240" w:lineRule="auto"/>
        <w:rPr>
          <w:rFonts w:ascii="Times New Roman" w:hAnsi="Times New Roman"/>
          <w:b/>
          <w:noProof/>
          <w:color w:val="000000"/>
          <w:sz w:val="24"/>
          <w:szCs w:val="24"/>
        </w:rPr>
      </w:pPr>
    </w:p>
    <w:p w14:paraId="7E6C1E33" w14:textId="77777777" w:rsidR="00AD6E48" w:rsidRPr="001C7C95" w:rsidRDefault="00AD6E48" w:rsidP="00717971">
      <w:pPr>
        <w:spacing w:after="0" w:line="240" w:lineRule="auto"/>
        <w:rPr>
          <w:rFonts w:ascii="Times New Roman" w:hAnsi="Times New Roman"/>
          <w:b/>
          <w:noProof/>
          <w:color w:val="000000"/>
          <w:sz w:val="24"/>
          <w:szCs w:val="24"/>
        </w:rPr>
      </w:pPr>
    </w:p>
    <w:p w14:paraId="14CF8DE1" w14:textId="77777777" w:rsidR="00AD6E48" w:rsidRPr="001C7C95" w:rsidRDefault="00AD6E48" w:rsidP="00717971">
      <w:pPr>
        <w:spacing w:after="0" w:line="240" w:lineRule="auto"/>
        <w:rPr>
          <w:rFonts w:ascii="Times New Roman" w:hAnsi="Times New Roman"/>
          <w:b/>
          <w:noProof/>
          <w:color w:val="000000"/>
          <w:sz w:val="24"/>
          <w:szCs w:val="24"/>
        </w:rPr>
      </w:pPr>
    </w:p>
    <w:p w14:paraId="7982B43F" w14:textId="77777777" w:rsidR="00AD6E48" w:rsidRPr="001C7C95" w:rsidRDefault="00AD6E48" w:rsidP="00717971">
      <w:pPr>
        <w:spacing w:after="0" w:line="240" w:lineRule="auto"/>
        <w:rPr>
          <w:rFonts w:ascii="Times New Roman" w:hAnsi="Times New Roman"/>
          <w:b/>
          <w:noProof/>
          <w:color w:val="000000"/>
          <w:sz w:val="24"/>
          <w:szCs w:val="24"/>
        </w:rPr>
      </w:pPr>
    </w:p>
    <w:p w14:paraId="2649C7FA" w14:textId="77777777" w:rsidR="00AD6E48" w:rsidRPr="001C7C95" w:rsidRDefault="00AD6E48" w:rsidP="00717971">
      <w:pPr>
        <w:spacing w:after="0" w:line="240" w:lineRule="auto"/>
        <w:rPr>
          <w:rFonts w:ascii="Times New Roman" w:hAnsi="Times New Roman"/>
          <w:b/>
          <w:noProof/>
          <w:color w:val="000000"/>
          <w:sz w:val="24"/>
          <w:szCs w:val="24"/>
        </w:rPr>
      </w:pPr>
    </w:p>
    <w:p w14:paraId="77899BA8" w14:textId="77777777" w:rsidR="00AD6E48" w:rsidRPr="001C7C95" w:rsidRDefault="00AD6E48" w:rsidP="00717971">
      <w:pPr>
        <w:spacing w:after="0" w:line="240" w:lineRule="auto"/>
        <w:rPr>
          <w:rFonts w:ascii="Times New Roman" w:hAnsi="Times New Roman"/>
          <w:b/>
          <w:noProof/>
          <w:color w:val="000000"/>
          <w:sz w:val="24"/>
          <w:szCs w:val="24"/>
        </w:rPr>
      </w:pPr>
    </w:p>
    <w:p w14:paraId="75257410" w14:textId="77777777" w:rsidR="00AD6E48" w:rsidRPr="001C7C95" w:rsidRDefault="00AD6E48" w:rsidP="00717971">
      <w:pPr>
        <w:spacing w:after="0" w:line="240" w:lineRule="auto"/>
        <w:rPr>
          <w:rFonts w:ascii="Times New Roman" w:hAnsi="Times New Roman"/>
          <w:b/>
          <w:noProof/>
          <w:color w:val="000000"/>
          <w:sz w:val="24"/>
          <w:szCs w:val="24"/>
        </w:rPr>
      </w:pPr>
    </w:p>
    <w:p w14:paraId="38E289B7" w14:textId="77777777" w:rsidR="00AD6E48" w:rsidRPr="001C7C95" w:rsidRDefault="00AD6E48" w:rsidP="00717971">
      <w:pPr>
        <w:spacing w:after="0" w:line="240" w:lineRule="auto"/>
        <w:rPr>
          <w:rFonts w:ascii="Times New Roman" w:hAnsi="Times New Roman"/>
          <w:b/>
          <w:noProof/>
          <w:color w:val="000000"/>
          <w:sz w:val="24"/>
          <w:szCs w:val="24"/>
        </w:rPr>
      </w:pPr>
    </w:p>
    <w:p w14:paraId="65CA0DB7" w14:textId="77777777" w:rsidR="00AD6E48" w:rsidRPr="001C7C95" w:rsidRDefault="00AD6E48" w:rsidP="00717971">
      <w:pPr>
        <w:spacing w:after="0" w:line="240" w:lineRule="auto"/>
        <w:rPr>
          <w:rFonts w:ascii="Times New Roman" w:hAnsi="Times New Roman"/>
          <w:b/>
          <w:noProof/>
          <w:color w:val="000000"/>
          <w:sz w:val="24"/>
          <w:szCs w:val="24"/>
        </w:rPr>
      </w:pPr>
    </w:p>
    <w:p w14:paraId="137D1653" w14:textId="77777777" w:rsidR="00AD6E48" w:rsidRPr="001C7C95" w:rsidRDefault="00AD6E48" w:rsidP="00717971">
      <w:pPr>
        <w:spacing w:after="0" w:line="240" w:lineRule="auto"/>
        <w:rPr>
          <w:rFonts w:ascii="Times New Roman" w:hAnsi="Times New Roman"/>
          <w:b/>
          <w:noProof/>
          <w:color w:val="000000"/>
          <w:sz w:val="24"/>
          <w:szCs w:val="24"/>
        </w:rPr>
      </w:pPr>
    </w:p>
    <w:p w14:paraId="40CE36C2" w14:textId="77777777" w:rsidR="00AD6E48" w:rsidRPr="001C7C95" w:rsidRDefault="00AD6E48" w:rsidP="00717971">
      <w:pPr>
        <w:spacing w:after="0" w:line="240" w:lineRule="auto"/>
        <w:rPr>
          <w:rFonts w:ascii="Times New Roman" w:hAnsi="Times New Roman"/>
          <w:b/>
          <w:noProof/>
          <w:color w:val="000000"/>
          <w:sz w:val="24"/>
          <w:szCs w:val="24"/>
        </w:rPr>
      </w:pPr>
    </w:p>
    <w:p w14:paraId="42178AB1" w14:textId="77777777" w:rsidR="00AD6E48" w:rsidRDefault="00AD6E48" w:rsidP="00717971">
      <w:pPr>
        <w:spacing w:after="0" w:line="240" w:lineRule="auto"/>
        <w:rPr>
          <w:rFonts w:ascii="Times New Roman" w:hAnsi="Times New Roman"/>
          <w:b/>
          <w:noProof/>
          <w:color w:val="000000"/>
          <w:sz w:val="24"/>
          <w:szCs w:val="24"/>
        </w:rPr>
      </w:pPr>
    </w:p>
    <w:p w14:paraId="41401162" w14:textId="77777777" w:rsidR="001C7C95" w:rsidRDefault="001C7C95" w:rsidP="00717971">
      <w:pPr>
        <w:spacing w:after="0" w:line="240" w:lineRule="auto"/>
        <w:rPr>
          <w:rFonts w:ascii="Times New Roman" w:hAnsi="Times New Roman"/>
          <w:b/>
          <w:noProof/>
          <w:color w:val="000000"/>
          <w:sz w:val="24"/>
          <w:szCs w:val="24"/>
        </w:rPr>
      </w:pPr>
    </w:p>
    <w:p w14:paraId="39F706AC" w14:textId="77777777" w:rsidR="00B94527" w:rsidRPr="001C7C95" w:rsidRDefault="00B94527"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4C7CC86" w14:textId="77777777" w:rsidR="00B94527" w:rsidRPr="001C7C95" w:rsidRDefault="00B94527"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FFE1AEE" w14:textId="77777777" w:rsidR="00B94527" w:rsidRPr="001C7C95" w:rsidRDefault="00B94527"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25BE5AB" w14:textId="77777777" w:rsidR="00B94527" w:rsidRPr="001C7C95" w:rsidRDefault="00B94527"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nr. </w:t>
      </w:r>
      <w:r w:rsidR="00EF3E45" w:rsidRPr="001C7C95">
        <w:rPr>
          <w:rFonts w:ascii="Times New Roman" w:hAnsi="Times New Roman"/>
          <w:b/>
          <w:bCs/>
          <w:i/>
          <w:iCs/>
          <w:color w:val="000000"/>
          <w:sz w:val="24"/>
          <w:szCs w:val="24"/>
          <w:lang w:val="ro-RO"/>
        </w:rPr>
        <w:t>8</w:t>
      </w:r>
    </w:p>
    <w:p w14:paraId="3A86965B" w14:textId="77777777" w:rsidR="00B94527" w:rsidRPr="001C7C95" w:rsidRDefault="00B94527" w:rsidP="00717971">
      <w:pPr>
        <w:pStyle w:val="DefaultText"/>
        <w:tabs>
          <w:tab w:val="left" w:pos="720"/>
        </w:tabs>
        <w:jc w:val="both"/>
        <w:rPr>
          <w:rFonts w:eastAsia="Calibri"/>
          <w:b/>
          <w:color w:val="000000"/>
          <w:szCs w:val="24"/>
          <w:lang w:val="en-US" w:eastAsia="en-US"/>
        </w:rPr>
      </w:pPr>
    </w:p>
    <w:p w14:paraId="5842F49A" w14:textId="77777777" w:rsidR="00BC2BD5" w:rsidRPr="001C7C95" w:rsidRDefault="00BC2BD5" w:rsidP="00717971">
      <w:pPr>
        <w:pStyle w:val="DefaultText"/>
        <w:tabs>
          <w:tab w:val="left" w:pos="720"/>
        </w:tabs>
        <w:jc w:val="both"/>
        <w:rPr>
          <w:rFonts w:eastAsia="Calibri"/>
          <w:color w:val="000000"/>
          <w:szCs w:val="24"/>
          <w:lang w:val="en-US" w:eastAsia="en-US"/>
        </w:rPr>
      </w:pPr>
    </w:p>
    <w:p w14:paraId="1BAEA618" w14:textId="77777777" w:rsidR="00B94527" w:rsidRPr="001C7C95" w:rsidRDefault="00B94527" w:rsidP="00717971">
      <w:pPr>
        <w:spacing w:after="0" w:line="240" w:lineRule="auto"/>
        <w:jc w:val="center"/>
        <w:rPr>
          <w:rFonts w:ascii="Times New Roman" w:hAnsi="Times New Roman"/>
          <w:b/>
          <w:bCs/>
        </w:rPr>
      </w:pPr>
      <w:r w:rsidRPr="001C7C95">
        <w:rPr>
          <w:rFonts w:ascii="Times New Roman" w:hAnsi="Times New Roman"/>
          <w:b/>
          <w:bCs/>
        </w:rPr>
        <w:t>DECLARAŢIE</w:t>
      </w:r>
    </w:p>
    <w:p w14:paraId="16269AA6" w14:textId="77777777" w:rsidR="00B94527" w:rsidRPr="001C7C95" w:rsidRDefault="00B94527" w:rsidP="00717971">
      <w:pPr>
        <w:spacing w:after="0" w:line="240" w:lineRule="auto"/>
        <w:jc w:val="center"/>
        <w:rPr>
          <w:rFonts w:ascii="Times New Roman" w:hAnsi="Times New Roman"/>
        </w:rPr>
      </w:pPr>
      <w:proofErr w:type="spellStart"/>
      <w:r w:rsidRPr="001C7C95">
        <w:rPr>
          <w:rFonts w:ascii="Times New Roman" w:hAnsi="Times New Roman"/>
          <w:b/>
          <w:bCs/>
        </w:rPr>
        <w:t>privind</w:t>
      </w:r>
      <w:proofErr w:type="spellEnd"/>
      <w:r w:rsidRPr="001C7C95">
        <w:rPr>
          <w:rFonts w:ascii="Times New Roman" w:hAnsi="Times New Roman"/>
          <w:b/>
          <w:bCs/>
        </w:rPr>
        <w:t xml:space="preserve"> </w:t>
      </w:r>
      <w:proofErr w:type="spellStart"/>
      <w:r w:rsidRPr="001C7C95">
        <w:rPr>
          <w:rFonts w:ascii="Times New Roman" w:hAnsi="Times New Roman"/>
          <w:b/>
          <w:bCs/>
        </w:rPr>
        <w:t>partea</w:t>
      </w:r>
      <w:proofErr w:type="spellEnd"/>
      <w:r w:rsidRPr="001C7C95">
        <w:rPr>
          <w:rFonts w:ascii="Times New Roman" w:hAnsi="Times New Roman"/>
          <w:b/>
          <w:bCs/>
        </w:rPr>
        <w:t xml:space="preserve">/ </w:t>
      </w:r>
      <w:proofErr w:type="spellStart"/>
      <w:r w:rsidRPr="001C7C95">
        <w:rPr>
          <w:rFonts w:ascii="Times New Roman" w:hAnsi="Times New Roman"/>
          <w:b/>
          <w:bCs/>
        </w:rPr>
        <w:t>partile</w:t>
      </w:r>
      <w:proofErr w:type="spellEnd"/>
      <w:r w:rsidRPr="001C7C95">
        <w:rPr>
          <w:rFonts w:ascii="Times New Roman" w:hAnsi="Times New Roman"/>
          <w:b/>
          <w:bCs/>
        </w:rPr>
        <w:t xml:space="preserve"> din PROPUNEREA TEHNICA </w:t>
      </w:r>
      <w:proofErr w:type="spellStart"/>
      <w:r w:rsidRPr="001C7C95">
        <w:rPr>
          <w:rFonts w:ascii="Times New Roman" w:hAnsi="Times New Roman"/>
          <w:b/>
          <w:bCs/>
        </w:rPr>
        <w:t>si</w:t>
      </w:r>
      <w:proofErr w:type="spellEnd"/>
      <w:r w:rsidRPr="001C7C95">
        <w:rPr>
          <w:rFonts w:ascii="Times New Roman" w:hAnsi="Times New Roman"/>
          <w:b/>
          <w:bCs/>
        </w:rPr>
        <w:t xml:space="preserve"> FINANCIARA care au </w:t>
      </w:r>
      <w:proofErr w:type="spellStart"/>
      <w:r w:rsidRPr="001C7C95">
        <w:rPr>
          <w:rFonts w:ascii="Times New Roman" w:hAnsi="Times New Roman"/>
          <w:b/>
          <w:bCs/>
        </w:rPr>
        <w:t>caracter</w:t>
      </w:r>
      <w:proofErr w:type="spellEnd"/>
      <w:r w:rsidRPr="001C7C95">
        <w:rPr>
          <w:rFonts w:ascii="Times New Roman" w:hAnsi="Times New Roman"/>
          <w:b/>
          <w:bCs/>
        </w:rPr>
        <w:t xml:space="preserve"> confidential</w:t>
      </w:r>
    </w:p>
    <w:p w14:paraId="6207810F" w14:textId="77777777" w:rsidR="00B94527" w:rsidRPr="001C7C95" w:rsidRDefault="00B94527" w:rsidP="00717971">
      <w:pPr>
        <w:spacing w:after="0" w:line="240" w:lineRule="auto"/>
        <w:jc w:val="both"/>
        <w:rPr>
          <w:rFonts w:ascii="Times New Roman" w:hAnsi="Times New Roman"/>
        </w:rPr>
      </w:pPr>
    </w:p>
    <w:p w14:paraId="54EF037A" w14:textId="364768BA" w:rsidR="00B94527" w:rsidRPr="001C7C95" w:rsidRDefault="00B94527" w:rsidP="00717971">
      <w:pPr>
        <w:spacing w:after="0" w:line="240" w:lineRule="auto"/>
        <w:jc w:val="both"/>
        <w:rPr>
          <w:rFonts w:ascii="Times New Roman" w:hAnsi="Times New Roman"/>
          <w:bCs/>
          <w:i/>
          <w:color w:val="000000"/>
          <w:sz w:val="24"/>
          <w:szCs w:val="24"/>
        </w:rPr>
      </w:pPr>
      <w:proofErr w:type="spellStart"/>
      <w:r w:rsidRPr="001C7C95">
        <w:rPr>
          <w:rFonts w:ascii="Times New Roman" w:hAnsi="Times New Roman"/>
          <w:b/>
        </w:rPr>
        <w:t>Titlu</w:t>
      </w:r>
      <w:proofErr w:type="spellEnd"/>
      <w:r w:rsidRPr="001C7C95">
        <w:rPr>
          <w:rFonts w:ascii="Times New Roman" w:hAnsi="Times New Roman"/>
          <w:b/>
        </w:rPr>
        <w:t xml:space="preserve">: Contract </w:t>
      </w:r>
      <w:r w:rsidRPr="001C7C95">
        <w:rPr>
          <w:rFonts w:ascii="Times New Roman" w:hAnsi="Times New Roman"/>
          <w:b/>
          <w:sz w:val="24"/>
          <w:szCs w:val="24"/>
        </w:rPr>
        <w:t xml:space="preserve">de  </w:t>
      </w:r>
      <w:r w:rsidR="002B2308" w:rsidRPr="001C7C95">
        <w:rPr>
          <w:rFonts w:ascii="Times New Roman" w:hAnsi="Times New Roman"/>
          <w:b/>
          <w:sz w:val="24"/>
          <w:szCs w:val="24"/>
        </w:rPr>
        <w:t>………………………….</w:t>
      </w:r>
      <w:r w:rsidR="00623B21" w:rsidRPr="001C7C95">
        <w:rPr>
          <w:rFonts w:ascii="Times New Roman" w:hAnsi="Times New Roman"/>
          <w:b/>
          <w:sz w:val="24"/>
          <w:szCs w:val="24"/>
        </w:rPr>
        <w:t xml:space="preserve">, </w:t>
      </w:r>
      <w:r w:rsidR="00623B21" w:rsidRPr="001C7C95">
        <w:rPr>
          <w:rFonts w:ascii="Times New Roman" w:eastAsia="Times New Roman" w:hAnsi="Times New Roman"/>
          <w:i/>
          <w:color w:val="1C1516"/>
          <w:sz w:val="24"/>
          <w:szCs w:val="24"/>
        </w:rPr>
        <w:t>Cod</w:t>
      </w:r>
      <w:r w:rsidR="00623B21" w:rsidRPr="001C7C95">
        <w:rPr>
          <w:rFonts w:ascii="Times New Roman" w:eastAsia="Times New Roman" w:hAnsi="Times New Roman"/>
          <w:i/>
          <w:color w:val="1C1516"/>
          <w:spacing w:val="7"/>
          <w:sz w:val="24"/>
          <w:szCs w:val="24"/>
        </w:rPr>
        <w:t xml:space="preserve"> </w:t>
      </w:r>
      <w:r w:rsidR="00623B21" w:rsidRPr="001C7C95">
        <w:rPr>
          <w:rFonts w:ascii="Times New Roman" w:eastAsia="Times New Roman" w:hAnsi="Times New Roman"/>
          <w:i/>
          <w:color w:val="2D2628"/>
          <w:sz w:val="24"/>
          <w:szCs w:val="24"/>
        </w:rPr>
        <w:t>CPV:</w:t>
      </w:r>
      <w:r w:rsidR="00623B21" w:rsidRPr="001C7C95">
        <w:rPr>
          <w:rFonts w:ascii="Times New Roman" w:eastAsia="Times New Roman" w:hAnsi="Times New Roman"/>
          <w:i/>
          <w:color w:val="2D2628"/>
          <w:spacing w:val="12"/>
          <w:sz w:val="24"/>
          <w:szCs w:val="24"/>
        </w:rPr>
        <w:t xml:space="preserve"> </w:t>
      </w:r>
      <w:r w:rsidR="002B2308" w:rsidRPr="001C7C95">
        <w:rPr>
          <w:rFonts w:ascii="Times New Roman" w:hAnsi="Times New Roman"/>
          <w:bCs/>
          <w:i/>
          <w:color w:val="000000"/>
          <w:sz w:val="24"/>
          <w:szCs w:val="24"/>
        </w:rPr>
        <w:t>……………………………………….</w:t>
      </w:r>
    </w:p>
    <w:p w14:paraId="70652FCA" w14:textId="77777777" w:rsidR="002B2308" w:rsidRPr="001C7C95" w:rsidRDefault="002B2308" w:rsidP="00717971">
      <w:pPr>
        <w:spacing w:after="0" w:line="240" w:lineRule="auto"/>
        <w:jc w:val="both"/>
        <w:rPr>
          <w:rFonts w:ascii="Times New Roman" w:hAnsi="Times New Roman"/>
          <w:b/>
        </w:rPr>
      </w:pPr>
    </w:p>
    <w:p w14:paraId="74E75BBB" w14:textId="77777777" w:rsidR="00B94527" w:rsidRPr="001C7C95" w:rsidRDefault="00B94527" w:rsidP="00717971">
      <w:pPr>
        <w:spacing w:after="0" w:line="240" w:lineRule="auto"/>
        <w:jc w:val="both"/>
        <w:rPr>
          <w:rFonts w:ascii="Times New Roman" w:hAnsi="Times New Roman"/>
          <w:bCs/>
        </w:rPr>
      </w:pPr>
      <w:proofErr w:type="spellStart"/>
      <w:r w:rsidRPr="001C7C95">
        <w:rPr>
          <w:rFonts w:ascii="Times New Roman" w:hAnsi="Times New Roman"/>
          <w:b/>
        </w:rPr>
        <w:t>Subsemnatul</w:t>
      </w:r>
      <w:proofErr w:type="spellEnd"/>
      <w:r w:rsidRPr="001C7C95">
        <w:rPr>
          <w:rFonts w:ascii="Times New Roman" w:hAnsi="Times New Roman"/>
          <w:b/>
        </w:rPr>
        <w:t>(a)</w:t>
      </w:r>
      <w:r w:rsidRPr="001C7C95">
        <w:rPr>
          <w:rFonts w:ascii="Times New Roman" w:hAnsi="Times New Roman"/>
        </w:rPr>
        <w:t xml:space="preserve"> (</w:t>
      </w:r>
      <w:proofErr w:type="spellStart"/>
      <w:r w:rsidRPr="001C7C95">
        <w:rPr>
          <w:rFonts w:ascii="Times New Roman" w:hAnsi="Times New Roman"/>
          <w:i/>
        </w:rPr>
        <w:t>nume</w:t>
      </w:r>
      <w:proofErr w:type="spellEnd"/>
      <w:r w:rsidRPr="001C7C95">
        <w:rPr>
          <w:rFonts w:ascii="Times New Roman" w:hAnsi="Times New Roman"/>
          <w:i/>
        </w:rPr>
        <w:t xml:space="preserve">/ </w:t>
      </w:r>
      <w:proofErr w:type="spellStart"/>
      <w:r w:rsidRPr="001C7C95">
        <w:rPr>
          <w:rFonts w:ascii="Times New Roman" w:hAnsi="Times New Roman"/>
          <w:i/>
        </w:rPr>
        <w:t>prenume</w:t>
      </w:r>
      <w:proofErr w:type="spellEnd"/>
      <w:r w:rsidRPr="001C7C95">
        <w:rPr>
          <w:rFonts w:ascii="Times New Roman" w:hAnsi="Times New Roman"/>
        </w:rPr>
        <w:t xml:space="preserve">), </w:t>
      </w:r>
      <w:proofErr w:type="spellStart"/>
      <w:r w:rsidRPr="001C7C95">
        <w:rPr>
          <w:rFonts w:ascii="Times New Roman" w:hAnsi="Times New Roman"/>
        </w:rPr>
        <w:t>domiciliat</w:t>
      </w:r>
      <w:proofErr w:type="spellEnd"/>
      <w:r w:rsidRPr="001C7C95">
        <w:rPr>
          <w:rFonts w:ascii="Times New Roman" w:hAnsi="Times New Roman"/>
        </w:rPr>
        <w:t>(a) in …………………………………………… (</w:t>
      </w:r>
      <w:proofErr w:type="spellStart"/>
      <w:r w:rsidRPr="001C7C95">
        <w:rPr>
          <w:rFonts w:ascii="Times New Roman" w:hAnsi="Times New Roman"/>
          <w:i/>
        </w:rPr>
        <w:t>adresa</w:t>
      </w:r>
      <w:proofErr w:type="spellEnd"/>
      <w:r w:rsidRPr="001C7C95">
        <w:rPr>
          <w:rFonts w:ascii="Times New Roman" w:hAnsi="Times New Roman"/>
          <w:i/>
        </w:rPr>
        <w:t xml:space="preserve"> de </w:t>
      </w:r>
      <w:proofErr w:type="spellStart"/>
      <w:r w:rsidRPr="001C7C95">
        <w:rPr>
          <w:rFonts w:ascii="Times New Roman" w:hAnsi="Times New Roman"/>
          <w:i/>
        </w:rPr>
        <w:t>domiciliu</w:t>
      </w:r>
      <w:proofErr w:type="spellEnd"/>
      <w:r w:rsidRPr="001C7C95">
        <w:rPr>
          <w:rFonts w:ascii="Times New Roman" w:hAnsi="Times New Roman"/>
        </w:rPr>
        <w:t xml:space="preserve">), </w:t>
      </w:r>
      <w:proofErr w:type="spellStart"/>
      <w:r w:rsidRPr="001C7C95">
        <w:rPr>
          <w:rFonts w:ascii="Times New Roman" w:hAnsi="Times New Roman"/>
        </w:rPr>
        <w:t>identificat</w:t>
      </w:r>
      <w:proofErr w:type="spellEnd"/>
      <w:r w:rsidRPr="001C7C95">
        <w:rPr>
          <w:rFonts w:ascii="Times New Roman" w:hAnsi="Times New Roman"/>
        </w:rPr>
        <w:t xml:space="preserve">(a) cu act de </w:t>
      </w:r>
      <w:proofErr w:type="spellStart"/>
      <w:r w:rsidRPr="001C7C95">
        <w:rPr>
          <w:rFonts w:ascii="Times New Roman" w:hAnsi="Times New Roman"/>
        </w:rPr>
        <w:t>identitate</w:t>
      </w:r>
      <w:proofErr w:type="spellEnd"/>
      <w:r w:rsidRPr="001C7C95">
        <w:rPr>
          <w:rFonts w:ascii="Times New Roman" w:hAnsi="Times New Roman"/>
        </w:rPr>
        <w:t xml:space="preserve"> (</w:t>
      </w:r>
      <w:r w:rsidRPr="001C7C95">
        <w:rPr>
          <w:rFonts w:ascii="Times New Roman" w:hAnsi="Times New Roman"/>
          <w:i/>
        </w:rPr>
        <w:t xml:space="preserve">CI/ </w:t>
      </w:r>
      <w:proofErr w:type="spellStart"/>
      <w:r w:rsidRPr="001C7C95">
        <w:rPr>
          <w:rFonts w:ascii="Times New Roman" w:hAnsi="Times New Roman"/>
          <w:i/>
        </w:rPr>
        <w:t>Pasaport</w:t>
      </w:r>
      <w:proofErr w:type="spellEnd"/>
      <w:r w:rsidRPr="001C7C95">
        <w:rPr>
          <w:rFonts w:ascii="Times New Roman" w:hAnsi="Times New Roman"/>
        </w:rPr>
        <w:t xml:space="preserve">), seria ……, nr. ………, </w:t>
      </w:r>
      <w:proofErr w:type="spellStart"/>
      <w:r w:rsidRPr="001C7C95">
        <w:rPr>
          <w:rFonts w:ascii="Times New Roman" w:hAnsi="Times New Roman"/>
        </w:rPr>
        <w:t>eliberat</w:t>
      </w:r>
      <w:proofErr w:type="spellEnd"/>
      <w:r w:rsidRPr="001C7C95">
        <w:rPr>
          <w:rFonts w:ascii="Times New Roman" w:hAnsi="Times New Roman"/>
        </w:rPr>
        <w:t xml:space="preserve"> de...................., la data de …………, CNP …………………., </w:t>
      </w:r>
      <w:r w:rsidRPr="001C7C95">
        <w:rPr>
          <w:rFonts w:ascii="Times New Roman" w:hAnsi="Times New Roman"/>
          <w:b/>
        </w:rPr>
        <w:t xml:space="preserve">in </w:t>
      </w:r>
      <w:proofErr w:type="spellStart"/>
      <w:r w:rsidRPr="001C7C95">
        <w:rPr>
          <w:rFonts w:ascii="Times New Roman" w:hAnsi="Times New Roman"/>
          <w:b/>
        </w:rPr>
        <w:t>calitate</w:t>
      </w:r>
      <w:proofErr w:type="spellEnd"/>
      <w:r w:rsidRPr="001C7C95">
        <w:rPr>
          <w:rFonts w:ascii="Times New Roman" w:hAnsi="Times New Roman"/>
          <w:b/>
        </w:rPr>
        <w:t xml:space="preserve"> de</w:t>
      </w:r>
      <w:r w:rsidRPr="001C7C95">
        <w:rPr>
          <w:rFonts w:ascii="Times New Roman" w:hAnsi="Times New Roman"/>
        </w:rPr>
        <w:t xml:space="preserve"> </w:t>
      </w:r>
      <w:proofErr w:type="spellStart"/>
      <w:r w:rsidRPr="001C7C95">
        <w:rPr>
          <w:rFonts w:ascii="Times New Roman" w:hAnsi="Times New Roman"/>
          <w:i/>
        </w:rPr>
        <w:t>reprezentant</w:t>
      </w:r>
      <w:proofErr w:type="spellEnd"/>
      <w:r w:rsidRPr="001C7C95">
        <w:rPr>
          <w:rFonts w:ascii="Times New Roman" w:hAnsi="Times New Roman"/>
          <w:i/>
        </w:rPr>
        <w:t xml:space="preserve"> legal </w:t>
      </w:r>
      <w:r w:rsidRPr="001C7C95">
        <w:rPr>
          <w:rFonts w:ascii="Times New Roman" w:hAnsi="Times New Roman"/>
          <w:b/>
        </w:rPr>
        <w:t xml:space="preserve">al </w:t>
      </w:r>
      <w:proofErr w:type="spellStart"/>
      <w:r w:rsidRPr="001C7C95">
        <w:rPr>
          <w:rFonts w:ascii="Times New Roman" w:hAnsi="Times New Roman"/>
          <w:b/>
        </w:rPr>
        <w:t>operatorului</w:t>
      </w:r>
      <w:proofErr w:type="spellEnd"/>
      <w:r w:rsidRPr="001C7C95">
        <w:rPr>
          <w:rFonts w:ascii="Times New Roman" w:hAnsi="Times New Roman"/>
          <w:b/>
        </w:rPr>
        <w:t xml:space="preserve"> economic</w:t>
      </w:r>
      <w:r w:rsidRPr="001C7C95">
        <w:rPr>
          <w:rFonts w:ascii="Times New Roman" w:hAnsi="Times New Roman"/>
        </w:rPr>
        <w:t xml:space="preserve"> ……………………………… (</w:t>
      </w:r>
      <w:proofErr w:type="spellStart"/>
      <w:r w:rsidRPr="001C7C95">
        <w:rPr>
          <w:rFonts w:ascii="Times New Roman" w:hAnsi="Times New Roman"/>
          <w:i/>
        </w:rPr>
        <w:t>denumire</w:t>
      </w:r>
      <w:proofErr w:type="spellEnd"/>
      <w:r w:rsidRPr="001C7C95">
        <w:rPr>
          <w:rFonts w:ascii="Times New Roman" w:hAnsi="Times New Roman"/>
        </w:rPr>
        <w:t xml:space="preserve">), </w:t>
      </w:r>
      <w:proofErr w:type="spellStart"/>
      <w:r w:rsidRPr="001C7C95">
        <w:rPr>
          <w:rFonts w:ascii="Times New Roman" w:hAnsi="Times New Roman"/>
        </w:rPr>
        <w:t>avand</w:t>
      </w:r>
      <w:proofErr w:type="spellEnd"/>
      <w:r w:rsidRPr="001C7C95">
        <w:rPr>
          <w:rFonts w:ascii="Times New Roman" w:hAnsi="Times New Roman"/>
        </w:rPr>
        <w:t xml:space="preserve"> </w:t>
      </w:r>
      <w:proofErr w:type="spellStart"/>
      <w:r w:rsidRPr="001C7C95">
        <w:rPr>
          <w:rFonts w:ascii="Times New Roman" w:hAnsi="Times New Roman"/>
        </w:rPr>
        <w:t>calitatea</w:t>
      </w:r>
      <w:proofErr w:type="spellEnd"/>
      <w:r w:rsidRPr="001C7C95">
        <w:rPr>
          <w:rFonts w:ascii="Times New Roman" w:hAnsi="Times New Roman"/>
        </w:rPr>
        <w:t xml:space="preserve"> de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rPr>
        <w:t xml:space="preserve">, </w:t>
      </w:r>
      <w:proofErr w:type="spellStart"/>
      <w:r w:rsidRPr="001C7C95">
        <w:rPr>
          <w:rFonts w:ascii="Times New Roman" w:hAnsi="Times New Roman"/>
        </w:rPr>
        <w:t>precizez</w:t>
      </w:r>
      <w:proofErr w:type="spellEnd"/>
      <w:r w:rsidRPr="001C7C95">
        <w:rPr>
          <w:rFonts w:ascii="Times New Roman" w:hAnsi="Times New Roman"/>
        </w:rPr>
        <w:t xml:space="preserve"> ca </w:t>
      </w:r>
      <w:proofErr w:type="spellStart"/>
      <w:r w:rsidRPr="001C7C95">
        <w:rPr>
          <w:rFonts w:ascii="Times New Roman" w:hAnsi="Times New Roman"/>
        </w:rPr>
        <w:t>urmatoarele</w:t>
      </w:r>
      <w:proofErr w:type="spellEnd"/>
      <w:r w:rsidRPr="001C7C95">
        <w:rPr>
          <w:rFonts w:ascii="Times New Roman" w:hAnsi="Times New Roman"/>
          <w:b/>
          <w:bCs/>
        </w:rPr>
        <w:t xml:space="preserve"> </w:t>
      </w:r>
      <w:r w:rsidRPr="001C7C95">
        <w:rPr>
          <w:rFonts w:ascii="Times New Roman" w:hAnsi="Times New Roman"/>
          <w:bCs/>
        </w:rPr>
        <w:t>parti/</w:t>
      </w:r>
      <w:proofErr w:type="spellStart"/>
      <w:r w:rsidRPr="001C7C95">
        <w:rPr>
          <w:rFonts w:ascii="Times New Roman" w:hAnsi="Times New Roman"/>
          <w:bCs/>
        </w:rPr>
        <w:t>informatii</w:t>
      </w:r>
      <w:proofErr w:type="spellEnd"/>
      <w:r w:rsidRPr="001C7C95">
        <w:rPr>
          <w:rFonts w:ascii="Times New Roman" w:hAnsi="Times New Roman"/>
          <w:bCs/>
        </w:rPr>
        <w:t xml:space="preserve"> din </w:t>
      </w:r>
      <w:proofErr w:type="spellStart"/>
      <w:r w:rsidRPr="001C7C95">
        <w:rPr>
          <w:rFonts w:ascii="Times New Roman" w:hAnsi="Times New Roman"/>
          <w:bCs/>
        </w:rPr>
        <w:t>propunerea</w:t>
      </w:r>
      <w:proofErr w:type="spellEnd"/>
      <w:r w:rsidRPr="001C7C95">
        <w:rPr>
          <w:rFonts w:ascii="Times New Roman" w:hAnsi="Times New Roman"/>
          <w:bCs/>
        </w:rPr>
        <w:t xml:space="preserve"> </w:t>
      </w:r>
      <w:proofErr w:type="spellStart"/>
      <w:r w:rsidRPr="001C7C95">
        <w:rPr>
          <w:rFonts w:ascii="Times New Roman" w:hAnsi="Times New Roman"/>
          <w:bCs/>
        </w:rPr>
        <w:t>tehnica</w:t>
      </w:r>
      <w:proofErr w:type="spellEnd"/>
      <w:r w:rsidRPr="001C7C95">
        <w:rPr>
          <w:rFonts w:ascii="Times New Roman" w:hAnsi="Times New Roman"/>
          <w:bCs/>
        </w:rPr>
        <w:t xml:space="preserve"> </w:t>
      </w:r>
      <w:proofErr w:type="spellStart"/>
      <w:r w:rsidRPr="001C7C95">
        <w:rPr>
          <w:rFonts w:ascii="Times New Roman" w:hAnsi="Times New Roman"/>
          <w:bCs/>
        </w:rPr>
        <w:t>si</w:t>
      </w:r>
      <w:proofErr w:type="spellEnd"/>
      <w:r w:rsidRPr="001C7C95">
        <w:rPr>
          <w:rFonts w:ascii="Times New Roman" w:hAnsi="Times New Roman"/>
          <w:bCs/>
        </w:rPr>
        <w:t xml:space="preserve">  din </w:t>
      </w:r>
      <w:proofErr w:type="spellStart"/>
      <w:r w:rsidRPr="001C7C95">
        <w:rPr>
          <w:rFonts w:ascii="Times New Roman" w:hAnsi="Times New Roman"/>
          <w:bCs/>
        </w:rPr>
        <w:t>propunerea</w:t>
      </w:r>
      <w:proofErr w:type="spellEnd"/>
      <w:r w:rsidRPr="001C7C95">
        <w:rPr>
          <w:rFonts w:ascii="Times New Roman" w:hAnsi="Times New Roman"/>
          <w:bCs/>
        </w:rPr>
        <w:t xml:space="preserve"> </w:t>
      </w:r>
      <w:proofErr w:type="spellStart"/>
      <w:r w:rsidRPr="001C7C95">
        <w:rPr>
          <w:rFonts w:ascii="Times New Roman" w:hAnsi="Times New Roman"/>
          <w:bCs/>
        </w:rPr>
        <w:t>financiara</w:t>
      </w:r>
      <w:proofErr w:type="spellEnd"/>
      <w:r w:rsidRPr="001C7C95">
        <w:rPr>
          <w:rFonts w:ascii="Times New Roman" w:hAnsi="Times New Roman"/>
          <w:bCs/>
        </w:rPr>
        <w:t>:</w:t>
      </w:r>
    </w:p>
    <w:p w14:paraId="6AB6FECE"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ab/>
        <w:t>a. __________________________________</w:t>
      </w:r>
    </w:p>
    <w:p w14:paraId="095A1801"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b/>
        <w:t>b. __________________________________</w:t>
      </w:r>
    </w:p>
    <w:p w14:paraId="605798CE"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b/>
        <w:t>c. __________________________________</w:t>
      </w:r>
    </w:p>
    <w:p w14:paraId="1B8E0AC1"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 xml:space="preserve">au </w:t>
      </w:r>
      <w:proofErr w:type="spellStart"/>
      <w:r w:rsidRPr="001C7C95">
        <w:rPr>
          <w:rFonts w:ascii="Times New Roman" w:hAnsi="Times New Roman"/>
        </w:rPr>
        <w:t>caracter</w:t>
      </w:r>
      <w:proofErr w:type="spellEnd"/>
      <w:r w:rsidRPr="001C7C95">
        <w:rPr>
          <w:rFonts w:ascii="Times New Roman" w:hAnsi="Times New Roman"/>
        </w:rPr>
        <w:t xml:space="preserve"> confidential, </w:t>
      </w:r>
      <w:proofErr w:type="spellStart"/>
      <w:r w:rsidRPr="001C7C95">
        <w:rPr>
          <w:rFonts w:ascii="Times New Roman" w:hAnsi="Times New Roman"/>
        </w:rPr>
        <w:t>pentru</w:t>
      </w:r>
      <w:proofErr w:type="spellEnd"/>
      <w:r w:rsidRPr="001C7C95">
        <w:rPr>
          <w:rFonts w:ascii="Times New Roman" w:hAnsi="Times New Roman"/>
        </w:rPr>
        <w:t xml:space="preserve"> a </w:t>
      </w:r>
      <w:proofErr w:type="spellStart"/>
      <w:r w:rsidRPr="001C7C95">
        <w:rPr>
          <w:rFonts w:ascii="Times New Roman" w:hAnsi="Times New Roman"/>
        </w:rPr>
        <w:t>nu</w:t>
      </w:r>
      <w:proofErr w:type="spellEnd"/>
      <w:r w:rsidRPr="001C7C95">
        <w:rPr>
          <w:rFonts w:ascii="Times New Roman" w:hAnsi="Times New Roman"/>
        </w:rPr>
        <w:t xml:space="preserve"> </w:t>
      </w:r>
      <w:proofErr w:type="spellStart"/>
      <w:r w:rsidRPr="001C7C95">
        <w:rPr>
          <w:rFonts w:ascii="Times New Roman" w:hAnsi="Times New Roman"/>
        </w:rPr>
        <w:t>prejudicia</w:t>
      </w:r>
      <w:proofErr w:type="spellEnd"/>
      <w:r w:rsidRPr="001C7C95">
        <w:rPr>
          <w:rFonts w:ascii="Times New Roman" w:hAnsi="Times New Roman"/>
        </w:rPr>
        <w:t xml:space="preserve"> </w:t>
      </w:r>
      <w:proofErr w:type="spellStart"/>
      <w:r w:rsidRPr="001C7C95">
        <w:rPr>
          <w:rFonts w:ascii="Times New Roman" w:hAnsi="Times New Roman"/>
        </w:rPr>
        <w:t>interesele</w:t>
      </w:r>
      <w:proofErr w:type="spellEnd"/>
      <w:r w:rsidRPr="001C7C95">
        <w:rPr>
          <w:rFonts w:ascii="Times New Roman" w:hAnsi="Times New Roman"/>
        </w:rPr>
        <w:t xml:space="preserve"> </w:t>
      </w:r>
      <w:proofErr w:type="spellStart"/>
      <w:r w:rsidRPr="001C7C95">
        <w:rPr>
          <w:rFonts w:ascii="Times New Roman" w:hAnsi="Times New Roman"/>
        </w:rPr>
        <w:t>noastre</w:t>
      </w:r>
      <w:proofErr w:type="spellEnd"/>
      <w:r w:rsidRPr="001C7C95">
        <w:rPr>
          <w:rFonts w:ascii="Times New Roman" w:hAnsi="Times New Roman"/>
        </w:rPr>
        <w:t xml:space="preserve"> legitime </w:t>
      </w:r>
      <w:proofErr w:type="spellStart"/>
      <w:r w:rsidRPr="001C7C95">
        <w:rPr>
          <w:rFonts w:ascii="Times New Roman" w:hAnsi="Times New Roman"/>
        </w:rPr>
        <w:t>în</w:t>
      </w:r>
      <w:proofErr w:type="spellEnd"/>
      <w:r w:rsidRPr="001C7C95">
        <w:rPr>
          <w:rFonts w:ascii="Times New Roman" w:hAnsi="Times New Roman"/>
        </w:rPr>
        <w:t xml:space="preserve"> </w:t>
      </w:r>
      <w:proofErr w:type="spellStart"/>
      <w:r w:rsidRPr="001C7C95">
        <w:rPr>
          <w:rFonts w:ascii="Times New Roman" w:hAnsi="Times New Roman"/>
        </w:rPr>
        <w:t>ceea</w:t>
      </w:r>
      <w:proofErr w:type="spellEnd"/>
      <w:r w:rsidRPr="001C7C95">
        <w:rPr>
          <w:rFonts w:ascii="Times New Roman" w:hAnsi="Times New Roman"/>
        </w:rPr>
        <w:t xml:space="preserve"> </w:t>
      </w:r>
      <w:proofErr w:type="spellStart"/>
      <w:r w:rsidRPr="001C7C95">
        <w:rPr>
          <w:rFonts w:ascii="Times New Roman" w:hAnsi="Times New Roman"/>
        </w:rPr>
        <w:t>ce</w:t>
      </w:r>
      <w:proofErr w:type="spellEnd"/>
      <w:r w:rsidRPr="001C7C95">
        <w:rPr>
          <w:rFonts w:ascii="Times New Roman" w:hAnsi="Times New Roman"/>
        </w:rPr>
        <w:t xml:space="preserve"> </w:t>
      </w:r>
      <w:proofErr w:type="spellStart"/>
      <w:r w:rsidRPr="001C7C95">
        <w:rPr>
          <w:rFonts w:ascii="Times New Roman" w:hAnsi="Times New Roman"/>
        </w:rPr>
        <w:t>priveşte</w:t>
      </w:r>
      <w:proofErr w:type="spellEnd"/>
      <w:r w:rsidRPr="001C7C95">
        <w:rPr>
          <w:rFonts w:ascii="Times New Roman" w:hAnsi="Times New Roman"/>
        </w:rPr>
        <w:t xml:space="preserve"> </w:t>
      </w:r>
      <w:proofErr w:type="spellStart"/>
      <w:r w:rsidRPr="001C7C95">
        <w:rPr>
          <w:rFonts w:ascii="Times New Roman" w:hAnsi="Times New Roman"/>
        </w:rPr>
        <w:t>secretul</w:t>
      </w:r>
      <w:proofErr w:type="spellEnd"/>
      <w:r w:rsidRPr="001C7C95">
        <w:rPr>
          <w:rFonts w:ascii="Times New Roman" w:hAnsi="Times New Roman"/>
        </w:rPr>
        <w:t xml:space="preserve"> </w:t>
      </w:r>
      <w:proofErr w:type="spellStart"/>
      <w:r w:rsidRPr="001C7C95">
        <w:rPr>
          <w:rFonts w:ascii="Times New Roman" w:hAnsi="Times New Roman"/>
        </w:rPr>
        <w:t>comercial</w:t>
      </w:r>
      <w:proofErr w:type="spellEnd"/>
      <w:r w:rsidRPr="001C7C95">
        <w:rPr>
          <w:rFonts w:ascii="Times New Roman" w:hAnsi="Times New Roman"/>
        </w:rPr>
        <w:t xml:space="preserve"> </w:t>
      </w:r>
      <w:proofErr w:type="spellStart"/>
      <w:r w:rsidRPr="001C7C95">
        <w:rPr>
          <w:rFonts w:ascii="Times New Roman" w:hAnsi="Times New Roman"/>
        </w:rPr>
        <w:t>şi</w:t>
      </w:r>
      <w:proofErr w:type="spellEnd"/>
      <w:r w:rsidRPr="001C7C95">
        <w:rPr>
          <w:rFonts w:ascii="Times New Roman" w:hAnsi="Times New Roman"/>
        </w:rPr>
        <w:t xml:space="preserve"> </w:t>
      </w:r>
      <w:proofErr w:type="spellStart"/>
      <w:r w:rsidRPr="001C7C95">
        <w:rPr>
          <w:rFonts w:ascii="Times New Roman" w:hAnsi="Times New Roman"/>
        </w:rPr>
        <w:t>dreptul</w:t>
      </w:r>
      <w:proofErr w:type="spellEnd"/>
      <w:r w:rsidRPr="001C7C95">
        <w:rPr>
          <w:rFonts w:ascii="Times New Roman" w:hAnsi="Times New Roman"/>
        </w:rPr>
        <w:t xml:space="preserve"> de </w:t>
      </w:r>
      <w:proofErr w:type="spellStart"/>
      <w:r w:rsidRPr="001C7C95">
        <w:rPr>
          <w:rFonts w:ascii="Times New Roman" w:hAnsi="Times New Roman"/>
        </w:rPr>
        <w:t>proprietate</w:t>
      </w:r>
      <w:proofErr w:type="spellEnd"/>
      <w:r w:rsidRPr="001C7C95">
        <w:rPr>
          <w:rFonts w:ascii="Times New Roman" w:hAnsi="Times New Roman"/>
        </w:rPr>
        <w:t xml:space="preserve"> </w:t>
      </w:r>
      <w:proofErr w:type="spellStart"/>
      <w:r w:rsidRPr="001C7C95">
        <w:rPr>
          <w:rFonts w:ascii="Times New Roman" w:hAnsi="Times New Roman"/>
        </w:rPr>
        <w:t>intelectuală</w:t>
      </w:r>
      <w:proofErr w:type="spellEnd"/>
      <w:r w:rsidRPr="001C7C95">
        <w:rPr>
          <w:rFonts w:ascii="Times New Roman" w:hAnsi="Times New Roman"/>
        </w:rPr>
        <w:t xml:space="preserve">, </w:t>
      </w:r>
      <w:proofErr w:type="spellStart"/>
      <w:r w:rsidRPr="001C7C95">
        <w:rPr>
          <w:rFonts w:ascii="Times New Roman" w:hAnsi="Times New Roman"/>
        </w:rPr>
        <w:t>avand</w:t>
      </w:r>
      <w:proofErr w:type="spellEnd"/>
      <w:r w:rsidRPr="001C7C95">
        <w:rPr>
          <w:rFonts w:ascii="Times New Roman" w:hAnsi="Times New Roman"/>
        </w:rPr>
        <w:t xml:space="preserve"> in </w:t>
      </w:r>
      <w:proofErr w:type="spellStart"/>
      <w:r w:rsidRPr="001C7C95">
        <w:rPr>
          <w:rFonts w:ascii="Times New Roman" w:hAnsi="Times New Roman"/>
        </w:rPr>
        <w:t>vedere</w:t>
      </w:r>
      <w:proofErr w:type="spellEnd"/>
      <w:r w:rsidRPr="001C7C95">
        <w:rPr>
          <w:rFonts w:ascii="Times New Roman" w:hAnsi="Times New Roman"/>
        </w:rPr>
        <w:t>:</w:t>
      </w:r>
    </w:p>
    <w:p w14:paraId="333F4184" w14:textId="77777777" w:rsidR="00B94527" w:rsidRPr="001C7C95" w:rsidRDefault="00B94527" w:rsidP="00717971">
      <w:pPr>
        <w:spacing w:after="0" w:line="240" w:lineRule="auto"/>
        <w:jc w:val="both"/>
        <w:rPr>
          <w:rFonts w:ascii="Times New Roman" w:hAnsi="Times New Roman"/>
        </w:rPr>
      </w:pPr>
    </w:p>
    <w:p w14:paraId="1CC12FA9"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b/>
        </w:rPr>
        <w:t>1.</w:t>
      </w:r>
      <w:r w:rsidRPr="001C7C95">
        <w:rPr>
          <w:rFonts w:ascii="Times New Roman" w:hAnsi="Times New Roman"/>
        </w:rPr>
        <w:t xml:space="preserve"> </w:t>
      </w:r>
      <w:proofErr w:type="spellStart"/>
      <w:r w:rsidRPr="001C7C95">
        <w:rPr>
          <w:rFonts w:ascii="Times New Roman" w:hAnsi="Times New Roman"/>
        </w:rPr>
        <w:t>obligatiile</w:t>
      </w:r>
      <w:proofErr w:type="spellEnd"/>
      <w:r w:rsidRPr="001C7C95">
        <w:rPr>
          <w:rFonts w:ascii="Times New Roman" w:hAnsi="Times New Roman"/>
        </w:rPr>
        <w:t xml:space="preserve"> </w:t>
      </w:r>
      <w:proofErr w:type="spellStart"/>
      <w:r w:rsidRPr="001C7C95">
        <w:rPr>
          <w:rFonts w:ascii="Times New Roman" w:hAnsi="Times New Roman"/>
        </w:rPr>
        <w:t>Autoritatii</w:t>
      </w:r>
      <w:proofErr w:type="spellEnd"/>
      <w:r w:rsidRPr="001C7C95">
        <w:rPr>
          <w:rFonts w:ascii="Times New Roman" w:hAnsi="Times New Roman"/>
        </w:rPr>
        <w:t xml:space="preserve"> </w:t>
      </w:r>
      <w:proofErr w:type="spellStart"/>
      <w:r w:rsidRPr="001C7C95">
        <w:rPr>
          <w:rFonts w:ascii="Times New Roman" w:hAnsi="Times New Roman"/>
        </w:rPr>
        <w:t>contractante</w:t>
      </w:r>
      <w:proofErr w:type="spellEnd"/>
      <w:r w:rsidRPr="001C7C95">
        <w:rPr>
          <w:rFonts w:ascii="Times New Roman" w:hAnsi="Times New Roman"/>
        </w:rPr>
        <w:t xml:space="preserve"> </w:t>
      </w:r>
      <w:proofErr w:type="spellStart"/>
      <w:r w:rsidRPr="001C7C95">
        <w:rPr>
          <w:rFonts w:ascii="Times New Roman" w:hAnsi="Times New Roman"/>
        </w:rPr>
        <w:t>prevazute</w:t>
      </w:r>
      <w:proofErr w:type="spellEnd"/>
      <w:r w:rsidRPr="001C7C95">
        <w:rPr>
          <w:rFonts w:ascii="Times New Roman" w:hAnsi="Times New Roman"/>
        </w:rPr>
        <w:t xml:space="preserve"> in </w:t>
      </w:r>
      <w:proofErr w:type="spellStart"/>
      <w:r w:rsidRPr="001C7C95">
        <w:rPr>
          <w:rFonts w:ascii="Times New Roman" w:hAnsi="Times New Roman"/>
        </w:rPr>
        <w:t>cadrul</w:t>
      </w:r>
      <w:proofErr w:type="spellEnd"/>
      <w:r w:rsidRPr="001C7C95">
        <w:rPr>
          <w:rFonts w:ascii="Times New Roman" w:hAnsi="Times New Roman"/>
        </w:rPr>
        <w:t xml:space="preserve"> art. 57 </w:t>
      </w:r>
      <w:proofErr w:type="spellStart"/>
      <w:r w:rsidRPr="001C7C95">
        <w:rPr>
          <w:rFonts w:ascii="Times New Roman" w:hAnsi="Times New Roman"/>
        </w:rPr>
        <w:t>alin</w:t>
      </w:r>
      <w:proofErr w:type="spellEnd"/>
      <w:r w:rsidRPr="001C7C95">
        <w:rPr>
          <w:rFonts w:ascii="Times New Roman" w:hAnsi="Times New Roman"/>
        </w:rPr>
        <w:t xml:space="preserve"> (1) din </w:t>
      </w:r>
      <w:proofErr w:type="spellStart"/>
      <w:r w:rsidRPr="001C7C95">
        <w:rPr>
          <w:rFonts w:ascii="Times New Roman" w:hAnsi="Times New Roman"/>
        </w:rPr>
        <w:t>Legea</w:t>
      </w:r>
      <w:proofErr w:type="spellEnd"/>
      <w:r w:rsidRPr="001C7C95">
        <w:rPr>
          <w:rFonts w:ascii="Times New Roman" w:hAnsi="Times New Roman"/>
        </w:rPr>
        <w:t xml:space="preserve"> 98/2016 „</w:t>
      </w:r>
      <w:proofErr w:type="spellStart"/>
      <w:r w:rsidRPr="001C7C95">
        <w:rPr>
          <w:rFonts w:ascii="Times New Roman" w:hAnsi="Times New Roman"/>
          <w:i/>
        </w:rPr>
        <w:t>Fără</w:t>
      </w:r>
      <w:proofErr w:type="spellEnd"/>
      <w:r w:rsidRPr="001C7C95">
        <w:rPr>
          <w:rFonts w:ascii="Times New Roman" w:hAnsi="Times New Roman"/>
          <w:i/>
        </w:rPr>
        <w:t xml:space="preserve"> a </w:t>
      </w:r>
      <w:proofErr w:type="spellStart"/>
      <w:r w:rsidRPr="001C7C95">
        <w:rPr>
          <w:rFonts w:ascii="Times New Roman" w:hAnsi="Times New Roman"/>
          <w:i/>
        </w:rPr>
        <w:t>aduce</w:t>
      </w:r>
      <w:proofErr w:type="spellEnd"/>
      <w:r w:rsidRPr="001C7C95">
        <w:rPr>
          <w:rFonts w:ascii="Times New Roman" w:hAnsi="Times New Roman"/>
          <w:i/>
        </w:rPr>
        <w:t xml:space="preserve"> </w:t>
      </w:r>
      <w:proofErr w:type="spellStart"/>
      <w:r w:rsidRPr="001C7C95">
        <w:rPr>
          <w:rFonts w:ascii="Times New Roman" w:hAnsi="Times New Roman"/>
          <w:i/>
        </w:rPr>
        <w:t>atingere</w:t>
      </w:r>
      <w:proofErr w:type="spellEnd"/>
      <w:r w:rsidRPr="001C7C95">
        <w:rPr>
          <w:rFonts w:ascii="Times New Roman" w:hAnsi="Times New Roman"/>
          <w:i/>
        </w:rPr>
        <w:t xml:space="preserve"> </w:t>
      </w:r>
      <w:proofErr w:type="spellStart"/>
      <w:r w:rsidRPr="001C7C95">
        <w:rPr>
          <w:rFonts w:ascii="Times New Roman" w:hAnsi="Times New Roman"/>
          <w:i/>
        </w:rPr>
        <w:t>celorlalte</w:t>
      </w:r>
      <w:proofErr w:type="spellEnd"/>
      <w:r w:rsidRPr="001C7C95">
        <w:rPr>
          <w:rFonts w:ascii="Times New Roman" w:hAnsi="Times New Roman"/>
          <w:i/>
        </w:rPr>
        <w:t xml:space="preserve"> </w:t>
      </w:r>
      <w:proofErr w:type="spellStart"/>
      <w:r w:rsidRPr="001C7C95">
        <w:rPr>
          <w:rFonts w:ascii="Times New Roman" w:hAnsi="Times New Roman"/>
          <w:i/>
        </w:rPr>
        <w:t>prevederi</w:t>
      </w:r>
      <w:proofErr w:type="spellEnd"/>
      <w:r w:rsidRPr="001C7C95">
        <w:rPr>
          <w:rFonts w:ascii="Times New Roman" w:hAnsi="Times New Roman"/>
          <w:i/>
        </w:rPr>
        <w:t xml:space="preserve"> ale </w:t>
      </w:r>
      <w:proofErr w:type="spellStart"/>
      <w:r w:rsidRPr="001C7C95">
        <w:rPr>
          <w:rFonts w:ascii="Times New Roman" w:hAnsi="Times New Roman"/>
          <w:i/>
        </w:rPr>
        <w:t>prezentei</w:t>
      </w:r>
      <w:proofErr w:type="spellEnd"/>
      <w:r w:rsidRPr="001C7C95">
        <w:rPr>
          <w:rFonts w:ascii="Times New Roman" w:hAnsi="Times New Roman"/>
          <w:i/>
        </w:rPr>
        <w:t xml:space="preserve"> </w:t>
      </w:r>
      <w:proofErr w:type="spellStart"/>
      <w:r w:rsidRPr="001C7C95">
        <w:rPr>
          <w:rFonts w:ascii="Times New Roman" w:hAnsi="Times New Roman"/>
          <w:i/>
        </w:rPr>
        <w:t>legi</w:t>
      </w:r>
      <w:proofErr w:type="spellEnd"/>
      <w:r w:rsidRPr="001C7C95">
        <w:rPr>
          <w:rFonts w:ascii="Times New Roman" w:hAnsi="Times New Roman"/>
          <w:i/>
        </w:rPr>
        <w:t xml:space="preserve"> </w:t>
      </w:r>
      <w:proofErr w:type="spellStart"/>
      <w:r w:rsidRPr="001C7C95">
        <w:rPr>
          <w:rFonts w:ascii="Times New Roman" w:hAnsi="Times New Roman"/>
          <w:i/>
        </w:rPr>
        <w:t>sau</w:t>
      </w:r>
      <w:proofErr w:type="spellEnd"/>
      <w:r w:rsidRPr="001C7C95">
        <w:rPr>
          <w:rFonts w:ascii="Times New Roman" w:hAnsi="Times New Roman"/>
          <w:i/>
        </w:rPr>
        <w:t xml:space="preserve"> </w:t>
      </w:r>
      <w:proofErr w:type="spellStart"/>
      <w:r w:rsidRPr="001C7C95">
        <w:rPr>
          <w:rFonts w:ascii="Times New Roman" w:hAnsi="Times New Roman"/>
          <w:i/>
        </w:rPr>
        <w:t>dispozițiilor</w:t>
      </w:r>
      <w:proofErr w:type="spellEnd"/>
      <w:r w:rsidRPr="001C7C95">
        <w:rPr>
          <w:rFonts w:ascii="Times New Roman" w:hAnsi="Times New Roman"/>
          <w:i/>
        </w:rPr>
        <w:t xml:space="preserve"> </w:t>
      </w:r>
      <w:proofErr w:type="spellStart"/>
      <w:r w:rsidRPr="001C7C95">
        <w:rPr>
          <w:rFonts w:ascii="Times New Roman" w:hAnsi="Times New Roman"/>
          <w:i/>
        </w:rPr>
        <w:t>legale</w:t>
      </w:r>
      <w:proofErr w:type="spellEnd"/>
      <w:r w:rsidRPr="001C7C95">
        <w:rPr>
          <w:rFonts w:ascii="Times New Roman" w:hAnsi="Times New Roman"/>
          <w:i/>
        </w:rPr>
        <w:t xml:space="preserve"> </w:t>
      </w:r>
      <w:proofErr w:type="spellStart"/>
      <w:r w:rsidRPr="001C7C95">
        <w:rPr>
          <w:rFonts w:ascii="Times New Roman" w:hAnsi="Times New Roman"/>
          <w:i/>
        </w:rPr>
        <w:t>privind</w:t>
      </w:r>
      <w:proofErr w:type="spellEnd"/>
      <w:r w:rsidRPr="001C7C95">
        <w:rPr>
          <w:rFonts w:ascii="Times New Roman" w:hAnsi="Times New Roman"/>
          <w:i/>
        </w:rPr>
        <w:t xml:space="preserve"> </w:t>
      </w:r>
      <w:proofErr w:type="spellStart"/>
      <w:r w:rsidRPr="001C7C95">
        <w:rPr>
          <w:rFonts w:ascii="Times New Roman" w:hAnsi="Times New Roman"/>
          <w:i/>
        </w:rPr>
        <w:t>liberul</w:t>
      </w:r>
      <w:proofErr w:type="spellEnd"/>
      <w:r w:rsidRPr="001C7C95">
        <w:rPr>
          <w:rFonts w:ascii="Times New Roman" w:hAnsi="Times New Roman"/>
          <w:i/>
        </w:rPr>
        <w:t xml:space="preserve"> </w:t>
      </w:r>
      <w:proofErr w:type="spellStart"/>
      <w:r w:rsidRPr="001C7C95">
        <w:rPr>
          <w:rFonts w:ascii="Times New Roman" w:hAnsi="Times New Roman"/>
          <w:i/>
        </w:rPr>
        <w:t>acces</w:t>
      </w:r>
      <w:proofErr w:type="spellEnd"/>
      <w:r w:rsidRPr="001C7C95">
        <w:rPr>
          <w:rFonts w:ascii="Times New Roman" w:hAnsi="Times New Roman"/>
          <w:i/>
        </w:rPr>
        <w:t xml:space="preserve"> la </w:t>
      </w:r>
      <w:proofErr w:type="spellStart"/>
      <w:r w:rsidRPr="001C7C95">
        <w:rPr>
          <w:rFonts w:ascii="Times New Roman" w:hAnsi="Times New Roman"/>
          <w:i/>
        </w:rPr>
        <w:t>informațiile</w:t>
      </w:r>
      <w:proofErr w:type="spellEnd"/>
      <w:r w:rsidRPr="001C7C95">
        <w:rPr>
          <w:rFonts w:ascii="Times New Roman" w:hAnsi="Times New Roman"/>
          <w:i/>
        </w:rPr>
        <w:t xml:space="preserve"> de </w:t>
      </w:r>
      <w:proofErr w:type="spellStart"/>
      <w:r w:rsidRPr="001C7C95">
        <w:rPr>
          <w:rFonts w:ascii="Times New Roman" w:hAnsi="Times New Roman"/>
          <w:i/>
        </w:rPr>
        <w:t>interes</w:t>
      </w:r>
      <w:proofErr w:type="spellEnd"/>
      <w:r w:rsidRPr="001C7C95">
        <w:rPr>
          <w:rFonts w:ascii="Times New Roman" w:hAnsi="Times New Roman"/>
          <w:i/>
        </w:rPr>
        <w:t xml:space="preserve"> public </w:t>
      </w:r>
      <w:proofErr w:type="spellStart"/>
      <w:r w:rsidRPr="001C7C95">
        <w:rPr>
          <w:rFonts w:ascii="Times New Roman" w:hAnsi="Times New Roman"/>
          <w:i/>
        </w:rPr>
        <w:t>ori</w:t>
      </w:r>
      <w:proofErr w:type="spellEnd"/>
      <w:r w:rsidRPr="001C7C95">
        <w:rPr>
          <w:rFonts w:ascii="Times New Roman" w:hAnsi="Times New Roman"/>
          <w:i/>
        </w:rPr>
        <w:t xml:space="preserve"> ale </w:t>
      </w:r>
      <w:proofErr w:type="spellStart"/>
      <w:r w:rsidRPr="001C7C95">
        <w:rPr>
          <w:rFonts w:ascii="Times New Roman" w:hAnsi="Times New Roman"/>
          <w:i/>
        </w:rPr>
        <w:t>altor</w:t>
      </w:r>
      <w:proofErr w:type="spellEnd"/>
      <w:r w:rsidRPr="001C7C95">
        <w:rPr>
          <w:rFonts w:ascii="Times New Roman" w:hAnsi="Times New Roman"/>
          <w:i/>
        </w:rPr>
        <w:t xml:space="preserve"> </w:t>
      </w:r>
      <w:proofErr w:type="spellStart"/>
      <w:r w:rsidRPr="001C7C95">
        <w:rPr>
          <w:rFonts w:ascii="Times New Roman" w:hAnsi="Times New Roman"/>
          <w:i/>
        </w:rPr>
        <w:t>acte</w:t>
      </w:r>
      <w:proofErr w:type="spellEnd"/>
      <w:r w:rsidRPr="001C7C95">
        <w:rPr>
          <w:rFonts w:ascii="Times New Roman" w:hAnsi="Times New Roman"/>
          <w:i/>
        </w:rPr>
        <w:t xml:space="preserve"> normative care </w:t>
      </w:r>
      <w:proofErr w:type="spellStart"/>
      <w:r w:rsidRPr="001C7C95">
        <w:rPr>
          <w:rFonts w:ascii="Times New Roman" w:hAnsi="Times New Roman"/>
          <w:i/>
        </w:rPr>
        <w:t>reglementează</w:t>
      </w:r>
      <w:proofErr w:type="spellEnd"/>
      <w:r w:rsidRPr="001C7C95">
        <w:rPr>
          <w:rFonts w:ascii="Times New Roman" w:hAnsi="Times New Roman"/>
          <w:i/>
        </w:rPr>
        <w:t xml:space="preserve"> </w:t>
      </w:r>
      <w:proofErr w:type="spellStart"/>
      <w:r w:rsidRPr="001C7C95">
        <w:rPr>
          <w:rFonts w:ascii="Times New Roman" w:hAnsi="Times New Roman"/>
          <w:i/>
        </w:rPr>
        <w:t>activitatea</w:t>
      </w:r>
      <w:proofErr w:type="spellEnd"/>
      <w:r w:rsidRPr="001C7C95">
        <w:rPr>
          <w:rFonts w:ascii="Times New Roman" w:hAnsi="Times New Roman"/>
          <w:i/>
        </w:rPr>
        <w:t xml:space="preserve"> </w:t>
      </w:r>
      <w:proofErr w:type="spellStart"/>
      <w:r w:rsidRPr="001C7C95">
        <w:rPr>
          <w:rFonts w:ascii="Times New Roman" w:hAnsi="Times New Roman"/>
          <w:i/>
        </w:rPr>
        <w:t>autorității</w:t>
      </w:r>
      <w:proofErr w:type="spellEnd"/>
      <w:r w:rsidRPr="001C7C95">
        <w:rPr>
          <w:rFonts w:ascii="Times New Roman" w:hAnsi="Times New Roman"/>
          <w:i/>
        </w:rPr>
        <w:t xml:space="preserve"> </w:t>
      </w:r>
      <w:proofErr w:type="spellStart"/>
      <w:r w:rsidRPr="001C7C95">
        <w:rPr>
          <w:rFonts w:ascii="Times New Roman" w:hAnsi="Times New Roman"/>
          <w:i/>
        </w:rPr>
        <w:t>contractante</w:t>
      </w:r>
      <w:proofErr w:type="spellEnd"/>
      <w:r w:rsidRPr="001C7C95">
        <w:rPr>
          <w:rFonts w:ascii="Times New Roman" w:hAnsi="Times New Roman"/>
          <w:i/>
        </w:rPr>
        <w:t xml:space="preserve">, </w:t>
      </w:r>
      <w:proofErr w:type="spellStart"/>
      <w:r w:rsidRPr="001C7C95">
        <w:rPr>
          <w:rFonts w:ascii="Times New Roman" w:hAnsi="Times New Roman"/>
          <w:i/>
        </w:rPr>
        <w:t>autoritatea</w:t>
      </w:r>
      <w:proofErr w:type="spellEnd"/>
      <w:r w:rsidRPr="001C7C95">
        <w:rPr>
          <w:rFonts w:ascii="Times New Roman" w:hAnsi="Times New Roman"/>
          <w:i/>
        </w:rPr>
        <w:t xml:space="preserve"> </w:t>
      </w:r>
      <w:proofErr w:type="spellStart"/>
      <w:r w:rsidRPr="001C7C95">
        <w:rPr>
          <w:rFonts w:ascii="Times New Roman" w:hAnsi="Times New Roman"/>
          <w:i/>
        </w:rPr>
        <w:t>contractantă</w:t>
      </w:r>
      <w:proofErr w:type="spellEnd"/>
      <w:r w:rsidRPr="001C7C95">
        <w:rPr>
          <w:rFonts w:ascii="Times New Roman" w:hAnsi="Times New Roman"/>
          <w:i/>
        </w:rPr>
        <w:t xml:space="preserve"> are </w:t>
      </w:r>
      <w:proofErr w:type="spellStart"/>
      <w:r w:rsidRPr="001C7C95">
        <w:rPr>
          <w:rFonts w:ascii="Times New Roman" w:hAnsi="Times New Roman"/>
          <w:i/>
        </w:rPr>
        <w:t>obligația</w:t>
      </w:r>
      <w:proofErr w:type="spellEnd"/>
      <w:r w:rsidRPr="001C7C95">
        <w:rPr>
          <w:rFonts w:ascii="Times New Roman" w:hAnsi="Times New Roman"/>
          <w:i/>
        </w:rPr>
        <w:t xml:space="preserve"> de a </w:t>
      </w:r>
      <w:proofErr w:type="spellStart"/>
      <w:r w:rsidRPr="001C7C95">
        <w:rPr>
          <w:rFonts w:ascii="Times New Roman" w:hAnsi="Times New Roman"/>
          <w:i/>
        </w:rPr>
        <w:t>nu</w:t>
      </w:r>
      <w:proofErr w:type="spellEnd"/>
      <w:r w:rsidRPr="001C7C95">
        <w:rPr>
          <w:rFonts w:ascii="Times New Roman" w:hAnsi="Times New Roman"/>
          <w:i/>
        </w:rPr>
        <w:t xml:space="preserve"> </w:t>
      </w:r>
      <w:proofErr w:type="spellStart"/>
      <w:r w:rsidRPr="001C7C95">
        <w:rPr>
          <w:rFonts w:ascii="Times New Roman" w:hAnsi="Times New Roman"/>
          <w:i/>
        </w:rPr>
        <w:t>dezvălui</w:t>
      </w:r>
      <w:proofErr w:type="spellEnd"/>
      <w:r w:rsidRPr="001C7C95">
        <w:rPr>
          <w:rFonts w:ascii="Times New Roman" w:hAnsi="Times New Roman"/>
          <w:i/>
        </w:rPr>
        <w:t xml:space="preserve"> </w:t>
      </w:r>
      <w:proofErr w:type="spellStart"/>
      <w:r w:rsidRPr="001C7C95">
        <w:rPr>
          <w:rFonts w:ascii="Times New Roman" w:hAnsi="Times New Roman"/>
          <w:i/>
        </w:rPr>
        <w:t>informațiile</w:t>
      </w:r>
      <w:proofErr w:type="spellEnd"/>
      <w:r w:rsidRPr="001C7C95">
        <w:rPr>
          <w:rFonts w:ascii="Times New Roman" w:hAnsi="Times New Roman"/>
          <w:i/>
        </w:rPr>
        <w:t xml:space="preserve"> </w:t>
      </w:r>
      <w:proofErr w:type="spellStart"/>
      <w:r w:rsidRPr="001C7C95">
        <w:rPr>
          <w:rFonts w:ascii="Times New Roman" w:hAnsi="Times New Roman"/>
          <w:i/>
        </w:rPr>
        <w:t>transmise</w:t>
      </w:r>
      <w:proofErr w:type="spellEnd"/>
      <w:r w:rsidRPr="001C7C95">
        <w:rPr>
          <w:rFonts w:ascii="Times New Roman" w:hAnsi="Times New Roman"/>
          <w:i/>
        </w:rPr>
        <w:t xml:space="preserve"> de </w:t>
      </w:r>
      <w:proofErr w:type="spellStart"/>
      <w:r w:rsidRPr="001C7C95">
        <w:rPr>
          <w:rFonts w:ascii="Times New Roman" w:hAnsi="Times New Roman"/>
          <w:i/>
        </w:rPr>
        <w:t>operatorii</w:t>
      </w:r>
      <w:proofErr w:type="spellEnd"/>
      <w:r w:rsidRPr="001C7C95">
        <w:rPr>
          <w:rFonts w:ascii="Times New Roman" w:hAnsi="Times New Roman"/>
          <w:i/>
        </w:rPr>
        <w:t xml:space="preserve"> economici indicate de </w:t>
      </w:r>
      <w:proofErr w:type="spellStart"/>
      <w:r w:rsidRPr="001C7C95">
        <w:rPr>
          <w:rFonts w:ascii="Times New Roman" w:hAnsi="Times New Roman"/>
          <w:i/>
        </w:rPr>
        <w:t>aceștia</w:t>
      </w:r>
      <w:proofErr w:type="spellEnd"/>
      <w:r w:rsidRPr="001C7C95">
        <w:rPr>
          <w:rFonts w:ascii="Times New Roman" w:hAnsi="Times New Roman"/>
          <w:i/>
        </w:rPr>
        <w:t xml:space="preserve"> ca </w:t>
      </w:r>
      <w:proofErr w:type="spellStart"/>
      <w:r w:rsidRPr="001C7C95">
        <w:rPr>
          <w:rFonts w:ascii="Times New Roman" w:hAnsi="Times New Roman"/>
          <w:i/>
        </w:rPr>
        <w:t>fiind</w:t>
      </w:r>
      <w:proofErr w:type="spellEnd"/>
      <w:r w:rsidRPr="001C7C95">
        <w:rPr>
          <w:rFonts w:ascii="Times New Roman" w:hAnsi="Times New Roman"/>
          <w:i/>
        </w:rPr>
        <w:t xml:space="preserve"> </w:t>
      </w:r>
      <w:proofErr w:type="spellStart"/>
      <w:r w:rsidRPr="001C7C95">
        <w:rPr>
          <w:rFonts w:ascii="Times New Roman" w:hAnsi="Times New Roman"/>
          <w:i/>
        </w:rPr>
        <w:t>confidențiale,inclusiv</w:t>
      </w:r>
      <w:proofErr w:type="spellEnd"/>
      <w:r w:rsidRPr="001C7C95">
        <w:rPr>
          <w:rFonts w:ascii="Times New Roman" w:hAnsi="Times New Roman"/>
          <w:i/>
        </w:rPr>
        <w:t xml:space="preserve"> secrete </w:t>
      </w:r>
      <w:proofErr w:type="spellStart"/>
      <w:r w:rsidRPr="001C7C95">
        <w:rPr>
          <w:rFonts w:ascii="Times New Roman" w:hAnsi="Times New Roman"/>
          <w:i/>
        </w:rPr>
        <w:t>tehnice</w:t>
      </w:r>
      <w:proofErr w:type="spellEnd"/>
      <w:r w:rsidRPr="001C7C95">
        <w:rPr>
          <w:rFonts w:ascii="Times New Roman" w:hAnsi="Times New Roman"/>
          <w:i/>
        </w:rPr>
        <w:t xml:space="preserve"> </w:t>
      </w:r>
      <w:proofErr w:type="spellStart"/>
      <w:r w:rsidRPr="001C7C95">
        <w:rPr>
          <w:rFonts w:ascii="Times New Roman" w:hAnsi="Times New Roman"/>
          <w:i/>
        </w:rPr>
        <w:t>sau</w:t>
      </w:r>
      <w:proofErr w:type="spellEnd"/>
      <w:r w:rsidRPr="001C7C95">
        <w:rPr>
          <w:rFonts w:ascii="Times New Roman" w:hAnsi="Times New Roman"/>
          <w:i/>
        </w:rPr>
        <w:t xml:space="preserve"> </w:t>
      </w:r>
      <w:proofErr w:type="spellStart"/>
      <w:r w:rsidRPr="001C7C95">
        <w:rPr>
          <w:rFonts w:ascii="Times New Roman" w:hAnsi="Times New Roman"/>
          <w:i/>
        </w:rPr>
        <w:t>comerciale</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 xml:space="preserve"> </w:t>
      </w:r>
      <w:proofErr w:type="spellStart"/>
      <w:r w:rsidRPr="001C7C95">
        <w:rPr>
          <w:rFonts w:ascii="Times New Roman" w:hAnsi="Times New Roman"/>
          <w:i/>
        </w:rPr>
        <w:t>elementele</w:t>
      </w:r>
      <w:proofErr w:type="spellEnd"/>
      <w:r w:rsidRPr="001C7C95">
        <w:rPr>
          <w:rFonts w:ascii="Times New Roman" w:hAnsi="Times New Roman"/>
          <w:i/>
        </w:rPr>
        <w:t xml:space="preserve"> </w:t>
      </w:r>
      <w:proofErr w:type="spellStart"/>
      <w:r w:rsidRPr="001C7C95">
        <w:rPr>
          <w:rFonts w:ascii="Times New Roman" w:hAnsi="Times New Roman"/>
          <w:i/>
        </w:rPr>
        <w:t>confidențiale</w:t>
      </w:r>
      <w:proofErr w:type="spellEnd"/>
      <w:r w:rsidRPr="001C7C95">
        <w:rPr>
          <w:rFonts w:ascii="Times New Roman" w:hAnsi="Times New Roman"/>
          <w:i/>
        </w:rPr>
        <w:t xml:space="preserve"> ale </w:t>
      </w:r>
      <w:proofErr w:type="spellStart"/>
      <w:r w:rsidRPr="001C7C95">
        <w:rPr>
          <w:rFonts w:ascii="Times New Roman" w:hAnsi="Times New Roman"/>
          <w:i/>
        </w:rPr>
        <w:t>ofertelor</w:t>
      </w:r>
      <w:proofErr w:type="spellEnd"/>
      <w:r w:rsidRPr="001C7C95">
        <w:rPr>
          <w:rFonts w:ascii="Times New Roman" w:hAnsi="Times New Roman"/>
          <w:i/>
        </w:rPr>
        <w:t>.</w:t>
      </w:r>
    </w:p>
    <w:p w14:paraId="3A4E1D8B" w14:textId="77777777" w:rsidR="00B94527" w:rsidRPr="001C7C95" w:rsidRDefault="00B94527" w:rsidP="00717971">
      <w:pPr>
        <w:spacing w:after="0" w:line="240" w:lineRule="auto"/>
        <w:jc w:val="both"/>
        <w:rPr>
          <w:rFonts w:ascii="Times New Roman" w:hAnsi="Times New Roman"/>
          <w:i/>
        </w:rPr>
      </w:pPr>
    </w:p>
    <w:p w14:paraId="61D02B58"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b/>
        </w:rPr>
        <w:t>2.</w:t>
      </w:r>
      <w:r w:rsidRPr="001C7C95">
        <w:rPr>
          <w:rFonts w:ascii="Times New Roman" w:hAnsi="Times New Roman"/>
        </w:rPr>
        <w:t xml:space="preserve"> Art. 123, </w:t>
      </w:r>
      <w:proofErr w:type="spellStart"/>
      <w:r w:rsidRPr="001C7C95">
        <w:rPr>
          <w:rFonts w:ascii="Times New Roman" w:hAnsi="Times New Roman"/>
        </w:rPr>
        <w:t>alin</w:t>
      </w:r>
      <w:proofErr w:type="spellEnd"/>
      <w:r w:rsidRPr="001C7C95">
        <w:rPr>
          <w:rFonts w:ascii="Times New Roman" w:hAnsi="Times New Roman"/>
        </w:rPr>
        <w:t xml:space="preserve"> (1)  din HG 395/2016 „</w:t>
      </w:r>
      <w:proofErr w:type="spellStart"/>
      <w:r w:rsidRPr="001C7C95">
        <w:rPr>
          <w:rFonts w:ascii="Times New Roman" w:hAnsi="Times New Roman"/>
          <w:i/>
        </w:rPr>
        <w:t>Ofertantul</w:t>
      </w:r>
      <w:proofErr w:type="spellEnd"/>
      <w:r w:rsidRPr="001C7C95">
        <w:rPr>
          <w:rFonts w:ascii="Times New Roman" w:hAnsi="Times New Roman"/>
          <w:i/>
        </w:rPr>
        <w:t xml:space="preserve"> </w:t>
      </w:r>
      <w:proofErr w:type="spellStart"/>
      <w:r w:rsidRPr="001C7C95">
        <w:rPr>
          <w:rFonts w:ascii="Times New Roman" w:hAnsi="Times New Roman"/>
          <w:i/>
        </w:rPr>
        <w:t>elaborează</w:t>
      </w:r>
      <w:proofErr w:type="spellEnd"/>
      <w:r w:rsidRPr="001C7C95">
        <w:rPr>
          <w:rFonts w:ascii="Times New Roman" w:hAnsi="Times New Roman"/>
          <w:i/>
        </w:rPr>
        <w:t xml:space="preserve"> </w:t>
      </w:r>
      <w:proofErr w:type="spellStart"/>
      <w:r w:rsidRPr="001C7C95">
        <w:rPr>
          <w:rFonts w:ascii="Times New Roman" w:hAnsi="Times New Roman"/>
          <w:i/>
        </w:rPr>
        <w:t>oferta</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conformitate</w:t>
      </w:r>
      <w:proofErr w:type="spellEnd"/>
      <w:r w:rsidRPr="001C7C95">
        <w:rPr>
          <w:rFonts w:ascii="Times New Roman" w:hAnsi="Times New Roman"/>
          <w:i/>
        </w:rPr>
        <w:t xml:space="preserve"> cu </w:t>
      </w:r>
      <w:proofErr w:type="spellStart"/>
      <w:r w:rsidRPr="001C7C95">
        <w:rPr>
          <w:rFonts w:ascii="Times New Roman" w:hAnsi="Times New Roman"/>
          <w:i/>
        </w:rPr>
        <w:t>prevederile</w:t>
      </w:r>
      <w:proofErr w:type="spellEnd"/>
      <w:r w:rsidRPr="001C7C95">
        <w:rPr>
          <w:rFonts w:ascii="Times New Roman" w:hAnsi="Times New Roman"/>
          <w:i/>
        </w:rPr>
        <w:t xml:space="preserve"> </w:t>
      </w:r>
      <w:proofErr w:type="spellStart"/>
      <w:r w:rsidRPr="001C7C95">
        <w:rPr>
          <w:rFonts w:ascii="Times New Roman" w:hAnsi="Times New Roman"/>
          <w:i/>
        </w:rPr>
        <w:t>documentației</w:t>
      </w:r>
      <w:proofErr w:type="spellEnd"/>
      <w:r w:rsidRPr="001C7C95">
        <w:rPr>
          <w:rFonts w:ascii="Times New Roman" w:hAnsi="Times New Roman"/>
          <w:i/>
        </w:rPr>
        <w:t xml:space="preserve"> de </w:t>
      </w:r>
      <w:proofErr w:type="spellStart"/>
      <w:r w:rsidRPr="001C7C95">
        <w:rPr>
          <w:rFonts w:ascii="Times New Roman" w:hAnsi="Times New Roman"/>
          <w:i/>
        </w:rPr>
        <w:t>atribuire</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 xml:space="preserve"> </w:t>
      </w:r>
      <w:proofErr w:type="spellStart"/>
      <w:r w:rsidRPr="001C7C95">
        <w:rPr>
          <w:rFonts w:ascii="Times New Roman" w:hAnsi="Times New Roman"/>
          <w:i/>
        </w:rPr>
        <w:t>indică</w:t>
      </w:r>
      <w:proofErr w:type="spellEnd"/>
      <w:r w:rsidRPr="001C7C95">
        <w:rPr>
          <w:rFonts w:ascii="Times New Roman" w:hAnsi="Times New Roman"/>
          <w:i/>
        </w:rPr>
        <w:t xml:space="preserve">, </w:t>
      </w:r>
      <w:proofErr w:type="spellStart"/>
      <w:r w:rsidRPr="001C7C95">
        <w:rPr>
          <w:rFonts w:ascii="Times New Roman" w:hAnsi="Times New Roman"/>
          <w:i/>
        </w:rPr>
        <w:t>motivat</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cuprinsul</w:t>
      </w:r>
      <w:proofErr w:type="spellEnd"/>
      <w:r w:rsidRPr="001C7C95">
        <w:rPr>
          <w:rFonts w:ascii="Times New Roman" w:hAnsi="Times New Roman"/>
          <w:i/>
        </w:rPr>
        <w:t xml:space="preserve"> </w:t>
      </w:r>
      <w:proofErr w:type="spellStart"/>
      <w:r w:rsidRPr="001C7C95">
        <w:rPr>
          <w:rFonts w:ascii="Times New Roman" w:hAnsi="Times New Roman"/>
          <w:i/>
        </w:rPr>
        <w:t>acesteia</w:t>
      </w:r>
      <w:proofErr w:type="spellEnd"/>
      <w:r w:rsidRPr="001C7C95">
        <w:rPr>
          <w:rFonts w:ascii="Times New Roman" w:hAnsi="Times New Roman"/>
          <w:i/>
        </w:rPr>
        <w:t xml:space="preserve"> care </w:t>
      </w:r>
      <w:proofErr w:type="spellStart"/>
      <w:r w:rsidRPr="001C7C95">
        <w:rPr>
          <w:rFonts w:ascii="Times New Roman" w:hAnsi="Times New Roman"/>
          <w:i/>
        </w:rPr>
        <w:t>informații</w:t>
      </w:r>
      <w:proofErr w:type="spellEnd"/>
      <w:r w:rsidRPr="001C7C95">
        <w:rPr>
          <w:rFonts w:ascii="Times New Roman" w:hAnsi="Times New Roman"/>
          <w:i/>
        </w:rPr>
        <w:t xml:space="preserve"> din </w:t>
      </w:r>
      <w:proofErr w:type="spellStart"/>
      <w:r w:rsidRPr="001C7C95">
        <w:rPr>
          <w:rFonts w:ascii="Times New Roman" w:hAnsi="Times New Roman"/>
          <w:i/>
        </w:rPr>
        <w:t>propunerea</w:t>
      </w:r>
      <w:proofErr w:type="spellEnd"/>
      <w:r w:rsidRPr="001C7C95">
        <w:rPr>
          <w:rFonts w:ascii="Times New Roman" w:hAnsi="Times New Roman"/>
          <w:i/>
        </w:rPr>
        <w:t xml:space="preserve"> </w:t>
      </w:r>
      <w:proofErr w:type="spellStart"/>
      <w:r w:rsidRPr="001C7C95">
        <w:rPr>
          <w:rFonts w:ascii="Times New Roman" w:hAnsi="Times New Roman"/>
          <w:i/>
        </w:rPr>
        <w:t>tehnică</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w:t>
      </w:r>
      <w:proofErr w:type="spellStart"/>
      <w:r w:rsidRPr="001C7C95">
        <w:rPr>
          <w:rFonts w:ascii="Times New Roman" w:hAnsi="Times New Roman"/>
          <w:i/>
        </w:rPr>
        <w:t>sau</w:t>
      </w:r>
      <w:proofErr w:type="spellEnd"/>
      <w:r w:rsidRPr="001C7C95">
        <w:rPr>
          <w:rFonts w:ascii="Times New Roman" w:hAnsi="Times New Roman"/>
          <w:i/>
        </w:rPr>
        <w:t xml:space="preserve"> din </w:t>
      </w:r>
      <w:proofErr w:type="spellStart"/>
      <w:r w:rsidRPr="001C7C95">
        <w:rPr>
          <w:rFonts w:ascii="Times New Roman" w:hAnsi="Times New Roman"/>
          <w:i/>
        </w:rPr>
        <w:t>propunerea</w:t>
      </w:r>
      <w:proofErr w:type="spellEnd"/>
      <w:r w:rsidRPr="001C7C95">
        <w:rPr>
          <w:rFonts w:ascii="Times New Roman" w:hAnsi="Times New Roman"/>
          <w:i/>
        </w:rPr>
        <w:t xml:space="preserve"> </w:t>
      </w:r>
      <w:proofErr w:type="spellStart"/>
      <w:r w:rsidRPr="001C7C95">
        <w:rPr>
          <w:rFonts w:ascii="Times New Roman" w:hAnsi="Times New Roman"/>
          <w:i/>
        </w:rPr>
        <w:t>financiară</w:t>
      </w:r>
      <w:proofErr w:type="spellEnd"/>
      <w:r w:rsidRPr="001C7C95">
        <w:rPr>
          <w:rFonts w:ascii="Times New Roman" w:hAnsi="Times New Roman"/>
          <w:i/>
        </w:rPr>
        <w:t xml:space="preserve"> sunt </w:t>
      </w:r>
      <w:proofErr w:type="spellStart"/>
      <w:r w:rsidRPr="001C7C95">
        <w:rPr>
          <w:rFonts w:ascii="Times New Roman" w:hAnsi="Times New Roman"/>
          <w:i/>
        </w:rPr>
        <w:t>confidențiale</w:t>
      </w:r>
      <w:proofErr w:type="spellEnd"/>
      <w:r w:rsidRPr="001C7C95">
        <w:rPr>
          <w:rFonts w:ascii="Times New Roman" w:hAnsi="Times New Roman"/>
          <w:i/>
        </w:rPr>
        <w:t xml:space="preserve">, </w:t>
      </w:r>
      <w:proofErr w:type="spellStart"/>
      <w:r w:rsidRPr="001C7C95">
        <w:rPr>
          <w:rFonts w:ascii="Times New Roman" w:hAnsi="Times New Roman"/>
          <w:i/>
        </w:rPr>
        <w:t>clasificate</w:t>
      </w:r>
      <w:proofErr w:type="spellEnd"/>
      <w:r w:rsidRPr="001C7C95">
        <w:rPr>
          <w:rFonts w:ascii="Times New Roman" w:hAnsi="Times New Roman"/>
          <w:i/>
        </w:rPr>
        <w:t xml:space="preserve"> </w:t>
      </w:r>
      <w:proofErr w:type="spellStart"/>
      <w:r w:rsidRPr="001C7C95">
        <w:rPr>
          <w:rFonts w:ascii="Times New Roman" w:hAnsi="Times New Roman"/>
          <w:i/>
        </w:rPr>
        <w:t>sau</w:t>
      </w:r>
      <w:proofErr w:type="spellEnd"/>
      <w:r w:rsidRPr="001C7C95">
        <w:rPr>
          <w:rFonts w:ascii="Times New Roman" w:hAnsi="Times New Roman"/>
          <w:i/>
        </w:rPr>
        <w:t xml:space="preserve"> sunt </w:t>
      </w:r>
      <w:proofErr w:type="spellStart"/>
      <w:r w:rsidRPr="001C7C95">
        <w:rPr>
          <w:rFonts w:ascii="Times New Roman" w:hAnsi="Times New Roman"/>
          <w:i/>
        </w:rPr>
        <w:t>protejate</w:t>
      </w:r>
      <w:proofErr w:type="spellEnd"/>
      <w:r w:rsidRPr="001C7C95">
        <w:rPr>
          <w:rFonts w:ascii="Times New Roman" w:hAnsi="Times New Roman"/>
          <w:i/>
        </w:rPr>
        <w:t xml:space="preserve"> de un </w:t>
      </w:r>
      <w:proofErr w:type="spellStart"/>
      <w:r w:rsidRPr="001C7C95">
        <w:rPr>
          <w:rFonts w:ascii="Times New Roman" w:hAnsi="Times New Roman"/>
          <w:i/>
        </w:rPr>
        <w:t>drept</w:t>
      </w:r>
      <w:proofErr w:type="spellEnd"/>
      <w:r w:rsidRPr="001C7C95">
        <w:rPr>
          <w:rFonts w:ascii="Times New Roman" w:hAnsi="Times New Roman"/>
          <w:i/>
        </w:rPr>
        <w:t xml:space="preserve"> de </w:t>
      </w:r>
      <w:proofErr w:type="spellStart"/>
      <w:r w:rsidRPr="001C7C95">
        <w:rPr>
          <w:rFonts w:ascii="Times New Roman" w:hAnsi="Times New Roman"/>
          <w:i/>
        </w:rPr>
        <w:t>proprietate</w:t>
      </w:r>
      <w:proofErr w:type="spellEnd"/>
      <w:r w:rsidRPr="001C7C95">
        <w:rPr>
          <w:rFonts w:ascii="Times New Roman" w:hAnsi="Times New Roman"/>
          <w:i/>
        </w:rPr>
        <w:t xml:space="preserve"> </w:t>
      </w:r>
      <w:proofErr w:type="spellStart"/>
      <w:r w:rsidRPr="001C7C95">
        <w:rPr>
          <w:rFonts w:ascii="Times New Roman" w:hAnsi="Times New Roman"/>
          <w:i/>
        </w:rPr>
        <w:t>intelectuală</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baza</w:t>
      </w:r>
      <w:proofErr w:type="spellEnd"/>
      <w:r w:rsidRPr="001C7C95">
        <w:rPr>
          <w:rFonts w:ascii="Times New Roman" w:hAnsi="Times New Roman"/>
          <w:i/>
        </w:rPr>
        <w:t xml:space="preserve"> </w:t>
      </w:r>
      <w:proofErr w:type="spellStart"/>
      <w:r w:rsidRPr="001C7C95">
        <w:rPr>
          <w:rFonts w:ascii="Times New Roman" w:hAnsi="Times New Roman"/>
          <w:i/>
        </w:rPr>
        <w:t>legislației</w:t>
      </w:r>
      <w:proofErr w:type="spellEnd"/>
      <w:r w:rsidRPr="001C7C95">
        <w:rPr>
          <w:rFonts w:ascii="Times New Roman" w:hAnsi="Times New Roman"/>
          <w:i/>
        </w:rPr>
        <w:t xml:space="preserve"> </w:t>
      </w:r>
      <w:proofErr w:type="spellStart"/>
      <w:r w:rsidRPr="001C7C95">
        <w:rPr>
          <w:rFonts w:ascii="Times New Roman" w:hAnsi="Times New Roman"/>
          <w:i/>
        </w:rPr>
        <w:t>aplicabile</w:t>
      </w:r>
      <w:proofErr w:type="spellEnd"/>
      <w:r w:rsidRPr="001C7C95">
        <w:rPr>
          <w:rFonts w:ascii="Times New Roman" w:hAnsi="Times New Roman"/>
          <w:i/>
        </w:rPr>
        <w:t>.”</w:t>
      </w:r>
    </w:p>
    <w:p w14:paraId="0A1BC49C" w14:textId="77777777" w:rsidR="00B94527" w:rsidRPr="001C7C95" w:rsidRDefault="00B94527" w:rsidP="00717971">
      <w:pPr>
        <w:spacing w:after="0" w:line="240" w:lineRule="auto"/>
        <w:jc w:val="both"/>
        <w:rPr>
          <w:rFonts w:ascii="Times New Roman" w:hAnsi="Times New Roman"/>
          <w:i/>
        </w:rPr>
      </w:pPr>
    </w:p>
    <w:p w14:paraId="66524EE4"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b/>
        </w:rPr>
        <w:t>3.</w:t>
      </w:r>
      <w:r w:rsidRPr="001C7C95">
        <w:rPr>
          <w:rFonts w:ascii="Times New Roman" w:hAnsi="Times New Roman"/>
        </w:rPr>
        <w:t xml:space="preserve"> Art. 217, </w:t>
      </w:r>
      <w:proofErr w:type="spellStart"/>
      <w:r w:rsidRPr="001C7C95">
        <w:rPr>
          <w:rFonts w:ascii="Times New Roman" w:hAnsi="Times New Roman"/>
        </w:rPr>
        <w:t>alin</w:t>
      </w:r>
      <w:proofErr w:type="spellEnd"/>
      <w:r w:rsidRPr="001C7C95">
        <w:rPr>
          <w:rFonts w:ascii="Times New Roman" w:hAnsi="Times New Roman"/>
        </w:rPr>
        <w:t xml:space="preserve"> (5) din </w:t>
      </w:r>
      <w:proofErr w:type="spellStart"/>
      <w:r w:rsidRPr="001C7C95">
        <w:rPr>
          <w:rFonts w:ascii="Times New Roman" w:hAnsi="Times New Roman"/>
        </w:rPr>
        <w:t>Legea</w:t>
      </w:r>
      <w:proofErr w:type="spellEnd"/>
      <w:r w:rsidRPr="001C7C95">
        <w:rPr>
          <w:rFonts w:ascii="Times New Roman" w:hAnsi="Times New Roman"/>
        </w:rPr>
        <w:t xml:space="preserve"> 98/2016 "</w:t>
      </w:r>
      <w:proofErr w:type="spellStart"/>
      <w:r w:rsidRPr="001C7C95">
        <w:rPr>
          <w:rFonts w:ascii="Times New Roman" w:hAnsi="Times New Roman"/>
          <w:i/>
        </w:rPr>
        <w:t>Accesul</w:t>
      </w:r>
      <w:proofErr w:type="spellEnd"/>
      <w:r w:rsidRPr="001C7C95">
        <w:rPr>
          <w:rFonts w:ascii="Times New Roman" w:hAnsi="Times New Roman"/>
          <w:i/>
        </w:rPr>
        <w:t xml:space="preserve"> </w:t>
      </w:r>
      <w:proofErr w:type="spellStart"/>
      <w:r w:rsidRPr="001C7C95">
        <w:rPr>
          <w:rFonts w:ascii="Times New Roman" w:hAnsi="Times New Roman"/>
          <w:i/>
        </w:rPr>
        <w:t>persoanelor</w:t>
      </w:r>
      <w:proofErr w:type="spellEnd"/>
      <w:r w:rsidRPr="001C7C95">
        <w:rPr>
          <w:rFonts w:ascii="Times New Roman" w:hAnsi="Times New Roman"/>
          <w:i/>
        </w:rPr>
        <w:t xml:space="preserve"> la </w:t>
      </w:r>
      <w:proofErr w:type="spellStart"/>
      <w:r w:rsidRPr="001C7C95">
        <w:rPr>
          <w:rFonts w:ascii="Times New Roman" w:hAnsi="Times New Roman"/>
          <w:i/>
        </w:rPr>
        <w:t>dosarul</w:t>
      </w:r>
      <w:proofErr w:type="spellEnd"/>
      <w:r w:rsidRPr="001C7C95">
        <w:rPr>
          <w:rFonts w:ascii="Times New Roman" w:hAnsi="Times New Roman"/>
          <w:i/>
        </w:rPr>
        <w:t xml:space="preserve"> </w:t>
      </w:r>
      <w:proofErr w:type="spellStart"/>
      <w:r w:rsidRPr="001C7C95">
        <w:rPr>
          <w:rFonts w:ascii="Times New Roman" w:hAnsi="Times New Roman"/>
          <w:i/>
        </w:rPr>
        <w:t>achiziției</w:t>
      </w:r>
      <w:proofErr w:type="spellEnd"/>
      <w:r w:rsidRPr="001C7C95">
        <w:rPr>
          <w:rFonts w:ascii="Times New Roman" w:hAnsi="Times New Roman"/>
          <w:i/>
        </w:rPr>
        <w:t xml:space="preserve"> </w:t>
      </w:r>
      <w:proofErr w:type="spellStart"/>
      <w:r w:rsidRPr="001C7C95">
        <w:rPr>
          <w:rFonts w:ascii="Times New Roman" w:hAnsi="Times New Roman"/>
          <w:i/>
        </w:rPr>
        <w:t>publice</w:t>
      </w:r>
      <w:proofErr w:type="spellEnd"/>
      <w:r w:rsidRPr="001C7C95">
        <w:rPr>
          <w:rFonts w:ascii="Times New Roman" w:hAnsi="Times New Roman"/>
          <w:i/>
        </w:rPr>
        <w:t xml:space="preserve"> </w:t>
      </w:r>
      <w:proofErr w:type="spellStart"/>
      <w:r w:rsidRPr="001C7C95">
        <w:rPr>
          <w:rFonts w:ascii="Times New Roman" w:hAnsi="Times New Roman"/>
          <w:i/>
        </w:rPr>
        <w:t>potrivit</w:t>
      </w:r>
      <w:proofErr w:type="spellEnd"/>
      <w:r w:rsidRPr="001C7C95">
        <w:rPr>
          <w:rFonts w:ascii="Times New Roman" w:hAnsi="Times New Roman"/>
          <w:i/>
        </w:rPr>
        <w:t xml:space="preserve"> </w:t>
      </w:r>
      <w:proofErr w:type="spellStart"/>
      <w:r w:rsidRPr="001C7C95">
        <w:rPr>
          <w:rFonts w:ascii="Times New Roman" w:hAnsi="Times New Roman"/>
          <w:i/>
        </w:rPr>
        <w:t>alin</w:t>
      </w:r>
      <w:proofErr w:type="spellEnd"/>
      <w:r w:rsidRPr="001C7C95">
        <w:rPr>
          <w:rFonts w:ascii="Times New Roman" w:hAnsi="Times New Roman"/>
          <w:i/>
        </w:rPr>
        <w:t xml:space="preserve">. (4) se </w:t>
      </w:r>
      <w:proofErr w:type="spellStart"/>
      <w:r w:rsidRPr="001C7C95">
        <w:rPr>
          <w:rFonts w:ascii="Times New Roman" w:hAnsi="Times New Roman"/>
          <w:i/>
        </w:rPr>
        <w:t>realizează</w:t>
      </w:r>
      <w:proofErr w:type="spellEnd"/>
      <w:r w:rsidRPr="001C7C95">
        <w:rPr>
          <w:rFonts w:ascii="Times New Roman" w:hAnsi="Times New Roman"/>
          <w:i/>
        </w:rPr>
        <w:t xml:space="preserve"> cu </w:t>
      </w:r>
      <w:proofErr w:type="spellStart"/>
      <w:r w:rsidRPr="001C7C95">
        <w:rPr>
          <w:rFonts w:ascii="Times New Roman" w:hAnsi="Times New Roman"/>
          <w:i/>
        </w:rPr>
        <w:t>respectarea</w:t>
      </w:r>
      <w:proofErr w:type="spellEnd"/>
      <w:r w:rsidRPr="001C7C95">
        <w:rPr>
          <w:rFonts w:ascii="Times New Roman" w:hAnsi="Times New Roman"/>
          <w:i/>
        </w:rPr>
        <w:t xml:space="preserve"> </w:t>
      </w:r>
      <w:proofErr w:type="spellStart"/>
      <w:r w:rsidRPr="001C7C95">
        <w:rPr>
          <w:rFonts w:ascii="Times New Roman" w:hAnsi="Times New Roman"/>
          <w:i/>
        </w:rPr>
        <w:t>termenelor</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 xml:space="preserve"> </w:t>
      </w:r>
      <w:proofErr w:type="spellStart"/>
      <w:r w:rsidRPr="001C7C95">
        <w:rPr>
          <w:rFonts w:ascii="Times New Roman" w:hAnsi="Times New Roman"/>
          <w:i/>
        </w:rPr>
        <w:t>procedurilor</w:t>
      </w:r>
      <w:proofErr w:type="spellEnd"/>
      <w:r w:rsidRPr="001C7C95">
        <w:rPr>
          <w:rFonts w:ascii="Times New Roman" w:hAnsi="Times New Roman"/>
          <w:i/>
        </w:rPr>
        <w:t xml:space="preserve"> </w:t>
      </w:r>
      <w:proofErr w:type="spellStart"/>
      <w:r w:rsidRPr="001C7C95">
        <w:rPr>
          <w:rFonts w:ascii="Times New Roman" w:hAnsi="Times New Roman"/>
          <w:i/>
        </w:rPr>
        <w:t>prevăzute</w:t>
      </w:r>
      <w:proofErr w:type="spellEnd"/>
      <w:r w:rsidRPr="001C7C95">
        <w:rPr>
          <w:rFonts w:ascii="Times New Roman" w:hAnsi="Times New Roman"/>
          <w:i/>
        </w:rPr>
        <w:t xml:space="preserve"> de </w:t>
      </w:r>
      <w:proofErr w:type="spellStart"/>
      <w:r w:rsidRPr="001C7C95">
        <w:rPr>
          <w:rFonts w:ascii="Times New Roman" w:hAnsi="Times New Roman"/>
          <w:i/>
        </w:rPr>
        <w:t>reglementările</w:t>
      </w:r>
      <w:proofErr w:type="spellEnd"/>
      <w:r w:rsidRPr="001C7C95">
        <w:rPr>
          <w:rFonts w:ascii="Times New Roman" w:hAnsi="Times New Roman"/>
          <w:i/>
        </w:rPr>
        <w:t xml:space="preserve"> </w:t>
      </w:r>
      <w:proofErr w:type="spellStart"/>
      <w:r w:rsidRPr="001C7C95">
        <w:rPr>
          <w:rFonts w:ascii="Times New Roman" w:hAnsi="Times New Roman"/>
          <w:i/>
        </w:rPr>
        <w:t>legale</w:t>
      </w:r>
      <w:proofErr w:type="spellEnd"/>
      <w:r w:rsidRPr="001C7C95">
        <w:rPr>
          <w:rFonts w:ascii="Times New Roman" w:hAnsi="Times New Roman"/>
          <w:i/>
        </w:rPr>
        <w:t xml:space="preserve"> </w:t>
      </w:r>
      <w:proofErr w:type="spellStart"/>
      <w:r w:rsidRPr="001C7C95">
        <w:rPr>
          <w:rFonts w:ascii="Times New Roman" w:hAnsi="Times New Roman"/>
          <w:i/>
        </w:rPr>
        <w:t>privind</w:t>
      </w:r>
      <w:proofErr w:type="spellEnd"/>
      <w:r w:rsidRPr="001C7C95">
        <w:rPr>
          <w:rFonts w:ascii="Times New Roman" w:hAnsi="Times New Roman"/>
          <w:i/>
        </w:rPr>
        <w:t xml:space="preserve"> </w:t>
      </w:r>
      <w:proofErr w:type="spellStart"/>
      <w:r w:rsidRPr="001C7C95">
        <w:rPr>
          <w:rFonts w:ascii="Times New Roman" w:hAnsi="Times New Roman"/>
          <w:i/>
        </w:rPr>
        <w:t>liberul</w:t>
      </w:r>
      <w:proofErr w:type="spellEnd"/>
      <w:r w:rsidRPr="001C7C95">
        <w:rPr>
          <w:rFonts w:ascii="Times New Roman" w:hAnsi="Times New Roman"/>
          <w:i/>
        </w:rPr>
        <w:t xml:space="preserve"> </w:t>
      </w:r>
      <w:proofErr w:type="spellStart"/>
      <w:r w:rsidRPr="001C7C95">
        <w:rPr>
          <w:rFonts w:ascii="Times New Roman" w:hAnsi="Times New Roman"/>
          <w:i/>
        </w:rPr>
        <w:t>acces</w:t>
      </w:r>
      <w:proofErr w:type="spellEnd"/>
      <w:r w:rsidRPr="001C7C95">
        <w:rPr>
          <w:rFonts w:ascii="Times New Roman" w:hAnsi="Times New Roman"/>
          <w:i/>
        </w:rPr>
        <w:t xml:space="preserve"> la</w:t>
      </w:r>
    </w:p>
    <w:p w14:paraId="7EA95FD5" w14:textId="77777777" w:rsidR="00B94527" w:rsidRPr="001C7C95" w:rsidRDefault="00B94527" w:rsidP="00717971">
      <w:pPr>
        <w:spacing w:after="0" w:line="240" w:lineRule="auto"/>
        <w:jc w:val="both"/>
        <w:rPr>
          <w:rFonts w:ascii="Times New Roman" w:hAnsi="Times New Roman"/>
          <w:i/>
        </w:rPr>
      </w:pPr>
      <w:proofErr w:type="spellStart"/>
      <w:r w:rsidRPr="001C7C95">
        <w:rPr>
          <w:rFonts w:ascii="Times New Roman" w:hAnsi="Times New Roman"/>
          <w:i/>
        </w:rPr>
        <w:t>informațiile</w:t>
      </w:r>
      <w:proofErr w:type="spellEnd"/>
      <w:r w:rsidRPr="001C7C95">
        <w:rPr>
          <w:rFonts w:ascii="Times New Roman" w:hAnsi="Times New Roman"/>
          <w:i/>
        </w:rPr>
        <w:t xml:space="preserve"> de </w:t>
      </w:r>
      <w:proofErr w:type="spellStart"/>
      <w:r w:rsidRPr="001C7C95">
        <w:rPr>
          <w:rFonts w:ascii="Times New Roman" w:hAnsi="Times New Roman"/>
          <w:i/>
        </w:rPr>
        <w:t>interes</w:t>
      </w:r>
      <w:proofErr w:type="spellEnd"/>
      <w:r w:rsidRPr="001C7C95">
        <w:rPr>
          <w:rFonts w:ascii="Times New Roman" w:hAnsi="Times New Roman"/>
          <w:i/>
        </w:rPr>
        <w:t xml:space="preserve"> public </w:t>
      </w:r>
      <w:proofErr w:type="spellStart"/>
      <w:r w:rsidRPr="001C7C95">
        <w:rPr>
          <w:rFonts w:ascii="Times New Roman" w:hAnsi="Times New Roman"/>
          <w:i/>
        </w:rPr>
        <w:t>și</w:t>
      </w:r>
      <w:proofErr w:type="spellEnd"/>
      <w:r w:rsidRPr="001C7C95">
        <w:rPr>
          <w:rFonts w:ascii="Times New Roman" w:hAnsi="Times New Roman"/>
          <w:i/>
        </w:rPr>
        <w:t xml:space="preserve"> nu </w:t>
      </w:r>
      <w:proofErr w:type="spellStart"/>
      <w:r w:rsidRPr="001C7C95">
        <w:rPr>
          <w:rFonts w:ascii="Times New Roman" w:hAnsi="Times New Roman"/>
          <w:i/>
        </w:rPr>
        <w:t>poate</w:t>
      </w:r>
      <w:proofErr w:type="spellEnd"/>
      <w:r w:rsidRPr="001C7C95">
        <w:rPr>
          <w:rFonts w:ascii="Times New Roman" w:hAnsi="Times New Roman"/>
          <w:i/>
        </w:rPr>
        <w:t xml:space="preserve"> fi </w:t>
      </w:r>
      <w:proofErr w:type="spellStart"/>
      <w:r w:rsidRPr="001C7C95">
        <w:rPr>
          <w:rFonts w:ascii="Times New Roman" w:hAnsi="Times New Roman"/>
          <w:i/>
        </w:rPr>
        <w:t>restricționat</w:t>
      </w:r>
      <w:proofErr w:type="spellEnd"/>
      <w:r w:rsidRPr="001C7C95">
        <w:rPr>
          <w:rFonts w:ascii="Times New Roman" w:hAnsi="Times New Roman"/>
          <w:i/>
        </w:rPr>
        <w:t xml:space="preserve"> </w:t>
      </w:r>
      <w:proofErr w:type="spellStart"/>
      <w:r w:rsidRPr="001C7C95">
        <w:rPr>
          <w:rFonts w:ascii="Times New Roman" w:hAnsi="Times New Roman"/>
          <w:i/>
        </w:rPr>
        <w:t>decât</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măsura</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care </w:t>
      </w:r>
      <w:proofErr w:type="spellStart"/>
      <w:r w:rsidRPr="001C7C95">
        <w:rPr>
          <w:rFonts w:ascii="Times New Roman" w:hAnsi="Times New Roman"/>
          <w:i/>
        </w:rPr>
        <w:t>aceste</w:t>
      </w:r>
      <w:proofErr w:type="spellEnd"/>
      <w:r w:rsidRPr="001C7C95">
        <w:rPr>
          <w:rFonts w:ascii="Times New Roman" w:hAnsi="Times New Roman"/>
          <w:i/>
        </w:rPr>
        <w:t xml:space="preserve"> </w:t>
      </w:r>
      <w:proofErr w:type="spellStart"/>
      <w:r w:rsidRPr="001C7C95">
        <w:rPr>
          <w:rFonts w:ascii="Times New Roman" w:hAnsi="Times New Roman"/>
          <w:i/>
        </w:rPr>
        <w:t>informații</w:t>
      </w:r>
      <w:proofErr w:type="spellEnd"/>
      <w:r w:rsidRPr="001C7C95">
        <w:rPr>
          <w:rFonts w:ascii="Times New Roman" w:hAnsi="Times New Roman"/>
          <w:i/>
        </w:rPr>
        <w:t xml:space="preserve"> sunt </w:t>
      </w:r>
      <w:proofErr w:type="spellStart"/>
      <w:r w:rsidRPr="001C7C95">
        <w:rPr>
          <w:rFonts w:ascii="Times New Roman" w:hAnsi="Times New Roman"/>
          <w:i/>
        </w:rPr>
        <w:t>confidențiale</w:t>
      </w:r>
      <w:proofErr w:type="spellEnd"/>
      <w:r w:rsidRPr="001C7C95">
        <w:rPr>
          <w:rFonts w:ascii="Times New Roman" w:hAnsi="Times New Roman"/>
          <w:i/>
        </w:rPr>
        <w:t xml:space="preserve">, </w:t>
      </w:r>
      <w:proofErr w:type="spellStart"/>
      <w:r w:rsidRPr="001C7C95">
        <w:rPr>
          <w:rFonts w:ascii="Times New Roman" w:hAnsi="Times New Roman"/>
          <w:i/>
        </w:rPr>
        <w:t>clasificate</w:t>
      </w:r>
      <w:proofErr w:type="spellEnd"/>
      <w:r w:rsidRPr="001C7C95">
        <w:rPr>
          <w:rFonts w:ascii="Times New Roman" w:hAnsi="Times New Roman"/>
          <w:i/>
        </w:rPr>
        <w:t xml:space="preserve"> </w:t>
      </w:r>
      <w:proofErr w:type="spellStart"/>
      <w:r w:rsidRPr="001C7C95">
        <w:rPr>
          <w:rFonts w:ascii="Times New Roman" w:hAnsi="Times New Roman"/>
          <w:i/>
        </w:rPr>
        <w:t>sau</w:t>
      </w:r>
      <w:proofErr w:type="spellEnd"/>
      <w:r w:rsidRPr="001C7C95">
        <w:rPr>
          <w:rFonts w:ascii="Times New Roman" w:hAnsi="Times New Roman"/>
          <w:i/>
        </w:rPr>
        <w:t xml:space="preserve"> </w:t>
      </w:r>
      <w:proofErr w:type="spellStart"/>
      <w:r w:rsidRPr="001C7C95">
        <w:rPr>
          <w:rFonts w:ascii="Times New Roman" w:hAnsi="Times New Roman"/>
          <w:i/>
        </w:rPr>
        <w:t>protejate</w:t>
      </w:r>
      <w:proofErr w:type="spellEnd"/>
      <w:r w:rsidRPr="001C7C95">
        <w:rPr>
          <w:rFonts w:ascii="Times New Roman" w:hAnsi="Times New Roman"/>
          <w:i/>
        </w:rPr>
        <w:t xml:space="preserve"> de un </w:t>
      </w:r>
      <w:proofErr w:type="spellStart"/>
      <w:r w:rsidRPr="001C7C95">
        <w:rPr>
          <w:rFonts w:ascii="Times New Roman" w:hAnsi="Times New Roman"/>
          <w:i/>
        </w:rPr>
        <w:t>drept</w:t>
      </w:r>
      <w:proofErr w:type="spellEnd"/>
      <w:r w:rsidRPr="001C7C95">
        <w:rPr>
          <w:rFonts w:ascii="Times New Roman" w:hAnsi="Times New Roman"/>
          <w:i/>
        </w:rPr>
        <w:t xml:space="preserve"> de </w:t>
      </w:r>
      <w:proofErr w:type="spellStart"/>
      <w:r w:rsidRPr="001C7C95">
        <w:rPr>
          <w:rFonts w:ascii="Times New Roman" w:hAnsi="Times New Roman"/>
          <w:i/>
        </w:rPr>
        <w:t>proprietate</w:t>
      </w:r>
      <w:proofErr w:type="spellEnd"/>
      <w:r w:rsidRPr="001C7C95">
        <w:rPr>
          <w:rFonts w:ascii="Times New Roman" w:hAnsi="Times New Roman"/>
          <w:i/>
        </w:rPr>
        <w:t xml:space="preserve"> </w:t>
      </w:r>
      <w:proofErr w:type="spellStart"/>
      <w:r w:rsidRPr="001C7C95">
        <w:rPr>
          <w:rFonts w:ascii="Times New Roman" w:hAnsi="Times New Roman"/>
          <w:i/>
        </w:rPr>
        <w:t>intelectuală</w:t>
      </w:r>
      <w:proofErr w:type="spellEnd"/>
      <w:r w:rsidRPr="001C7C95">
        <w:rPr>
          <w:rFonts w:ascii="Times New Roman" w:hAnsi="Times New Roman"/>
          <w:i/>
        </w:rPr>
        <w:t xml:space="preserve">, </w:t>
      </w:r>
      <w:proofErr w:type="spellStart"/>
      <w:r w:rsidRPr="001C7C95">
        <w:rPr>
          <w:rFonts w:ascii="Times New Roman" w:hAnsi="Times New Roman"/>
          <w:i/>
        </w:rPr>
        <w:t>potrivit</w:t>
      </w:r>
      <w:proofErr w:type="spellEnd"/>
      <w:r w:rsidRPr="001C7C95">
        <w:rPr>
          <w:rFonts w:ascii="Times New Roman" w:hAnsi="Times New Roman"/>
          <w:i/>
        </w:rPr>
        <w:t xml:space="preserve"> </w:t>
      </w:r>
      <w:proofErr w:type="spellStart"/>
      <w:r w:rsidRPr="001C7C95">
        <w:rPr>
          <w:rFonts w:ascii="Times New Roman" w:hAnsi="Times New Roman"/>
          <w:i/>
        </w:rPr>
        <w:t>legii</w:t>
      </w:r>
      <w:proofErr w:type="spellEnd"/>
      <w:r w:rsidRPr="001C7C95">
        <w:rPr>
          <w:rFonts w:ascii="Times New Roman" w:hAnsi="Times New Roman"/>
          <w:i/>
        </w:rPr>
        <w:t>."</w:t>
      </w:r>
    </w:p>
    <w:p w14:paraId="42CE7ADF" w14:textId="77777777" w:rsidR="00B94527" w:rsidRPr="001C7C95" w:rsidRDefault="00B94527" w:rsidP="00717971">
      <w:pPr>
        <w:spacing w:after="0" w:line="240" w:lineRule="auto"/>
        <w:jc w:val="both"/>
        <w:rPr>
          <w:rFonts w:ascii="Times New Roman" w:hAnsi="Times New Roman"/>
          <w:i/>
        </w:rPr>
      </w:pPr>
    </w:p>
    <w:p w14:paraId="064C86AC"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b/>
        </w:rPr>
        <w:t>4</w:t>
      </w:r>
      <w:r w:rsidRPr="001C7C95">
        <w:rPr>
          <w:rFonts w:ascii="Times New Roman" w:hAnsi="Times New Roman"/>
          <w:i/>
        </w:rPr>
        <w:t xml:space="preserve">. </w:t>
      </w:r>
      <w:r w:rsidRPr="001C7C95">
        <w:rPr>
          <w:rFonts w:ascii="Times New Roman" w:hAnsi="Times New Roman"/>
        </w:rPr>
        <w:t xml:space="preserve">Art. 217, </w:t>
      </w:r>
      <w:proofErr w:type="spellStart"/>
      <w:r w:rsidRPr="001C7C95">
        <w:rPr>
          <w:rFonts w:ascii="Times New Roman" w:hAnsi="Times New Roman"/>
        </w:rPr>
        <w:t>alin</w:t>
      </w:r>
      <w:proofErr w:type="spellEnd"/>
      <w:r w:rsidRPr="001C7C95">
        <w:rPr>
          <w:rFonts w:ascii="Times New Roman" w:hAnsi="Times New Roman"/>
        </w:rPr>
        <w:t xml:space="preserve"> (6) din </w:t>
      </w:r>
      <w:proofErr w:type="spellStart"/>
      <w:r w:rsidRPr="001C7C95">
        <w:rPr>
          <w:rFonts w:ascii="Times New Roman" w:hAnsi="Times New Roman"/>
        </w:rPr>
        <w:t>Legea</w:t>
      </w:r>
      <w:proofErr w:type="spellEnd"/>
      <w:r w:rsidRPr="001C7C95">
        <w:rPr>
          <w:rFonts w:ascii="Times New Roman" w:hAnsi="Times New Roman"/>
        </w:rPr>
        <w:t xml:space="preserve"> 98/2016 "</w:t>
      </w:r>
      <w:r w:rsidRPr="001C7C95">
        <w:rPr>
          <w:rFonts w:ascii="Times New Roman" w:hAnsi="Times New Roman"/>
          <w:i/>
        </w:rPr>
        <w:t xml:space="preserve">Prin </w:t>
      </w:r>
      <w:proofErr w:type="spellStart"/>
      <w:r w:rsidRPr="001C7C95">
        <w:rPr>
          <w:rFonts w:ascii="Times New Roman" w:hAnsi="Times New Roman"/>
          <w:i/>
        </w:rPr>
        <w:t>excepție</w:t>
      </w:r>
      <w:proofErr w:type="spellEnd"/>
      <w:r w:rsidRPr="001C7C95">
        <w:rPr>
          <w:rFonts w:ascii="Times New Roman" w:hAnsi="Times New Roman"/>
          <w:i/>
        </w:rPr>
        <w:t xml:space="preserve"> de la </w:t>
      </w:r>
      <w:proofErr w:type="spellStart"/>
      <w:r w:rsidRPr="001C7C95">
        <w:rPr>
          <w:rFonts w:ascii="Times New Roman" w:hAnsi="Times New Roman"/>
          <w:i/>
        </w:rPr>
        <w:t>prevederile</w:t>
      </w:r>
      <w:proofErr w:type="spellEnd"/>
      <w:r w:rsidRPr="001C7C95">
        <w:rPr>
          <w:rFonts w:ascii="Times New Roman" w:hAnsi="Times New Roman"/>
          <w:i/>
        </w:rPr>
        <w:t xml:space="preserve"> </w:t>
      </w:r>
      <w:proofErr w:type="spellStart"/>
      <w:r w:rsidRPr="001C7C95">
        <w:rPr>
          <w:rFonts w:ascii="Times New Roman" w:hAnsi="Times New Roman"/>
          <w:i/>
        </w:rPr>
        <w:t>alin</w:t>
      </w:r>
      <w:proofErr w:type="spellEnd"/>
      <w:r w:rsidRPr="001C7C95">
        <w:rPr>
          <w:rFonts w:ascii="Times New Roman" w:hAnsi="Times New Roman"/>
          <w:i/>
        </w:rPr>
        <w:t xml:space="preserve">. (5), </w:t>
      </w:r>
      <w:proofErr w:type="spellStart"/>
      <w:r w:rsidRPr="001C7C95">
        <w:rPr>
          <w:rFonts w:ascii="Times New Roman" w:hAnsi="Times New Roman"/>
          <w:i/>
        </w:rPr>
        <w:t>după</w:t>
      </w:r>
      <w:proofErr w:type="spellEnd"/>
      <w:r w:rsidRPr="001C7C95">
        <w:rPr>
          <w:rFonts w:ascii="Times New Roman" w:hAnsi="Times New Roman"/>
          <w:i/>
        </w:rPr>
        <w:t xml:space="preserve"> </w:t>
      </w:r>
      <w:proofErr w:type="spellStart"/>
      <w:r w:rsidRPr="001C7C95">
        <w:rPr>
          <w:rFonts w:ascii="Times New Roman" w:hAnsi="Times New Roman"/>
          <w:i/>
        </w:rPr>
        <w:t>comunicarea</w:t>
      </w:r>
      <w:proofErr w:type="spellEnd"/>
      <w:r w:rsidRPr="001C7C95">
        <w:rPr>
          <w:rFonts w:ascii="Times New Roman" w:hAnsi="Times New Roman"/>
          <w:i/>
        </w:rPr>
        <w:t xml:space="preserve"> </w:t>
      </w:r>
      <w:proofErr w:type="spellStart"/>
      <w:r w:rsidRPr="001C7C95">
        <w:rPr>
          <w:rFonts w:ascii="Times New Roman" w:hAnsi="Times New Roman"/>
          <w:i/>
        </w:rPr>
        <w:t>rezultatului</w:t>
      </w:r>
      <w:proofErr w:type="spellEnd"/>
      <w:r w:rsidRPr="001C7C95">
        <w:rPr>
          <w:rFonts w:ascii="Times New Roman" w:hAnsi="Times New Roman"/>
          <w:i/>
        </w:rPr>
        <w:t xml:space="preserve"> </w:t>
      </w:r>
      <w:proofErr w:type="spellStart"/>
      <w:r w:rsidRPr="001C7C95">
        <w:rPr>
          <w:rFonts w:ascii="Times New Roman" w:hAnsi="Times New Roman"/>
          <w:i/>
        </w:rPr>
        <w:t>procedurii</w:t>
      </w:r>
      <w:proofErr w:type="spellEnd"/>
      <w:r w:rsidRPr="001C7C95">
        <w:rPr>
          <w:rFonts w:ascii="Times New Roman" w:hAnsi="Times New Roman"/>
          <w:i/>
        </w:rPr>
        <w:t xml:space="preserve"> de </w:t>
      </w:r>
      <w:proofErr w:type="spellStart"/>
      <w:r w:rsidRPr="001C7C95">
        <w:rPr>
          <w:rFonts w:ascii="Times New Roman" w:hAnsi="Times New Roman"/>
          <w:i/>
        </w:rPr>
        <w:t>atribuire</w:t>
      </w:r>
      <w:proofErr w:type="spellEnd"/>
      <w:r w:rsidRPr="001C7C95">
        <w:rPr>
          <w:rFonts w:ascii="Times New Roman" w:hAnsi="Times New Roman"/>
          <w:i/>
        </w:rPr>
        <w:t xml:space="preserve">, </w:t>
      </w:r>
      <w:proofErr w:type="spellStart"/>
      <w:r w:rsidRPr="001C7C95">
        <w:rPr>
          <w:rFonts w:ascii="Times New Roman" w:hAnsi="Times New Roman"/>
          <w:i/>
        </w:rPr>
        <w:t>autoritatea</w:t>
      </w:r>
      <w:proofErr w:type="spellEnd"/>
      <w:r w:rsidRPr="001C7C95">
        <w:rPr>
          <w:rFonts w:ascii="Times New Roman" w:hAnsi="Times New Roman"/>
          <w:i/>
        </w:rPr>
        <w:t xml:space="preserve"> </w:t>
      </w:r>
      <w:proofErr w:type="spellStart"/>
      <w:r w:rsidRPr="001C7C95">
        <w:rPr>
          <w:rFonts w:ascii="Times New Roman" w:hAnsi="Times New Roman"/>
          <w:i/>
        </w:rPr>
        <w:t>contractantă</w:t>
      </w:r>
      <w:proofErr w:type="spellEnd"/>
      <w:r w:rsidRPr="001C7C95">
        <w:rPr>
          <w:rFonts w:ascii="Times New Roman" w:hAnsi="Times New Roman"/>
          <w:i/>
        </w:rPr>
        <w:t xml:space="preserve"> </w:t>
      </w:r>
      <w:proofErr w:type="spellStart"/>
      <w:r w:rsidRPr="001C7C95">
        <w:rPr>
          <w:rFonts w:ascii="Times New Roman" w:hAnsi="Times New Roman"/>
          <w:i/>
        </w:rPr>
        <w:t>este</w:t>
      </w:r>
      <w:proofErr w:type="spellEnd"/>
      <w:r w:rsidRPr="001C7C95">
        <w:rPr>
          <w:rFonts w:ascii="Times New Roman" w:hAnsi="Times New Roman"/>
          <w:i/>
        </w:rPr>
        <w:t xml:space="preserve"> </w:t>
      </w:r>
      <w:proofErr w:type="spellStart"/>
      <w:r w:rsidRPr="001C7C95">
        <w:rPr>
          <w:rFonts w:ascii="Times New Roman" w:hAnsi="Times New Roman"/>
          <w:i/>
        </w:rPr>
        <w:t>obligată</w:t>
      </w:r>
      <w:proofErr w:type="spellEnd"/>
      <w:r w:rsidRPr="001C7C95">
        <w:rPr>
          <w:rFonts w:ascii="Times New Roman" w:hAnsi="Times New Roman"/>
          <w:i/>
        </w:rPr>
        <w:t xml:space="preserve"> </w:t>
      </w:r>
      <w:proofErr w:type="spellStart"/>
      <w:r w:rsidRPr="001C7C95">
        <w:rPr>
          <w:rFonts w:ascii="Times New Roman" w:hAnsi="Times New Roman"/>
          <w:i/>
        </w:rPr>
        <w:t>să</w:t>
      </w:r>
      <w:proofErr w:type="spellEnd"/>
      <w:r w:rsidRPr="001C7C95">
        <w:rPr>
          <w:rFonts w:ascii="Times New Roman" w:hAnsi="Times New Roman"/>
          <w:i/>
        </w:rPr>
        <w:t xml:space="preserve"> </w:t>
      </w:r>
      <w:proofErr w:type="spellStart"/>
      <w:r w:rsidRPr="001C7C95">
        <w:rPr>
          <w:rFonts w:ascii="Times New Roman" w:hAnsi="Times New Roman"/>
          <w:i/>
        </w:rPr>
        <w:t>permită</w:t>
      </w:r>
      <w:proofErr w:type="spellEnd"/>
      <w:r w:rsidRPr="001C7C95">
        <w:rPr>
          <w:rFonts w:ascii="Times New Roman" w:hAnsi="Times New Roman"/>
          <w:i/>
        </w:rPr>
        <w:t xml:space="preserve">, la </w:t>
      </w:r>
      <w:proofErr w:type="spellStart"/>
      <w:r w:rsidRPr="001C7C95">
        <w:rPr>
          <w:rFonts w:ascii="Times New Roman" w:hAnsi="Times New Roman"/>
          <w:i/>
        </w:rPr>
        <w:t>cerere</w:t>
      </w:r>
      <w:proofErr w:type="spellEnd"/>
      <w:r w:rsidRPr="001C7C95">
        <w:rPr>
          <w:rFonts w:ascii="Times New Roman" w:hAnsi="Times New Roman"/>
          <w:i/>
        </w:rPr>
        <w:t xml:space="preserve">, </w:t>
      </w:r>
      <w:proofErr w:type="spellStart"/>
      <w:r w:rsidRPr="001C7C95">
        <w:rPr>
          <w:rFonts w:ascii="Times New Roman" w:hAnsi="Times New Roman"/>
          <w:i/>
        </w:rPr>
        <w:t>într</w:t>
      </w:r>
      <w:proofErr w:type="spellEnd"/>
      <w:r w:rsidRPr="001C7C95">
        <w:rPr>
          <w:rFonts w:ascii="Times New Roman" w:hAnsi="Times New Roman"/>
          <w:i/>
        </w:rPr>
        <w:t xml:space="preserve">-un termen care nu </w:t>
      </w:r>
      <w:proofErr w:type="spellStart"/>
      <w:r w:rsidRPr="001C7C95">
        <w:rPr>
          <w:rFonts w:ascii="Times New Roman" w:hAnsi="Times New Roman"/>
          <w:i/>
        </w:rPr>
        <w:t>poate</w:t>
      </w:r>
      <w:proofErr w:type="spellEnd"/>
      <w:r w:rsidRPr="001C7C95">
        <w:rPr>
          <w:rFonts w:ascii="Times New Roman" w:hAnsi="Times New Roman"/>
          <w:i/>
        </w:rPr>
        <w:t xml:space="preserve"> </w:t>
      </w:r>
      <w:proofErr w:type="spellStart"/>
      <w:r w:rsidRPr="001C7C95">
        <w:rPr>
          <w:rFonts w:ascii="Times New Roman" w:hAnsi="Times New Roman"/>
          <w:i/>
        </w:rPr>
        <w:t>depăși</w:t>
      </w:r>
      <w:proofErr w:type="spellEnd"/>
      <w:r w:rsidRPr="001C7C95">
        <w:rPr>
          <w:rFonts w:ascii="Times New Roman" w:hAnsi="Times New Roman"/>
          <w:i/>
        </w:rPr>
        <w:t xml:space="preserve"> o zi </w:t>
      </w:r>
      <w:proofErr w:type="spellStart"/>
      <w:r w:rsidRPr="001C7C95">
        <w:rPr>
          <w:rFonts w:ascii="Times New Roman" w:hAnsi="Times New Roman"/>
          <w:i/>
        </w:rPr>
        <w:t>lucrătoare</w:t>
      </w:r>
      <w:proofErr w:type="spellEnd"/>
      <w:r w:rsidRPr="001C7C95">
        <w:rPr>
          <w:rFonts w:ascii="Times New Roman" w:hAnsi="Times New Roman"/>
          <w:i/>
        </w:rPr>
        <w:t xml:space="preserve"> de la data </w:t>
      </w:r>
      <w:proofErr w:type="spellStart"/>
      <w:r w:rsidRPr="001C7C95">
        <w:rPr>
          <w:rFonts w:ascii="Times New Roman" w:hAnsi="Times New Roman"/>
          <w:i/>
        </w:rPr>
        <w:t>primirii</w:t>
      </w:r>
      <w:proofErr w:type="spellEnd"/>
      <w:r w:rsidRPr="001C7C95">
        <w:rPr>
          <w:rFonts w:ascii="Times New Roman" w:hAnsi="Times New Roman"/>
          <w:i/>
        </w:rPr>
        <w:t xml:space="preserve"> </w:t>
      </w:r>
      <w:proofErr w:type="spellStart"/>
      <w:r w:rsidRPr="001C7C95">
        <w:rPr>
          <w:rFonts w:ascii="Times New Roman" w:hAnsi="Times New Roman"/>
          <w:i/>
        </w:rPr>
        <w:t>cererii</w:t>
      </w:r>
      <w:proofErr w:type="spellEnd"/>
      <w:r w:rsidRPr="001C7C95">
        <w:rPr>
          <w:rFonts w:ascii="Times New Roman" w:hAnsi="Times New Roman"/>
          <w:i/>
        </w:rPr>
        <w:t xml:space="preserve">, </w:t>
      </w:r>
      <w:proofErr w:type="spellStart"/>
      <w:r w:rsidRPr="001C7C95">
        <w:rPr>
          <w:rFonts w:ascii="Times New Roman" w:hAnsi="Times New Roman"/>
          <w:i/>
        </w:rPr>
        <w:t>accesul</w:t>
      </w:r>
      <w:proofErr w:type="spellEnd"/>
      <w:r w:rsidRPr="001C7C95">
        <w:rPr>
          <w:rFonts w:ascii="Times New Roman" w:hAnsi="Times New Roman"/>
          <w:i/>
        </w:rPr>
        <w:t xml:space="preserve"> </w:t>
      </w:r>
      <w:proofErr w:type="spellStart"/>
      <w:r w:rsidRPr="001C7C95">
        <w:rPr>
          <w:rFonts w:ascii="Times New Roman" w:hAnsi="Times New Roman"/>
          <w:i/>
        </w:rPr>
        <w:t>neîngrădit</w:t>
      </w:r>
      <w:proofErr w:type="spellEnd"/>
      <w:r w:rsidRPr="001C7C95">
        <w:rPr>
          <w:rFonts w:ascii="Times New Roman" w:hAnsi="Times New Roman"/>
          <w:i/>
        </w:rPr>
        <w:t xml:space="preserve"> al </w:t>
      </w:r>
      <w:proofErr w:type="spellStart"/>
      <w:r w:rsidRPr="001C7C95">
        <w:rPr>
          <w:rFonts w:ascii="Times New Roman" w:hAnsi="Times New Roman"/>
          <w:i/>
        </w:rPr>
        <w:t>oricărui</w:t>
      </w:r>
      <w:proofErr w:type="spellEnd"/>
      <w:r w:rsidRPr="001C7C95">
        <w:rPr>
          <w:rFonts w:ascii="Times New Roman" w:hAnsi="Times New Roman"/>
          <w:i/>
        </w:rPr>
        <w:t xml:space="preserve"> </w:t>
      </w:r>
      <w:proofErr w:type="spellStart"/>
      <w:r w:rsidRPr="001C7C95">
        <w:rPr>
          <w:rFonts w:ascii="Times New Roman" w:hAnsi="Times New Roman"/>
          <w:i/>
        </w:rPr>
        <w:t>ofertant</w:t>
      </w:r>
      <w:proofErr w:type="spellEnd"/>
      <w:r w:rsidRPr="001C7C95">
        <w:rPr>
          <w:rFonts w:ascii="Times New Roman" w:hAnsi="Times New Roman"/>
          <w:i/>
        </w:rPr>
        <w:t>/</w:t>
      </w:r>
      <w:proofErr w:type="spellStart"/>
      <w:r w:rsidRPr="001C7C95">
        <w:rPr>
          <w:rFonts w:ascii="Times New Roman" w:hAnsi="Times New Roman"/>
          <w:i/>
        </w:rPr>
        <w:t>candidat</w:t>
      </w:r>
      <w:proofErr w:type="spellEnd"/>
      <w:r w:rsidRPr="001C7C95">
        <w:rPr>
          <w:rFonts w:ascii="Times New Roman" w:hAnsi="Times New Roman"/>
          <w:i/>
        </w:rPr>
        <w:t xml:space="preserve"> la </w:t>
      </w:r>
      <w:proofErr w:type="spellStart"/>
      <w:r w:rsidRPr="001C7C95">
        <w:rPr>
          <w:rFonts w:ascii="Times New Roman" w:hAnsi="Times New Roman"/>
          <w:i/>
        </w:rPr>
        <w:t>raportul</w:t>
      </w:r>
      <w:proofErr w:type="spellEnd"/>
      <w:r w:rsidRPr="001C7C95">
        <w:rPr>
          <w:rFonts w:ascii="Times New Roman" w:hAnsi="Times New Roman"/>
          <w:i/>
        </w:rPr>
        <w:t xml:space="preserve"> </w:t>
      </w:r>
      <w:proofErr w:type="spellStart"/>
      <w:r w:rsidRPr="001C7C95">
        <w:rPr>
          <w:rFonts w:ascii="Times New Roman" w:hAnsi="Times New Roman"/>
          <w:i/>
        </w:rPr>
        <w:t>procedurii</w:t>
      </w:r>
      <w:proofErr w:type="spellEnd"/>
      <w:r w:rsidRPr="001C7C95">
        <w:rPr>
          <w:rFonts w:ascii="Times New Roman" w:hAnsi="Times New Roman"/>
          <w:i/>
        </w:rPr>
        <w:t xml:space="preserve"> de </w:t>
      </w:r>
      <w:proofErr w:type="spellStart"/>
      <w:r w:rsidRPr="001C7C95">
        <w:rPr>
          <w:rFonts w:ascii="Times New Roman" w:hAnsi="Times New Roman"/>
          <w:i/>
        </w:rPr>
        <w:t>atribuire</w:t>
      </w:r>
      <w:proofErr w:type="spellEnd"/>
      <w:r w:rsidRPr="001C7C95">
        <w:rPr>
          <w:rFonts w:ascii="Times New Roman" w:hAnsi="Times New Roman"/>
          <w:i/>
        </w:rPr>
        <w:t xml:space="preserve">, precum </w:t>
      </w:r>
      <w:proofErr w:type="spellStart"/>
      <w:r w:rsidRPr="001C7C95">
        <w:rPr>
          <w:rFonts w:ascii="Times New Roman" w:hAnsi="Times New Roman"/>
          <w:i/>
        </w:rPr>
        <w:t>și</w:t>
      </w:r>
      <w:proofErr w:type="spellEnd"/>
      <w:r w:rsidRPr="001C7C95">
        <w:rPr>
          <w:rFonts w:ascii="Times New Roman" w:hAnsi="Times New Roman"/>
          <w:i/>
        </w:rPr>
        <w:t xml:space="preserve"> la </w:t>
      </w:r>
      <w:proofErr w:type="spellStart"/>
      <w:r w:rsidRPr="001C7C95">
        <w:rPr>
          <w:rFonts w:ascii="Times New Roman" w:hAnsi="Times New Roman"/>
          <w:i/>
        </w:rPr>
        <w:t>informațiile</w:t>
      </w:r>
      <w:proofErr w:type="spellEnd"/>
      <w:r w:rsidRPr="001C7C95">
        <w:rPr>
          <w:rFonts w:ascii="Times New Roman" w:hAnsi="Times New Roman"/>
          <w:i/>
        </w:rPr>
        <w:t xml:space="preserve"> din </w:t>
      </w:r>
      <w:proofErr w:type="spellStart"/>
      <w:r w:rsidRPr="001C7C95">
        <w:rPr>
          <w:rFonts w:ascii="Times New Roman" w:hAnsi="Times New Roman"/>
          <w:i/>
        </w:rPr>
        <w:t>cadrul</w:t>
      </w:r>
      <w:proofErr w:type="spellEnd"/>
      <w:r w:rsidRPr="001C7C95">
        <w:rPr>
          <w:rFonts w:ascii="Times New Roman" w:hAnsi="Times New Roman"/>
          <w:i/>
        </w:rPr>
        <w:t xml:space="preserve">  </w:t>
      </w:r>
      <w:proofErr w:type="spellStart"/>
      <w:r w:rsidRPr="001C7C95">
        <w:rPr>
          <w:rFonts w:ascii="Times New Roman" w:hAnsi="Times New Roman"/>
          <w:i/>
        </w:rPr>
        <w:t>documentelor</w:t>
      </w:r>
      <w:proofErr w:type="spellEnd"/>
      <w:r w:rsidRPr="001C7C95">
        <w:rPr>
          <w:rFonts w:ascii="Times New Roman" w:hAnsi="Times New Roman"/>
          <w:i/>
        </w:rPr>
        <w:t xml:space="preserve"> de </w:t>
      </w:r>
      <w:proofErr w:type="spellStart"/>
      <w:r w:rsidRPr="001C7C95">
        <w:rPr>
          <w:rFonts w:ascii="Times New Roman" w:hAnsi="Times New Roman"/>
          <w:i/>
        </w:rPr>
        <w:t>calificare</w:t>
      </w:r>
      <w:proofErr w:type="spellEnd"/>
      <w:r w:rsidRPr="001C7C95">
        <w:rPr>
          <w:rFonts w:ascii="Times New Roman" w:hAnsi="Times New Roman"/>
          <w:i/>
        </w:rPr>
        <w:t xml:space="preserve">, </w:t>
      </w:r>
      <w:proofErr w:type="spellStart"/>
      <w:r w:rsidRPr="001C7C95">
        <w:rPr>
          <w:rFonts w:ascii="Times New Roman" w:hAnsi="Times New Roman"/>
          <w:i/>
        </w:rPr>
        <w:t>propunerilor</w:t>
      </w:r>
      <w:proofErr w:type="spellEnd"/>
      <w:r w:rsidRPr="001C7C95">
        <w:rPr>
          <w:rFonts w:ascii="Times New Roman" w:hAnsi="Times New Roman"/>
          <w:i/>
        </w:rPr>
        <w:t xml:space="preserve"> </w:t>
      </w:r>
      <w:proofErr w:type="spellStart"/>
      <w:r w:rsidRPr="001C7C95">
        <w:rPr>
          <w:rFonts w:ascii="Times New Roman" w:hAnsi="Times New Roman"/>
          <w:i/>
        </w:rPr>
        <w:t>tehnice</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w:t>
      </w:r>
      <w:proofErr w:type="spellStart"/>
      <w:r w:rsidRPr="001C7C95">
        <w:rPr>
          <w:rFonts w:ascii="Times New Roman" w:hAnsi="Times New Roman"/>
          <w:i/>
        </w:rPr>
        <w:t>sau</w:t>
      </w:r>
      <w:proofErr w:type="spellEnd"/>
      <w:r w:rsidRPr="001C7C95">
        <w:rPr>
          <w:rFonts w:ascii="Times New Roman" w:hAnsi="Times New Roman"/>
          <w:i/>
        </w:rPr>
        <w:t xml:space="preserve"> </w:t>
      </w:r>
      <w:proofErr w:type="spellStart"/>
      <w:r w:rsidRPr="001C7C95">
        <w:rPr>
          <w:rFonts w:ascii="Times New Roman" w:hAnsi="Times New Roman"/>
          <w:i/>
        </w:rPr>
        <w:t>financiare</w:t>
      </w:r>
      <w:proofErr w:type="spellEnd"/>
      <w:r w:rsidRPr="001C7C95">
        <w:rPr>
          <w:rFonts w:ascii="Times New Roman" w:hAnsi="Times New Roman"/>
          <w:i/>
        </w:rPr>
        <w:t xml:space="preserve"> care nu au </w:t>
      </w:r>
      <w:proofErr w:type="spellStart"/>
      <w:r w:rsidRPr="001C7C95">
        <w:rPr>
          <w:rFonts w:ascii="Times New Roman" w:hAnsi="Times New Roman"/>
          <w:i/>
        </w:rPr>
        <w:t>fost</w:t>
      </w:r>
      <w:proofErr w:type="spellEnd"/>
      <w:r w:rsidRPr="001C7C95">
        <w:rPr>
          <w:rFonts w:ascii="Times New Roman" w:hAnsi="Times New Roman"/>
          <w:i/>
        </w:rPr>
        <w:t xml:space="preserve"> </w:t>
      </w:r>
      <w:proofErr w:type="spellStart"/>
      <w:r w:rsidRPr="001C7C95">
        <w:rPr>
          <w:rFonts w:ascii="Times New Roman" w:hAnsi="Times New Roman"/>
          <w:i/>
        </w:rPr>
        <w:t>declarate</w:t>
      </w:r>
      <w:proofErr w:type="spellEnd"/>
      <w:r w:rsidRPr="001C7C95">
        <w:rPr>
          <w:rFonts w:ascii="Times New Roman" w:hAnsi="Times New Roman"/>
          <w:i/>
        </w:rPr>
        <w:t xml:space="preserve"> de </w:t>
      </w:r>
      <w:proofErr w:type="spellStart"/>
      <w:r w:rsidRPr="001C7C95">
        <w:rPr>
          <w:rFonts w:ascii="Times New Roman" w:hAnsi="Times New Roman"/>
          <w:i/>
        </w:rPr>
        <w:t>către</w:t>
      </w:r>
      <w:proofErr w:type="spellEnd"/>
      <w:r w:rsidRPr="001C7C95">
        <w:rPr>
          <w:rFonts w:ascii="Times New Roman" w:hAnsi="Times New Roman"/>
          <w:i/>
        </w:rPr>
        <w:t xml:space="preserve"> </w:t>
      </w:r>
      <w:proofErr w:type="spellStart"/>
      <w:r w:rsidRPr="001C7C95">
        <w:rPr>
          <w:rFonts w:ascii="Times New Roman" w:hAnsi="Times New Roman"/>
          <w:i/>
        </w:rPr>
        <w:t>ofertanți</w:t>
      </w:r>
      <w:proofErr w:type="spellEnd"/>
      <w:r w:rsidRPr="001C7C95">
        <w:rPr>
          <w:rFonts w:ascii="Times New Roman" w:hAnsi="Times New Roman"/>
          <w:i/>
        </w:rPr>
        <w:t xml:space="preserve"> ca </w:t>
      </w:r>
      <w:proofErr w:type="spellStart"/>
      <w:r w:rsidRPr="001C7C95">
        <w:rPr>
          <w:rFonts w:ascii="Times New Roman" w:hAnsi="Times New Roman"/>
          <w:i/>
        </w:rPr>
        <w:t>fiind</w:t>
      </w:r>
      <w:proofErr w:type="spellEnd"/>
      <w:r w:rsidRPr="001C7C95">
        <w:rPr>
          <w:rFonts w:ascii="Times New Roman" w:hAnsi="Times New Roman"/>
          <w:i/>
        </w:rPr>
        <w:t xml:space="preserve"> </w:t>
      </w:r>
      <w:proofErr w:type="spellStart"/>
      <w:r w:rsidRPr="001C7C95">
        <w:rPr>
          <w:rFonts w:ascii="Times New Roman" w:hAnsi="Times New Roman"/>
          <w:i/>
        </w:rPr>
        <w:t>confidențiale</w:t>
      </w:r>
      <w:proofErr w:type="spellEnd"/>
      <w:r w:rsidRPr="001C7C95">
        <w:rPr>
          <w:rFonts w:ascii="Times New Roman" w:hAnsi="Times New Roman"/>
          <w:i/>
        </w:rPr>
        <w:t xml:space="preserve">, </w:t>
      </w:r>
      <w:proofErr w:type="spellStart"/>
      <w:r w:rsidRPr="001C7C95">
        <w:rPr>
          <w:rFonts w:ascii="Times New Roman" w:hAnsi="Times New Roman"/>
          <w:i/>
        </w:rPr>
        <w:t>clasificate</w:t>
      </w:r>
      <w:proofErr w:type="spellEnd"/>
      <w:r w:rsidRPr="001C7C95">
        <w:rPr>
          <w:rFonts w:ascii="Times New Roman" w:hAnsi="Times New Roman"/>
          <w:i/>
        </w:rPr>
        <w:t xml:space="preserve"> </w:t>
      </w:r>
      <w:proofErr w:type="spellStart"/>
      <w:r w:rsidRPr="001C7C95">
        <w:rPr>
          <w:rFonts w:ascii="Times New Roman" w:hAnsi="Times New Roman"/>
          <w:i/>
        </w:rPr>
        <w:t>sau</w:t>
      </w:r>
      <w:proofErr w:type="spellEnd"/>
      <w:r w:rsidRPr="001C7C95">
        <w:rPr>
          <w:rFonts w:ascii="Times New Roman" w:hAnsi="Times New Roman"/>
          <w:i/>
        </w:rPr>
        <w:t xml:space="preserve"> </w:t>
      </w:r>
      <w:proofErr w:type="spellStart"/>
      <w:r w:rsidRPr="001C7C95">
        <w:rPr>
          <w:rFonts w:ascii="Times New Roman" w:hAnsi="Times New Roman"/>
          <w:i/>
        </w:rPr>
        <w:t>protejate</w:t>
      </w:r>
      <w:proofErr w:type="spellEnd"/>
      <w:r w:rsidRPr="001C7C95">
        <w:rPr>
          <w:rFonts w:ascii="Times New Roman" w:hAnsi="Times New Roman"/>
          <w:i/>
        </w:rPr>
        <w:t xml:space="preserve"> de un </w:t>
      </w:r>
      <w:proofErr w:type="spellStart"/>
      <w:r w:rsidRPr="001C7C95">
        <w:rPr>
          <w:rFonts w:ascii="Times New Roman" w:hAnsi="Times New Roman"/>
          <w:i/>
        </w:rPr>
        <w:t>drept</w:t>
      </w:r>
      <w:proofErr w:type="spellEnd"/>
      <w:r w:rsidRPr="001C7C95">
        <w:rPr>
          <w:rFonts w:ascii="Times New Roman" w:hAnsi="Times New Roman"/>
          <w:i/>
        </w:rPr>
        <w:t xml:space="preserve"> de </w:t>
      </w:r>
      <w:proofErr w:type="spellStart"/>
      <w:r w:rsidRPr="001C7C95">
        <w:rPr>
          <w:rFonts w:ascii="Times New Roman" w:hAnsi="Times New Roman"/>
          <w:i/>
        </w:rPr>
        <w:t>proprietate</w:t>
      </w:r>
      <w:proofErr w:type="spellEnd"/>
      <w:r w:rsidRPr="001C7C95">
        <w:rPr>
          <w:rFonts w:ascii="Times New Roman" w:hAnsi="Times New Roman"/>
          <w:i/>
        </w:rPr>
        <w:t xml:space="preserve"> </w:t>
      </w:r>
      <w:proofErr w:type="spellStart"/>
      <w:r w:rsidRPr="001C7C95">
        <w:rPr>
          <w:rFonts w:ascii="Times New Roman" w:hAnsi="Times New Roman"/>
          <w:i/>
        </w:rPr>
        <w:t>intelectuală</w:t>
      </w:r>
      <w:proofErr w:type="spellEnd"/>
      <w:r w:rsidRPr="001C7C95">
        <w:rPr>
          <w:rFonts w:ascii="Times New Roman" w:hAnsi="Times New Roman"/>
        </w:rPr>
        <w:t>".</w:t>
      </w:r>
    </w:p>
    <w:p w14:paraId="40D716CD" w14:textId="77777777" w:rsidR="00B94527" w:rsidRPr="001C7C95" w:rsidRDefault="00B94527" w:rsidP="00717971">
      <w:pPr>
        <w:spacing w:after="0" w:line="240" w:lineRule="auto"/>
        <w:jc w:val="both"/>
        <w:rPr>
          <w:rFonts w:ascii="Times New Roman" w:hAnsi="Times New Roman"/>
        </w:rPr>
      </w:pPr>
    </w:p>
    <w:p w14:paraId="169297A8"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b/>
        </w:rPr>
        <w:t>5.</w:t>
      </w:r>
      <w:r w:rsidRPr="001C7C95">
        <w:rPr>
          <w:rFonts w:ascii="Times New Roman" w:hAnsi="Times New Roman"/>
        </w:rPr>
        <w:t xml:space="preserve"> Art. 19, </w:t>
      </w:r>
      <w:proofErr w:type="spellStart"/>
      <w:r w:rsidRPr="001C7C95">
        <w:rPr>
          <w:rFonts w:ascii="Times New Roman" w:hAnsi="Times New Roman"/>
        </w:rPr>
        <w:t>alin</w:t>
      </w:r>
      <w:proofErr w:type="spellEnd"/>
      <w:r w:rsidRPr="001C7C95">
        <w:rPr>
          <w:rFonts w:ascii="Times New Roman" w:hAnsi="Times New Roman"/>
        </w:rPr>
        <w:t xml:space="preserve"> (1) din </w:t>
      </w:r>
      <w:proofErr w:type="spellStart"/>
      <w:r w:rsidRPr="001C7C95">
        <w:rPr>
          <w:rFonts w:ascii="Times New Roman" w:hAnsi="Times New Roman"/>
        </w:rPr>
        <w:t>Legea</w:t>
      </w:r>
      <w:proofErr w:type="spellEnd"/>
      <w:r w:rsidRPr="001C7C95">
        <w:rPr>
          <w:rFonts w:ascii="Times New Roman" w:hAnsi="Times New Roman"/>
        </w:rPr>
        <w:t xml:space="preserve"> 101/2016 </w:t>
      </w:r>
      <w:r w:rsidRPr="001C7C95">
        <w:rPr>
          <w:rFonts w:ascii="Times New Roman" w:hAnsi="Times New Roman"/>
          <w:i/>
        </w:rPr>
        <w:t xml:space="preserve">" La </w:t>
      </w:r>
      <w:proofErr w:type="spellStart"/>
      <w:r w:rsidRPr="001C7C95">
        <w:rPr>
          <w:rFonts w:ascii="Times New Roman" w:hAnsi="Times New Roman"/>
          <w:i/>
        </w:rPr>
        <w:t>cerere</w:t>
      </w:r>
      <w:proofErr w:type="spellEnd"/>
      <w:r w:rsidRPr="001C7C95">
        <w:rPr>
          <w:rFonts w:ascii="Times New Roman" w:hAnsi="Times New Roman"/>
          <w:i/>
        </w:rPr>
        <w:t xml:space="preserve">, </w:t>
      </w:r>
      <w:proofErr w:type="spellStart"/>
      <w:r w:rsidRPr="001C7C95">
        <w:rPr>
          <w:rFonts w:ascii="Times New Roman" w:hAnsi="Times New Roman"/>
          <w:i/>
        </w:rPr>
        <w:t>părțile</w:t>
      </w:r>
      <w:proofErr w:type="spellEnd"/>
      <w:r w:rsidRPr="001C7C95">
        <w:rPr>
          <w:rFonts w:ascii="Times New Roman" w:hAnsi="Times New Roman"/>
          <w:i/>
        </w:rPr>
        <w:t xml:space="preserve"> </w:t>
      </w:r>
      <w:proofErr w:type="spellStart"/>
      <w:r w:rsidRPr="001C7C95">
        <w:rPr>
          <w:rFonts w:ascii="Times New Roman" w:hAnsi="Times New Roman"/>
          <w:i/>
        </w:rPr>
        <w:t>cauzei</w:t>
      </w:r>
      <w:proofErr w:type="spellEnd"/>
      <w:r w:rsidRPr="001C7C95">
        <w:rPr>
          <w:rFonts w:ascii="Times New Roman" w:hAnsi="Times New Roman"/>
          <w:i/>
        </w:rPr>
        <w:t xml:space="preserve"> au </w:t>
      </w:r>
      <w:proofErr w:type="spellStart"/>
      <w:r w:rsidRPr="001C7C95">
        <w:rPr>
          <w:rFonts w:ascii="Times New Roman" w:hAnsi="Times New Roman"/>
          <w:i/>
        </w:rPr>
        <w:t>acces</w:t>
      </w:r>
      <w:proofErr w:type="spellEnd"/>
      <w:r w:rsidRPr="001C7C95">
        <w:rPr>
          <w:rFonts w:ascii="Times New Roman" w:hAnsi="Times New Roman"/>
          <w:i/>
        </w:rPr>
        <w:t xml:space="preserve"> la </w:t>
      </w:r>
      <w:proofErr w:type="spellStart"/>
      <w:r w:rsidRPr="001C7C95">
        <w:rPr>
          <w:rFonts w:ascii="Times New Roman" w:hAnsi="Times New Roman"/>
          <w:i/>
        </w:rPr>
        <w:t>documentele</w:t>
      </w:r>
      <w:proofErr w:type="spellEnd"/>
      <w:r w:rsidRPr="001C7C95">
        <w:rPr>
          <w:rFonts w:ascii="Times New Roman" w:hAnsi="Times New Roman"/>
          <w:i/>
        </w:rPr>
        <w:t xml:space="preserve"> </w:t>
      </w:r>
      <w:proofErr w:type="spellStart"/>
      <w:r w:rsidRPr="001C7C95">
        <w:rPr>
          <w:rFonts w:ascii="Times New Roman" w:hAnsi="Times New Roman"/>
          <w:i/>
        </w:rPr>
        <w:t>dosarului</w:t>
      </w:r>
      <w:proofErr w:type="spellEnd"/>
      <w:r w:rsidRPr="001C7C95">
        <w:rPr>
          <w:rFonts w:ascii="Times New Roman" w:hAnsi="Times New Roman"/>
          <w:i/>
        </w:rPr>
        <w:t xml:space="preserve"> </w:t>
      </w:r>
      <w:proofErr w:type="spellStart"/>
      <w:r w:rsidRPr="001C7C95">
        <w:rPr>
          <w:rFonts w:ascii="Times New Roman" w:hAnsi="Times New Roman"/>
          <w:i/>
        </w:rPr>
        <w:t>constituit</w:t>
      </w:r>
      <w:proofErr w:type="spellEnd"/>
      <w:r w:rsidRPr="001C7C95">
        <w:rPr>
          <w:rFonts w:ascii="Times New Roman" w:hAnsi="Times New Roman"/>
          <w:i/>
        </w:rPr>
        <w:t xml:space="preserve"> la </w:t>
      </w:r>
      <w:proofErr w:type="spellStart"/>
      <w:r w:rsidRPr="001C7C95">
        <w:rPr>
          <w:rFonts w:ascii="Times New Roman" w:hAnsi="Times New Roman"/>
          <w:i/>
        </w:rPr>
        <w:t>Consiliu</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aceleași</w:t>
      </w:r>
      <w:proofErr w:type="spellEnd"/>
      <w:r w:rsidRPr="001C7C95">
        <w:rPr>
          <w:rFonts w:ascii="Times New Roman" w:hAnsi="Times New Roman"/>
          <w:i/>
        </w:rPr>
        <w:t xml:space="preserve"> </w:t>
      </w:r>
      <w:proofErr w:type="spellStart"/>
      <w:r w:rsidRPr="001C7C95">
        <w:rPr>
          <w:rFonts w:ascii="Times New Roman" w:hAnsi="Times New Roman"/>
          <w:i/>
        </w:rPr>
        <w:t>condiții</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care se </w:t>
      </w:r>
      <w:proofErr w:type="spellStart"/>
      <w:r w:rsidRPr="001C7C95">
        <w:rPr>
          <w:rFonts w:ascii="Times New Roman" w:hAnsi="Times New Roman"/>
          <w:i/>
        </w:rPr>
        <w:t>realizează</w:t>
      </w:r>
      <w:proofErr w:type="spellEnd"/>
      <w:r w:rsidRPr="001C7C95">
        <w:rPr>
          <w:rFonts w:ascii="Times New Roman" w:hAnsi="Times New Roman"/>
          <w:i/>
        </w:rPr>
        <w:t xml:space="preserve"> </w:t>
      </w:r>
      <w:proofErr w:type="spellStart"/>
      <w:r w:rsidRPr="001C7C95">
        <w:rPr>
          <w:rFonts w:ascii="Times New Roman" w:hAnsi="Times New Roman"/>
          <w:i/>
        </w:rPr>
        <w:t>accesul</w:t>
      </w:r>
      <w:proofErr w:type="spellEnd"/>
      <w:r w:rsidRPr="001C7C95">
        <w:rPr>
          <w:rFonts w:ascii="Times New Roman" w:hAnsi="Times New Roman"/>
          <w:i/>
        </w:rPr>
        <w:t xml:space="preserve"> la </w:t>
      </w:r>
      <w:proofErr w:type="spellStart"/>
      <w:r w:rsidRPr="001C7C95">
        <w:rPr>
          <w:rFonts w:ascii="Times New Roman" w:hAnsi="Times New Roman"/>
          <w:i/>
        </w:rPr>
        <w:t>dosarele</w:t>
      </w:r>
      <w:proofErr w:type="spellEnd"/>
      <w:r w:rsidRPr="001C7C95">
        <w:rPr>
          <w:rFonts w:ascii="Times New Roman" w:hAnsi="Times New Roman"/>
          <w:i/>
        </w:rPr>
        <w:t xml:space="preserve"> </w:t>
      </w:r>
      <w:proofErr w:type="spellStart"/>
      <w:r w:rsidRPr="001C7C95">
        <w:rPr>
          <w:rFonts w:ascii="Times New Roman" w:hAnsi="Times New Roman"/>
          <w:i/>
        </w:rPr>
        <w:t>constituite</w:t>
      </w:r>
      <w:proofErr w:type="spellEnd"/>
      <w:r w:rsidRPr="001C7C95">
        <w:rPr>
          <w:rFonts w:ascii="Times New Roman" w:hAnsi="Times New Roman"/>
          <w:i/>
        </w:rPr>
        <w:t xml:space="preserve"> la </w:t>
      </w:r>
      <w:proofErr w:type="spellStart"/>
      <w:r w:rsidRPr="001C7C95">
        <w:rPr>
          <w:rFonts w:ascii="Times New Roman" w:hAnsi="Times New Roman"/>
          <w:i/>
        </w:rPr>
        <w:t>instanțele</w:t>
      </w:r>
      <w:proofErr w:type="spellEnd"/>
      <w:r w:rsidRPr="001C7C95">
        <w:rPr>
          <w:rFonts w:ascii="Times New Roman" w:hAnsi="Times New Roman"/>
          <w:i/>
        </w:rPr>
        <w:t xml:space="preserve"> de </w:t>
      </w:r>
      <w:proofErr w:type="spellStart"/>
      <w:r w:rsidRPr="001C7C95">
        <w:rPr>
          <w:rFonts w:ascii="Times New Roman" w:hAnsi="Times New Roman"/>
          <w:i/>
        </w:rPr>
        <w:t>judecată</w:t>
      </w:r>
      <w:proofErr w:type="spellEnd"/>
      <w:r w:rsidRPr="001C7C95">
        <w:rPr>
          <w:rFonts w:ascii="Times New Roman" w:hAnsi="Times New Roman"/>
          <w:i/>
        </w:rPr>
        <w:t xml:space="preserve"> </w:t>
      </w:r>
      <w:proofErr w:type="spellStart"/>
      <w:r w:rsidRPr="001C7C95">
        <w:rPr>
          <w:rFonts w:ascii="Times New Roman" w:hAnsi="Times New Roman"/>
          <w:i/>
        </w:rPr>
        <w:t>potrivit</w:t>
      </w:r>
      <w:proofErr w:type="spellEnd"/>
      <w:r w:rsidRPr="001C7C95">
        <w:rPr>
          <w:rFonts w:ascii="Times New Roman" w:hAnsi="Times New Roman"/>
          <w:i/>
        </w:rPr>
        <w:t xml:space="preserve"> </w:t>
      </w:r>
      <w:proofErr w:type="spellStart"/>
      <w:r w:rsidRPr="001C7C95">
        <w:rPr>
          <w:rFonts w:ascii="Times New Roman" w:hAnsi="Times New Roman"/>
          <w:i/>
        </w:rPr>
        <w:t>prevederilor</w:t>
      </w:r>
      <w:proofErr w:type="spellEnd"/>
      <w:r w:rsidRPr="001C7C95">
        <w:rPr>
          <w:rFonts w:ascii="Times New Roman" w:hAnsi="Times New Roman"/>
          <w:i/>
        </w:rPr>
        <w:t xml:space="preserve"> </w:t>
      </w:r>
      <w:proofErr w:type="spellStart"/>
      <w:r w:rsidRPr="001C7C95">
        <w:rPr>
          <w:rFonts w:ascii="Times New Roman" w:hAnsi="Times New Roman"/>
          <w:i/>
        </w:rPr>
        <w:t>Legii</w:t>
      </w:r>
      <w:proofErr w:type="spellEnd"/>
      <w:r w:rsidRPr="001C7C95">
        <w:rPr>
          <w:rFonts w:ascii="Times New Roman" w:hAnsi="Times New Roman"/>
          <w:i/>
        </w:rPr>
        <w:t xml:space="preserve"> nr. 134/2010, </w:t>
      </w:r>
      <w:proofErr w:type="spellStart"/>
      <w:r w:rsidRPr="001C7C95">
        <w:rPr>
          <w:rFonts w:ascii="Times New Roman" w:hAnsi="Times New Roman"/>
          <w:i/>
        </w:rPr>
        <w:t>republicată</w:t>
      </w:r>
      <w:proofErr w:type="spellEnd"/>
      <w:r w:rsidRPr="001C7C95">
        <w:rPr>
          <w:rFonts w:ascii="Times New Roman" w:hAnsi="Times New Roman"/>
          <w:i/>
        </w:rPr>
        <w:t xml:space="preserve">, cu </w:t>
      </w:r>
      <w:proofErr w:type="spellStart"/>
      <w:r w:rsidRPr="001C7C95">
        <w:rPr>
          <w:rFonts w:ascii="Times New Roman" w:hAnsi="Times New Roman"/>
          <w:i/>
        </w:rPr>
        <w:t>modificările</w:t>
      </w:r>
      <w:proofErr w:type="spellEnd"/>
      <w:r w:rsidRPr="001C7C95">
        <w:rPr>
          <w:rFonts w:ascii="Times New Roman" w:hAnsi="Times New Roman"/>
          <w:i/>
        </w:rPr>
        <w:t xml:space="preserve"> </w:t>
      </w:r>
      <w:proofErr w:type="spellStart"/>
      <w:r w:rsidRPr="001C7C95">
        <w:rPr>
          <w:rFonts w:ascii="Times New Roman" w:hAnsi="Times New Roman"/>
          <w:i/>
        </w:rPr>
        <w:t>ulterioare</w:t>
      </w:r>
      <w:proofErr w:type="spellEnd"/>
      <w:r w:rsidRPr="001C7C95">
        <w:rPr>
          <w:rFonts w:ascii="Times New Roman" w:hAnsi="Times New Roman"/>
          <w:i/>
        </w:rPr>
        <w:t xml:space="preserve">, cu </w:t>
      </w:r>
      <w:proofErr w:type="spellStart"/>
      <w:r w:rsidRPr="001C7C95">
        <w:rPr>
          <w:rFonts w:ascii="Times New Roman" w:hAnsi="Times New Roman"/>
          <w:i/>
        </w:rPr>
        <w:t>excepția</w:t>
      </w:r>
      <w:proofErr w:type="spellEnd"/>
      <w:r w:rsidRPr="001C7C95">
        <w:rPr>
          <w:rFonts w:ascii="Times New Roman" w:hAnsi="Times New Roman"/>
          <w:i/>
        </w:rPr>
        <w:t xml:space="preserve"> </w:t>
      </w:r>
      <w:proofErr w:type="spellStart"/>
      <w:r w:rsidRPr="001C7C95">
        <w:rPr>
          <w:rFonts w:ascii="Times New Roman" w:hAnsi="Times New Roman"/>
          <w:i/>
        </w:rPr>
        <w:t>documentelor</w:t>
      </w:r>
      <w:proofErr w:type="spellEnd"/>
      <w:r w:rsidRPr="001C7C95">
        <w:rPr>
          <w:rFonts w:ascii="Times New Roman" w:hAnsi="Times New Roman"/>
          <w:i/>
        </w:rPr>
        <w:t xml:space="preserve"> pe care </w:t>
      </w:r>
      <w:proofErr w:type="spellStart"/>
      <w:r w:rsidRPr="001C7C95">
        <w:rPr>
          <w:rFonts w:ascii="Times New Roman" w:hAnsi="Times New Roman"/>
          <w:i/>
        </w:rPr>
        <w:t>operatorii</w:t>
      </w:r>
      <w:proofErr w:type="spellEnd"/>
      <w:r w:rsidRPr="001C7C95">
        <w:rPr>
          <w:rFonts w:ascii="Times New Roman" w:hAnsi="Times New Roman"/>
          <w:i/>
        </w:rPr>
        <w:t xml:space="preserve"> economici le </w:t>
      </w:r>
      <w:proofErr w:type="spellStart"/>
      <w:r w:rsidRPr="001C7C95">
        <w:rPr>
          <w:rFonts w:ascii="Times New Roman" w:hAnsi="Times New Roman"/>
          <w:i/>
        </w:rPr>
        <w:t>declară</w:t>
      </w:r>
      <w:proofErr w:type="spellEnd"/>
      <w:r w:rsidRPr="001C7C95">
        <w:rPr>
          <w:rFonts w:ascii="Times New Roman" w:hAnsi="Times New Roman"/>
          <w:i/>
        </w:rPr>
        <w:t xml:space="preserve"> ca </w:t>
      </w:r>
      <w:proofErr w:type="spellStart"/>
      <w:r w:rsidRPr="001C7C95">
        <w:rPr>
          <w:rFonts w:ascii="Times New Roman" w:hAnsi="Times New Roman"/>
          <w:i/>
        </w:rPr>
        <w:t>fiind</w:t>
      </w:r>
      <w:proofErr w:type="spellEnd"/>
      <w:r w:rsidRPr="001C7C95">
        <w:rPr>
          <w:rFonts w:ascii="Times New Roman" w:hAnsi="Times New Roman"/>
          <w:i/>
        </w:rPr>
        <w:t xml:space="preserve"> </w:t>
      </w:r>
      <w:proofErr w:type="spellStart"/>
      <w:r w:rsidRPr="001C7C95">
        <w:rPr>
          <w:rFonts w:ascii="Times New Roman" w:hAnsi="Times New Roman"/>
          <w:i/>
        </w:rPr>
        <w:t>confidențiale</w:t>
      </w:r>
      <w:proofErr w:type="spellEnd"/>
      <w:r w:rsidRPr="001C7C95">
        <w:rPr>
          <w:rFonts w:ascii="Times New Roman" w:hAnsi="Times New Roman"/>
          <w:i/>
        </w:rPr>
        <w:t xml:space="preserve">, </w:t>
      </w:r>
      <w:proofErr w:type="spellStart"/>
      <w:r w:rsidRPr="001C7C95">
        <w:rPr>
          <w:rFonts w:ascii="Times New Roman" w:hAnsi="Times New Roman"/>
          <w:i/>
        </w:rPr>
        <w:t>întrucât</w:t>
      </w:r>
      <w:proofErr w:type="spellEnd"/>
      <w:r w:rsidRPr="001C7C95">
        <w:rPr>
          <w:rFonts w:ascii="Times New Roman" w:hAnsi="Times New Roman"/>
          <w:i/>
        </w:rPr>
        <w:t xml:space="preserve"> </w:t>
      </w:r>
      <w:proofErr w:type="spellStart"/>
      <w:r w:rsidRPr="001C7C95">
        <w:rPr>
          <w:rFonts w:ascii="Times New Roman" w:hAnsi="Times New Roman"/>
          <w:i/>
        </w:rPr>
        <w:t>cuprind</w:t>
      </w:r>
      <w:proofErr w:type="spellEnd"/>
      <w:r w:rsidRPr="001C7C95">
        <w:rPr>
          <w:rFonts w:ascii="Times New Roman" w:hAnsi="Times New Roman"/>
          <w:i/>
        </w:rPr>
        <w:t xml:space="preserve">, </w:t>
      </w:r>
      <w:proofErr w:type="spellStart"/>
      <w:r w:rsidRPr="001C7C95">
        <w:rPr>
          <w:rFonts w:ascii="Times New Roman" w:hAnsi="Times New Roman"/>
          <w:i/>
        </w:rPr>
        <w:t>fără</w:t>
      </w:r>
      <w:proofErr w:type="spellEnd"/>
      <w:r w:rsidRPr="001C7C95">
        <w:rPr>
          <w:rFonts w:ascii="Times New Roman" w:hAnsi="Times New Roman"/>
          <w:i/>
        </w:rPr>
        <w:t xml:space="preserve"> a se </w:t>
      </w:r>
      <w:proofErr w:type="spellStart"/>
      <w:r w:rsidRPr="001C7C95">
        <w:rPr>
          <w:rFonts w:ascii="Times New Roman" w:hAnsi="Times New Roman"/>
          <w:i/>
        </w:rPr>
        <w:t>limita</w:t>
      </w:r>
      <w:proofErr w:type="spellEnd"/>
      <w:r w:rsidRPr="001C7C95">
        <w:rPr>
          <w:rFonts w:ascii="Times New Roman" w:hAnsi="Times New Roman"/>
          <w:i/>
        </w:rPr>
        <w:t xml:space="preserve"> la </w:t>
      </w:r>
      <w:proofErr w:type="spellStart"/>
      <w:r w:rsidRPr="001C7C95">
        <w:rPr>
          <w:rFonts w:ascii="Times New Roman" w:hAnsi="Times New Roman"/>
          <w:i/>
        </w:rPr>
        <w:t>acestea</w:t>
      </w:r>
      <w:proofErr w:type="spellEnd"/>
      <w:r w:rsidRPr="001C7C95">
        <w:rPr>
          <w:rFonts w:ascii="Times New Roman" w:hAnsi="Times New Roman"/>
          <w:i/>
        </w:rPr>
        <w:t xml:space="preserve">, secrete </w:t>
      </w:r>
      <w:proofErr w:type="spellStart"/>
      <w:r w:rsidRPr="001C7C95">
        <w:rPr>
          <w:rFonts w:ascii="Times New Roman" w:hAnsi="Times New Roman"/>
          <w:i/>
        </w:rPr>
        <w:t>tehnice</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w:t>
      </w:r>
      <w:proofErr w:type="spellStart"/>
      <w:r w:rsidRPr="001C7C95">
        <w:rPr>
          <w:rFonts w:ascii="Times New Roman" w:hAnsi="Times New Roman"/>
          <w:i/>
        </w:rPr>
        <w:t>sau</w:t>
      </w:r>
      <w:proofErr w:type="spellEnd"/>
      <w:r w:rsidRPr="001C7C95">
        <w:rPr>
          <w:rFonts w:ascii="Times New Roman" w:hAnsi="Times New Roman"/>
          <w:i/>
        </w:rPr>
        <w:t xml:space="preserve"> </w:t>
      </w:r>
      <w:proofErr w:type="spellStart"/>
      <w:r w:rsidRPr="001C7C95">
        <w:rPr>
          <w:rFonts w:ascii="Times New Roman" w:hAnsi="Times New Roman"/>
          <w:i/>
        </w:rPr>
        <w:t>comerciale</w:t>
      </w:r>
      <w:proofErr w:type="spellEnd"/>
      <w:r w:rsidRPr="001C7C95">
        <w:rPr>
          <w:rFonts w:ascii="Times New Roman" w:hAnsi="Times New Roman"/>
          <w:i/>
        </w:rPr>
        <w:t xml:space="preserve">, </w:t>
      </w:r>
      <w:proofErr w:type="spellStart"/>
      <w:r w:rsidRPr="001C7C95">
        <w:rPr>
          <w:rFonts w:ascii="Times New Roman" w:hAnsi="Times New Roman"/>
          <w:i/>
        </w:rPr>
        <w:t>stabilite</w:t>
      </w:r>
      <w:proofErr w:type="spellEnd"/>
      <w:r w:rsidRPr="001C7C95">
        <w:rPr>
          <w:rFonts w:ascii="Times New Roman" w:hAnsi="Times New Roman"/>
          <w:i/>
        </w:rPr>
        <w:t xml:space="preserve"> conform </w:t>
      </w:r>
      <w:proofErr w:type="spellStart"/>
      <w:r w:rsidRPr="001C7C95">
        <w:rPr>
          <w:rFonts w:ascii="Times New Roman" w:hAnsi="Times New Roman"/>
          <w:i/>
        </w:rPr>
        <w:t>legii</w:t>
      </w:r>
      <w:proofErr w:type="spellEnd"/>
      <w:r w:rsidRPr="001C7C95">
        <w:rPr>
          <w:rFonts w:ascii="Times New Roman" w:hAnsi="Times New Roman"/>
          <w:i/>
        </w:rPr>
        <w:t xml:space="preserve">, </w:t>
      </w:r>
      <w:proofErr w:type="spellStart"/>
      <w:r w:rsidRPr="001C7C95">
        <w:rPr>
          <w:rFonts w:ascii="Times New Roman" w:hAnsi="Times New Roman"/>
          <w:i/>
        </w:rPr>
        <w:t>iar</w:t>
      </w:r>
      <w:proofErr w:type="spellEnd"/>
      <w:r w:rsidRPr="001C7C95">
        <w:rPr>
          <w:rFonts w:ascii="Times New Roman" w:hAnsi="Times New Roman"/>
          <w:i/>
        </w:rPr>
        <w:t xml:space="preserve"> </w:t>
      </w:r>
      <w:proofErr w:type="spellStart"/>
      <w:r w:rsidRPr="001C7C95">
        <w:rPr>
          <w:rFonts w:ascii="Times New Roman" w:hAnsi="Times New Roman"/>
          <w:i/>
        </w:rPr>
        <w:t>dezvăluirea</w:t>
      </w:r>
      <w:proofErr w:type="spellEnd"/>
      <w:r w:rsidRPr="001C7C95">
        <w:rPr>
          <w:rFonts w:ascii="Times New Roman" w:hAnsi="Times New Roman"/>
          <w:i/>
        </w:rPr>
        <w:t xml:space="preserve"> </w:t>
      </w:r>
      <w:proofErr w:type="spellStart"/>
      <w:r w:rsidRPr="001C7C95">
        <w:rPr>
          <w:rFonts w:ascii="Times New Roman" w:hAnsi="Times New Roman"/>
          <w:i/>
        </w:rPr>
        <w:t>acestora</w:t>
      </w:r>
      <w:proofErr w:type="spellEnd"/>
      <w:r w:rsidRPr="001C7C95">
        <w:rPr>
          <w:rFonts w:ascii="Times New Roman" w:hAnsi="Times New Roman"/>
          <w:i/>
        </w:rPr>
        <w:t xml:space="preserve"> </w:t>
      </w:r>
      <w:proofErr w:type="spellStart"/>
      <w:r w:rsidRPr="001C7C95">
        <w:rPr>
          <w:rFonts w:ascii="Times New Roman" w:hAnsi="Times New Roman"/>
          <w:i/>
        </w:rPr>
        <w:t>ar</w:t>
      </w:r>
      <w:proofErr w:type="spellEnd"/>
      <w:r w:rsidRPr="001C7C95">
        <w:rPr>
          <w:rFonts w:ascii="Times New Roman" w:hAnsi="Times New Roman"/>
          <w:i/>
        </w:rPr>
        <w:t xml:space="preserve"> </w:t>
      </w:r>
      <w:proofErr w:type="spellStart"/>
      <w:r w:rsidRPr="001C7C95">
        <w:rPr>
          <w:rFonts w:ascii="Times New Roman" w:hAnsi="Times New Roman"/>
          <w:i/>
        </w:rPr>
        <w:t>prejudicia</w:t>
      </w:r>
      <w:proofErr w:type="spellEnd"/>
      <w:r w:rsidRPr="001C7C95">
        <w:rPr>
          <w:rFonts w:ascii="Times New Roman" w:hAnsi="Times New Roman"/>
          <w:i/>
        </w:rPr>
        <w:t xml:space="preserve"> </w:t>
      </w:r>
      <w:proofErr w:type="spellStart"/>
      <w:r w:rsidRPr="001C7C95">
        <w:rPr>
          <w:rFonts w:ascii="Times New Roman" w:hAnsi="Times New Roman"/>
          <w:i/>
        </w:rPr>
        <w:t>interesele</w:t>
      </w:r>
      <w:proofErr w:type="spellEnd"/>
      <w:r w:rsidRPr="001C7C95">
        <w:rPr>
          <w:rFonts w:ascii="Times New Roman" w:hAnsi="Times New Roman"/>
          <w:i/>
        </w:rPr>
        <w:t xml:space="preserve"> legitime ale </w:t>
      </w:r>
      <w:proofErr w:type="spellStart"/>
      <w:r w:rsidRPr="001C7C95">
        <w:rPr>
          <w:rFonts w:ascii="Times New Roman" w:hAnsi="Times New Roman"/>
          <w:i/>
        </w:rPr>
        <w:t>operatorilor</w:t>
      </w:r>
      <w:proofErr w:type="spellEnd"/>
      <w:r w:rsidRPr="001C7C95">
        <w:rPr>
          <w:rFonts w:ascii="Times New Roman" w:hAnsi="Times New Roman"/>
          <w:i/>
        </w:rPr>
        <w:t xml:space="preserve"> economici, </w:t>
      </w:r>
      <w:proofErr w:type="spellStart"/>
      <w:r w:rsidRPr="001C7C95">
        <w:rPr>
          <w:rFonts w:ascii="Times New Roman" w:hAnsi="Times New Roman"/>
          <w:i/>
        </w:rPr>
        <w:t>în</w:t>
      </w:r>
      <w:proofErr w:type="spellEnd"/>
      <w:r w:rsidRPr="001C7C95">
        <w:rPr>
          <w:rFonts w:ascii="Times New Roman" w:hAnsi="Times New Roman"/>
          <w:i/>
        </w:rPr>
        <w:t xml:space="preserve"> special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ceea</w:t>
      </w:r>
      <w:proofErr w:type="spellEnd"/>
      <w:r w:rsidRPr="001C7C95">
        <w:rPr>
          <w:rFonts w:ascii="Times New Roman" w:hAnsi="Times New Roman"/>
          <w:i/>
        </w:rPr>
        <w:t xml:space="preserve"> </w:t>
      </w:r>
      <w:proofErr w:type="spellStart"/>
      <w:r w:rsidRPr="001C7C95">
        <w:rPr>
          <w:rFonts w:ascii="Times New Roman" w:hAnsi="Times New Roman"/>
          <w:i/>
        </w:rPr>
        <w:t>ce</w:t>
      </w:r>
      <w:proofErr w:type="spellEnd"/>
      <w:r w:rsidRPr="001C7C95">
        <w:rPr>
          <w:rFonts w:ascii="Times New Roman" w:hAnsi="Times New Roman"/>
          <w:i/>
        </w:rPr>
        <w:t xml:space="preserve"> </w:t>
      </w:r>
      <w:proofErr w:type="spellStart"/>
      <w:r w:rsidRPr="001C7C95">
        <w:rPr>
          <w:rFonts w:ascii="Times New Roman" w:hAnsi="Times New Roman"/>
          <w:i/>
        </w:rPr>
        <w:t>privește</w:t>
      </w:r>
      <w:proofErr w:type="spellEnd"/>
      <w:r w:rsidRPr="001C7C95">
        <w:rPr>
          <w:rFonts w:ascii="Times New Roman" w:hAnsi="Times New Roman"/>
          <w:i/>
        </w:rPr>
        <w:t xml:space="preserve"> </w:t>
      </w:r>
      <w:proofErr w:type="spellStart"/>
      <w:r w:rsidRPr="001C7C95">
        <w:rPr>
          <w:rFonts w:ascii="Times New Roman" w:hAnsi="Times New Roman"/>
          <w:i/>
        </w:rPr>
        <w:t>secretul</w:t>
      </w:r>
      <w:proofErr w:type="spellEnd"/>
      <w:r w:rsidRPr="001C7C95">
        <w:rPr>
          <w:rFonts w:ascii="Times New Roman" w:hAnsi="Times New Roman"/>
          <w:i/>
        </w:rPr>
        <w:t xml:space="preserve"> </w:t>
      </w:r>
      <w:proofErr w:type="spellStart"/>
      <w:r w:rsidRPr="001C7C95">
        <w:rPr>
          <w:rFonts w:ascii="Times New Roman" w:hAnsi="Times New Roman"/>
          <w:i/>
        </w:rPr>
        <w:t>comercial</w:t>
      </w:r>
      <w:proofErr w:type="spellEnd"/>
      <w:r w:rsidRPr="001C7C95">
        <w:rPr>
          <w:rFonts w:ascii="Times New Roman" w:hAnsi="Times New Roman"/>
          <w:i/>
        </w:rPr>
        <w:t xml:space="preserve"> </w:t>
      </w:r>
      <w:proofErr w:type="spellStart"/>
      <w:r w:rsidRPr="001C7C95">
        <w:rPr>
          <w:rFonts w:ascii="Times New Roman" w:hAnsi="Times New Roman"/>
          <w:i/>
        </w:rPr>
        <w:t>și</w:t>
      </w:r>
      <w:proofErr w:type="spellEnd"/>
      <w:r w:rsidRPr="001C7C95">
        <w:rPr>
          <w:rFonts w:ascii="Times New Roman" w:hAnsi="Times New Roman"/>
          <w:i/>
        </w:rPr>
        <w:t xml:space="preserve"> </w:t>
      </w:r>
      <w:proofErr w:type="spellStart"/>
      <w:r w:rsidRPr="001C7C95">
        <w:rPr>
          <w:rFonts w:ascii="Times New Roman" w:hAnsi="Times New Roman"/>
          <w:i/>
        </w:rPr>
        <w:t>proprietatea</w:t>
      </w:r>
      <w:proofErr w:type="spellEnd"/>
      <w:r w:rsidRPr="001C7C95">
        <w:rPr>
          <w:rFonts w:ascii="Times New Roman" w:hAnsi="Times New Roman"/>
          <w:i/>
        </w:rPr>
        <w:t xml:space="preserve"> </w:t>
      </w:r>
      <w:proofErr w:type="spellStart"/>
      <w:r w:rsidRPr="001C7C95">
        <w:rPr>
          <w:rFonts w:ascii="Times New Roman" w:hAnsi="Times New Roman"/>
          <w:i/>
        </w:rPr>
        <w:t>intelectuală</w:t>
      </w:r>
      <w:proofErr w:type="spellEnd"/>
      <w:r w:rsidRPr="001C7C95">
        <w:rPr>
          <w:rFonts w:ascii="Times New Roman" w:hAnsi="Times New Roman"/>
          <w:i/>
        </w:rPr>
        <w:t xml:space="preserve">. </w:t>
      </w:r>
      <w:proofErr w:type="spellStart"/>
      <w:r w:rsidRPr="001C7C95">
        <w:rPr>
          <w:rFonts w:ascii="Times New Roman" w:hAnsi="Times New Roman"/>
          <w:i/>
        </w:rPr>
        <w:t>Caracterul</w:t>
      </w:r>
      <w:proofErr w:type="spellEnd"/>
      <w:r w:rsidRPr="001C7C95">
        <w:rPr>
          <w:rFonts w:ascii="Times New Roman" w:hAnsi="Times New Roman"/>
          <w:i/>
        </w:rPr>
        <w:t xml:space="preserve"> </w:t>
      </w:r>
      <w:proofErr w:type="spellStart"/>
      <w:r w:rsidRPr="001C7C95">
        <w:rPr>
          <w:rFonts w:ascii="Times New Roman" w:hAnsi="Times New Roman"/>
          <w:i/>
        </w:rPr>
        <w:t>confidențial</w:t>
      </w:r>
      <w:proofErr w:type="spellEnd"/>
      <w:r w:rsidRPr="001C7C95">
        <w:rPr>
          <w:rFonts w:ascii="Times New Roman" w:hAnsi="Times New Roman"/>
          <w:i/>
        </w:rPr>
        <w:t xml:space="preserve"> </w:t>
      </w:r>
      <w:proofErr w:type="spellStart"/>
      <w:r w:rsidRPr="001C7C95">
        <w:rPr>
          <w:rFonts w:ascii="Times New Roman" w:hAnsi="Times New Roman"/>
          <w:i/>
        </w:rPr>
        <w:t>trebuie</w:t>
      </w:r>
      <w:proofErr w:type="spellEnd"/>
      <w:r w:rsidRPr="001C7C95">
        <w:rPr>
          <w:rFonts w:ascii="Times New Roman" w:hAnsi="Times New Roman"/>
          <w:i/>
        </w:rPr>
        <w:t xml:space="preserve"> </w:t>
      </w:r>
      <w:proofErr w:type="spellStart"/>
      <w:r w:rsidRPr="001C7C95">
        <w:rPr>
          <w:rFonts w:ascii="Times New Roman" w:hAnsi="Times New Roman"/>
          <w:i/>
        </w:rPr>
        <w:t>demonstrat</w:t>
      </w:r>
      <w:proofErr w:type="spellEnd"/>
      <w:r w:rsidRPr="001C7C95">
        <w:rPr>
          <w:rFonts w:ascii="Times New Roman" w:hAnsi="Times New Roman"/>
          <w:i/>
        </w:rPr>
        <w:t xml:space="preserve"> </w:t>
      </w:r>
      <w:proofErr w:type="spellStart"/>
      <w:r w:rsidRPr="001C7C95">
        <w:rPr>
          <w:rFonts w:ascii="Times New Roman" w:hAnsi="Times New Roman"/>
          <w:i/>
        </w:rPr>
        <w:t>prin</w:t>
      </w:r>
      <w:proofErr w:type="spellEnd"/>
      <w:r w:rsidRPr="001C7C95">
        <w:rPr>
          <w:rFonts w:ascii="Times New Roman" w:hAnsi="Times New Roman"/>
          <w:i/>
        </w:rPr>
        <w:t xml:space="preserve"> </w:t>
      </w:r>
      <w:proofErr w:type="spellStart"/>
      <w:r w:rsidRPr="001C7C95">
        <w:rPr>
          <w:rFonts w:ascii="Times New Roman" w:hAnsi="Times New Roman"/>
          <w:i/>
        </w:rPr>
        <w:t>orice</w:t>
      </w:r>
      <w:proofErr w:type="spellEnd"/>
      <w:r w:rsidRPr="001C7C95">
        <w:rPr>
          <w:rFonts w:ascii="Times New Roman" w:hAnsi="Times New Roman"/>
          <w:i/>
        </w:rPr>
        <w:t xml:space="preserve"> </w:t>
      </w:r>
      <w:proofErr w:type="spellStart"/>
      <w:r w:rsidRPr="001C7C95">
        <w:rPr>
          <w:rFonts w:ascii="Times New Roman" w:hAnsi="Times New Roman"/>
          <w:i/>
        </w:rPr>
        <w:t>mijloace</w:t>
      </w:r>
      <w:proofErr w:type="spellEnd"/>
      <w:r w:rsidRPr="001C7C95">
        <w:rPr>
          <w:rFonts w:ascii="Times New Roman" w:hAnsi="Times New Roman"/>
          <w:i/>
        </w:rPr>
        <w:t xml:space="preserve"> de </w:t>
      </w:r>
      <w:proofErr w:type="spellStart"/>
      <w:r w:rsidRPr="001C7C95">
        <w:rPr>
          <w:rFonts w:ascii="Times New Roman" w:hAnsi="Times New Roman"/>
          <w:i/>
        </w:rPr>
        <w:t>probă</w:t>
      </w:r>
      <w:proofErr w:type="spellEnd"/>
      <w:r w:rsidRPr="001C7C95">
        <w:rPr>
          <w:rFonts w:ascii="Times New Roman" w:hAnsi="Times New Roman"/>
        </w:rPr>
        <w:t>."</w:t>
      </w:r>
    </w:p>
    <w:p w14:paraId="10D0D210" w14:textId="77777777" w:rsidR="00B94527" w:rsidRPr="001C7C95" w:rsidRDefault="00B94527" w:rsidP="00717971">
      <w:pPr>
        <w:spacing w:after="0" w:line="240" w:lineRule="auto"/>
        <w:jc w:val="both"/>
        <w:rPr>
          <w:rFonts w:ascii="Times New Roman" w:hAnsi="Times New Roman"/>
        </w:rPr>
      </w:pPr>
    </w:p>
    <w:p w14:paraId="361774F9"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b/>
        </w:rPr>
        <w:lastRenderedPageBreak/>
        <w:t>6</w:t>
      </w:r>
      <w:r w:rsidRPr="001C7C95">
        <w:rPr>
          <w:rFonts w:ascii="Times New Roman" w:hAnsi="Times New Roman"/>
        </w:rPr>
        <w:t xml:space="preserve">. Art. 19, </w:t>
      </w:r>
      <w:proofErr w:type="spellStart"/>
      <w:r w:rsidRPr="001C7C95">
        <w:rPr>
          <w:rFonts w:ascii="Times New Roman" w:hAnsi="Times New Roman"/>
        </w:rPr>
        <w:t>alin</w:t>
      </w:r>
      <w:proofErr w:type="spellEnd"/>
      <w:r w:rsidRPr="001C7C95">
        <w:rPr>
          <w:rFonts w:ascii="Times New Roman" w:hAnsi="Times New Roman"/>
        </w:rPr>
        <w:t xml:space="preserve"> (3) din </w:t>
      </w:r>
      <w:proofErr w:type="spellStart"/>
      <w:r w:rsidRPr="001C7C95">
        <w:rPr>
          <w:rFonts w:ascii="Times New Roman" w:hAnsi="Times New Roman"/>
        </w:rPr>
        <w:t>Legea</w:t>
      </w:r>
      <w:proofErr w:type="spellEnd"/>
      <w:r w:rsidRPr="001C7C95">
        <w:rPr>
          <w:rFonts w:ascii="Times New Roman" w:hAnsi="Times New Roman"/>
        </w:rPr>
        <w:t xml:space="preserve"> 101/2016  "</w:t>
      </w:r>
      <w:proofErr w:type="spellStart"/>
      <w:r w:rsidRPr="001C7C95">
        <w:rPr>
          <w:rFonts w:ascii="Times New Roman" w:hAnsi="Times New Roman"/>
          <w:i/>
        </w:rPr>
        <w:t>În</w:t>
      </w:r>
      <w:proofErr w:type="spellEnd"/>
      <w:r w:rsidRPr="001C7C95">
        <w:rPr>
          <w:rFonts w:ascii="Times New Roman" w:hAnsi="Times New Roman"/>
          <w:i/>
        </w:rPr>
        <w:t xml:space="preserve"> </w:t>
      </w:r>
      <w:proofErr w:type="spellStart"/>
      <w:r w:rsidRPr="001C7C95">
        <w:rPr>
          <w:rFonts w:ascii="Times New Roman" w:hAnsi="Times New Roman"/>
          <w:i/>
        </w:rPr>
        <w:t>sensul</w:t>
      </w:r>
      <w:proofErr w:type="spellEnd"/>
      <w:r w:rsidRPr="001C7C95">
        <w:rPr>
          <w:rFonts w:ascii="Times New Roman" w:hAnsi="Times New Roman"/>
          <w:i/>
        </w:rPr>
        <w:t xml:space="preserve"> </w:t>
      </w:r>
      <w:proofErr w:type="spellStart"/>
      <w:r w:rsidRPr="001C7C95">
        <w:rPr>
          <w:rFonts w:ascii="Times New Roman" w:hAnsi="Times New Roman"/>
          <w:i/>
        </w:rPr>
        <w:t>alin</w:t>
      </w:r>
      <w:proofErr w:type="spellEnd"/>
      <w:r w:rsidRPr="001C7C95">
        <w:rPr>
          <w:rFonts w:ascii="Times New Roman" w:hAnsi="Times New Roman"/>
          <w:i/>
        </w:rPr>
        <w:t xml:space="preserve">. (1), </w:t>
      </w:r>
      <w:proofErr w:type="spellStart"/>
      <w:r w:rsidRPr="001C7C95">
        <w:rPr>
          <w:rFonts w:ascii="Times New Roman" w:hAnsi="Times New Roman"/>
          <w:i/>
        </w:rPr>
        <w:t>documentele</w:t>
      </w:r>
      <w:proofErr w:type="spellEnd"/>
      <w:r w:rsidRPr="001C7C95">
        <w:rPr>
          <w:rFonts w:ascii="Times New Roman" w:hAnsi="Times New Roman"/>
          <w:i/>
        </w:rPr>
        <w:t xml:space="preserve"> sunt </w:t>
      </w:r>
      <w:proofErr w:type="spellStart"/>
      <w:r w:rsidRPr="001C7C95">
        <w:rPr>
          <w:rFonts w:ascii="Times New Roman" w:hAnsi="Times New Roman"/>
          <w:i/>
        </w:rPr>
        <w:t>marcate</w:t>
      </w:r>
      <w:proofErr w:type="spellEnd"/>
      <w:r w:rsidRPr="001C7C95">
        <w:rPr>
          <w:rFonts w:ascii="Times New Roman" w:hAnsi="Times New Roman"/>
          <w:i/>
        </w:rPr>
        <w:t xml:space="preserve"> </w:t>
      </w:r>
      <w:proofErr w:type="spellStart"/>
      <w:r w:rsidRPr="001C7C95">
        <w:rPr>
          <w:rFonts w:ascii="Times New Roman" w:hAnsi="Times New Roman"/>
          <w:i/>
        </w:rPr>
        <w:t>sau</w:t>
      </w:r>
      <w:proofErr w:type="spellEnd"/>
      <w:r w:rsidRPr="001C7C95">
        <w:rPr>
          <w:rFonts w:ascii="Times New Roman" w:hAnsi="Times New Roman"/>
          <w:i/>
        </w:rPr>
        <w:t xml:space="preserve"> indicate de </w:t>
      </w:r>
      <w:proofErr w:type="spellStart"/>
      <w:r w:rsidRPr="001C7C95">
        <w:rPr>
          <w:rFonts w:ascii="Times New Roman" w:hAnsi="Times New Roman"/>
          <w:i/>
        </w:rPr>
        <w:t>către</w:t>
      </w:r>
      <w:proofErr w:type="spellEnd"/>
      <w:r w:rsidRPr="001C7C95">
        <w:rPr>
          <w:rFonts w:ascii="Times New Roman" w:hAnsi="Times New Roman"/>
          <w:i/>
        </w:rPr>
        <w:t xml:space="preserve"> </w:t>
      </w:r>
      <w:proofErr w:type="spellStart"/>
      <w:r w:rsidRPr="001C7C95">
        <w:rPr>
          <w:rFonts w:ascii="Times New Roman" w:hAnsi="Times New Roman"/>
          <w:i/>
        </w:rPr>
        <w:t>ofertanți</w:t>
      </w:r>
      <w:proofErr w:type="spellEnd"/>
      <w:r w:rsidRPr="001C7C95">
        <w:rPr>
          <w:rFonts w:ascii="Times New Roman" w:hAnsi="Times New Roman"/>
          <w:i/>
        </w:rPr>
        <w:t xml:space="preserve">, </w:t>
      </w:r>
      <w:proofErr w:type="spellStart"/>
      <w:r w:rsidRPr="001C7C95">
        <w:rPr>
          <w:rFonts w:ascii="Times New Roman" w:hAnsi="Times New Roman"/>
          <w:i/>
        </w:rPr>
        <w:t>în</w:t>
      </w:r>
      <w:proofErr w:type="spellEnd"/>
      <w:r w:rsidRPr="001C7C95">
        <w:rPr>
          <w:rFonts w:ascii="Times New Roman" w:hAnsi="Times New Roman"/>
          <w:i/>
        </w:rPr>
        <w:t xml:space="preserve"> mod explicit  </w:t>
      </w:r>
      <w:proofErr w:type="spellStart"/>
      <w:r w:rsidRPr="001C7C95">
        <w:rPr>
          <w:rFonts w:ascii="Times New Roman" w:hAnsi="Times New Roman"/>
          <w:i/>
        </w:rPr>
        <w:t>si</w:t>
      </w:r>
      <w:proofErr w:type="spellEnd"/>
      <w:r w:rsidRPr="001C7C95">
        <w:rPr>
          <w:rFonts w:ascii="Times New Roman" w:hAnsi="Times New Roman"/>
          <w:i/>
        </w:rPr>
        <w:t xml:space="preserve"> </w:t>
      </w:r>
      <w:proofErr w:type="spellStart"/>
      <w:r w:rsidRPr="001C7C95">
        <w:rPr>
          <w:rFonts w:ascii="Times New Roman" w:hAnsi="Times New Roman"/>
          <w:i/>
        </w:rPr>
        <w:t>vizibil</w:t>
      </w:r>
      <w:proofErr w:type="spellEnd"/>
      <w:r w:rsidRPr="001C7C95">
        <w:rPr>
          <w:rFonts w:ascii="Times New Roman" w:hAnsi="Times New Roman"/>
          <w:i/>
        </w:rPr>
        <w:t xml:space="preserve">, ca </w:t>
      </w:r>
      <w:proofErr w:type="spellStart"/>
      <w:r w:rsidRPr="001C7C95">
        <w:rPr>
          <w:rFonts w:ascii="Times New Roman" w:hAnsi="Times New Roman"/>
          <w:i/>
        </w:rPr>
        <w:t>fiind</w:t>
      </w:r>
      <w:proofErr w:type="spellEnd"/>
      <w:r w:rsidRPr="001C7C95">
        <w:rPr>
          <w:rFonts w:ascii="Times New Roman" w:hAnsi="Times New Roman"/>
          <w:i/>
        </w:rPr>
        <w:t xml:space="preserve"> </w:t>
      </w:r>
      <w:proofErr w:type="spellStart"/>
      <w:r w:rsidRPr="001C7C95">
        <w:rPr>
          <w:rFonts w:ascii="Times New Roman" w:hAnsi="Times New Roman"/>
          <w:i/>
        </w:rPr>
        <w:t>confidențiale</w:t>
      </w:r>
      <w:proofErr w:type="spellEnd"/>
      <w:r w:rsidRPr="001C7C95">
        <w:rPr>
          <w:rFonts w:ascii="Times New Roman" w:hAnsi="Times New Roman"/>
          <w:i/>
        </w:rPr>
        <w:t xml:space="preserve">. </w:t>
      </w:r>
      <w:proofErr w:type="spellStart"/>
      <w:r w:rsidRPr="001C7C95">
        <w:rPr>
          <w:rFonts w:ascii="Times New Roman" w:hAnsi="Times New Roman"/>
          <w:i/>
        </w:rPr>
        <w:t>Consultarea</w:t>
      </w:r>
      <w:proofErr w:type="spellEnd"/>
      <w:r w:rsidRPr="001C7C95">
        <w:rPr>
          <w:rFonts w:ascii="Times New Roman" w:hAnsi="Times New Roman"/>
          <w:i/>
        </w:rPr>
        <w:t xml:space="preserve"> </w:t>
      </w:r>
      <w:proofErr w:type="spellStart"/>
      <w:r w:rsidRPr="001C7C95">
        <w:rPr>
          <w:rFonts w:ascii="Times New Roman" w:hAnsi="Times New Roman"/>
          <w:i/>
        </w:rPr>
        <w:t>documentelor</w:t>
      </w:r>
      <w:proofErr w:type="spellEnd"/>
      <w:r w:rsidRPr="001C7C95">
        <w:rPr>
          <w:rFonts w:ascii="Times New Roman" w:hAnsi="Times New Roman"/>
          <w:i/>
        </w:rPr>
        <w:t xml:space="preserve"> </w:t>
      </w:r>
      <w:proofErr w:type="spellStart"/>
      <w:r w:rsidRPr="001C7C95">
        <w:rPr>
          <w:rFonts w:ascii="Times New Roman" w:hAnsi="Times New Roman"/>
          <w:i/>
        </w:rPr>
        <w:t>confidențiale</w:t>
      </w:r>
      <w:proofErr w:type="spellEnd"/>
      <w:r w:rsidRPr="001C7C95">
        <w:rPr>
          <w:rFonts w:ascii="Times New Roman" w:hAnsi="Times New Roman"/>
          <w:i/>
        </w:rPr>
        <w:t xml:space="preserve"> din </w:t>
      </w:r>
      <w:proofErr w:type="spellStart"/>
      <w:r w:rsidRPr="001C7C95">
        <w:rPr>
          <w:rFonts w:ascii="Times New Roman" w:hAnsi="Times New Roman"/>
          <w:i/>
        </w:rPr>
        <w:t>oferte</w:t>
      </w:r>
      <w:proofErr w:type="spellEnd"/>
      <w:r w:rsidRPr="001C7C95">
        <w:rPr>
          <w:rFonts w:ascii="Times New Roman" w:hAnsi="Times New Roman"/>
          <w:i/>
        </w:rPr>
        <w:t xml:space="preserve"> </w:t>
      </w:r>
      <w:proofErr w:type="spellStart"/>
      <w:r w:rsidRPr="001C7C95">
        <w:rPr>
          <w:rFonts w:ascii="Times New Roman" w:hAnsi="Times New Roman"/>
          <w:i/>
        </w:rPr>
        <w:t>este</w:t>
      </w:r>
      <w:proofErr w:type="spellEnd"/>
      <w:r w:rsidRPr="001C7C95">
        <w:rPr>
          <w:rFonts w:ascii="Times New Roman" w:hAnsi="Times New Roman"/>
          <w:i/>
        </w:rPr>
        <w:t xml:space="preserve"> </w:t>
      </w:r>
      <w:proofErr w:type="spellStart"/>
      <w:r w:rsidRPr="001C7C95">
        <w:rPr>
          <w:rFonts w:ascii="Times New Roman" w:hAnsi="Times New Roman"/>
          <w:i/>
        </w:rPr>
        <w:t>permisă</w:t>
      </w:r>
      <w:proofErr w:type="spellEnd"/>
      <w:r w:rsidRPr="001C7C95">
        <w:rPr>
          <w:rFonts w:ascii="Times New Roman" w:hAnsi="Times New Roman"/>
          <w:i/>
        </w:rPr>
        <w:t xml:space="preserve"> </w:t>
      </w:r>
      <w:proofErr w:type="spellStart"/>
      <w:r w:rsidRPr="001C7C95">
        <w:rPr>
          <w:rFonts w:ascii="Times New Roman" w:hAnsi="Times New Roman"/>
          <w:i/>
        </w:rPr>
        <w:t>numai</w:t>
      </w:r>
      <w:proofErr w:type="spellEnd"/>
      <w:r w:rsidRPr="001C7C95">
        <w:rPr>
          <w:rFonts w:ascii="Times New Roman" w:hAnsi="Times New Roman"/>
          <w:i/>
        </w:rPr>
        <w:t xml:space="preserve"> cu </w:t>
      </w:r>
      <w:proofErr w:type="spellStart"/>
      <w:r w:rsidRPr="001C7C95">
        <w:rPr>
          <w:rFonts w:ascii="Times New Roman" w:hAnsi="Times New Roman"/>
          <w:i/>
        </w:rPr>
        <w:t>acordul</w:t>
      </w:r>
      <w:proofErr w:type="spellEnd"/>
      <w:r w:rsidRPr="001C7C95">
        <w:rPr>
          <w:rFonts w:ascii="Times New Roman" w:hAnsi="Times New Roman"/>
          <w:i/>
        </w:rPr>
        <w:t xml:space="preserve"> </w:t>
      </w:r>
      <w:proofErr w:type="spellStart"/>
      <w:r w:rsidRPr="001C7C95">
        <w:rPr>
          <w:rFonts w:ascii="Times New Roman" w:hAnsi="Times New Roman"/>
          <w:i/>
        </w:rPr>
        <w:t>scris</w:t>
      </w:r>
      <w:proofErr w:type="spellEnd"/>
      <w:r w:rsidRPr="001C7C95">
        <w:rPr>
          <w:rFonts w:ascii="Times New Roman" w:hAnsi="Times New Roman"/>
          <w:i/>
        </w:rPr>
        <w:t xml:space="preserve"> al </w:t>
      </w:r>
      <w:proofErr w:type="spellStart"/>
      <w:r w:rsidRPr="001C7C95">
        <w:rPr>
          <w:rFonts w:ascii="Times New Roman" w:hAnsi="Times New Roman"/>
          <w:i/>
        </w:rPr>
        <w:t>respectivilor</w:t>
      </w:r>
      <w:proofErr w:type="spellEnd"/>
      <w:r w:rsidRPr="001C7C95">
        <w:rPr>
          <w:rFonts w:ascii="Times New Roman" w:hAnsi="Times New Roman"/>
          <w:i/>
        </w:rPr>
        <w:t xml:space="preserve"> </w:t>
      </w:r>
      <w:proofErr w:type="spellStart"/>
      <w:r w:rsidRPr="001C7C95">
        <w:rPr>
          <w:rFonts w:ascii="Times New Roman" w:hAnsi="Times New Roman"/>
          <w:i/>
        </w:rPr>
        <w:t>ofertanți</w:t>
      </w:r>
      <w:proofErr w:type="spellEnd"/>
      <w:r w:rsidRPr="001C7C95">
        <w:rPr>
          <w:rFonts w:ascii="Times New Roman" w:hAnsi="Times New Roman"/>
          <w:i/>
        </w:rPr>
        <w:t>.</w:t>
      </w:r>
      <w:r w:rsidRPr="001C7C95">
        <w:rPr>
          <w:rFonts w:ascii="Times New Roman" w:hAnsi="Times New Roman"/>
        </w:rPr>
        <w:t>"</w:t>
      </w:r>
    </w:p>
    <w:p w14:paraId="3CEF4109" w14:textId="77777777" w:rsidR="00B94527" w:rsidRPr="001C7C95" w:rsidRDefault="00B94527" w:rsidP="00717971">
      <w:pPr>
        <w:spacing w:after="0" w:line="240" w:lineRule="auto"/>
        <w:jc w:val="both"/>
        <w:rPr>
          <w:rFonts w:ascii="Times New Roman" w:hAnsi="Times New Roman"/>
        </w:rPr>
      </w:pPr>
    </w:p>
    <w:p w14:paraId="419EC22C"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rPr>
        <w:tab/>
        <w:t xml:space="preserve">De </w:t>
      </w:r>
      <w:proofErr w:type="spellStart"/>
      <w:r w:rsidRPr="001C7C95">
        <w:rPr>
          <w:rFonts w:ascii="Times New Roman" w:hAnsi="Times New Roman"/>
        </w:rPr>
        <w:t>asemenea</w:t>
      </w:r>
      <w:proofErr w:type="spellEnd"/>
      <w:r w:rsidRPr="001C7C95">
        <w:rPr>
          <w:rFonts w:ascii="Times New Roman" w:hAnsi="Times New Roman"/>
        </w:rPr>
        <w:t xml:space="preserve">, in </w:t>
      </w:r>
      <w:proofErr w:type="spellStart"/>
      <w:r w:rsidRPr="001C7C95">
        <w:rPr>
          <w:rFonts w:ascii="Times New Roman" w:hAnsi="Times New Roman"/>
        </w:rPr>
        <w:t>virtutea</w:t>
      </w:r>
      <w:proofErr w:type="spellEnd"/>
      <w:r w:rsidRPr="001C7C95">
        <w:rPr>
          <w:rFonts w:ascii="Times New Roman" w:hAnsi="Times New Roman"/>
        </w:rPr>
        <w:t xml:space="preserve"> art. 123, </w:t>
      </w:r>
      <w:proofErr w:type="spellStart"/>
      <w:r w:rsidRPr="001C7C95">
        <w:rPr>
          <w:rFonts w:ascii="Times New Roman" w:hAnsi="Times New Roman"/>
        </w:rPr>
        <w:t>alin</w:t>
      </w:r>
      <w:proofErr w:type="spellEnd"/>
      <w:r w:rsidRPr="001C7C95">
        <w:rPr>
          <w:rFonts w:ascii="Times New Roman" w:hAnsi="Times New Roman"/>
        </w:rPr>
        <w:t xml:space="preserve"> (1)  din HG 395/2016, </w:t>
      </w:r>
      <w:proofErr w:type="spellStart"/>
      <w:r w:rsidRPr="001C7C95">
        <w:rPr>
          <w:rFonts w:ascii="Times New Roman" w:hAnsi="Times New Roman"/>
        </w:rPr>
        <w:t>precizam</w:t>
      </w:r>
      <w:proofErr w:type="spellEnd"/>
      <w:r w:rsidRPr="001C7C95">
        <w:rPr>
          <w:rFonts w:ascii="Times New Roman" w:hAnsi="Times New Roman"/>
        </w:rPr>
        <w:t xml:space="preserve"> ca </w:t>
      </w:r>
      <w:proofErr w:type="spellStart"/>
      <w:r w:rsidRPr="001C7C95">
        <w:rPr>
          <w:rFonts w:ascii="Times New Roman" w:hAnsi="Times New Roman"/>
        </w:rPr>
        <w:t>motivele</w:t>
      </w:r>
      <w:proofErr w:type="spellEnd"/>
      <w:r w:rsidRPr="001C7C95">
        <w:rPr>
          <w:rFonts w:ascii="Times New Roman" w:hAnsi="Times New Roman"/>
        </w:rPr>
        <w:t xml:space="preserve"> </w:t>
      </w:r>
      <w:proofErr w:type="spellStart"/>
      <w:r w:rsidRPr="001C7C95">
        <w:rPr>
          <w:rFonts w:ascii="Times New Roman" w:hAnsi="Times New Roman"/>
        </w:rPr>
        <w:t>pentru</w:t>
      </w:r>
      <w:proofErr w:type="spellEnd"/>
      <w:r w:rsidRPr="001C7C95">
        <w:rPr>
          <w:rFonts w:ascii="Times New Roman" w:hAnsi="Times New Roman"/>
        </w:rPr>
        <w:t xml:space="preserve"> care </w:t>
      </w:r>
      <w:proofErr w:type="spellStart"/>
      <w:r w:rsidRPr="001C7C95">
        <w:rPr>
          <w:rFonts w:ascii="Times New Roman" w:hAnsi="Times New Roman"/>
        </w:rPr>
        <w:t>partile</w:t>
      </w:r>
      <w:proofErr w:type="spellEnd"/>
      <w:r w:rsidRPr="001C7C95">
        <w:rPr>
          <w:rFonts w:ascii="Times New Roman" w:hAnsi="Times New Roman"/>
        </w:rPr>
        <w:t>/</w:t>
      </w:r>
      <w:proofErr w:type="spellStart"/>
      <w:r w:rsidRPr="001C7C95">
        <w:rPr>
          <w:rFonts w:ascii="Times New Roman" w:hAnsi="Times New Roman"/>
        </w:rPr>
        <w:t>informatiile</w:t>
      </w:r>
      <w:proofErr w:type="spellEnd"/>
      <w:r w:rsidRPr="001C7C95">
        <w:rPr>
          <w:rFonts w:ascii="Times New Roman" w:hAnsi="Times New Roman"/>
        </w:rPr>
        <w:t xml:space="preserve"> </w:t>
      </w:r>
      <w:proofErr w:type="spellStart"/>
      <w:r w:rsidRPr="001C7C95">
        <w:rPr>
          <w:rFonts w:ascii="Times New Roman" w:hAnsi="Times New Roman"/>
        </w:rPr>
        <w:t>mai</w:t>
      </w:r>
      <w:proofErr w:type="spellEnd"/>
      <w:r w:rsidRPr="001C7C95">
        <w:rPr>
          <w:rFonts w:ascii="Times New Roman" w:hAnsi="Times New Roman"/>
        </w:rPr>
        <w:t xml:space="preserve"> sus </w:t>
      </w:r>
      <w:proofErr w:type="spellStart"/>
      <w:r w:rsidRPr="001C7C95">
        <w:rPr>
          <w:rFonts w:ascii="Times New Roman" w:hAnsi="Times New Roman"/>
        </w:rPr>
        <w:t>mentionate</w:t>
      </w:r>
      <w:proofErr w:type="spellEnd"/>
      <w:r w:rsidRPr="001C7C95">
        <w:rPr>
          <w:rFonts w:ascii="Times New Roman" w:hAnsi="Times New Roman"/>
        </w:rPr>
        <w:t xml:space="preserve"> </w:t>
      </w:r>
      <w:r w:rsidRPr="001C7C95">
        <w:rPr>
          <w:rFonts w:ascii="Times New Roman" w:hAnsi="Times New Roman"/>
          <w:bCs/>
        </w:rPr>
        <w:t xml:space="preserve">din </w:t>
      </w:r>
      <w:proofErr w:type="spellStart"/>
      <w:r w:rsidRPr="001C7C95">
        <w:rPr>
          <w:rFonts w:ascii="Times New Roman" w:hAnsi="Times New Roman"/>
          <w:bCs/>
        </w:rPr>
        <w:t>propunerea</w:t>
      </w:r>
      <w:proofErr w:type="spellEnd"/>
      <w:r w:rsidRPr="001C7C95">
        <w:rPr>
          <w:rFonts w:ascii="Times New Roman" w:hAnsi="Times New Roman"/>
          <w:bCs/>
        </w:rPr>
        <w:t xml:space="preserve"> </w:t>
      </w:r>
      <w:proofErr w:type="spellStart"/>
      <w:r w:rsidRPr="001C7C95">
        <w:rPr>
          <w:rFonts w:ascii="Times New Roman" w:hAnsi="Times New Roman"/>
          <w:bCs/>
        </w:rPr>
        <w:t>tehnica</w:t>
      </w:r>
      <w:proofErr w:type="spellEnd"/>
      <w:r w:rsidRPr="001C7C95">
        <w:rPr>
          <w:rFonts w:ascii="Times New Roman" w:hAnsi="Times New Roman"/>
          <w:bCs/>
        </w:rPr>
        <w:t xml:space="preserve"> </w:t>
      </w:r>
      <w:proofErr w:type="spellStart"/>
      <w:r w:rsidRPr="001C7C95">
        <w:rPr>
          <w:rFonts w:ascii="Times New Roman" w:hAnsi="Times New Roman"/>
          <w:bCs/>
        </w:rPr>
        <w:t>si</w:t>
      </w:r>
      <w:proofErr w:type="spellEnd"/>
      <w:r w:rsidRPr="001C7C95">
        <w:rPr>
          <w:rFonts w:ascii="Times New Roman" w:hAnsi="Times New Roman"/>
          <w:bCs/>
        </w:rPr>
        <w:t xml:space="preserve">  din </w:t>
      </w:r>
      <w:proofErr w:type="spellStart"/>
      <w:r w:rsidRPr="001C7C95">
        <w:rPr>
          <w:rFonts w:ascii="Times New Roman" w:hAnsi="Times New Roman"/>
          <w:bCs/>
        </w:rPr>
        <w:t>propunerea</w:t>
      </w:r>
      <w:proofErr w:type="spellEnd"/>
      <w:r w:rsidRPr="001C7C95">
        <w:rPr>
          <w:rFonts w:ascii="Times New Roman" w:hAnsi="Times New Roman"/>
          <w:bCs/>
        </w:rPr>
        <w:t xml:space="preserve"> </w:t>
      </w:r>
      <w:proofErr w:type="spellStart"/>
      <w:r w:rsidRPr="001C7C95">
        <w:rPr>
          <w:rFonts w:ascii="Times New Roman" w:hAnsi="Times New Roman"/>
          <w:bCs/>
        </w:rPr>
        <w:t>financiara</w:t>
      </w:r>
      <w:proofErr w:type="spellEnd"/>
      <w:r w:rsidRPr="001C7C95">
        <w:rPr>
          <w:rFonts w:ascii="Times New Roman" w:hAnsi="Times New Roman"/>
          <w:bCs/>
        </w:rPr>
        <w:t xml:space="preserve"> sunt </w:t>
      </w:r>
      <w:proofErr w:type="spellStart"/>
      <w:r w:rsidRPr="001C7C95">
        <w:rPr>
          <w:rFonts w:ascii="Times New Roman" w:hAnsi="Times New Roman"/>
          <w:bCs/>
        </w:rPr>
        <w:t>confidentiale</w:t>
      </w:r>
      <w:proofErr w:type="spellEnd"/>
      <w:r w:rsidRPr="001C7C95">
        <w:rPr>
          <w:rFonts w:ascii="Times New Roman" w:hAnsi="Times New Roman"/>
          <w:bCs/>
        </w:rPr>
        <w:t xml:space="preserve"> sunt </w:t>
      </w:r>
      <w:proofErr w:type="spellStart"/>
      <w:r w:rsidRPr="001C7C95">
        <w:rPr>
          <w:rFonts w:ascii="Times New Roman" w:hAnsi="Times New Roman"/>
          <w:bCs/>
        </w:rPr>
        <w:t>urmatoarele</w:t>
      </w:r>
      <w:proofErr w:type="spellEnd"/>
      <w:r w:rsidRPr="001C7C95">
        <w:rPr>
          <w:rFonts w:ascii="Times New Roman" w:hAnsi="Times New Roman"/>
          <w:bCs/>
        </w:rPr>
        <w:t>:</w:t>
      </w:r>
    </w:p>
    <w:p w14:paraId="028BEBE7"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4CE5AF32"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227EE670"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795B15EC"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36650AA0"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5D557AC2"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33534E20" w14:textId="77777777" w:rsidR="00B94527" w:rsidRPr="001C7C95" w:rsidRDefault="00B94527" w:rsidP="00717971">
      <w:pPr>
        <w:spacing w:after="0" w:line="240" w:lineRule="auto"/>
        <w:jc w:val="both"/>
        <w:rPr>
          <w:rFonts w:ascii="Times New Roman" w:hAnsi="Times New Roman"/>
          <w:bCs/>
        </w:rPr>
      </w:pPr>
    </w:p>
    <w:p w14:paraId="1DE8FFD0" w14:textId="77777777" w:rsidR="00B94527" w:rsidRPr="001C7C95" w:rsidRDefault="00B94527" w:rsidP="00717971">
      <w:pPr>
        <w:spacing w:after="0" w:line="240" w:lineRule="auto"/>
        <w:jc w:val="both"/>
        <w:rPr>
          <w:rFonts w:ascii="Times New Roman" w:hAnsi="Times New Roman"/>
          <w:bCs/>
        </w:rPr>
      </w:pPr>
    </w:p>
    <w:p w14:paraId="0EAA8E68" w14:textId="77777777" w:rsidR="00B94527" w:rsidRPr="001C7C95" w:rsidRDefault="00B94527" w:rsidP="00717971">
      <w:pPr>
        <w:spacing w:after="0" w:line="240" w:lineRule="auto"/>
        <w:jc w:val="both"/>
        <w:rPr>
          <w:rFonts w:ascii="Times New Roman" w:hAnsi="Times New Roman"/>
          <w:b/>
        </w:rPr>
      </w:pPr>
      <w:proofErr w:type="spellStart"/>
      <w:r w:rsidRPr="001C7C95">
        <w:rPr>
          <w:rFonts w:ascii="Times New Roman" w:hAnsi="Times New Roman"/>
          <w:b/>
        </w:rPr>
        <w:t>Nota</w:t>
      </w:r>
      <w:proofErr w:type="spellEnd"/>
      <w:r w:rsidRPr="001C7C95">
        <w:rPr>
          <w:rFonts w:ascii="Times New Roman" w:hAnsi="Times New Roman"/>
          <w:b/>
        </w:rPr>
        <w:t xml:space="preserve">: Conform art. 57, </w:t>
      </w:r>
      <w:proofErr w:type="spellStart"/>
      <w:r w:rsidRPr="001C7C95">
        <w:rPr>
          <w:rFonts w:ascii="Times New Roman" w:hAnsi="Times New Roman"/>
          <w:b/>
        </w:rPr>
        <w:t>alin</w:t>
      </w:r>
      <w:proofErr w:type="spellEnd"/>
      <w:r w:rsidRPr="001C7C95">
        <w:rPr>
          <w:rFonts w:ascii="Times New Roman" w:hAnsi="Times New Roman"/>
          <w:b/>
        </w:rPr>
        <w:t xml:space="preserve"> (4) din OUG 23/2020 </w:t>
      </w:r>
      <w:r w:rsidRPr="001C7C95">
        <w:rPr>
          <w:rFonts w:ascii="Times New Roman" w:hAnsi="Times New Roman"/>
          <w:b/>
          <w:i/>
          <w:sz w:val="24"/>
          <w:szCs w:val="24"/>
        </w:rPr>
        <w:t>„</w:t>
      </w:r>
      <w:r w:rsidRPr="001C7C95">
        <w:rPr>
          <w:rFonts w:ascii="Times New Roman" w:eastAsia="Times New Roman" w:hAnsi="Times New Roman"/>
          <w:b/>
          <w:bCs/>
          <w:i/>
          <w:sz w:val="24"/>
          <w:szCs w:val="24"/>
        </w:rPr>
        <w:t>4) </w:t>
      </w:r>
      <w:proofErr w:type="spellStart"/>
      <w:r w:rsidRPr="001C7C95">
        <w:rPr>
          <w:rFonts w:ascii="Times New Roman" w:eastAsia="Times New Roman" w:hAnsi="Times New Roman"/>
          <w:b/>
          <w:bCs/>
          <w:i/>
          <w:sz w:val="24"/>
          <w:szCs w:val="24"/>
        </w:rPr>
        <w:t>Informațiile</w:t>
      </w:r>
      <w:proofErr w:type="spellEnd"/>
      <w:r w:rsidRPr="001C7C95">
        <w:rPr>
          <w:rFonts w:ascii="Times New Roman" w:eastAsia="Times New Roman" w:hAnsi="Times New Roman"/>
          <w:b/>
          <w:bCs/>
          <w:i/>
          <w:sz w:val="24"/>
          <w:szCs w:val="24"/>
        </w:rPr>
        <w:t xml:space="preserve"> indicate de </w:t>
      </w:r>
      <w:proofErr w:type="spellStart"/>
      <w:r w:rsidRPr="001C7C95">
        <w:rPr>
          <w:rFonts w:ascii="Times New Roman" w:eastAsia="Times New Roman" w:hAnsi="Times New Roman"/>
          <w:b/>
          <w:bCs/>
          <w:i/>
          <w:sz w:val="24"/>
          <w:szCs w:val="24"/>
        </w:rPr>
        <w:t>operatorii</w:t>
      </w:r>
      <w:proofErr w:type="spellEnd"/>
      <w:r w:rsidRPr="001C7C95">
        <w:rPr>
          <w:rFonts w:ascii="Times New Roman" w:eastAsia="Times New Roman" w:hAnsi="Times New Roman"/>
          <w:b/>
          <w:bCs/>
          <w:i/>
          <w:sz w:val="24"/>
          <w:szCs w:val="24"/>
        </w:rPr>
        <w:t xml:space="preserve"> economici ca </w:t>
      </w:r>
      <w:proofErr w:type="spellStart"/>
      <w:r w:rsidRPr="001C7C95">
        <w:rPr>
          <w:rFonts w:ascii="Times New Roman" w:eastAsia="Times New Roman" w:hAnsi="Times New Roman"/>
          <w:b/>
          <w:bCs/>
          <w:i/>
          <w:sz w:val="24"/>
          <w:szCs w:val="24"/>
        </w:rPr>
        <w:t>fiind</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confidentiale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inclusiv</w:t>
      </w:r>
      <w:proofErr w:type="spellEnd"/>
      <w:r w:rsidRPr="001C7C95">
        <w:rPr>
          <w:rFonts w:ascii="Times New Roman" w:eastAsia="Times New Roman" w:hAnsi="Times New Roman"/>
          <w:b/>
          <w:bCs/>
          <w:i/>
          <w:sz w:val="24"/>
          <w:szCs w:val="24"/>
        </w:rPr>
        <w:t xml:space="preserve"> secrete </w:t>
      </w:r>
      <w:proofErr w:type="spellStart"/>
      <w:r w:rsidRPr="001C7C95">
        <w:rPr>
          <w:rFonts w:ascii="Times New Roman" w:eastAsia="Times New Roman" w:hAnsi="Times New Roman"/>
          <w:b/>
          <w:bCs/>
          <w:i/>
          <w:sz w:val="24"/>
          <w:szCs w:val="24"/>
        </w:rPr>
        <w:t>tehnice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sau</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comerciale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si</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elementele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confidentiale</w:t>
      </w:r>
      <w:proofErr w:type="spellEnd"/>
      <w:r w:rsidRPr="001C7C95">
        <w:rPr>
          <w:rFonts w:ascii="Times New Roman" w:eastAsia="Times New Roman" w:hAnsi="Times New Roman"/>
          <w:b/>
          <w:bCs/>
          <w:i/>
          <w:sz w:val="24"/>
          <w:szCs w:val="24"/>
        </w:rPr>
        <w:t xml:space="preserve"> ale </w:t>
      </w:r>
      <w:proofErr w:type="spellStart"/>
      <w:r w:rsidRPr="001C7C95">
        <w:rPr>
          <w:rFonts w:ascii="Times New Roman" w:eastAsia="Times New Roman" w:hAnsi="Times New Roman"/>
          <w:b/>
          <w:bCs/>
          <w:i/>
          <w:sz w:val="24"/>
          <w:szCs w:val="24"/>
        </w:rPr>
        <w:t>ofertelor</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trebuie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sa</w:t>
      </w:r>
      <w:proofErr w:type="spellEnd"/>
      <w:r w:rsidRPr="001C7C95">
        <w:rPr>
          <w:rFonts w:ascii="Times New Roman" w:eastAsia="Times New Roman" w:hAnsi="Times New Roman"/>
          <w:b/>
          <w:bCs/>
          <w:i/>
          <w:sz w:val="24"/>
          <w:szCs w:val="24"/>
        </w:rPr>
        <w:t xml:space="preserve"> fie </w:t>
      </w:r>
      <w:proofErr w:type="spellStart"/>
      <w:r w:rsidRPr="001C7C95">
        <w:rPr>
          <w:rFonts w:ascii="Times New Roman" w:eastAsia="Times New Roman" w:hAnsi="Times New Roman"/>
          <w:b/>
          <w:bCs/>
          <w:i/>
          <w:sz w:val="24"/>
          <w:szCs w:val="24"/>
        </w:rPr>
        <w:t>insotite</w:t>
      </w:r>
      <w:proofErr w:type="spellEnd"/>
      <w:r w:rsidRPr="001C7C95">
        <w:rPr>
          <w:rFonts w:ascii="Times New Roman" w:eastAsia="Times New Roman" w:hAnsi="Times New Roman"/>
          <w:b/>
          <w:bCs/>
          <w:i/>
          <w:sz w:val="24"/>
          <w:szCs w:val="24"/>
        </w:rPr>
        <w:t xml:space="preserve"> de </w:t>
      </w:r>
      <w:proofErr w:type="spellStart"/>
      <w:r w:rsidRPr="001C7C95">
        <w:rPr>
          <w:rFonts w:ascii="Times New Roman" w:eastAsia="Times New Roman" w:hAnsi="Times New Roman"/>
          <w:b/>
          <w:bCs/>
          <w:i/>
          <w:sz w:val="24"/>
          <w:szCs w:val="24"/>
        </w:rPr>
        <w:t>dovada</w:t>
      </w:r>
      <w:proofErr w:type="spellEnd"/>
      <w:r w:rsidRPr="001C7C95">
        <w:rPr>
          <w:rFonts w:ascii="Times New Roman" w:eastAsia="Times New Roman" w:hAnsi="Times New Roman"/>
          <w:b/>
          <w:bCs/>
          <w:i/>
          <w:sz w:val="24"/>
          <w:szCs w:val="24"/>
        </w:rPr>
        <w:t xml:space="preserve"> care le </w:t>
      </w:r>
      <w:proofErr w:type="spellStart"/>
      <w:r w:rsidRPr="001C7C95">
        <w:rPr>
          <w:rFonts w:ascii="Times New Roman" w:eastAsia="Times New Roman" w:hAnsi="Times New Roman"/>
          <w:b/>
          <w:bCs/>
          <w:i/>
          <w:sz w:val="24"/>
          <w:szCs w:val="24"/>
        </w:rPr>
        <w:t>confera</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caracterul</w:t>
      </w:r>
      <w:proofErr w:type="spellEnd"/>
      <w:r w:rsidRPr="001C7C95">
        <w:rPr>
          <w:rFonts w:ascii="Times New Roman" w:eastAsia="Times New Roman" w:hAnsi="Times New Roman"/>
          <w:b/>
          <w:bCs/>
          <w:i/>
          <w:sz w:val="24"/>
          <w:szCs w:val="24"/>
        </w:rPr>
        <w:t xml:space="preserve"> de </w:t>
      </w:r>
      <w:proofErr w:type="spellStart"/>
      <w:r w:rsidRPr="001C7C95">
        <w:rPr>
          <w:rFonts w:ascii="Times New Roman" w:eastAsia="Times New Roman" w:hAnsi="Times New Roman"/>
          <w:b/>
          <w:bCs/>
          <w:i/>
          <w:sz w:val="24"/>
          <w:szCs w:val="24"/>
        </w:rPr>
        <w:t>confidentialitate</w:t>
      </w:r>
      <w:proofErr w:type="spellEnd"/>
      <w:r w:rsidRPr="001C7C95">
        <w:rPr>
          <w:rFonts w:ascii="Times New Roman" w:eastAsia="Times New Roman" w:hAnsi="Times New Roman"/>
          <w:b/>
          <w:bCs/>
          <w:i/>
          <w:sz w:val="24"/>
          <w:szCs w:val="24"/>
        </w:rPr>
        <w:t xml:space="preserve">, in </w:t>
      </w:r>
      <w:proofErr w:type="spellStart"/>
      <w:r w:rsidRPr="001C7C95">
        <w:rPr>
          <w:rFonts w:ascii="Times New Roman" w:eastAsia="Times New Roman" w:hAnsi="Times New Roman"/>
          <w:b/>
          <w:bCs/>
          <w:i/>
          <w:sz w:val="24"/>
          <w:szCs w:val="24"/>
        </w:rPr>
        <w:t>caz</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contrar</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nefiind</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aplicabile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prevederile</w:t>
      </w:r>
      <w:proofErr w:type="spellEnd"/>
      <w:r w:rsidRPr="001C7C95">
        <w:rPr>
          <w:rFonts w:ascii="Times New Roman" w:eastAsia="Times New Roman" w:hAnsi="Times New Roman"/>
          <w:b/>
          <w:bCs/>
          <w:i/>
          <w:sz w:val="24"/>
          <w:szCs w:val="24"/>
        </w:rPr>
        <w:t xml:space="preserve"> </w:t>
      </w:r>
      <w:proofErr w:type="spellStart"/>
      <w:r w:rsidRPr="001C7C95">
        <w:rPr>
          <w:rFonts w:ascii="Times New Roman" w:eastAsia="Times New Roman" w:hAnsi="Times New Roman"/>
          <w:b/>
          <w:bCs/>
          <w:i/>
          <w:sz w:val="24"/>
          <w:szCs w:val="24"/>
        </w:rPr>
        <w:t>alin</w:t>
      </w:r>
      <w:proofErr w:type="spellEnd"/>
      <w:r w:rsidRPr="001C7C95">
        <w:rPr>
          <w:rFonts w:ascii="Times New Roman" w:eastAsia="Times New Roman" w:hAnsi="Times New Roman"/>
          <w:b/>
          <w:bCs/>
          <w:i/>
          <w:sz w:val="24"/>
          <w:szCs w:val="24"/>
        </w:rPr>
        <w:t>. (1).”</w:t>
      </w:r>
    </w:p>
    <w:p w14:paraId="4025D5F7" w14:textId="77777777" w:rsidR="00B94527" w:rsidRPr="001C7C95" w:rsidRDefault="00B94527" w:rsidP="00717971">
      <w:pPr>
        <w:spacing w:after="0" w:line="240" w:lineRule="auto"/>
        <w:jc w:val="both"/>
        <w:rPr>
          <w:rFonts w:ascii="Times New Roman" w:hAnsi="Times New Roman"/>
        </w:rPr>
      </w:pPr>
    </w:p>
    <w:p w14:paraId="068E48B0" w14:textId="77777777" w:rsidR="00B94527" w:rsidRPr="001C7C95" w:rsidRDefault="00B94527" w:rsidP="00717971">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Subsemnatul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declar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informaţiile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furnizate</w:t>
      </w:r>
      <w:proofErr w:type="spellEnd"/>
      <w:r w:rsidRPr="001C7C95">
        <w:rPr>
          <w:rFonts w:ascii="Times New Roman" w:hAnsi="Times New Roman"/>
          <w:color w:val="000000"/>
          <w:sz w:val="24"/>
          <w:szCs w:val="24"/>
        </w:rPr>
        <w:t xml:space="preserve"> sunt complete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corecte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fiecare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detaliu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înţeleg</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autoritatea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contractantă</w:t>
      </w:r>
      <w:proofErr w:type="spellEnd"/>
      <w:r w:rsidRPr="001C7C95">
        <w:rPr>
          <w:rFonts w:ascii="Times New Roman" w:hAnsi="Times New Roman"/>
          <w:color w:val="000000"/>
          <w:sz w:val="24"/>
          <w:szCs w:val="24"/>
        </w:rPr>
        <w:t xml:space="preserve"> are </w:t>
      </w:r>
      <w:proofErr w:type="spellStart"/>
      <w:r w:rsidRPr="001C7C95">
        <w:rPr>
          <w:rFonts w:ascii="Times New Roman" w:hAnsi="Times New Roman"/>
          <w:color w:val="000000"/>
          <w:sz w:val="24"/>
          <w:szCs w:val="24"/>
        </w:rPr>
        <w:t>dreptul</w:t>
      </w:r>
      <w:proofErr w:type="spellEnd"/>
      <w:r w:rsidRPr="001C7C95">
        <w:rPr>
          <w:rFonts w:ascii="Times New Roman" w:hAnsi="Times New Roman"/>
          <w:color w:val="000000"/>
          <w:sz w:val="24"/>
          <w:szCs w:val="24"/>
        </w:rPr>
        <w:t xml:space="preserve"> de a </w:t>
      </w:r>
      <w:proofErr w:type="spellStart"/>
      <w:r w:rsidRPr="001C7C95">
        <w:rPr>
          <w:rFonts w:ascii="Times New Roman" w:hAnsi="Times New Roman"/>
          <w:color w:val="000000"/>
          <w:sz w:val="24"/>
          <w:szCs w:val="24"/>
        </w:rPr>
        <w:t>solicita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scopul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verificării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confirmării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declaraţiilor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orice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documente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doveditoare</w:t>
      </w:r>
      <w:proofErr w:type="spellEnd"/>
      <w:r w:rsidRPr="001C7C95">
        <w:rPr>
          <w:rFonts w:ascii="Times New Roman" w:hAnsi="Times New Roman"/>
          <w:color w:val="000000"/>
          <w:sz w:val="24"/>
          <w:szCs w:val="24"/>
        </w:rPr>
        <w:t xml:space="preserve"> de care </w:t>
      </w:r>
      <w:proofErr w:type="spellStart"/>
      <w:r w:rsidRPr="001C7C95">
        <w:rPr>
          <w:rFonts w:ascii="Times New Roman" w:hAnsi="Times New Roman"/>
          <w:color w:val="000000"/>
          <w:sz w:val="24"/>
          <w:szCs w:val="24"/>
        </w:rPr>
        <w:t>dispun</w:t>
      </w:r>
      <w:proofErr w:type="spellEnd"/>
      <w:r w:rsidRPr="001C7C95">
        <w:rPr>
          <w:rFonts w:ascii="Times New Roman" w:hAnsi="Times New Roman"/>
          <w:color w:val="000000"/>
          <w:sz w:val="24"/>
          <w:szCs w:val="24"/>
        </w:rPr>
        <w:t xml:space="preserve">. </w:t>
      </w:r>
    </w:p>
    <w:p w14:paraId="1B874741" w14:textId="77777777" w:rsidR="00B94527" w:rsidRPr="001C7C95" w:rsidRDefault="00B94527" w:rsidP="00717971">
      <w:pPr>
        <w:spacing w:after="0" w:line="240" w:lineRule="auto"/>
        <w:jc w:val="both"/>
        <w:rPr>
          <w:rFonts w:ascii="Times New Roman" w:hAnsi="Times New Roman"/>
          <w:sz w:val="24"/>
          <w:szCs w:val="24"/>
        </w:rPr>
      </w:pPr>
      <w:r w:rsidRPr="001C7C95">
        <w:rPr>
          <w:rFonts w:ascii="Times New Roman" w:hAnsi="Times New Roman"/>
          <w:bCs/>
          <w:iCs/>
          <w:sz w:val="24"/>
          <w:szCs w:val="24"/>
        </w:rPr>
        <w:t xml:space="preserve">             </w:t>
      </w:r>
      <w:proofErr w:type="spellStart"/>
      <w:r w:rsidRPr="001C7C95">
        <w:rPr>
          <w:rFonts w:ascii="Times New Roman" w:hAnsi="Times New Roman"/>
          <w:bCs/>
          <w:iCs/>
          <w:sz w:val="24"/>
          <w:szCs w:val="24"/>
        </w:rPr>
        <w:t>Declar</w:t>
      </w:r>
      <w:proofErr w:type="spellEnd"/>
      <w:r w:rsidRPr="001C7C95">
        <w:rPr>
          <w:rFonts w:ascii="Times New Roman" w:hAnsi="Times New Roman"/>
          <w:bCs/>
          <w:iCs/>
          <w:sz w:val="24"/>
          <w:szCs w:val="24"/>
        </w:rPr>
        <w:t xml:space="preserve"> ca am </w:t>
      </w:r>
      <w:proofErr w:type="spellStart"/>
      <w:r w:rsidRPr="001C7C95">
        <w:rPr>
          <w:rFonts w:ascii="Times New Roman" w:hAnsi="Times New Roman"/>
          <w:bCs/>
          <w:iCs/>
          <w:sz w:val="24"/>
          <w:szCs w:val="24"/>
        </w:rPr>
        <w:t>luat</w:t>
      </w:r>
      <w:proofErr w:type="spellEnd"/>
      <w:r w:rsidRPr="001C7C95">
        <w:rPr>
          <w:rFonts w:ascii="Times New Roman" w:hAnsi="Times New Roman"/>
          <w:bCs/>
          <w:iCs/>
          <w:sz w:val="24"/>
          <w:szCs w:val="24"/>
        </w:rPr>
        <w:t xml:space="preserve"> la </w:t>
      </w:r>
      <w:proofErr w:type="spellStart"/>
      <w:r w:rsidRPr="001C7C95">
        <w:rPr>
          <w:rFonts w:ascii="Times New Roman" w:hAnsi="Times New Roman"/>
          <w:bCs/>
          <w:iCs/>
          <w:sz w:val="24"/>
          <w:szCs w:val="24"/>
        </w:rPr>
        <w:t>cunostinta</w:t>
      </w:r>
      <w:proofErr w:type="spellEnd"/>
      <w:r w:rsidRPr="001C7C95">
        <w:rPr>
          <w:rFonts w:ascii="Times New Roman" w:hAnsi="Times New Roman"/>
          <w:bCs/>
          <w:iCs/>
          <w:sz w:val="24"/>
          <w:szCs w:val="24"/>
        </w:rPr>
        <w:t xml:space="preserve"> de </w:t>
      </w:r>
      <w:proofErr w:type="spellStart"/>
      <w:r w:rsidRPr="001C7C95">
        <w:rPr>
          <w:rFonts w:ascii="Times New Roman" w:hAnsi="Times New Roman"/>
          <w:bCs/>
          <w:iCs/>
          <w:sz w:val="24"/>
          <w:szCs w:val="24"/>
        </w:rPr>
        <w:t>prevederile</w:t>
      </w:r>
      <w:proofErr w:type="spellEnd"/>
      <w:r w:rsidRPr="001C7C95">
        <w:rPr>
          <w:rFonts w:ascii="Times New Roman" w:hAnsi="Times New Roman"/>
          <w:bCs/>
          <w:iCs/>
          <w:sz w:val="24"/>
          <w:szCs w:val="24"/>
        </w:rPr>
        <w:t xml:space="preserve"> art 326 « </w:t>
      </w:r>
      <w:proofErr w:type="spellStart"/>
      <w:r w:rsidRPr="001C7C95">
        <w:rPr>
          <w:rFonts w:ascii="Times New Roman" w:hAnsi="Times New Roman"/>
          <w:bCs/>
          <w:iCs/>
          <w:sz w:val="24"/>
          <w:szCs w:val="24"/>
        </w:rPr>
        <w:t>Falsul</w:t>
      </w:r>
      <w:proofErr w:type="spellEnd"/>
      <w:r w:rsidRPr="001C7C95">
        <w:rPr>
          <w:rFonts w:ascii="Times New Roman" w:hAnsi="Times New Roman"/>
          <w:bCs/>
          <w:iCs/>
          <w:sz w:val="24"/>
          <w:szCs w:val="24"/>
        </w:rPr>
        <w:t xml:space="preserve"> in </w:t>
      </w:r>
      <w:proofErr w:type="spellStart"/>
      <w:r w:rsidRPr="001C7C95">
        <w:rPr>
          <w:rFonts w:ascii="Times New Roman" w:hAnsi="Times New Roman"/>
          <w:bCs/>
          <w:iCs/>
          <w:sz w:val="24"/>
          <w:szCs w:val="24"/>
        </w:rPr>
        <w:t>Declaratii</w:t>
      </w:r>
      <w:proofErr w:type="spellEnd"/>
      <w:r w:rsidRPr="001C7C95">
        <w:rPr>
          <w:rFonts w:ascii="Times New Roman" w:hAnsi="Times New Roman"/>
          <w:bCs/>
          <w:iCs/>
          <w:sz w:val="24"/>
          <w:szCs w:val="24"/>
        </w:rPr>
        <w:t xml:space="preserve"> » din </w:t>
      </w:r>
      <w:proofErr w:type="spellStart"/>
      <w:r w:rsidRPr="001C7C95">
        <w:rPr>
          <w:rFonts w:ascii="Times New Roman" w:hAnsi="Times New Roman"/>
          <w:bCs/>
          <w:iCs/>
          <w:sz w:val="24"/>
          <w:szCs w:val="24"/>
        </w:rPr>
        <w:t>Codul</w:t>
      </w:r>
      <w:proofErr w:type="spellEnd"/>
      <w:r w:rsidRPr="001C7C95">
        <w:rPr>
          <w:rFonts w:ascii="Times New Roman" w:hAnsi="Times New Roman"/>
          <w:bCs/>
          <w:iCs/>
          <w:sz w:val="24"/>
          <w:szCs w:val="24"/>
        </w:rPr>
        <w:t xml:space="preserve"> Penal </w:t>
      </w:r>
      <w:proofErr w:type="spellStart"/>
      <w:r w:rsidRPr="001C7C95">
        <w:rPr>
          <w:rFonts w:ascii="Times New Roman" w:hAnsi="Times New Roman"/>
          <w:bCs/>
          <w:iCs/>
          <w:sz w:val="24"/>
          <w:szCs w:val="24"/>
        </w:rPr>
        <w:t>referitor</w:t>
      </w:r>
      <w:proofErr w:type="spellEnd"/>
      <w:r w:rsidRPr="001C7C95">
        <w:rPr>
          <w:rFonts w:ascii="Times New Roman" w:hAnsi="Times New Roman"/>
          <w:bCs/>
          <w:iCs/>
          <w:sz w:val="24"/>
          <w:szCs w:val="24"/>
        </w:rPr>
        <w:t xml:space="preserve"> la "</w:t>
      </w:r>
      <w:proofErr w:type="spellStart"/>
      <w:r w:rsidRPr="001C7C95">
        <w:rPr>
          <w:rFonts w:ascii="Times New Roman" w:hAnsi="Times New Roman"/>
          <w:bCs/>
          <w:i/>
          <w:iCs/>
          <w:sz w:val="24"/>
          <w:szCs w:val="24"/>
        </w:rPr>
        <w:t>Declararea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necorespunzătoare</w:t>
      </w:r>
      <w:proofErr w:type="spellEnd"/>
      <w:r w:rsidRPr="001C7C95">
        <w:rPr>
          <w:rFonts w:ascii="Times New Roman" w:hAnsi="Times New Roman"/>
          <w:bCs/>
          <w:i/>
          <w:iCs/>
          <w:sz w:val="24"/>
          <w:szCs w:val="24"/>
        </w:rPr>
        <w:t xml:space="preserve"> a </w:t>
      </w:r>
      <w:proofErr w:type="spellStart"/>
      <w:r w:rsidRPr="001C7C95">
        <w:rPr>
          <w:rFonts w:ascii="Times New Roman" w:hAnsi="Times New Roman"/>
          <w:bCs/>
          <w:i/>
          <w:iCs/>
          <w:sz w:val="24"/>
          <w:szCs w:val="24"/>
        </w:rPr>
        <w:t>adevărului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făcută</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persoane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dintre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cele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prevăzute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în</w:t>
      </w:r>
      <w:proofErr w:type="spellEnd"/>
      <w:r w:rsidRPr="001C7C95">
        <w:rPr>
          <w:rFonts w:ascii="Times New Roman" w:hAnsi="Times New Roman"/>
          <w:bCs/>
          <w:i/>
          <w:iCs/>
          <w:sz w:val="24"/>
          <w:szCs w:val="24"/>
        </w:rPr>
        <w:t xml:space="preserve"> art. 175 </w:t>
      </w:r>
      <w:proofErr w:type="spellStart"/>
      <w:r w:rsidRPr="001C7C95">
        <w:rPr>
          <w:rFonts w:ascii="Times New Roman" w:hAnsi="Times New Roman"/>
          <w:bCs/>
          <w:i/>
          <w:iCs/>
          <w:sz w:val="24"/>
          <w:szCs w:val="24"/>
        </w:rPr>
        <w:t>sau</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unităţi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în</w:t>
      </w:r>
      <w:proofErr w:type="spellEnd"/>
      <w:r w:rsidRPr="001C7C95">
        <w:rPr>
          <w:rFonts w:ascii="Times New Roman" w:hAnsi="Times New Roman"/>
          <w:bCs/>
          <w:i/>
          <w:iCs/>
          <w:sz w:val="24"/>
          <w:szCs w:val="24"/>
        </w:rPr>
        <w:t xml:space="preserve"> care </w:t>
      </w:r>
      <w:proofErr w:type="spellStart"/>
      <w:r w:rsidRPr="001C7C95">
        <w:rPr>
          <w:rFonts w:ascii="Times New Roman" w:hAnsi="Times New Roman"/>
          <w:bCs/>
          <w:i/>
          <w:iCs/>
          <w:sz w:val="24"/>
          <w:szCs w:val="24"/>
        </w:rPr>
        <w:t>aceasta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îşi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desfăşoară</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activitatea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în</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vederea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producerii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consecinţe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juridice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pentru</w:t>
      </w:r>
      <w:proofErr w:type="spellEnd"/>
      <w:r w:rsidRPr="001C7C95">
        <w:rPr>
          <w:rFonts w:ascii="Times New Roman" w:hAnsi="Times New Roman"/>
          <w:bCs/>
          <w:i/>
          <w:iCs/>
          <w:sz w:val="24"/>
          <w:szCs w:val="24"/>
        </w:rPr>
        <w:t xml:space="preserve"> sine </w:t>
      </w:r>
      <w:proofErr w:type="spellStart"/>
      <w:r w:rsidRPr="001C7C95">
        <w:rPr>
          <w:rFonts w:ascii="Times New Roman" w:hAnsi="Times New Roman"/>
          <w:bCs/>
          <w:i/>
          <w:iCs/>
          <w:sz w:val="24"/>
          <w:szCs w:val="24"/>
        </w:rPr>
        <w:t>sau</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pentru</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altul</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atunci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când</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potrivit</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legii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ori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împrejurărilor</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declaraţia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făcută</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serveşte</w:t>
      </w:r>
      <w:proofErr w:type="spellEnd"/>
      <w:r w:rsidRPr="001C7C95">
        <w:rPr>
          <w:rFonts w:ascii="Times New Roman" w:hAnsi="Times New Roman"/>
          <w:bCs/>
          <w:i/>
          <w:iCs/>
          <w:sz w:val="24"/>
          <w:szCs w:val="24"/>
        </w:rPr>
        <w:t xml:space="preserve"> la </w:t>
      </w:r>
      <w:proofErr w:type="spellStart"/>
      <w:r w:rsidRPr="001C7C95">
        <w:rPr>
          <w:rFonts w:ascii="Times New Roman" w:hAnsi="Times New Roman"/>
          <w:bCs/>
          <w:i/>
          <w:iCs/>
          <w:sz w:val="24"/>
          <w:szCs w:val="24"/>
        </w:rPr>
        <w:t>producerea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acelei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consecinţe</w:t>
      </w:r>
      <w:proofErr w:type="spellEnd"/>
      <w:r w:rsidRPr="001C7C95">
        <w:rPr>
          <w:rFonts w:ascii="Times New Roman" w:hAnsi="Times New Roman"/>
          <w:bCs/>
          <w:i/>
          <w:iCs/>
          <w:sz w:val="24"/>
          <w:szCs w:val="24"/>
        </w:rPr>
        <w:t xml:space="preserve">, se </w:t>
      </w:r>
      <w:proofErr w:type="spellStart"/>
      <w:r w:rsidRPr="001C7C95">
        <w:rPr>
          <w:rFonts w:ascii="Times New Roman" w:hAnsi="Times New Roman"/>
          <w:bCs/>
          <w:i/>
          <w:iCs/>
          <w:sz w:val="24"/>
          <w:szCs w:val="24"/>
        </w:rPr>
        <w:t>pedepseşte</w:t>
      </w:r>
      <w:proofErr w:type="spellEnd"/>
      <w:r w:rsidRPr="001C7C95">
        <w:rPr>
          <w:rFonts w:ascii="Times New Roman" w:hAnsi="Times New Roman"/>
          <w:bCs/>
          <w:i/>
          <w:iCs/>
          <w:sz w:val="24"/>
          <w:szCs w:val="24"/>
        </w:rPr>
        <w:t xml:space="preserve"> cu </w:t>
      </w:r>
      <w:proofErr w:type="spellStart"/>
      <w:r w:rsidRPr="001C7C95">
        <w:rPr>
          <w:rFonts w:ascii="Times New Roman" w:hAnsi="Times New Roman"/>
          <w:bCs/>
          <w:i/>
          <w:iCs/>
          <w:sz w:val="24"/>
          <w:szCs w:val="24"/>
        </w:rPr>
        <w:t>închisoare</w:t>
      </w:r>
      <w:proofErr w:type="spellEnd"/>
      <w:r w:rsidRPr="001C7C95">
        <w:rPr>
          <w:rFonts w:ascii="Times New Roman" w:hAnsi="Times New Roman"/>
          <w:bCs/>
          <w:i/>
          <w:iCs/>
          <w:sz w:val="24"/>
          <w:szCs w:val="24"/>
        </w:rPr>
        <w:t xml:space="preserve"> de la 3 </w:t>
      </w:r>
      <w:proofErr w:type="spellStart"/>
      <w:r w:rsidRPr="001C7C95">
        <w:rPr>
          <w:rFonts w:ascii="Times New Roman" w:hAnsi="Times New Roman"/>
          <w:bCs/>
          <w:i/>
          <w:iCs/>
          <w:sz w:val="24"/>
          <w:szCs w:val="24"/>
        </w:rPr>
        <w:t>luni</w:t>
      </w:r>
      <w:proofErr w:type="spellEnd"/>
      <w:r w:rsidRPr="001C7C95">
        <w:rPr>
          <w:rFonts w:ascii="Times New Roman" w:hAnsi="Times New Roman"/>
          <w:bCs/>
          <w:i/>
          <w:iCs/>
          <w:sz w:val="24"/>
          <w:szCs w:val="24"/>
        </w:rPr>
        <w:t xml:space="preserve"> la 2 ani </w:t>
      </w:r>
      <w:proofErr w:type="spellStart"/>
      <w:r w:rsidRPr="001C7C95">
        <w:rPr>
          <w:rFonts w:ascii="Times New Roman" w:hAnsi="Times New Roman"/>
          <w:bCs/>
          <w:i/>
          <w:iCs/>
          <w:sz w:val="24"/>
          <w:szCs w:val="24"/>
        </w:rPr>
        <w:t>sau</w:t>
      </w:r>
      <w:proofErr w:type="spellEnd"/>
      <w:r w:rsidRPr="001C7C95">
        <w:rPr>
          <w:rFonts w:ascii="Times New Roman" w:hAnsi="Times New Roman"/>
          <w:bCs/>
          <w:i/>
          <w:iCs/>
          <w:sz w:val="24"/>
          <w:szCs w:val="24"/>
        </w:rPr>
        <w:t xml:space="preserve"> cu </w:t>
      </w:r>
      <w:proofErr w:type="spellStart"/>
      <w:r w:rsidRPr="001C7C95">
        <w:rPr>
          <w:rFonts w:ascii="Times New Roman" w:hAnsi="Times New Roman"/>
          <w:bCs/>
          <w:i/>
          <w:iCs/>
          <w:sz w:val="24"/>
          <w:szCs w:val="24"/>
        </w:rPr>
        <w:t>amendă</w:t>
      </w:r>
      <w:proofErr w:type="spellEnd"/>
      <w:r w:rsidRPr="001C7C95">
        <w:rPr>
          <w:rFonts w:ascii="Times New Roman" w:hAnsi="Times New Roman"/>
          <w:bCs/>
          <w:iCs/>
          <w:sz w:val="24"/>
          <w:szCs w:val="24"/>
        </w:rPr>
        <w:t>."</w:t>
      </w:r>
    </w:p>
    <w:p w14:paraId="2FC54EBF" w14:textId="77777777" w:rsidR="00B94527" w:rsidRPr="001C7C95" w:rsidRDefault="00B94527" w:rsidP="00717971">
      <w:pPr>
        <w:spacing w:after="0" w:line="240" w:lineRule="auto"/>
        <w:jc w:val="both"/>
        <w:rPr>
          <w:rFonts w:ascii="Times New Roman" w:hAnsi="Times New Roman"/>
        </w:rPr>
      </w:pPr>
    </w:p>
    <w:p w14:paraId="3F6ACFD3" w14:textId="77777777" w:rsidR="00B94527" w:rsidRPr="001C7C95" w:rsidRDefault="00B94527" w:rsidP="00717971">
      <w:pPr>
        <w:spacing w:after="0" w:line="240" w:lineRule="auto"/>
        <w:jc w:val="both"/>
        <w:rPr>
          <w:rFonts w:ascii="Times New Roman" w:hAnsi="Times New Roman"/>
        </w:rPr>
      </w:pPr>
    </w:p>
    <w:p w14:paraId="7FB3B4B4" w14:textId="77777777" w:rsidR="00B94527" w:rsidRPr="001C7C95" w:rsidRDefault="00B94527"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2C28628A"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2459196F" w14:textId="77777777" w:rsidR="00B94527" w:rsidRPr="001C7C95" w:rsidRDefault="00B94527"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09316DE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850E6D8"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2B4B65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9C451E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B877932"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74117F4"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740CC9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BF5E512" w14:textId="77777777" w:rsidR="00BC2BD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01F4D23" w14:textId="77777777" w:rsidR="00AE4F04"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BDF0903" w14:textId="77777777" w:rsidR="00AE4F04"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F6B6C7C"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72DC317"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1A20E5D"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10DEAC9"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DF51B87"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F2DE347"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E7527CF"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669AC02" w14:textId="77777777" w:rsidR="00AE4F04" w:rsidRPr="001C7C95"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361B51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2766FEC" w14:textId="77777777" w:rsidR="003D7125" w:rsidRPr="001C7C95" w:rsidRDefault="003D7125"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04B07D3D" w14:textId="77777777" w:rsidR="003D7125" w:rsidRPr="001C7C95" w:rsidRDefault="003D7125"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1C15219" w14:textId="77777777" w:rsidR="003D7125" w:rsidRPr="001C7C95" w:rsidRDefault="003D7125"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707740C0" w14:textId="77777777" w:rsidR="003D7125" w:rsidRPr="001C7C95" w:rsidRDefault="003D7125"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w:t>
      </w:r>
      <w:r w:rsidR="00D96E8E" w:rsidRPr="001C7C95">
        <w:rPr>
          <w:rFonts w:ascii="Times New Roman" w:hAnsi="Times New Roman"/>
          <w:b/>
          <w:bCs/>
          <w:i/>
          <w:iCs/>
          <w:color w:val="000000"/>
          <w:sz w:val="24"/>
          <w:szCs w:val="24"/>
          <w:lang w:val="ro-RO"/>
        </w:rPr>
        <w:t xml:space="preserve"> nr.9</w:t>
      </w:r>
    </w:p>
    <w:p w14:paraId="29FC0462"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440ED1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9D505E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C50CB6E"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2992A9A" w14:textId="77777777" w:rsidR="003D7125" w:rsidRPr="001C7C95" w:rsidRDefault="003D7125" w:rsidP="00717971">
      <w:pPr>
        <w:spacing w:after="0" w:line="240" w:lineRule="auto"/>
        <w:contextualSpacing/>
        <w:jc w:val="center"/>
        <w:rPr>
          <w:rFonts w:ascii="Times New Roman" w:hAnsi="Times New Roman"/>
          <w:b/>
          <w:bCs/>
          <w:color w:val="000000"/>
          <w:sz w:val="24"/>
          <w:szCs w:val="24"/>
          <w:lang w:val="es-ES"/>
        </w:rPr>
      </w:pPr>
      <w:r w:rsidRPr="001C7C95">
        <w:rPr>
          <w:rFonts w:ascii="Times New Roman" w:hAnsi="Times New Roman"/>
          <w:b/>
          <w:bCs/>
          <w:color w:val="000000"/>
          <w:sz w:val="24"/>
          <w:szCs w:val="24"/>
          <w:lang w:val="es-ES"/>
        </w:rPr>
        <w:t>ACORD DE ASOCIERE</w:t>
      </w:r>
    </w:p>
    <w:p w14:paraId="59044882" w14:textId="77777777" w:rsidR="003D7125" w:rsidRPr="001C7C95" w:rsidRDefault="003D7125" w:rsidP="00717971">
      <w:pPr>
        <w:spacing w:after="0" w:line="240" w:lineRule="auto"/>
        <w:contextualSpacing/>
        <w:jc w:val="center"/>
        <w:rPr>
          <w:rFonts w:ascii="Times New Roman" w:hAnsi="Times New Roman"/>
          <w:b/>
          <w:bCs/>
          <w:color w:val="000000"/>
          <w:sz w:val="24"/>
          <w:szCs w:val="24"/>
          <w:lang w:val="es-ES"/>
        </w:rPr>
      </w:pPr>
      <w:r w:rsidRPr="001C7C95">
        <w:rPr>
          <w:rFonts w:ascii="Times New Roman" w:hAnsi="Times New Roman"/>
          <w:b/>
          <w:bCs/>
          <w:color w:val="000000"/>
          <w:sz w:val="24"/>
          <w:szCs w:val="24"/>
          <w:lang w:val="ro-RO"/>
        </w:rPr>
        <w:t>î</w:t>
      </w:r>
      <w:r w:rsidRPr="001C7C95">
        <w:rPr>
          <w:rFonts w:ascii="Times New Roman" w:hAnsi="Times New Roman"/>
          <w:b/>
          <w:bCs/>
          <w:color w:val="000000"/>
          <w:sz w:val="24"/>
          <w:szCs w:val="24"/>
          <w:lang w:val="es-ES"/>
        </w:rPr>
        <w:t>n vederea participării la procedura de atribuire a contractului de achiziţie publică</w:t>
      </w:r>
    </w:p>
    <w:p w14:paraId="145E9904" w14:textId="77777777" w:rsidR="003D7125" w:rsidRPr="001C7C95" w:rsidRDefault="003D7125" w:rsidP="00717971">
      <w:pPr>
        <w:spacing w:after="0" w:line="240" w:lineRule="auto"/>
        <w:contextualSpacing/>
        <w:jc w:val="center"/>
        <w:rPr>
          <w:rFonts w:ascii="Times New Roman" w:hAnsi="Times New Roman"/>
          <w:b/>
          <w:bCs/>
          <w:color w:val="000000"/>
          <w:sz w:val="24"/>
          <w:szCs w:val="24"/>
          <w:lang w:val="es-ES"/>
        </w:rPr>
      </w:pPr>
    </w:p>
    <w:p w14:paraId="0C20F69D"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es-ES"/>
        </w:rPr>
      </w:pPr>
      <w:r w:rsidRPr="001C7C95">
        <w:rPr>
          <w:rFonts w:ascii="Times New Roman" w:hAnsi="Times New Roman"/>
          <w:color w:val="000000"/>
          <w:sz w:val="24"/>
          <w:szCs w:val="24"/>
          <w:lang w:val="es-ES"/>
        </w:rPr>
        <w:tab/>
      </w:r>
      <w:r w:rsidRPr="001C7C95">
        <w:rPr>
          <w:rFonts w:ascii="Times New Roman" w:hAnsi="Times New Roman"/>
          <w:color w:val="000000"/>
          <w:sz w:val="24"/>
          <w:szCs w:val="24"/>
          <w:lang w:val="es-ES"/>
        </w:rPr>
        <w:tab/>
      </w:r>
      <w:r w:rsidRPr="001C7C95">
        <w:rPr>
          <w:rFonts w:ascii="Times New Roman" w:hAnsi="Times New Roman"/>
          <w:color w:val="000000"/>
          <w:sz w:val="24"/>
          <w:szCs w:val="24"/>
          <w:lang w:val="es-ES"/>
        </w:rPr>
        <w:tab/>
      </w:r>
    </w:p>
    <w:p w14:paraId="67A19570" w14:textId="77777777" w:rsidR="003D7125" w:rsidRPr="001C7C95" w:rsidRDefault="003D7125" w:rsidP="00717971">
      <w:pPr>
        <w:numPr>
          <w:ilvl w:val="0"/>
          <w:numId w:val="2"/>
        </w:numPr>
        <w:spacing w:after="0" w:line="240" w:lineRule="auto"/>
        <w:contextualSpacing/>
        <w:jc w:val="both"/>
        <w:rPr>
          <w:rFonts w:ascii="Times New Roman" w:hAnsi="Times New Roman"/>
          <w:color w:val="000000"/>
          <w:sz w:val="24"/>
          <w:szCs w:val="24"/>
          <w:lang w:val="it-IT"/>
        </w:rPr>
      </w:pPr>
      <w:r w:rsidRPr="001C7C95">
        <w:rPr>
          <w:rFonts w:ascii="Times New Roman" w:hAnsi="Times New Roman"/>
          <w:b/>
          <w:bCs/>
          <w:color w:val="000000"/>
          <w:sz w:val="24"/>
          <w:szCs w:val="24"/>
          <w:lang w:val="it-IT"/>
        </w:rPr>
        <w:t>Părţile acordului</w:t>
      </w:r>
      <w:r w:rsidRPr="001C7C95">
        <w:rPr>
          <w:rFonts w:ascii="Times New Roman" w:hAnsi="Times New Roman"/>
          <w:color w:val="000000"/>
          <w:sz w:val="24"/>
          <w:szCs w:val="24"/>
          <w:lang w:val="it-IT"/>
        </w:rPr>
        <w:t xml:space="preserve"> :</w:t>
      </w:r>
    </w:p>
    <w:p w14:paraId="3CEED091" w14:textId="77777777" w:rsidR="003D7125" w:rsidRPr="001C7C95" w:rsidRDefault="003D7125" w:rsidP="00717971">
      <w:pPr>
        <w:spacing w:after="0" w:line="240" w:lineRule="auto"/>
        <w:ind w:left="360"/>
        <w:contextualSpacing/>
        <w:jc w:val="both"/>
        <w:rPr>
          <w:rFonts w:ascii="Times New Roman" w:hAnsi="Times New Roman"/>
          <w:color w:val="000000"/>
          <w:sz w:val="24"/>
          <w:szCs w:val="24"/>
          <w:lang w:val="ro-RO"/>
        </w:rPr>
      </w:pPr>
      <w:r w:rsidRPr="001C7C95">
        <w:rPr>
          <w:rFonts w:ascii="Times New Roman" w:hAnsi="Times New Roman"/>
          <w:color w:val="000000"/>
          <w:sz w:val="24"/>
          <w:szCs w:val="24"/>
          <w:lang w:val="fr-FR"/>
        </w:rPr>
        <w:t xml:space="preserve">_______________________, </w:t>
      </w:r>
      <w:r w:rsidRPr="001C7C95">
        <w:rPr>
          <w:rFonts w:ascii="Times New Roman" w:hAnsi="Times New Roman"/>
          <w:color w:val="000000"/>
          <w:sz w:val="24"/>
          <w:szCs w:val="24"/>
          <w:lang w:val="ro-RO"/>
        </w:rPr>
        <w:t>reprezentată prin................................, în calitate de..............</w:t>
      </w:r>
    </w:p>
    <w:p w14:paraId="30C40D37" w14:textId="77777777" w:rsidR="003D7125" w:rsidRPr="001C7C95" w:rsidRDefault="003D7125" w:rsidP="00717971">
      <w:pPr>
        <w:spacing w:after="0" w:line="240" w:lineRule="auto"/>
        <w:contextualSpacing/>
        <w:jc w:val="both"/>
        <w:rPr>
          <w:rFonts w:ascii="Times New Roman" w:hAnsi="Times New Roman"/>
          <w:i/>
          <w:iCs/>
          <w:color w:val="000000"/>
          <w:sz w:val="24"/>
          <w:szCs w:val="24"/>
        </w:rPr>
      </w:pPr>
      <w:r w:rsidRPr="001C7C95">
        <w:rPr>
          <w:rFonts w:ascii="Times New Roman" w:hAnsi="Times New Roman"/>
          <w:i/>
          <w:iCs/>
          <w:color w:val="000000"/>
          <w:sz w:val="24"/>
          <w:szCs w:val="24"/>
          <w:lang w:val="fr-FR"/>
        </w:rPr>
        <w:t xml:space="preserve">  </w:t>
      </w:r>
      <w:r w:rsidRPr="001C7C95">
        <w:rPr>
          <w:rFonts w:ascii="Times New Roman" w:hAnsi="Times New Roman"/>
          <w:i/>
          <w:iCs/>
          <w:color w:val="000000"/>
          <w:sz w:val="24"/>
          <w:szCs w:val="24"/>
        </w:rPr>
        <w:t>(</w:t>
      </w:r>
      <w:proofErr w:type="spellStart"/>
      <w:r w:rsidRPr="001C7C95">
        <w:rPr>
          <w:rFonts w:ascii="Times New Roman" w:hAnsi="Times New Roman"/>
          <w:i/>
          <w:iCs/>
          <w:color w:val="000000"/>
          <w:sz w:val="24"/>
          <w:szCs w:val="24"/>
        </w:rPr>
        <w:t>denumire</w:t>
      </w:r>
      <w:proofErr w:type="spellEnd"/>
      <w:r w:rsidRPr="001C7C95">
        <w:rPr>
          <w:rFonts w:ascii="Times New Roman" w:hAnsi="Times New Roman"/>
          <w:i/>
          <w:iCs/>
          <w:color w:val="000000"/>
          <w:sz w:val="24"/>
          <w:szCs w:val="24"/>
        </w:rPr>
        <w:t xml:space="preserve"> operator economic, </w:t>
      </w:r>
      <w:proofErr w:type="spellStart"/>
      <w:r w:rsidRPr="001C7C95">
        <w:rPr>
          <w:rFonts w:ascii="Times New Roman" w:hAnsi="Times New Roman"/>
          <w:i/>
          <w:iCs/>
          <w:color w:val="000000"/>
          <w:sz w:val="24"/>
          <w:szCs w:val="24"/>
        </w:rPr>
        <w:t>sediu</w:t>
      </w:r>
      <w:proofErr w:type="spellEnd"/>
      <w:r w:rsidRPr="001C7C95">
        <w:rPr>
          <w:rFonts w:ascii="Times New Roman" w:hAnsi="Times New Roman"/>
          <w:i/>
          <w:iCs/>
          <w:color w:val="000000"/>
          <w:sz w:val="24"/>
          <w:szCs w:val="24"/>
        </w:rPr>
        <w:t xml:space="preserve">, </w:t>
      </w:r>
      <w:proofErr w:type="spellStart"/>
      <w:r w:rsidRPr="001C7C95">
        <w:rPr>
          <w:rFonts w:ascii="Times New Roman" w:hAnsi="Times New Roman"/>
          <w:i/>
          <w:iCs/>
          <w:color w:val="000000"/>
          <w:sz w:val="24"/>
          <w:szCs w:val="24"/>
        </w:rPr>
        <w:t>telefon</w:t>
      </w:r>
      <w:proofErr w:type="spellEnd"/>
      <w:r w:rsidRPr="001C7C95">
        <w:rPr>
          <w:rFonts w:ascii="Times New Roman" w:hAnsi="Times New Roman"/>
          <w:i/>
          <w:iCs/>
          <w:color w:val="000000"/>
          <w:sz w:val="24"/>
          <w:szCs w:val="24"/>
        </w:rPr>
        <w:t>)</w:t>
      </w:r>
    </w:p>
    <w:p w14:paraId="6C3BB5D8" w14:textId="77777777" w:rsidR="003D7125" w:rsidRPr="001C7C95" w:rsidRDefault="003D7125" w:rsidP="00717971">
      <w:pPr>
        <w:spacing w:after="0" w:line="240" w:lineRule="auto"/>
        <w:contextualSpacing/>
        <w:jc w:val="both"/>
        <w:rPr>
          <w:rFonts w:ascii="Times New Roman" w:hAnsi="Times New Roman"/>
          <w:b/>
          <w:bCs/>
          <w:i/>
          <w:iCs/>
          <w:color w:val="000000"/>
          <w:sz w:val="24"/>
          <w:szCs w:val="24"/>
          <w:lang w:val="fr-FR"/>
        </w:rPr>
      </w:pPr>
      <w:proofErr w:type="spellStart"/>
      <w:r w:rsidRPr="001C7C95">
        <w:rPr>
          <w:rFonts w:ascii="Times New Roman" w:hAnsi="Times New Roman"/>
          <w:b/>
          <w:bCs/>
          <w:i/>
          <w:iCs/>
          <w:color w:val="000000"/>
          <w:sz w:val="24"/>
          <w:szCs w:val="24"/>
          <w:lang w:val="fr-FR"/>
        </w:rPr>
        <w:t>şi</w:t>
      </w:r>
      <w:proofErr w:type="spellEnd"/>
    </w:p>
    <w:p w14:paraId="49BC0885" w14:textId="77777777" w:rsidR="003D7125" w:rsidRPr="001C7C95" w:rsidRDefault="003D7125" w:rsidP="00717971">
      <w:pPr>
        <w:spacing w:after="0" w:line="240" w:lineRule="auto"/>
        <w:contextualSpacing/>
        <w:jc w:val="both"/>
        <w:rPr>
          <w:rFonts w:ascii="Times New Roman" w:hAnsi="Times New Roman"/>
          <w:color w:val="000000"/>
          <w:sz w:val="24"/>
          <w:szCs w:val="24"/>
          <w:lang w:val="ro-RO"/>
        </w:rPr>
      </w:pPr>
      <w:r w:rsidRPr="001C7C95">
        <w:rPr>
          <w:rFonts w:ascii="Times New Roman" w:hAnsi="Times New Roman"/>
          <w:color w:val="000000"/>
          <w:sz w:val="24"/>
          <w:szCs w:val="24"/>
          <w:lang w:val="fr-FR"/>
        </w:rPr>
        <w:t xml:space="preserve">  ________________________</w:t>
      </w:r>
      <w:r w:rsidRPr="001C7C95">
        <w:rPr>
          <w:rFonts w:ascii="Times New Roman" w:hAnsi="Times New Roman"/>
          <w:color w:val="000000"/>
          <w:sz w:val="24"/>
          <w:szCs w:val="24"/>
          <w:lang w:val="ro-RO"/>
        </w:rPr>
        <w:t xml:space="preserve"> reprezentată prin..............................., în calitate de..............</w:t>
      </w:r>
    </w:p>
    <w:p w14:paraId="4D9FA344" w14:textId="77777777" w:rsidR="003D7125" w:rsidRPr="001C7C95" w:rsidRDefault="003D7125" w:rsidP="00717971">
      <w:pPr>
        <w:spacing w:after="0" w:line="240" w:lineRule="auto"/>
        <w:contextualSpacing/>
        <w:jc w:val="both"/>
        <w:rPr>
          <w:rFonts w:ascii="Times New Roman" w:hAnsi="Times New Roman"/>
          <w:i/>
          <w:iCs/>
          <w:color w:val="000000"/>
          <w:sz w:val="24"/>
          <w:szCs w:val="24"/>
        </w:rPr>
      </w:pPr>
      <w:r w:rsidRPr="001C7C95">
        <w:rPr>
          <w:rFonts w:ascii="Times New Roman" w:hAnsi="Times New Roman"/>
          <w:i/>
          <w:iCs/>
          <w:color w:val="000000"/>
          <w:sz w:val="24"/>
          <w:szCs w:val="24"/>
          <w:lang w:val="fr-FR"/>
        </w:rPr>
        <w:t xml:space="preserve">  </w:t>
      </w:r>
      <w:r w:rsidRPr="001C7C95">
        <w:rPr>
          <w:rFonts w:ascii="Times New Roman" w:hAnsi="Times New Roman"/>
          <w:i/>
          <w:iCs/>
          <w:color w:val="000000"/>
          <w:sz w:val="24"/>
          <w:szCs w:val="24"/>
        </w:rPr>
        <w:t>(</w:t>
      </w:r>
      <w:proofErr w:type="spellStart"/>
      <w:r w:rsidRPr="001C7C95">
        <w:rPr>
          <w:rFonts w:ascii="Times New Roman" w:hAnsi="Times New Roman"/>
          <w:i/>
          <w:iCs/>
          <w:color w:val="000000"/>
          <w:sz w:val="24"/>
          <w:szCs w:val="24"/>
        </w:rPr>
        <w:t>denumire</w:t>
      </w:r>
      <w:proofErr w:type="spellEnd"/>
      <w:r w:rsidRPr="001C7C95">
        <w:rPr>
          <w:rFonts w:ascii="Times New Roman" w:hAnsi="Times New Roman"/>
          <w:i/>
          <w:iCs/>
          <w:color w:val="000000"/>
          <w:sz w:val="24"/>
          <w:szCs w:val="24"/>
        </w:rPr>
        <w:t xml:space="preserve"> operator economic, </w:t>
      </w:r>
      <w:proofErr w:type="spellStart"/>
      <w:r w:rsidRPr="001C7C95">
        <w:rPr>
          <w:rFonts w:ascii="Times New Roman" w:hAnsi="Times New Roman"/>
          <w:i/>
          <w:iCs/>
          <w:color w:val="000000"/>
          <w:sz w:val="24"/>
          <w:szCs w:val="24"/>
        </w:rPr>
        <w:t>sediu</w:t>
      </w:r>
      <w:proofErr w:type="spellEnd"/>
      <w:r w:rsidRPr="001C7C95">
        <w:rPr>
          <w:rFonts w:ascii="Times New Roman" w:hAnsi="Times New Roman"/>
          <w:i/>
          <w:iCs/>
          <w:color w:val="000000"/>
          <w:sz w:val="24"/>
          <w:szCs w:val="24"/>
        </w:rPr>
        <w:t xml:space="preserve">, </w:t>
      </w:r>
      <w:proofErr w:type="spellStart"/>
      <w:r w:rsidRPr="001C7C95">
        <w:rPr>
          <w:rFonts w:ascii="Times New Roman" w:hAnsi="Times New Roman"/>
          <w:i/>
          <w:iCs/>
          <w:color w:val="000000"/>
          <w:sz w:val="24"/>
          <w:szCs w:val="24"/>
        </w:rPr>
        <w:t>telefon</w:t>
      </w:r>
      <w:proofErr w:type="spellEnd"/>
      <w:r w:rsidRPr="001C7C95">
        <w:rPr>
          <w:rFonts w:ascii="Times New Roman" w:hAnsi="Times New Roman"/>
          <w:i/>
          <w:iCs/>
          <w:color w:val="000000"/>
          <w:sz w:val="24"/>
          <w:szCs w:val="24"/>
        </w:rPr>
        <w:t>)</w:t>
      </w:r>
    </w:p>
    <w:p w14:paraId="00475674" w14:textId="77777777" w:rsidR="003D7125" w:rsidRPr="001C7C95" w:rsidRDefault="003D7125" w:rsidP="00717971">
      <w:pPr>
        <w:spacing w:after="0" w:line="240" w:lineRule="auto"/>
        <w:contextualSpacing/>
        <w:jc w:val="both"/>
        <w:rPr>
          <w:rFonts w:ascii="Times New Roman" w:hAnsi="Times New Roman"/>
          <w:i/>
          <w:iCs/>
          <w:color w:val="000000"/>
          <w:sz w:val="24"/>
          <w:szCs w:val="24"/>
        </w:rPr>
      </w:pPr>
    </w:p>
    <w:p w14:paraId="4BCC3F16" w14:textId="77777777" w:rsidR="003D7125" w:rsidRPr="001C7C95" w:rsidRDefault="003D7125" w:rsidP="00717971">
      <w:pPr>
        <w:spacing w:after="0" w:line="240" w:lineRule="auto"/>
        <w:ind w:firstLine="360"/>
        <w:contextualSpacing/>
        <w:jc w:val="both"/>
        <w:rPr>
          <w:rFonts w:ascii="Times New Roman" w:hAnsi="Times New Roman"/>
          <w:color w:val="000000"/>
          <w:sz w:val="24"/>
          <w:szCs w:val="24"/>
          <w:lang w:val="fr-FR"/>
        </w:rPr>
      </w:pPr>
      <w:r w:rsidRPr="001C7C95">
        <w:rPr>
          <w:rFonts w:ascii="Times New Roman" w:hAnsi="Times New Roman"/>
          <w:b/>
          <w:bCs/>
          <w:color w:val="000000"/>
          <w:sz w:val="24"/>
          <w:szCs w:val="24"/>
          <w:lang w:val="fr-FR"/>
        </w:rPr>
        <w:t>2</w:t>
      </w:r>
      <w:r w:rsidRPr="001C7C95">
        <w:rPr>
          <w:rFonts w:ascii="Times New Roman" w:hAnsi="Times New Roman"/>
          <w:color w:val="000000"/>
          <w:sz w:val="24"/>
          <w:szCs w:val="24"/>
          <w:lang w:val="fr-FR"/>
        </w:rPr>
        <w:t xml:space="preserve">. </w:t>
      </w:r>
      <w:proofErr w:type="spellStart"/>
      <w:r w:rsidRPr="001C7C95">
        <w:rPr>
          <w:rFonts w:ascii="Times New Roman" w:hAnsi="Times New Roman"/>
          <w:b/>
          <w:bCs/>
          <w:color w:val="000000"/>
          <w:sz w:val="24"/>
          <w:szCs w:val="24"/>
          <w:lang w:val="fr-FR"/>
        </w:rPr>
        <w:t>Obiectul</w:t>
      </w:r>
      <w:proofErr w:type="spellEnd"/>
      <w:r w:rsidRPr="001C7C95">
        <w:rPr>
          <w:rFonts w:ascii="Times New Roman" w:hAnsi="Times New Roman"/>
          <w:b/>
          <w:bCs/>
          <w:color w:val="000000"/>
          <w:sz w:val="24"/>
          <w:szCs w:val="24"/>
          <w:lang w:val="fr-FR"/>
        </w:rPr>
        <w:t xml:space="preserve"> </w:t>
      </w:r>
      <w:proofErr w:type="spellStart"/>
      <w:r w:rsidRPr="001C7C95">
        <w:rPr>
          <w:rFonts w:ascii="Times New Roman" w:hAnsi="Times New Roman"/>
          <w:b/>
          <w:bCs/>
          <w:color w:val="000000"/>
          <w:sz w:val="24"/>
          <w:szCs w:val="24"/>
          <w:lang w:val="fr-FR"/>
        </w:rPr>
        <w:t>acordului</w:t>
      </w:r>
      <w:proofErr w:type="spellEnd"/>
      <w:r w:rsidRPr="001C7C95">
        <w:rPr>
          <w:rFonts w:ascii="Times New Roman" w:hAnsi="Times New Roman"/>
          <w:color w:val="000000"/>
          <w:sz w:val="24"/>
          <w:szCs w:val="24"/>
          <w:lang w:val="fr-FR"/>
        </w:rPr>
        <w:t>:</w:t>
      </w:r>
    </w:p>
    <w:p w14:paraId="759D0981"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xml:space="preserve">2.1 </w:t>
      </w:r>
      <w:proofErr w:type="spellStart"/>
      <w:r w:rsidRPr="001C7C95">
        <w:rPr>
          <w:rFonts w:ascii="Times New Roman" w:hAnsi="Times New Roman"/>
          <w:color w:val="000000"/>
          <w:sz w:val="24"/>
          <w:szCs w:val="24"/>
          <w:lang w:val="fr-FR"/>
        </w:rPr>
        <w:t>Asociaţii</w:t>
      </w:r>
      <w:proofErr w:type="spellEnd"/>
      <w:r w:rsidRPr="001C7C95">
        <w:rPr>
          <w:rFonts w:ascii="Times New Roman" w:hAnsi="Times New Roman"/>
          <w:color w:val="000000"/>
          <w:sz w:val="24"/>
          <w:szCs w:val="24"/>
          <w:lang w:val="fr-FR"/>
        </w:rPr>
        <w:t xml:space="preserve"> au </w:t>
      </w:r>
      <w:proofErr w:type="spellStart"/>
      <w:r w:rsidRPr="001C7C95">
        <w:rPr>
          <w:rFonts w:ascii="Times New Roman" w:hAnsi="Times New Roman"/>
          <w:color w:val="000000"/>
          <w:sz w:val="24"/>
          <w:szCs w:val="24"/>
          <w:lang w:val="fr-FR"/>
        </w:rPr>
        <w:t>convenit</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să</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desfăşoare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în</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comun</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următoarele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activităţi</w:t>
      </w:r>
      <w:proofErr w:type="spellEnd"/>
      <w:r w:rsidRPr="001C7C95">
        <w:rPr>
          <w:rFonts w:ascii="Times New Roman" w:hAnsi="Times New Roman"/>
          <w:color w:val="000000"/>
          <w:sz w:val="24"/>
          <w:szCs w:val="24"/>
          <w:lang w:val="fr-FR"/>
        </w:rPr>
        <w:t>:</w:t>
      </w:r>
    </w:p>
    <w:p w14:paraId="24829246" w14:textId="6C896C47" w:rsidR="003D7125" w:rsidRPr="001C7C95" w:rsidRDefault="003D7125" w:rsidP="00717971">
      <w:pPr>
        <w:spacing w:after="0" w:line="240" w:lineRule="auto"/>
        <w:contextualSpacing/>
        <w:jc w:val="both"/>
        <w:rPr>
          <w:rFonts w:ascii="Times New Roman" w:hAnsi="Times New Roman"/>
          <w:i/>
          <w:iCs/>
          <w:color w:val="000000"/>
          <w:sz w:val="24"/>
          <w:szCs w:val="24"/>
          <w:lang w:val="fr-FR"/>
        </w:rPr>
      </w:pPr>
      <w:r w:rsidRPr="001C7C95">
        <w:rPr>
          <w:rFonts w:ascii="Times New Roman" w:hAnsi="Times New Roman"/>
          <w:color w:val="000000"/>
          <w:sz w:val="24"/>
          <w:szCs w:val="24"/>
          <w:lang w:val="fr-FR"/>
        </w:rPr>
        <w:t xml:space="preserve">a) </w:t>
      </w:r>
      <w:proofErr w:type="spellStart"/>
      <w:r w:rsidRPr="001C7C95">
        <w:rPr>
          <w:rFonts w:ascii="Times New Roman" w:hAnsi="Times New Roman"/>
          <w:color w:val="000000"/>
          <w:sz w:val="24"/>
          <w:szCs w:val="24"/>
          <w:lang w:val="fr-FR"/>
        </w:rPr>
        <w:t>participarea</w:t>
      </w:r>
      <w:proofErr w:type="spellEnd"/>
      <w:r w:rsidRPr="001C7C95">
        <w:rPr>
          <w:rFonts w:ascii="Times New Roman" w:hAnsi="Times New Roman"/>
          <w:color w:val="000000"/>
          <w:sz w:val="24"/>
          <w:szCs w:val="24"/>
          <w:lang w:val="fr-FR"/>
        </w:rPr>
        <w:t xml:space="preserve"> la </w:t>
      </w:r>
      <w:proofErr w:type="spellStart"/>
      <w:r w:rsidRPr="001C7C95">
        <w:rPr>
          <w:rFonts w:ascii="Times New Roman" w:hAnsi="Times New Roman"/>
          <w:color w:val="000000"/>
          <w:sz w:val="24"/>
          <w:szCs w:val="24"/>
          <w:lang w:val="fr-FR"/>
        </w:rPr>
        <w:t>procedura</w:t>
      </w:r>
      <w:proofErr w:type="spellEnd"/>
      <w:r w:rsidRPr="001C7C95">
        <w:rPr>
          <w:rFonts w:ascii="Times New Roman" w:hAnsi="Times New Roman"/>
          <w:color w:val="000000"/>
          <w:sz w:val="24"/>
          <w:szCs w:val="24"/>
          <w:lang w:val="fr-FR"/>
        </w:rPr>
        <w:t xml:space="preserve"> de </w:t>
      </w:r>
      <w:proofErr w:type="spellStart"/>
      <w:r w:rsidRPr="001C7C95">
        <w:rPr>
          <w:rFonts w:ascii="Times New Roman" w:hAnsi="Times New Roman"/>
          <w:color w:val="000000"/>
          <w:sz w:val="24"/>
          <w:szCs w:val="24"/>
          <w:lang w:val="fr-FR"/>
        </w:rPr>
        <w:t>achiziţie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publică</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organizată</w:t>
      </w:r>
      <w:proofErr w:type="spellEnd"/>
      <w:r w:rsidRPr="001C7C95">
        <w:rPr>
          <w:rFonts w:ascii="Times New Roman" w:hAnsi="Times New Roman"/>
          <w:color w:val="000000"/>
          <w:sz w:val="24"/>
          <w:szCs w:val="24"/>
          <w:lang w:val="fr-FR"/>
        </w:rPr>
        <w:t xml:space="preserve"> de ...................................</w:t>
      </w:r>
      <w:r w:rsidRPr="001C7C95">
        <w:rPr>
          <w:rFonts w:ascii="Times New Roman" w:hAnsi="Times New Roman"/>
          <w:i/>
          <w:iCs/>
          <w:color w:val="000000"/>
          <w:sz w:val="24"/>
          <w:szCs w:val="24"/>
          <w:lang w:val="fr-FR"/>
        </w:rPr>
        <w:t>.(</w:t>
      </w:r>
      <w:proofErr w:type="spellStart"/>
      <w:r w:rsidRPr="001C7C95">
        <w:rPr>
          <w:rFonts w:ascii="Times New Roman" w:hAnsi="Times New Roman"/>
          <w:i/>
          <w:iCs/>
          <w:color w:val="000000"/>
          <w:sz w:val="24"/>
          <w:szCs w:val="24"/>
          <w:lang w:val="fr-FR"/>
        </w:rPr>
        <w:t>denumire</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autoritate</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contractantă</w:t>
      </w:r>
      <w:proofErr w:type="spellEnd"/>
      <w:r w:rsidRPr="001C7C95">
        <w:rPr>
          <w:rFonts w:ascii="Times New Roman" w:hAnsi="Times New Roman"/>
          <w:i/>
          <w:iCs/>
          <w:color w:val="000000"/>
          <w:sz w:val="24"/>
          <w:szCs w:val="24"/>
          <w:lang w:val="fr-FR"/>
        </w:rPr>
        <w:t>)</w:t>
      </w:r>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pentru</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atribuirea</w:t>
      </w:r>
      <w:proofErr w:type="spellEnd"/>
      <w:r w:rsidRPr="001C7C95">
        <w:rPr>
          <w:rFonts w:ascii="Times New Roman" w:hAnsi="Times New Roman"/>
          <w:color w:val="000000"/>
          <w:sz w:val="24"/>
          <w:szCs w:val="24"/>
          <w:lang w:val="fr-FR"/>
        </w:rPr>
        <w:t xml:space="preserve"> </w:t>
      </w:r>
      <w:r w:rsidR="00AE4F04">
        <w:rPr>
          <w:rFonts w:ascii="Times New Roman" w:hAnsi="Times New Roman"/>
          <w:color w:val="000000"/>
          <w:sz w:val="24"/>
          <w:szCs w:val="24"/>
          <w:lang w:val="fr-FR"/>
        </w:rPr>
        <w:t>c</w:t>
      </w:r>
      <w:r w:rsidRPr="001C7C95">
        <w:rPr>
          <w:rFonts w:ascii="Times New Roman" w:hAnsi="Times New Roman"/>
          <w:color w:val="000000"/>
          <w:sz w:val="24"/>
          <w:szCs w:val="24"/>
          <w:lang w:val="fr-FR"/>
        </w:rPr>
        <w:t>ontractului</w:t>
      </w:r>
      <w:r w:rsidR="00AE4F04">
        <w:rPr>
          <w:rFonts w:ascii="Times New Roman" w:hAnsi="Times New Roman"/>
          <w:color w:val="000000"/>
          <w:sz w:val="24"/>
          <w:szCs w:val="24"/>
          <w:lang w:val="fr-FR"/>
        </w:rPr>
        <w:t>.................</w:t>
      </w:r>
      <w:r w:rsidRPr="001C7C95">
        <w:rPr>
          <w:rFonts w:ascii="Times New Roman" w:hAnsi="Times New Roman"/>
          <w:color w:val="000000"/>
          <w:sz w:val="24"/>
          <w:szCs w:val="24"/>
          <w:lang w:val="fr-FR"/>
        </w:rPr>
        <w:t>.......................................(</w:t>
      </w:r>
      <w:r w:rsidR="00AE4F04">
        <w:rPr>
          <w:rFonts w:ascii="Times New Roman" w:hAnsi="Times New Roman"/>
          <w:i/>
          <w:iCs/>
          <w:color w:val="000000"/>
          <w:sz w:val="24"/>
          <w:szCs w:val="24"/>
          <w:lang w:val="fr-FR"/>
        </w:rPr>
        <w:t xml:space="preserve">obiectul </w:t>
      </w:r>
      <w:proofErr w:type="spellStart"/>
      <w:r w:rsidR="00AE4F04">
        <w:rPr>
          <w:rFonts w:ascii="Times New Roman" w:hAnsi="Times New Roman"/>
          <w:i/>
          <w:iCs/>
          <w:color w:val="000000"/>
          <w:sz w:val="24"/>
          <w:szCs w:val="24"/>
          <w:lang w:val="fr-FR"/>
        </w:rPr>
        <w:t>contractului</w:t>
      </w:r>
      <w:proofErr w:type="spellEnd"/>
      <w:r w:rsidRPr="001C7C95">
        <w:rPr>
          <w:rFonts w:ascii="Times New Roman" w:hAnsi="Times New Roman"/>
          <w:i/>
          <w:iCs/>
          <w:color w:val="000000"/>
          <w:sz w:val="24"/>
          <w:szCs w:val="24"/>
          <w:lang w:val="fr-FR"/>
        </w:rPr>
        <w:t>)</w:t>
      </w:r>
      <w:r w:rsidR="00AE4F04">
        <w:rPr>
          <w:rFonts w:ascii="Times New Roman" w:hAnsi="Times New Roman"/>
          <w:i/>
          <w:iCs/>
          <w:color w:val="000000"/>
          <w:sz w:val="24"/>
          <w:szCs w:val="24"/>
          <w:lang w:val="fr-FR"/>
        </w:rPr>
        <w:t xml:space="preserve"> </w:t>
      </w:r>
    </w:p>
    <w:p w14:paraId="40325D5F"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fr-FR"/>
        </w:rPr>
      </w:pPr>
      <w:r w:rsidRPr="001C7C95">
        <w:rPr>
          <w:rFonts w:ascii="Times New Roman" w:hAnsi="Times New Roman"/>
          <w:color w:val="000000"/>
          <w:sz w:val="24"/>
          <w:szCs w:val="24"/>
          <w:lang w:val="fr-FR"/>
        </w:rPr>
        <w:t xml:space="preserve"> b) </w:t>
      </w:r>
      <w:proofErr w:type="spellStart"/>
      <w:r w:rsidRPr="001C7C95">
        <w:rPr>
          <w:rFonts w:ascii="Times New Roman" w:hAnsi="Times New Roman"/>
          <w:color w:val="000000"/>
          <w:sz w:val="24"/>
          <w:szCs w:val="24"/>
          <w:lang w:val="fr-FR"/>
        </w:rPr>
        <w:t>derularea</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în</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comun</w:t>
      </w:r>
      <w:proofErr w:type="spellEnd"/>
      <w:r w:rsidRPr="001C7C95">
        <w:rPr>
          <w:rFonts w:ascii="Times New Roman" w:hAnsi="Times New Roman"/>
          <w:color w:val="000000"/>
          <w:sz w:val="24"/>
          <w:szCs w:val="24"/>
          <w:lang w:val="fr-FR"/>
        </w:rPr>
        <w:t xml:space="preserve"> a </w:t>
      </w:r>
      <w:proofErr w:type="spellStart"/>
      <w:r w:rsidRPr="001C7C95">
        <w:rPr>
          <w:rFonts w:ascii="Times New Roman" w:hAnsi="Times New Roman"/>
          <w:color w:val="000000"/>
          <w:sz w:val="24"/>
          <w:szCs w:val="24"/>
          <w:lang w:val="fr-FR"/>
        </w:rPr>
        <w:t>contractului</w:t>
      </w:r>
      <w:proofErr w:type="spellEnd"/>
      <w:r w:rsidRPr="001C7C95">
        <w:rPr>
          <w:rFonts w:ascii="Times New Roman" w:hAnsi="Times New Roman"/>
          <w:color w:val="000000"/>
          <w:sz w:val="24"/>
          <w:szCs w:val="24"/>
          <w:lang w:val="fr-FR"/>
        </w:rPr>
        <w:t xml:space="preserve"> de </w:t>
      </w:r>
      <w:proofErr w:type="spellStart"/>
      <w:r w:rsidRPr="001C7C95">
        <w:rPr>
          <w:rFonts w:ascii="Times New Roman" w:hAnsi="Times New Roman"/>
          <w:color w:val="000000"/>
          <w:sz w:val="24"/>
          <w:szCs w:val="24"/>
          <w:lang w:val="fr-FR"/>
        </w:rPr>
        <w:t>achiziţie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publică</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i/>
          <w:iCs/>
          <w:color w:val="000000"/>
          <w:sz w:val="24"/>
          <w:szCs w:val="24"/>
          <w:lang w:val="fr-FR"/>
        </w:rPr>
        <w:t>în</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cazul</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desemnării</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ofertei</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comune</w:t>
      </w:r>
      <w:proofErr w:type="spellEnd"/>
      <w:r w:rsidRPr="001C7C95">
        <w:rPr>
          <w:rFonts w:ascii="Times New Roman" w:hAnsi="Times New Roman"/>
          <w:i/>
          <w:iCs/>
          <w:color w:val="000000"/>
          <w:sz w:val="24"/>
          <w:szCs w:val="24"/>
          <w:lang w:val="fr-FR"/>
        </w:rPr>
        <w:t xml:space="preserve"> ca </w:t>
      </w:r>
      <w:proofErr w:type="spellStart"/>
      <w:r w:rsidRPr="001C7C95">
        <w:rPr>
          <w:rFonts w:ascii="Times New Roman" w:hAnsi="Times New Roman"/>
          <w:i/>
          <w:iCs/>
          <w:color w:val="000000"/>
          <w:sz w:val="24"/>
          <w:szCs w:val="24"/>
          <w:lang w:val="fr-FR"/>
        </w:rPr>
        <w:t>fiind</w:t>
      </w:r>
      <w:proofErr w:type="spellEnd"/>
      <w:r w:rsidRPr="001C7C95">
        <w:rPr>
          <w:rFonts w:ascii="Times New Roman" w:hAnsi="Times New Roman"/>
          <w:i/>
          <w:iCs/>
          <w:color w:val="000000"/>
          <w:sz w:val="24"/>
          <w:szCs w:val="24"/>
          <w:lang w:val="fr-FR"/>
        </w:rPr>
        <w:t xml:space="preserve"> </w:t>
      </w:r>
      <w:proofErr w:type="spellStart"/>
      <w:r w:rsidRPr="001C7C95">
        <w:rPr>
          <w:rFonts w:ascii="Times New Roman" w:hAnsi="Times New Roman"/>
          <w:i/>
          <w:iCs/>
          <w:color w:val="000000"/>
          <w:sz w:val="24"/>
          <w:szCs w:val="24"/>
          <w:lang w:val="fr-FR"/>
        </w:rPr>
        <w:t>câştigătoare</w:t>
      </w:r>
      <w:proofErr w:type="spellEnd"/>
      <w:r w:rsidRPr="001C7C95">
        <w:rPr>
          <w:rFonts w:ascii="Times New Roman" w:hAnsi="Times New Roman"/>
          <w:i/>
          <w:iCs/>
          <w:color w:val="000000"/>
          <w:sz w:val="24"/>
          <w:szCs w:val="24"/>
          <w:lang w:val="fr-FR"/>
        </w:rPr>
        <w:t xml:space="preserve">. </w:t>
      </w:r>
    </w:p>
    <w:p w14:paraId="6734EC76"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fr-FR"/>
        </w:rPr>
      </w:pPr>
      <w:r w:rsidRPr="001C7C95">
        <w:rPr>
          <w:rFonts w:ascii="Times New Roman" w:hAnsi="Times New Roman"/>
          <w:i/>
          <w:iCs/>
          <w:color w:val="000000"/>
          <w:sz w:val="24"/>
          <w:szCs w:val="24"/>
          <w:lang w:val="fr-FR"/>
        </w:rPr>
        <w:t xml:space="preserve">            </w:t>
      </w:r>
    </w:p>
    <w:p w14:paraId="74605ABB"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xml:space="preserve">2.2 </w:t>
      </w:r>
      <w:proofErr w:type="spellStart"/>
      <w:r w:rsidRPr="001C7C95">
        <w:rPr>
          <w:rFonts w:ascii="Times New Roman" w:hAnsi="Times New Roman"/>
          <w:color w:val="000000"/>
          <w:sz w:val="24"/>
          <w:szCs w:val="24"/>
          <w:lang w:val="fr-FR"/>
        </w:rPr>
        <w:t>Activitaţi</w:t>
      </w:r>
      <w:proofErr w:type="spellEnd"/>
      <w:r w:rsidRPr="001C7C95">
        <w:rPr>
          <w:rFonts w:ascii="Times New Roman" w:hAnsi="Times New Roman"/>
          <w:color w:val="000000"/>
          <w:sz w:val="24"/>
          <w:szCs w:val="24"/>
          <w:lang w:val="fr-FR"/>
        </w:rPr>
        <w:t xml:space="preserve"> ce se vor </w:t>
      </w:r>
      <w:proofErr w:type="spellStart"/>
      <w:r w:rsidRPr="001C7C95">
        <w:rPr>
          <w:rFonts w:ascii="Times New Roman" w:hAnsi="Times New Roman"/>
          <w:color w:val="000000"/>
          <w:sz w:val="24"/>
          <w:szCs w:val="24"/>
          <w:lang w:val="fr-FR"/>
        </w:rPr>
        <w:t>realiza</w:t>
      </w:r>
      <w:proofErr w:type="spellEnd"/>
      <w:r w:rsidRPr="001C7C95">
        <w:rPr>
          <w:rFonts w:ascii="Times New Roman" w:hAnsi="Times New Roman"/>
          <w:color w:val="000000"/>
          <w:sz w:val="24"/>
          <w:szCs w:val="24"/>
          <w:lang w:val="fr-FR"/>
        </w:rPr>
        <w:t xml:space="preserve"> de </w:t>
      </w:r>
      <w:proofErr w:type="spellStart"/>
      <w:r w:rsidRPr="001C7C95">
        <w:rPr>
          <w:rFonts w:ascii="Times New Roman" w:hAnsi="Times New Roman"/>
          <w:color w:val="000000"/>
          <w:sz w:val="24"/>
          <w:szCs w:val="24"/>
          <w:lang w:val="fr-FR"/>
        </w:rPr>
        <w:t>fiecare</w:t>
      </w:r>
      <w:proofErr w:type="spellEnd"/>
      <w:r w:rsidRPr="001C7C95">
        <w:rPr>
          <w:rFonts w:ascii="Times New Roman" w:hAnsi="Times New Roman"/>
          <w:color w:val="000000"/>
          <w:sz w:val="24"/>
          <w:szCs w:val="24"/>
          <w:lang w:val="fr-FR"/>
        </w:rPr>
        <w:t xml:space="preserve"> membru al </w:t>
      </w:r>
      <w:proofErr w:type="spellStart"/>
      <w:r w:rsidRPr="001C7C95">
        <w:rPr>
          <w:rFonts w:ascii="Times New Roman" w:hAnsi="Times New Roman"/>
          <w:color w:val="000000"/>
          <w:sz w:val="24"/>
          <w:szCs w:val="24"/>
          <w:lang w:val="fr-FR"/>
        </w:rPr>
        <w:t>asocierii</w:t>
      </w:r>
      <w:proofErr w:type="spellEnd"/>
      <w:r w:rsidRPr="001C7C95">
        <w:rPr>
          <w:rFonts w:ascii="Times New Roman" w:hAnsi="Times New Roman"/>
          <w:color w:val="000000"/>
          <w:sz w:val="24"/>
          <w:szCs w:val="24"/>
          <w:lang w:val="fr-FR"/>
        </w:rPr>
        <w:t xml:space="preserve"> in parte: </w:t>
      </w:r>
    </w:p>
    <w:p w14:paraId="2F85BF68"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1. ___________________________________</w:t>
      </w:r>
    </w:p>
    <w:p w14:paraId="390CBBD8"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 ___________________________________</w:t>
      </w:r>
    </w:p>
    <w:p w14:paraId="388F16C0"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___________________________________</w:t>
      </w:r>
    </w:p>
    <w:p w14:paraId="64688FF3"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xml:space="preserve">2.3 </w:t>
      </w:r>
      <w:proofErr w:type="spellStart"/>
      <w:r w:rsidRPr="001C7C95">
        <w:rPr>
          <w:rFonts w:ascii="Times New Roman" w:hAnsi="Times New Roman"/>
          <w:color w:val="000000"/>
          <w:sz w:val="24"/>
          <w:szCs w:val="24"/>
          <w:lang w:val="fr-FR"/>
        </w:rPr>
        <w:t>Contribuţia</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financiară</w:t>
      </w:r>
      <w:proofErr w:type="spellEnd"/>
      <w:r w:rsidRPr="001C7C95">
        <w:rPr>
          <w:rFonts w:ascii="Times New Roman" w:hAnsi="Times New Roman"/>
          <w:color w:val="000000"/>
          <w:sz w:val="24"/>
          <w:szCs w:val="24"/>
          <w:lang w:val="fr-FR"/>
        </w:rPr>
        <w:t>/</w:t>
      </w:r>
      <w:proofErr w:type="spellStart"/>
      <w:r w:rsidRPr="001C7C95">
        <w:rPr>
          <w:rFonts w:ascii="Times New Roman" w:hAnsi="Times New Roman"/>
          <w:color w:val="000000"/>
          <w:sz w:val="24"/>
          <w:szCs w:val="24"/>
          <w:lang w:val="fr-FR"/>
        </w:rPr>
        <w:t>tehnică</w:t>
      </w:r>
      <w:proofErr w:type="spellEnd"/>
      <w:r w:rsidRPr="001C7C95">
        <w:rPr>
          <w:rFonts w:ascii="Times New Roman" w:hAnsi="Times New Roman"/>
          <w:color w:val="000000"/>
          <w:sz w:val="24"/>
          <w:szCs w:val="24"/>
          <w:lang w:val="fr-FR"/>
        </w:rPr>
        <w:t>/</w:t>
      </w:r>
      <w:proofErr w:type="spellStart"/>
      <w:r w:rsidRPr="001C7C95">
        <w:rPr>
          <w:rFonts w:ascii="Times New Roman" w:hAnsi="Times New Roman"/>
          <w:color w:val="000000"/>
          <w:sz w:val="24"/>
          <w:szCs w:val="24"/>
          <w:lang w:val="fr-FR"/>
        </w:rPr>
        <w:t>profesională</w:t>
      </w:r>
      <w:proofErr w:type="spellEnd"/>
      <w:r w:rsidRPr="001C7C95">
        <w:rPr>
          <w:rFonts w:ascii="Times New Roman" w:hAnsi="Times New Roman"/>
          <w:color w:val="000000"/>
          <w:sz w:val="24"/>
          <w:szCs w:val="24"/>
          <w:lang w:val="fr-FR"/>
        </w:rPr>
        <w:t xml:space="preserve"> a </w:t>
      </w:r>
      <w:proofErr w:type="spellStart"/>
      <w:r w:rsidRPr="001C7C95">
        <w:rPr>
          <w:rFonts w:ascii="Times New Roman" w:hAnsi="Times New Roman"/>
          <w:color w:val="000000"/>
          <w:sz w:val="24"/>
          <w:szCs w:val="24"/>
          <w:lang w:val="fr-FR"/>
        </w:rPr>
        <w:t>fiecarei</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părţi</w:t>
      </w:r>
      <w:proofErr w:type="spellEnd"/>
      <w:r w:rsidRPr="001C7C95">
        <w:rPr>
          <w:rFonts w:ascii="Times New Roman" w:hAnsi="Times New Roman"/>
          <w:color w:val="000000"/>
          <w:sz w:val="24"/>
          <w:szCs w:val="24"/>
          <w:lang w:val="fr-FR"/>
        </w:rPr>
        <w:t xml:space="preserve"> la </w:t>
      </w:r>
      <w:proofErr w:type="spellStart"/>
      <w:r w:rsidRPr="001C7C95">
        <w:rPr>
          <w:rFonts w:ascii="Times New Roman" w:hAnsi="Times New Roman"/>
          <w:color w:val="000000"/>
          <w:sz w:val="24"/>
          <w:szCs w:val="24"/>
          <w:lang w:val="fr-FR"/>
        </w:rPr>
        <w:t>îndeplinirea</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contractului</w:t>
      </w:r>
      <w:proofErr w:type="spellEnd"/>
      <w:r w:rsidRPr="001C7C95">
        <w:rPr>
          <w:rFonts w:ascii="Times New Roman" w:hAnsi="Times New Roman"/>
          <w:color w:val="000000"/>
          <w:sz w:val="24"/>
          <w:szCs w:val="24"/>
          <w:lang w:val="fr-FR"/>
        </w:rPr>
        <w:t xml:space="preserve"> de </w:t>
      </w:r>
      <w:proofErr w:type="spellStart"/>
      <w:r w:rsidRPr="001C7C95">
        <w:rPr>
          <w:rFonts w:ascii="Times New Roman" w:hAnsi="Times New Roman"/>
          <w:color w:val="000000"/>
          <w:sz w:val="24"/>
          <w:szCs w:val="24"/>
          <w:lang w:val="fr-FR"/>
        </w:rPr>
        <w:t>achiziţie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publică</w:t>
      </w:r>
      <w:proofErr w:type="spellEnd"/>
      <w:r w:rsidRPr="001C7C95">
        <w:rPr>
          <w:rFonts w:ascii="Times New Roman" w:hAnsi="Times New Roman"/>
          <w:color w:val="000000"/>
          <w:sz w:val="24"/>
          <w:szCs w:val="24"/>
          <w:lang w:val="fr-FR"/>
        </w:rPr>
        <w:t xml:space="preserve"> este:</w:t>
      </w:r>
    </w:p>
    <w:p w14:paraId="1A675311"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p>
    <w:p w14:paraId="08EA7B56"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1._______ % S.C. ___________________________</w:t>
      </w:r>
    </w:p>
    <w:p w14:paraId="268A42A6"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2._______ % S.C. ___________________________</w:t>
      </w:r>
    </w:p>
    <w:p w14:paraId="212B9AD2"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xml:space="preserve">2.4 </w:t>
      </w:r>
      <w:proofErr w:type="spellStart"/>
      <w:r w:rsidRPr="001C7C95">
        <w:rPr>
          <w:rFonts w:ascii="Times New Roman" w:hAnsi="Times New Roman"/>
          <w:color w:val="000000"/>
          <w:sz w:val="24"/>
          <w:szCs w:val="24"/>
          <w:lang w:val="fr-FR"/>
        </w:rPr>
        <w:t>Repartizarea</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beneficiilor</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sau</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pierderilor</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rezultate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din</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activităţile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comune</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desfăşurate</w:t>
      </w:r>
      <w:proofErr w:type="spellEnd"/>
      <w:r w:rsidRPr="001C7C95">
        <w:rPr>
          <w:rFonts w:ascii="Times New Roman" w:hAnsi="Times New Roman"/>
          <w:color w:val="000000"/>
          <w:sz w:val="24"/>
          <w:szCs w:val="24"/>
          <w:lang w:val="fr-FR"/>
        </w:rPr>
        <w:t xml:space="preserve"> de </w:t>
      </w:r>
      <w:proofErr w:type="spellStart"/>
      <w:r w:rsidRPr="001C7C95">
        <w:rPr>
          <w:rFonts w:ascii="Times New Roman" w:hAnsi="Times New Roman"/>
          <w:color w:val="000000"/>
          <w:sz w:val="24"/>
          <w:szCs w:val="24"/>
          <w:lang w:val="fr-FR"/>
        </w:rPr>
        <w:t>asociaţi</w:t>
      </w:r>
      <w:proofErr w:type="spellEnd"/>
      <w:r w:rsidRPr="001C7C95">
        <w:rPr>
          <w:rFonts w:ascii="Times New Roman" w:hAnsi="Times New Roman"/>
          <w:color w:val="000000"/>
          <w:sz w:val="24"/>
          <w:szCs w:val="24"/>
          <w:lang w:val="fr-FR"/>
        </w:rPr>
        <w:t xml:space="preserve"> se va </w:t>
      </w:r>
      <w:proofErr w:type="spellStart"/>
      <w:r w:rsidRPr="001C7C95">
        <w:rPr>
          <w:rFonts w:ascii="Times New Roman" w:hAnsi="Times New Roman"/>
          <w:color w:val="000000"/>
          <w:sz w:val="24"/>
          <w:szCs w:val="24"/>
          <w:lang w:val="fr-FR"/>
        </w:rPr>
        <w:t>efectua</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proporţional</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cu</w:t>
      </w:r>
      <w:proofErr w:type="spellEnd"/>
      <w:r w:rsidRPr="001C7C95">
        <w:rPr>
          <w:rFonts w:ascii="Times New Roman" w:hAnsi="Times New Roman"/>
          <w:color w:val="000000"/>
          <w:sz w:val="24"/>
          <w:szCs w:val="24"/>
          <w:lang w:val="fr-FR"/>
        </w:rPr>
        <w:t xml:space="preserve"> cota de </w:t>
      </w:r>
      <w:proofErr w:type="spellStart"/>
      <w:r w:rsidRPr="001C7C95">
        <w:rPr>
          <w:rFonts w:ascii="Times New Roman" w:hAnsi="Times New Roman"/>
          <w:color w:val="000000"/>
          <w:sz w:val="24"/>
          <w:szCs w:val="24"/>
          <w:lang w:val="fr-FR"/>
        </w:rPr>
        <w:t>participare</w:t>
      </w:r>
      <w:proofErr w:type="spellEnd"/>
      <w:r w:rsidRPr="001C7C95">
        <w:rPr>
          <w:rFonts w:ascii="Times New Roman" w:hAnsi="Times New Roman"/>
          <w:color w:val="000000"/>
          <w:sz w:val="24"/>
          <w:szCs w:val="24"/>
          <w:lang w:val="fr-FR"/>
        </w:rPr>
        <w:t xml:space="preserve"> a </w:t>
      </w:r>
      <w:proofErr w:type="spellStart"/>
      <w:r w:rsidRPr="001C7C95">
        <w:rPr>
          <w:rFonts w:ascii="Times New Roman" w:hAnsi="Times New Roman"/>
          <w:color w:val="000000"/>
          <w:sz w:val="24"/>
          <w:szCs w:val="24"/>
          <w:lang w:val="fr-FR"/>
        </w:rPr>
        <w:t>fiecărui</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asociat</w:t>
      </w:r>
      <w:proofErr w:type="spellEnd"/>
      <w:r w:rsidRPr="001C7C95">
        <w:rPr>
          <w:rFonts w:ascii="Times New Roman" w:hAnsi="Times New Roman"/>
          <w:color w:val="000000"/>
          <w:sz w:val="24"/>
          <w:szCs w:val="24"/>
          <w:lang w:val="fr-FR"/>
        </w:rPr>
        <w:t xml:space="preserve">, </w:t>
      </w:r>
      <w:proofErr w:type="spellStart"/>
      <w:r w:rsidRPr="001C7C95">
        <w:rPr>
          <w:rFonts w:ascii="Times New Roman" w:hAnsi="Times New Roman"/>
          <w:color w:val="000000"/>
          <w:sz w:val="24"/>
          <w:szCs w:val="24"/>
          <w:lang w:val="fr-FR"/>
        </w:rPr>
        <w:t>respectiv</w:t>
      </w:r>
      <w:proofErr w:type="spellEnd"/>
      <w:r w:rsidRPr="001C7C95">
        <w:rPr>
          <w:rFonts w:ascii="Times New Roman" w:hAnsi="Times New Roman"/>
          <w:color w:val="000000"/>
          <w:sz w:val="24"/>
          <w:szCs w:val="24"/>
          <w:lang w:val="fr-FR"/>
        </w:rPr>
        <w:t>:</w:t>
      </w:r>
    </w:p>
    <w:p w14:paraId="20DF2CD4"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p>
    <w:p w14:paraId="2CC77FE2"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1._______ % S.C. ___________________________</w:t>
      </w:r>
    </w:p>
    <w:p w14:paraId="7C81C3C9"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2._______ % S.C. ___________________________</w:t>
      </w:r>
    </w:p>
    <w:p w14:paraId="1940E930"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it-IT"/>
        </w:rPr>
      </w:pPr>
    </w:p>
    <w:p w14:paraId="6A3E90F4"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3. Durata asocierii</w:t>
      </w:r>
    </w:p>
    <w:p w14:paraId="7D4BDB85"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it-IT"/>
        </w:rPr>
      </w:pPr>
      <w:r w:rsidRPr="001C7C95">
        <w:rPr>
          <w:rFonts w:ascii="Times New Roman" w:hAnsi="Times New Roman"/>
          <w:color w:val="000000"/>
          <w:sz w:val="24"/>
          <w:szCs w:val="24"/>
          <w:lang w:val="it-IT"/>
        </w:rPr>
        <w:t xml:space="preserve">3.1 Durata asocierii constituite </w:t>
      </w:r>
      <w:r w:rsidRPr="001C7C95">
        <w:rPr>
          <w:rFonts w:ascii="Times New Roman" w:hAnsi="Times New Roman"/>
          <w:color w:val="000000"/>
          <w:sz w:val="24"/>
          <w:szCs w:val="24"/>
          <w:lang w:val="ro-RO"/>
        </w:rPr>
        <w:t xml:space="preserve">în baza prezentului acord este egală cu perioada derulării procedurii de atribuire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se </w:t>
      </w:r>
      <w:proofErr w:type="spellStart"/>
      <w:r w:rsidRPr="001C7C95">
        <w:rPr>
          <w:rFonts w:ascii="Times New Roman" w:hAnsi="Times New Roman"/>
          <w:color w:val="000000"/>
          <w:sz w:val="24"/>
          <w:szCs w:val="24"/>
          <w:lang w:val="ro-RO"/>
        </w:rPr>
        <w:t>prelungeşte</w:t>
      </w:r>
      <w:proofErr w:type="spellEnd"/>
      <w:r w:rsidRPr="001C7C95">
        <w:rPr>
          <w:rFonts w:ascii="Times New Roman" w:hAnsi="Times New Roman"/>
          <w:color w:val="000000"/>
          <w:sz w:val="24"/>
          <w:szCs w:val="24"/>
          <w:lang w:val="ro-RO"/>
        </w:rPr>
        <w:t xml:space="preserve"> corespunzător cu perioada de îndeplinire a contractului ( </w:t>
      </w:r>
      <w:r w:rsidRPr="001C7C95">
        <w:rPr>
          <w:rFonts w:ascii="Times New Roman" w:hAnsi="Times New Roman"/>
          <w:i/>
          <w:iCs/>
          <w:color w:val="000000"/>
          <w:sz w:val="24"/>
          <w:szCs w:val="24"/>
          <w:lang w:val="ro-RO"/>
        </w:rPr>
        <w:t xml:space="preserve">în cazul </w:t>
      </w:r>
      <w:r w:rsidRPr="001C7C95">
        <w:rPr>
          <w:rFonts w:ascii="Times New Roman" w:hAnsi="Times New Roman"/>
          <w:i/>
          <w:iCs/>
          <w:color w:val="000000"/>
          <w:sz w:val="24"/>
          <w:szCs w:val="24"/>
          <w:lang w:val="it-IT"/>
        </w:rPr>
        <w:t xml:space="preserve">desemnării asocierii ca fiind câştigătoare a procedurii de achiziţie). </w:t>
      </w:r>
    </w:p>
    <w:p w14:paraId="62317952" w14:textId="77777777" w:rsidR="003D7125" w:rsidRDefault="003D7125" w:rsidP="00717971">
      <w:pPr>
        <w:spacing w:after="0" w:line="240" w:lineRule="auto"/>
        <w:contextualSpacing/>
        <w:jc w:val="both"/>
        <w:rPr>
          <w:rFonts w:ascii="Times New Roman" w:hAnsi="Times New Roman"/>
          <w:i/>
          <w:iCs/>
          <w:color w:val="000000"/>
          <w:sz w:val="24"/>
          <w:szCs w:val="24"/>
          <w:lang w:val="it-IT"/>
        </w:rPr>
      </w:pPr>
    </w:p>
    <w:p w14:paraId="465660B8" w14:textId="77777777" w:rsidR="00AE4F04" w:rsidRDefault="00AE4F04" w:rsidP="00717971">
      <w:pPr>
        <w:spacing w:after="0" w:line="240" w:lineRule="auto"/>
        <w:contextualSpacing/>
        <w:jc w:val="both"/>
        <w:rPr>
          <w:rFonts w:ascii="Times New Roman" w:hAnsi="Times New Roman"/>
          <w:i/>
          <w:iCs/>
          <w:color w:val="000000"/>
          <w:sz w:val="24"/>
          <w:szCs w:val="24"/>
          <w:lang w:val="it-IT"/>
        </w:rPr>
      </w:pPr>
    </w:p>
    <w:p w14:paraId="1F08304F"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4. Condiţiile de administrare şi conducere a asociaţiei:</w:t>
      </w:r>
    </w:p>
    <w:p w14:paraId="1832014C"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16875BC"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1C7C95">
        <w:rPr>
          <w:rFonts w:ascii="Times New Roman" w:hAnsi="Times New Roman"/>
          <w:i/>
          <w:iCs/>
          <w:color w:val="000000"/>
          <w:sz w:val="24"/>
          <w:szCs w:val="24"/>
          <w:lang w:val="ro-RO"/>
        </w:rPr>
        <w:t xml:space="preserve">în cazul </w:t>
      </w:r>
      <w:r w:rsidRPr="001C7C95">
        <w:rPr>
          <w:rFonts w:ascii="Times New Roman" w:hAnsi="Times New Roman"/>
          <w:i/>
          <w:iCs/>
          <w:color w:val="000000"/>
          <w:sz w:val="24"/>
          <w:szCs w:val="24"/>
          <w:lang w:val="it-IT"/>
        </w:rPr>
        <w:t>desemnării asocierii ca fiind câştigătoare a procedurii de achiziţie).</w:t>
      </w:r>
    </w:p>
    <w:p w14:paraId="2F797ED2" w14:textId="77777777" w:rsidR="003D7125" w:rsidRDefault="003D7125" w:rsidP="00717971">
      <w:pPr>
        <w:spacing w:after="0" w:line="240" w:lineRule="auto"/>
        <w:contextualSpacing/>
        <w:jc w:val="both"/>
        <w:rPr>
          <w:rFonts w:ascii="Times New Roman" w:hAnsi="Times New Roman"/>
          <w:color w:val="000000"/>
          <w:sz w:val="24"/>
          <w:szCs w:val="24"/>
          <w:lang w:val="it-IT"/>
        </w:rPr>
      </w:pPr>
    </w:p>
    <w:p w14:paraId="26D03BE9" w14:textId="77777777" w:rsidR="001C7C95" w:rsidRPr="001C7C95" w:rsidRDefault="001C7C95" w:rsidP="00717971">
      <w:pPr>
        <w:spacing w:after="0" w:line="240" w:lineRule="auto"/>
        <w:contextualSpacing/>
        <w:jc w:val="both"/>
        <w:rPr>
          <w:rFonts w:ascii="Times New Roman" w:hAnsi="Times New Roman"/>
          <w:color w:val="000000"/>
          <w:sz w:val="24"/>
          <w:szCs w:val="24"/>
          <w:lang w:val="it-IT"/>
        </w:rPr>
      </w:pPr>
    </w:p>
    <w:p w14:paraId="630309BD"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color w:val="000000"/>
          <w:sz w:val="24"/>
          <w:szCs w:val="24"/>
          <w:lang w:val="it-IT"/>
        </w:rPr>
        <w:t xml:space="preserve">5. </w:t>
      </w:r>
      <w:r w:rsidRPr="001C7C95">
        <w:rPr>
          <w:rFonts w:ascii="Times New Roman" w:hAnsi="Times New Roman"/>
          <w:b/>
          <w:bCs/>
          <w:color w:val="000000"/>
          <w:sz w:val="24"/>
          <w:szCs w:val="24"/>
          <w:lang w:val="it-IT"/>
        </w:rPr>
        <w:t>Încetarea acordului de asociere</w:t>
      </w:r>
    </w:p>
    <w:p w14:paraId="0699947F"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5.1 Asocierea îşi încetează activitatea ca urmare a următoarelor cauze:</w:t>
      </w:r>
    </w:p>
    <w:p w14:paraId="4CE270C7" w14:textId="77777777" w:rsidR="003D7125" w:rsidRPr="001C7C95"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expirarea duratei pentru care s-a încheiat acordul;</w:t>
      </w:r>
    </w:p>
    <w:p w14:paraId="260D5551" w14:textId="77777777" w:rsidR="003D7125" w:rsidRPr="001C7C95"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neîndeplinirea sau îndeplinirea necorespunzătoare a activităţilor prevăzute la art. 2 din acord;</w:t>
      </w:r>
    </w:p>
    <w:p w14:paraId="688EC1CA" w14:textId="77777777" w:rsidR="003D7125" w:rsidRPr="001C7C95"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alte cauze prevăzute de lege.</w:t>
      </w:r>
    </w:p>
    <w:p w14:paraId="47AD5985"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pt-BR"/>
        </w:rPr>
      </w:pPr>
    </w:p>
    <w:p w14:paraId="605015D0"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pt-BR"/>
        </w:rPr>
      </w:pPr>
      <w:r w:rsidRPr="001C7C95">
        <w:rPr>
          <w:rFonts w:ascii="Times New Roman" w:hAnsi="Times New Roman"/>
          <w:b/>
          <w:bCs/>
          <w:color w:val="000000"/>
          <w:sz w:val="24"/>
          <w:szCs w:val="24"/>
          <w:lang w:val="pt-BR"/>
        </w:rPr>
        <w:t>6 Comunicări</w:t>
      </w:r>
    </w:p>
    <w:p w14:paraId="7B61A5E0" w14:textId="77777777" w:rsidR="003D7125" w:rsidRPr="001C7C95" w:rsidRDefault="003D7125" w:rsidP="00717971">
      <w:p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6.1 Orice comunicare între părţi este valabil îndeplinită dacă se va face în scris şi va fi transmisă la adresa/adresele ......................................................., prevăzute la art..........</w:t>
      </w:r>
    </w:p>
    <w:p w14:paraId="6C256FFE"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6.2 De comun acord, asociaţii pot stabili şi alte modalităţi de comunicare.</w:t>
      </w:r>
    </w:p>
    <w:p w14:paraId="73465995"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p>
    <w:p w14:paraId="6CE7A223"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7 Litigii</w:t>
      </w:r>
    </w:p>
    <w:p w14:paraId="0D44000B"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7.1 Litigiile intervenite între părţi se vor soluţiona pe cale amiabilă, iar în caz de nerezolvare vor fi soluţionate de către instanţa de judecată competentă.</w:t>
      </w:r>
    </w:p>
    <w:p w14:paraId="04C26C0F"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p>
    <w:p w14:paraId="31B8288F" w14:textId="77777777" w:rsidR="003D7125" w:rsidRPr="001C7C95" w:rsidRDefault="003D7125" w:rsidP="00717971">
      <w:pPr>
        <w:spacing w:after="0" w:line="240" w:lineRule="auto"/>
        <w:contextualSpacing/>
        <w:jc w:val="both"/>
        <w:rPr>
          <w:rFonts w:ascii="Times New Roman" w:hAnsi="Times New Roman"/>
          <w:b/>
          <w:color w:val="000000"/>
          <w:sz w:val="24"/>
          <w:szCs w:val="24"/>
          <w:lang w:val="it-IT"/>
        </w:rPr>
      </w:pPr>
      <w:r w:rsidRPr="001C7C95">
        <w:rPr>
          <w:rFonts w:ascii="Times New Roman" w:hAnsi="Times New Roman"/>
          <w:b/>
          <w:color w:val="000000"/>
          <w:sz w:val="24"/>
          <w:szCs w:val="24"/>
          <w:lang w:val="it-IT"/>
        </w:rPr>
        <w:t xml:space="preserve">8. </w:t>
      </w:r>
      <w:r w:rsidRPr="001C7C95">
        <w:rPr>
          <w:rFonts w:ascii="Times New Roman" w:hAnsi="Times New Roman"/>
          <w:b/>
          <w:bCs/>
          <w:color w:val="000000"/>
          <w:sz w:val="24"/>
          <w:szCs w:val="24"/>
          <w:lang w:val="it-IT"/>
        </w:rPr>
        <w:t>Alte clauze</w:t>
      </w:r>
      <w:r w:rsidRPr="001C7C95">
        <w:rPr>
          <w:rFonts w:ascii="Times New Roman" w:hAnsi="Times New Roman"/>
          <w:b/>
          <w:color w:val="000000"/>
          <w:sz w:val="24"/>
          <w:szCs w:val="24"/>
          <w:lang w:val="it-IT"/>
        </w:rPr>
        <w:t>:____________________________________________</w:t>
      </w:r>
    </w:p>
    <w:p w14:paraId="00F8B6C4"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Prezentul acord a fost încheiat într-un număr de.....exemplare, câte unul pentru fiecare parte, astăzi............................(</w:t>
      </w:r>
      <w:r w:rsidRPr="001C7C95">
        <w:rPr>
          <w:rFonts w:ascii="Times New Roman" w:hAnsi="Times New Roman"/>
          <w:i/>
          <w:iCs/>
          <w:color w:val="000000"/>
          <w:sz w:val="24"/>
          <w:szCs w:val="24"/>
          <w:lang w:val="it-IT"/>
        </w:rPr>
        <w:t>data semnării lui</w:t>
      </w:r>
      <w:r w:rsidRPr="001C7C95">
        <w:rPr>
          <w:rFonts w:ascii="Times New Roman" w:hAnsi="Times New Roman"/>
          <w:color w:val="000000"/>
          <w:sz w:val="24"/>
          <w:szCs w:val="24"/>
          <w:lang w:val="it-IT"/>
        </w:rPr>
        <w:t>)</w:t>
      </w:r>
    </w:p>
    <w:p w14:paraId="6088353F"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p>
    <w:p w14:paraId="646FACFE"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p>
    <w:p w14:paraId="2B4C8249"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r w:rsidRPr="001C7C95">
        <w:rPr>
          <w:rFonts w:ascii="Times New Roman" w:hAnsi="Times New Roman"/>
          <w:color w:val="000000"/>
          <w:sz w:val="24"/>
          <w:szCs w:val="24"/>
          <w:lang w:val="it-IT"/>
        </w:rPr>
        <w:t>Liderul asociatiei:</w:t>
      </w:r>
    </w:p>
    <w:p w14:paraId="312F0795"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p>
    <w:p w14:paraId="7442A988"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r w:rsidRPr="001C7C95">
        <w:rPr>
          <w:rFonts w:ascii="Times New Roman" w:hAnsi="Times New Roman"/>
          <w:color w:val="000000"/>
          <w:sz w:val="24"/>
          <w:szCs w:val="24"/>
          <w:lang w:val="it-IT"/>
        </w:rPr>
        <w:t>______________________</w:t>
      </w:r>
    </w:p>
    <w:p w14:paraId="3C6EAE68" w14:textId="77777777" w:rsidR="003D7125" w:rsidRPr="001C7C95" w:rsidRDefault="003D7125" w:rsidP="00717971">
      <w:pPr>
        <w:spacing w:after="0" w:line="240" w:lineRule="auto"/>
        <w:contextualSpacing/>
        <w:jc w:val="center"/>
        <w:rPr>
          <w:rFonts w:ascii="Times New Roman" w:hAnsi="Times New Roman"/>
          <w:i/>
          <w:iCs/>
          <w:color w:val="000000"/>
          <w:sz w:val="24"/>
          <w:szCs w:val="24"/>
          <w:lang w:val="it-IT"/>
        </w:rPr>
      </w:pPr>
      <w:r w:rsidRPr="001C7C95">
        <w:rPr>
          <w:rFonts w:ascii="Times New Roman" w:hAnsi="Times New Roman"/>
          <w:i/>
          <w:iCs/>
          <w:color w:val="000000"/>
          <w:sz w:val="24"/>
          <w:szCs w:val="24"/>
          <w:lang w:val="it-IT"/>
        </w:rPr>
        <w:t>(denumire autoritate contractanta)</w:t>
      </w:r>
    </w:p>
    <w:p w14:paraId="7D25AA1D"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p>
    <w:p w14:paraId="28FC0EAD"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ASOCIAT 1,</w:t>
      </w:r>
    </w:p>
    <w:p w14:paraId="68CBCB4D"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___________________</w:t>
      </w:r>
    </w:p>
    <w:p w14:paraId="6D433B9C" w14:textId="77777777" w:rsidR="003D7125" w:rsidRPr="001C7C95" w:rsidRDefault="003D7125" w:rsidP="00717971">
      <w:pPr>
        <w:spacing w:after="0" w:line="240" w:lineRule="auto"/>
        <w:contextualSpacing/>
        <w:rPr>
          <w:rFonts w:ascii="Times New Roman" w:hAnsi="Times New Roman"/>
          <w:color w:val="000000"/>
          <w:sz w:val="24"/>
          <w:szCs w:val="24"/>
          <w:lang w:val="it-IT"/>
        </w:rPr>
      </w:pPr>
    </w:p>
    <w:p w14:paraId="4752CC6D"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ASOCIAT 2,</w:t>
      </w:r>
    </w:p>
    <w:p w14:paraId="4E795C12"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___________________</w:t>
      </w:r>
    </w:p>
    <w:p w14:paraId="20CDFCA7" w14:textId="77777777" w:rsidR="003D7125" w:rsidRPr="001C7C95" w:rsidRDefault="003D7125" w:rsidP="00717971">
      <w:pPr>
        <w:spacing w:after="0" w:line="240" w:lineRule="auto"/>
        <w:contextualSpacing/>
        <w:rPr>
          <w:rFonts w:ascii="Times New Roman" w:hAnsi="Times New Roman"/>
          <w:b/>
          <w:bCs/>
          <w:color w:val="000000"/>
          <w:sz w:val="24"/>
          <w:szCs w:val="24"/>
          <w:lang w:val="it-IT"/>
        </w:rPr>
      </w:pPr>
      <w:r w:rsidRPr="001C7C95">
        <w:rPr>
          <w:rFonts w:ascii="Times New Roman" w:hAnsi="Times New Roman"/>
          <w:b/>
          <w:bCs/>
          <w:i/>
          <w:iCs/>
          <w:color w:val="000000"/>
          <w:sz w:val="24"/>
          <w:szCs w:val="24"/>
          <w:lang w:val="it-IT"/>
        </w:rPr>
        <w:t>Notă!:</w:t>
      </w:r>
      <w:r w:rsidRPr="001C7C95">
        <w:rPr>
          <w:rFonts w:ascii="Times New Roman" w:hAnsi="Times New Roman"/>
          <w:i/>
          <w:iCs/>
          <w:color w:val="000000"/>
          <w:sz w:val="24"/>
          <w:szCs w:val="24"/>
          <w:lang w:val="it-IT"/>
        </w:rPr>
        <w:t xml:space="preserve">      </w:t>
      </w:r>
      <w:r w:rsidRPr="001C7C95">
        <w:rPr>
          <w:rFonts w:ascii="Times New Roman" w:hAnsi="Times New Roman"/>
          <w:iCs/>
          <w:color w:val="000000"/>
          <w:sz w:val="24"/>
          <w:szCs w:val="24"/>
          <w:lang w:val="it-IT"/>
        </w:rPr>
        <w:t>Prezentul acord de asociere constituie un model orientativ şi se va completa în funcţie de cerinţele specifice ale obiectului contractului/contractelor.</w:t>
      </w:r>
      <w:r w:rsidRPr="001C7C95">
        <w:rPr>
          <w:rFonts w:ascii="Times New Roman" w:hAnsi="Times New Roman"/>
          <w:i/>
          <w:iCs/>
          <w:color w:val="000000"/>
          <w:sz w:val="24"/>
          <w:szCs w:val="24"/>
          <w:lang w:val="it-IT"/>
        </w:rPr>
        <w:t xml:space="preserve"> </w:t>
      </w:r>
    </w:p>
    <w:p w14:paraId="19624B8B" w14:textId="77777777" w:rsidR="003D7125" w:rsidRPr="001C7C95" w:rsidRDefault="003D7125" w:rsidP="00717971">
      <w:pPr>
        <w:pStyle w:val="Indentcorptext2"/>
        <w:spacing w:after="0" w:line="240" w:lineRule="auto"/>
        <w:ind w:left="85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Se prezintă acordul de asociere încheiat cu </w:t>
      </w:r>
      <w:proofErr w:type="spellStart"/>
      <w:r w:rsidRPr="001C7C95">
        <w:rPr>
          <w:rFonts w:ascii="Times New Roman" w:hAnsi="Times New Roman"/>
          <w:color w:val="000000"/>
          <w:sz w:val="24"/>
          <w:szCs w:val="24"/>
          <w:lang w:val="ro-RO"/>
        </w:rPr>
        <w:t>toţi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asociaţii</w:t>
      </w:r>
      <w:proofErr w:type="spellEnd"/>
      <w:r w:rsidRPr="001C7C95">
        <w:rPr>
          <w:rFonts w:ascii="Times New Roman" w:hAnsi="Times New Roman"/>
          <w:color w:val="000000"/>
          <w:sz w:val="24"/>
          <w:szCs w:val="24"/>
          <w:lang w:val="ro-RO"/>
        </w:rPr>
        <w:t xml:space="preserve">, din care să rezulte </w:t>
      </w:r>
      <w:proofErr w:type="spellStart"/>
      <w:r w:rsidRPr="001C7C95">
        <w:rPr>
          <w:rFonts w:ascii="Times New Roman" w:hAnsi="Times New Roman"/>
          <w:color w:val="000000"/>
          <w:sz w:val="24"/>
          <w:szCs w:val="24"/>
          <w:lang w:val="ro-RO"/>
        </w:rPr>
        <w:t>lucrarile</w:t>
      </w:r>
      <w:proofErr w:type="spellEnd"/>
      <w:r w:rsidRPr="001C7C95">
        <w:rPr>
          <w:rFonts w:ascii="Times New Roman" w:hAnsi="Times New Roman"/>
          <w:color w:val="000000"/>
          <w:sz w:val="24"/>
          <w:szCs w:val="24"/>
          <w:lang w:val="ro-RO"/>
        </w:rPr>
        <w:t xml:space="preserve"> care se executa de fiecare asociat, precum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valoarea ce revine fiecărui asociat</w:t>
      </w:r>
    </w:p>
    <w:p w14:paraId="6AF8C1CD" w14:textId="73D433AA" w:rsidR="003D7125" w:rsidRPr="001C7C95" w:rsidRDefault="003D7125" w:rsidP="00717971">
      <w:pPr>
        <w:pStyle w:val="Indentcorptext2"/>
        <w:spacing w:after="0" w:line="240" w:lineRule="auto"/>
        <w:ind w:left="85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În cazul </w:t>
      </w:r>
      <w:proofErr w:type="spellStart"/>
      <w:r w:rsidRPr="001C7C95">
        <w:rPr>
          <w:rFonts w:ascii="Times New Roman" w:hAnsi="Times New Roman"/>
          <w:color w:val="000000"/>
          <w:sz w:val="24"/>
          <w:szCs w:val="24"/>
          <w:lang w:val="ro-RO"/>
        </w:rPr>
        <w:t>asociaţiei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câştigătoare</w:t>
      </w:r>
      <w:proofErr w:type="spellEnd"/>
      <w:r w:rsidRPr="001C7C95">
        <w:rPr>
          <w:rFonts w:ascii="Times New Roman" w:hAnsi="Times New Roman"/>
          <w:color w:val="000000"/>
          <w:sz w:val="24"/>
          <w:szCs w:val="24"/>
          <w:lang w:val="ro-RO"/>
        </w:rPr>
        <w:t xml:space="preserve"> a </w:t>
      </w:r>
      <w:r w:rsidR="0014688B" w:rsidRPr="001C7C95">
        <w:rPr>
          <w:rFonts w:ascii="Times New Roman" w:hAnsi="Times New Roman"/>
          <w:color w:val="000000"/>
          <w:sz w:val="24"/>
          <w:szCs w:val="24"/>
          <w:lang w:val="ro-RO"/>
        </w:rPr>
        <w:t>procedurii</w:t>
      </w:r>
      <w:r w:rsidRPr="001C7C95">
        <w:rPr>
          <w:rFonts w:ascii="Times New Roman" w:hAnsi="Times New Roman"/>
          <w:color w:val="000000"/>
          <w:sz w:val="24"/>
          <w:szCs w:val="24"/>
          <w:lang w:val="ro-RO"/>
        </w:rPr>
        <w:t xml:space="preserve">,  asociere va fi legalizata potrivit legii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va constitui parte integrantă a contractului de </w:t>
      </w:r>
      <w:proofErr w:type="spellStart"/>
      <w:r w:rsidRPr="001C7C95">
        <w:rPr>
          <w:rFonts w:ascii="Times New Roman" w:hAnsi="Times New Roman"/>
          <w:color w:val="000000"/>
          <w:sz w:val="24"/>
          <w:szCs w:val="24"/>
          <w:lang w:val="ro-RO"/>
        </w:rPr>
        <w:t>achiziţie</w:t>
      </w:r>
      <w:proofErr w:type="spellEnd"/>
      <w:r w:rsidRPr="001C7C95">
        <w:rPr>
          <w:rFonts w:ascii="Times New Roman" w:hAnsi="Times New Roman"/>
          <w:color w:val="000000"/>
          <w:sz w:val="24"/>
          <w:szCs w:val="24"/>
          <w:lang w:val="ro-RO"/>
        </w:rPr>
        <w:t xml:space="preserve"> publică.</w:t>
      </w:r>
    </w:p>
    <w:p w14:paraId="642FB90D"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5DB110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027E85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6094C6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DC54D3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52ED345"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06BFE0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9FDCF2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8FFE46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BE92A58" w14:textId="77777777" w:rsidR="00BC2BD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F070BCC" w14:textId="77777777" w:rsidR="00DF610C" w:rsidRPr="001C7C95" w:rsidRDefault="00DF610C"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6C5C51D8" w14:textId="77777777" w:rsidR="00DF610C" w:rsidRPr="001C7C95" w:rsidRDefault="00DF610C"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2CBCC946" w14:textId="77777777" w:rsidR="00DF610C" w:rsidRDefault="00DF610C" w:rsidP="00717971">
      <w:pPr>
        <w:spacing w:after="0" w:line="240" w:lineRule="auto"/>
        <w:rPr>
          <w:rFonts w:ascii="Times New Roman" w:hAnsi="Times New Roman"/>
          <w:b/>
          <w:bCs/>
          <w:i/>
          <w:iCs/>
          <w:color w:val="000000"/>
          <w:sz w:val="24"/>
          <w:szCs w:val="24"/>
          <w:lang w:val="ro-RO"/>
        </w:rPr>
      </w:pPr>
      <w:r w:rsidRPr="001C7C95">
        <w:rPr>
          <w:rFonts w:ascii="Times New Roman" w:hAnsi="Times New Roman"/>
          <w:i/>
          <w:noProof/>
          <w:color w:val="000000"/>
          <w:sz w:val="24"/>
          <w:szCs w:val="24"/>
        </w:rPr>
        <w:t xml:space="preserve">       (denumirea/numele)</w:t>
      </w:r>
      <w:r w:rsidR="008E6861" w:rsidRPr="001C7C95">
        <w:rPr>
          <w:rFonts w:ascii="Times New Roman" w:hAnsi="Times New Roman"/>
          <w:i/>
          <w:noProof/>
          <w:color w:val="000000"/>
          <w:sz w:val="24"/>
          <w:szCs w:val="24"/>
        </w:rPr>
        <w:t xml:space="preserve">                                                                                           </w:t>
      </w:r>
      <w:r w:rsidRPr="001C7C95">
        <w:rPr>
          <w:rFonts w:ascii="Times New Roman" w:hAnsi="Times New Roman"/>
          <w:b/>
          <w:bCs/>
          <w:i/>
          <w:iCs/>
          <w:color w:val="000000"/>
          <w:sz w:val="24"/>
          <w:szCs w:val="24"/>
          <w:lang w:val="ro-RO"/>
        </w:rPr>
        <w:t xml:space="preserve">Formular nr. </w:t>
      </w:r>
      <w:r w:rsidR="00EF3E45" w:rsidRPr="001C7C95">
        <w:rPr>
          <w:rFonts w:ascii="Times New Roman" w:hAnsi="Times New Roman"/>
          <w:b/>
          <w:bCs/>
          <w:i/>
          <w:iCs/>
          <w:color w:val="000000"/>
          <w:sz w:val="24"/>
          <w:szCs w:val="24"/>
          <w:lang w:val="ro-RO"/>
        </w:rPr>
        <w:t>10</w:t>
      </w:r>
    </w:p>
    <w:p w14:paraId="10633279" w14:textId="77777777" w:rsidR="006604E2" w:rsidRPr="001C7C95" w:rsidRDefault="006604E2" w:rsidP="00717971">
      <w:pPr>
        <w:spacing w:after="0" w:line="240" w:lineRule="auto"/>
        <w:rPr>
          <w:rFonts w:ascii="Times New Roman" w:hAnsi="Times New Roman"/>
          <w:b/>
          <w:bCs/>
          <w:i/>
          <w:iCs/>
          <w:color w:val="000000"/>
          <w:sz w:val="24"/>
          <w:szCs w:val="24"/>
          <w:lang w:val="ro-RO"/>
        </w:rPr>
      </w:pPr>
    </w:p>
    <w:p w14:paraId="61825B5E" w14:textId="77777777" w:rsidR="00E11D24" w:rsidRPr="001C7C95" w:rsidRDefault="00E11D24" w:rsidP="00717971">
      <w:pPr>
        <w:spacing w:after="0" w:line="240" w:lineRule="auto"/>
        <w:ind w:left="2552" w:right="3025"/>
        <w:jc w:val="center"/>
        <w:rPr>
          <w:rFonts w:ascii="Times New Roman" w:eastAsia="Times New Roman" w:hAnsi="Times New Roman"/>
          <w:i/>
        </w:rPr>
      </w:pPr>
    </w:p>
    <w:p w14:paraId="60F8164A" w14:textId="77777777" w:rsidR="00DF610C" w:rsidRPr="001C7C95" w:rsidRDefault="00DF610C" w:rsidP="00717971">
      <w:pPr>
        <w:pStyle w:val="Titlu1"/>
        <w:rPr>
          <w:rFonts w:ascii="Times New Roman" w:hAnsi="Times New Roman"/>
          <w:b/>
          <w:color w:val="000000"/>
          <w:szCs w:val="24"/>
          <w:lang w:val="ro-RO"/>
        </w:rPr>
      </w:pPr>
      <w:r w:rsidRPr="001C7C95">
        <w:rPr>
          <w:rFonts w:ascii="Times New Roman" w:hAnsi="Times New Roman"/>
          <w:b/>
          <w:color w:val="000000"/>
          <w:szCs w:val="24"/>
          <w:lang w:val="ro-RO"/>
        </w:rPr>
        <w:t>ACORD DE SUBCONTRACTARE</w:t>
      </w:r>
    </w:p>
    <w:p w14:paraId="287BF95D" w14:textId="77777777" w:rsidR="00DF610C" w:rsidRPr="001C7C95" w:rsidRDefault="00DF610C"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La contractul de </w:t>
      </w:r>
      <w:proofErr w:type="spellStart"/>
      <w:r w:rsidRPr="001C7C95">
        <w:rPr>
          <w:rFonts w:ascii="Times New Roman" w:hAnsi="Times New Roman"/>
          <w:color w:val="000000"/>
          <w:sz w:val="24"/>
          <w:szCs w:val="24"/>
          <w:lang w:val="ro-RO"/>
        </w:rPr>
        <w:t>achiziţie</w:t>
      </w:r>
      <w:proofErr w:type="spellEnd"/>
      <w:r w:rsidRPr="001C7C95">
        <w:rPr>
          <w:rFonts w:ascii="Times New Roman" w:hAnsi="Times New Roman"/>
          <w:color w:val="000000"/>
          <w:sz w:val="24"/>
          <w:szCs w:val="24"/>
          <w:lang w:val="ro-RO"/>
        </w:rPr>
        <w:t xml:space="preserve"> publică ce se va încheia între ................................................</w:t>
      </w:r>
    </w:p>
    <w:p w14:paraId="371A2E84" w14:textId="77777777" w:rsidR="00DF610C" w:rsidRPr="001C7C95" w:rsidRDefault="00DF610C" w:rsidP="00717971">
      <w:pPr>
        <w:spacing w:after="0" w:line="240" w:lineRule="auto"/>
        <w:jc w:val="both"/>
        <w:rPr>
          <w:rFonts w:ascii="Times New Roman" w:hAnsi="Times New Roman"/>
          <w:i/>
          <w:color w:val="000000"/>
          <w:sz w:val="24"/>
          <w:szCs w:val="24"/>
          <w:vertAlign w:val="superscript"/>
          <w:lang w:val="ro-RO"/>
        </w:rPr>
      </w:pPr>
      <w:r w:rsidRP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i/>
          <w:color w:val="000000"/>
          <w:sz w:val="24"/>
          <w:szCs w:val="24"/>
          <w:vertAlign w:val="superscript"/>
          <w:lang w:val="ro-RO"/>
        </w:rPr>
        <w:t xml:space="preserve">(denumirea </w:t>
      </w:r>
      <w:proofErr w:type="spellStart"/>
      <w:r w:rsidRPr="001C7C95">
        <w:rPr>
          <w:rFonts w:ascii="Times New Roman" w:hAnsi="Times New Roman"/>
          <w:i/>
          <w:color w:val="000000"/>
          <w:sz w:val="24"/>
          <w:szCs w:val="24"/>
          <w:vertAlign w:val="superscript"/>
          <w:lang w:val="ro-RO"/>
        </w:rPr>
        <w:t>entităţii</w:t>
      </w:r>
      <w:proofErr w:type="spellEnd"/>
      <w:r w:rsidRPr="001C7C95">
        <w:rPr>
          <w:rFonts w:ascii="Times New Roman" w:hAnsi="Times New Roman"/>
          <w:i/>
          <w:color w:val="000000"/>
          <w:sz w:val="24"/>
          <w:szCs w:val="24"/>
          <w:vertAlign w:val="superscript"/>
          <w:lang w:val="ro-RO"/>
        </w:rPr>
        <w:t xml:space="preserve"> contractante)</w:t>
      </w:r>
    </w:p>
    <w:p w14:paraId="02774D9B" w14:textId="77777777" w:rsidR="00DF610C" w:rsidRPr="001C7C95" w:rsidRDefault="00DF610C" w:rsidP="00717971">
      <w:p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w:t>
      </w:r>
      <w:r w:rsidR="00073734" w:rsidRPr="001C7C95">
        <w:rPr>
          <w:rFonts w:ascii="Times New Roman" w:hAnsi="Times New Roman"/>
          <w:color w:val="000000"/>
          <w:sz w:val="24"/>
          <w:szCs w:val="24"/>
          <w:lang w:val="ro-RO"/>
        </w:rPr>
        <w:t>.................. privind executarea</w:t>
      </w:r>
      <w:r w:rsidRPr="001C7C95">
        <w:rPr>
          <w:rFonts w:ascii="Times New Roman" w:hAnsi="Times New Roman"/>
          <w:color w:val="000000"/>
          <w:sz w:val="24"/>
          <w:szCs w:val="24"/>
          <w:lang w:val="ro-RO"/>
        </w:rPr>
        <w:t xml:space="preserve"> ..................................................</w:t>
      </w:r>
    </w:p>
    <w:p w14:paraId="35E8EA02" w14:textId="77777777" w:rsidR="00DF610C" w:rsidRDefault="00DF610C" w:rsidP="00717971">
      <w:pPr>
        <w:spacing w:after="0" w:line="240" w:lineRule="auto"/>
        <w:jc w:val="both"/>
        <w:rPr>
          <w:rFonts w:ascii="Times New Roman" w:hAnsi="Times New Roman"/>
          <w:i/>
          <w:color w:val="000000"/>
          <w:sz w:val="24"/>
          <w:szCs w:val="24"/>
          <w:vertAlign w:val="superscript"/>
          <w:lang w:val="ro-RO"/>
        </w:rPr>
      </w:pPr>
      <w:r w:rsidRP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ab/>
      </w:r>
      <w:r w:rsidRPr="001C7C95">
        <w:rPr>
          <w:rFonts w:ascii="Times New Roman" w:hAnsi="Times New Roman"/>
          <w:i/>
          <w:color w:val="000000"/>
          <w:sz w:val="24"/>
          <w:szCs w:val="24"/>
          <w:vertAlign w:val="superscript"/>
          <w:lang w:val="ro-RO"/>
        </w:rPr>
        <w:t xml:space="preserve">(denumire ofertant                                                                                           </w:t>
      </w:r>
      <w:r w:rsidRPr="001C7C95">
        <w:rPr>
          <w:rFonts w:ascii="Times New Roman" w:hAnsi="Times New Roman"/>
          <w:i/>
          <w:color w:val="000000"/>
          <w:sz w:val="24"/>
          <w:szCs w:val="24"/>
          <w:lang w:val="ro-RO"/>
        </w:rPr>
        <w:t>(</w:t>
      </w:r>
      <w:r w:rsidRPr="001C7C95">
        <w:rPr>
          <w:rFonts w:ascii="Times New Roman" w:hAnsi="Times New Roman"/>
          <w:i/>
          <w:color w:val="000000"/>
          <w:sz w:val="24"/>
          <w:szCs w:val="24"/>
          <w:vertAlign w:val="superscript"/>
          <w:lang w:val="ro-RO"/>
        </w:rPr>
        <w:t xml:space="preserve">denumirea contractului de </w:t>
      </w:r>
      <w:proofErr w:type="spellStart"/>
      <w:r w:rsidRPr="001C7C95">
        <w:rPr>
          <w:rFonts w:ascii="Times New Roman" w:hAnsi="Times New Roman"/>
          <w:i/>
          <w:color w:val="000000"/>
          <w:sz w:val="24"/>
          <w:szCs w:val="24"/>
          <w:vertAlign w:val="superscript"/>
          <w:lang w:val="ro-RO"/>
        </w:rPr>
        <w:t>achiziţie</w:t>
      </w:r>
      <w:proofErr w:type="spellEnd"/>
      <w:r w:rsidRPr="001C7C95">
        <w:rPr>
          <w:rFonts w:ascii="Times New Roman" w:hAnsi="Times New Roman"/>
          <w:i/>
          <w:color w:val="000000"/>
          <w:sz w:val="24"/>
          <w:szCs w:val="24"/>
          <w:vertAlign w:val="superscript"/>
          <w:lang w:val="ro-RO"/>
        </w:rPr>
        <w:t xml:space="preserve"> publică)</w:t>
      </w:r>
    </w:p>
    <w:p w14:paraId="261D3B12" w14:textId="77777777" w:rsidR="006604E2" w:rsidRDefault="006604E2" w:rsidP="00717971">
      <w:pPr>
        <w:spacing w:after="0" w:line="240" w:lineRule="auto"/>
        <w:jc w:val="both"/>
        <w:rPr>
          <w:rFonts w:ascii="Times New Roman" w:hAnsi="Times New Roman"/>
          <w:i/>
          <w:color w:val="000000"/>
          <w:sz w:val="24"/>
          <w:szCs w:val="24"/>
          <w:lang w:val="ro-RO"/>
        </w:rPr>
      </w:pPr>
    </w:p>
    <w:p w14:paraId="4A6FF383" w14:textId="77777777" w:rsidR="006604E2" w:rsidRPr="001C7C95" w:rsidRDefault="006604E2" w:rsidP="00717971">
      <w:pPr>
        <w:spacing w:after="0" w:line="240" w:lineRule="auto"/>
        <w:jc w:val="both"/>
        <w:rPr>
          <w:rFonts w:ascii="Times New Roman" w:hAnsi="Times New Roman"/>
          <w:i/>
          <w:color w:val="000000"/>
          <w:sz w:val="24"/>
          <w:szCs w:val="24"/>
          <w:lang w:val="ro-RO"/>
        </w:rPr>
      </w:pPr>
    </w:p>
    <w:p w14:paraId="43661922"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1. </w:t>
      </w:r>
      <w:proofErr w:type="spellStart"/>
      <w:r w:rsidRPr="001C7C95">
        <w:rPr>
          <w:rFonts w:ascii="Times New Roman" w:hAnsi="Times New Roman"/>
          <w:b/>
          <w:color w:val="000000"/>
          <w:sz w:val="24"/>
          <w:szCs w:val="24"/>
          <w:lang w:val="ro-RO"/>
        </w:rPr>
        <w:t>Părţi</w:t>
      </w:r>
      <w:proofErr w:type="spellEnd"/>
      <w:r w:rsidRPr="001C7C95">
        <w:rPr>
          <w:rFonts w:ascii="Times New Roman" w:hAnsi="Times New Roman"/>
          <w:b/>
          <w:color w:val="000000"/>
          <w:sz w:val="24"/>
          <w:szCs w:val="24"/>
          <w:lang w:val="ro-RO"/>
        </w:rPr>
        <w:t xml:space="preserve"> semnatare</w:t>
      </w:r>
    </w:p>
    <w:p w14:paraId="3EDF05FE" w14:textId="77777777" w:rsidR="00DF610C" w:rsidRPr="001C7C95" w:rsidRDefault="00DF610C"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Acest acord de subcontractare este încheiat între:</w:t>
      </w:r>
    </w:p>
    <w:p w14:paraId="52C4A450" w14:textId="3384FF68" w:rsidR="00DF610C" w:rsidRPr="001C7C95" w:rsidRDefault="00DF610C" w:rsidP="00717971">
      <w:pPr>
        <w:spacing w:after="0" w:line="240" w:lineRule="auto"/>
        <w:ind w:firstLine="720"/>
        <w:jc w:val="both"/>
        <w:rPr>
          <w:rFonts w:ascii="Times New Roman" w:hAnsi="Times New Roman"/>
          <w:b/>
          <w:color w:val="000000"/>
          <w:sz w:val="24"/>
          <w:szCs w:val="24"/>
          <w:lang w:val="ro-RO"/>
        </w:rPr>
      </w:pPr>
      <w:r w:rsidRPr="001C7C95">
        <w:rPr>
          <w:rFonts w:ascii="Times New Roman" w:hAnsi="Times New Roman"/>
          <w:color w:val="000000"/>
          <w:sz w:val="24"/>
          <w:szCs w:val="24"/>
          <w:lang w:val="ro-RO"/>
        </w:rPr>
        <w:t>1.  ………………………………………………………………………</w:t>
      </w:r>
      <w:r w:rsidRPr="001C7C95">
        <w:rPr>
          <w:rFonts w:ascii="Times New Roman" w:hAnsi="Times New Roman"/>
          <w:i/>
          <w:color w:val="000000"/>
          <w:sz w:val="24"/>
          <w:szCs w:val="24"/>
          <w:lang w:val="ro-RO"/>
        </w:rPr>
        <w:t>(denumirea, sediul, C.U.I., O.R.C., reprezentant legal)</w:t>
      </w:r>
      <w:r w:rsidRPr="001C7C95">
        <w:rPr>
          <w:rFonts w:ascii="Times New Roman" w:hAnsi="Times New Roman"/>
          <w:color w:val="000000"/>
          <w:sz w:val="24"/>
          <w:szCs w:val="24"/>
          <w:lang w:val="ro-RO"/>
        </w:rPr>
        <w:t xml:space="preserve">denumit/ă în continuare </w:t>
      </w:r>
      <w:r w:rsidRPr="001C7C95">
        <w:rPr>
          <w:rFonts w:ascii="Times New Roman" w:hAnsi="Times New Roman"/>
          <w:b/>
          <w:color w:val="000000"/>
          <w:sz w:val="24"/>
          <w:szCs w:val="24"/>
          <w:lang w:val="ro-RO"/>
        </w:rPr>
        <w:t>contractant/antreprenor general</w:t>
      </w:r>
    </w:p>
    <w:p w14:paraId="5CE06ECC" w14:textId="77777777" w:rsidR="00DF610C" w:rsidRPr="001C7C95" w:rsidRDefault="00DF610C" w:rsidP="00717971">
      <w:pPr>
        <w:spacing w:after="0" w:line="240" w:lineRule="auto"/>
        <w:jc w:val="both"/>
        <w:rPr>
          <w:rFonts w:ascii="Times New Roman" w:hAnsi="Times New Roman"/>
          <w:b/>
          <w:color w:val="000000"/>
          <w:sz w:val="24"/>
          <w:szCs w:val="24"/>
          <w:lang w:val="ro-RO"/>
        </w:rPr>
      </w:pPr>
      <w:proofErr w:type="spellStart"/>
      <w:r w:rsidRPr="001C7C95">
        <w:rPr>
          <w:rFonts w:ascii="Times New Roman" w:hAnsi="Times New Roman"/>
          <w:b/>
          <w:color w:val="000000"/>
          <w:sz w:val="24"/>
          <w:szCs w:val="24"/>
          <w:lang w:val="ro-RO"/>
        </w:rPr>
        <w:t>şi</w:t>
      </w:r>
      <w:proofErr w:type="spellEnd"/>
    </w:p>
    <w:p w14:paraId="15F914A9" w14:textId="2651B530" w:rsidR="00DF610C" w:rsidRDefault="00DF610C" w:rsidP="00717971">
      <w:pPr>
        <w:spacing w:after="0" w:line="240" w:lineRule="auto"/>
        <w:ind w:firstLine="720"/>
        <w:jc w:val="both"/>
        <w:rPr>
          <w:rFonts w:ascii="Times New Roman" w:hAnsi="Times New Roman"/>
          <w:b/>
          <w:color w:val="000000"/>
          <w:sz w:val="24"/>
          <w:szCs w:val="24"/>
          <w:lang w:val="ro-RO"/>
        </w:rPr>
      </w:pPr>
      <w:r w:rsidRPr="001C7C95">
        <w:rPr>
          <w:rFonts w:ascii="Times New Roman" w:hAnsi="Times New Roman"/>
          <w:color w:val="000000"/>
          <w:sz w:val="24"/>
          <w:szCs w:val="24"/>
          <w:lang w:val="ro-RO"/>
        </w:rPr>
        <w:t xml:space="preserve">   …………………………………………………(</w:t>
      </w:r>
      <w:r w:rsidRPr="001C7C95">
        <w:rPr>
          <w:rFonts w:ascii="Times New Roman" w:hAnsi="Times New Roman"/>
          <w:i/>
          <w:color w:val="000000"/>
          <w:sz w:val="24"/>
          <w:szCs w:val="24"/>
          <w:lang w:val="ro-RO"/>
        </w:rPr>
        <w:t>denumirea/numele, sediul/adresa, C.U.I., O.R.C., reprezentant legal)</w:t>
      </w:r>
      <w:r w:rsidRPr="001C7C95">
        <w:rPr>
          <w:rFonts w:ascii="Times New Roman" w:hAnsi="Times New Roman"/>
          <w:color w:val="000000"/>
          <w:sz w:val="24"/>
          <w:szCs w:val="24"/>
          <w:lang w:val="ro-RO"/>
        </w:rPr>
        <w:t xml:space="preserve">denumit/ă în continuare </w:t>
      </w:r>
      <w:r w:rsidRPr="001C7C95">
        <w:rPr>
          <w:rFonts w:ascii="Times New Roman" w:hAnsi="Times New Roman"/>
          <w:b/>
          <w:color w:val="000000"/>
          <w:sz w:val="24"/>
          <w:szCs w:val="24"/>
          <w:lang w:val="ro-RO"/>
        </w:rPr>
        <w:t>subcontractant/subantreprenor.</w:t>
      </w:r>
    </w:p>
    <w:p w14:paraId="7289E22C" w14:textId="77777777" w:rsidR="006604E2" w:rsidRPr="001C7C95" w:rsidRDefault="006604E2" w:rsidP="00717971">
      <w:pPr>
        <w:spacing w:after="0" w:line="240" w:lineRule="auto"/>
        <w:jc w:val="both"/>
        <w:rPr>
          <w:rFonts w:ascii="Times New Roman" w:hAnsi="Times New Roman"/>
          <w:b/>
          <w:color w:val="000000"/>
          <w:sz w:val="24"/>
          <w:szCs w:val="24"/>
          <w:lang w:val="ro-RO"/>
        </w:rPr>
      </w:pPr>
    </w:p>
    <w:p w14:paraId="0F9A457B"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2. Obiectul acordului de subcontractare</w:t>
      </w:r>
    </w:p>
    <w:p w14:paraId="2C6827FF" w14:textId="2AA3608E" w:rsidR="00DF610C" w:rsidRPr="001C7C95"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Obiectul prezentului acord de subcontractare îl reprezintă prestarea de către subcontractant a următoarelor categorii de </w:t>
      </w:r>
      <w:proofErr w:type="spellStart"/>
      <w:r w:rsidRPr="001C7C95">
        <w:rPr>
          <w:rFonts w:ascii="Times New Roman" w:hAnsi="Times New Roman"/>
          <w:color w:val="000000"/>
          <w:sz w:val="24"/>
          <w:szCs w:val="24"/>
          <w:lang w:val="ro-RO"/>
        </w:rPr>
        <w:t>lucrari</w:t>
      </w:r>
      <w:proofErr w:type="spellEnd"/>
      <w:r w:rsidR="001C7C95">
        <w:rPr>
          <w:rFonts w:ascii="Times New Roman" w:hAnsi="Times New Roman"/>
          <w:color w:val="000000"/>
          <w:sz w:val="24"/>
          <w:szCs w:val="24"/>
          <w:lang w:val="ro-RO"/>
        </w:rPr>
        <w:t>/ servicii</w:t>
      </w:r>
      <w:r w:rsidR="006604E2">
        <w:rPr>
          <w:rFonts w:ascii="Times New Roman" w:hAnsi="Times New Roman"/>
          <w:color w:val="000000"/>
          <w:sz w:val="24"/>
          <w:szCs w:val="24"/>
          <w:lang w:val="ro-RO"/>
        </w:rPr>
        <w:t>/bunuri</w:t>
      </w:r>
      <w:r w:rsidRPr="001C7C95">
        <w:rPr>
          <w:rFonts w:ascii="Times New Roman" w:hAnsi="Times New Roman"/>
          <w:color w:val="000000"/>
          <w:sz w:val="24"/>
          <w:szCs w:val="24"/>
          <w:lang w:val="ro-RO"/>
        </w:rPr>
        <w:t>:</w:t>
      </w:r>
    </w:p>
    <w:p w14:paraId="32D330D6" w14:textId="77777777" w:rsidR="00DF610C" w:rsidRPr="001C7C95" w:rsidRDefault="00DF610C" w:rsidP="00717971">
      <w:pPr>
        <w:numPr>
          <w:ilvl w:val="0"/>
          <w:numId w:val="4"/>
        </w:num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w:t>
      </w:r>
    </w:p>
    <w:p w14:paraId="43FE3844" w14:textId="6F0BCF49" w:rsidR="00DF610C" w:rsidRDefault="00DF610C" w:rsidP="00717971">
      <w:p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în cadrul contractului de </w:t>
      </w:r>
      <w:proofErr w:type="spellStart"/>
      <w:r w:rsidRPr="001C7C95">
        <w:rPr>
          <w:rFonts w:ascii="Times New Roman" w:hAnsi="Times New Roman"/>
          <w:color w:val="000000"/>
          <w:sz w:val="24"/>
          <w:szCs w:val="24"/>
          <w:lang w:val="ro-RO"/>
        </w:rPr>
        <w:t>achiziţie</w:t>
      </w:r>
      <w:proofErr w:type="spellEnd"/>
      <w:r w:rsidRPr="001C7C95">
        <w:rPr>
          <w:rFonts w:ascii="Times New Roman" w:hAnsi="Times New Roman"/>
          <w:color w:val="000000"/>
          <w:sz w:val="24"/>
          <w:szCs w:val="24"/>
          <w:lang w:val="ro-RO"/>
        </w:rPr>
        <w:t xml:space="preserve"> publică având ca obiect  ……………………………………………………………</w:t>
      </w:r>
      <w:r w:rsidRPr="001C7C95">
        <w:rPr>
          <w:rFonts w:ascii="Times New Roman" w:hAnsi="Times New Roman"/>
          <w:i/>
          <w:color w:val="000000"/>
          <w:sz w:val="24"/>
          <w:szCs w:val="24"/>
          <w:lang w:val="ro-RO"/>
        </w:rPr>
        <w:t xml:space="preserve">(denumirea contractului de </w:t>
      </w:r>
      <w:proofErr w:type="spellStart"/>
      <w:r w:rsidRPr="001C7C95">
        <w:rPr>
          <w:rFonts w:ascii="Times New Roman" w:hAnsi="Times New Roman"/>
          <w:i/>
          <w:color w:val="000000"/>
          <w:sz w:val="24"/>
          <w:szCs w:val="24"/>
          <w:lang w:val="ro-RO"/>
        </w:rPr>
        <w:t>achiziţie</w:t>
      </w:r>
      <w:proofErr w:type="spellEnd"/>
      <w:r w:rsidRPr="001C7C95">
        <w:rPr>
          <w:rFonts w:ascii="Times New Roman" w:hAnsi="Times New Roman"/>
          <w:i/>
          <w:color w:val="000000"/>
          <w:sz w:val="24"/>
          <w:szCs w:val="24"/>
          <w:lang w:val="ro-RO"/>
        </w:rPr>
        <w:t xml:space="preserve"> publică)</w:t>
      </w:r>
      <w:r w:rsidR="00AE4F04">
        <w:rPr>
          <w:rFonts w:ascii="Times New Roman" w:hAnsi="Times New Roman"/>
          <w:i/>
          <w:color w:val="000000"/>
          <w:sz w:val="24"/>
          <w:szCs w:val="24"/>
          <w:lang w:val="ro-RO"/>
        </w:rPr>
        <w:t xml:space="preserve"> </w:t>
      </w:r>
      <w:r w:rsidRPr="001C7C95">
        <w:rPr>
          <w:rFonts w:ascii="Times New Roman" w:hAnsi="Times New Roman"/>
          <w:color w:val="000000"/>
          <w:sz w:val="24"/>
          <w:szCs w:val="24"/>
          <w:lang w:val="ro-RO"/>
        </w:rPr>
        <w:t>pe care contractantul general îl va încheia cu autoritatea contractantă.</w:t>
      </w:r>
    </w:p>
    <w:p w14:paraId="2EB6A66D" w14:textId="77777777" w:rsidR="006604E2" w:rsidRPr="001C7C95" w:rsidRDefault="006604E2" w:rsidP="00717971">
      <w:pPr>
        <w:spacing w:after="0" w:line="240" w:lineRule="auto"/>
        <w:jc w:val="both"/>
        <w:rPr>
          <w:rFonts w:ascii="Times New Roman" w:hAnsi="Times New Roman"/>
          <w:color w:val="000000"/>
          <w:sz w:val="24"/>
          <w:szCs w:val="24"/>
          <w:lang w:val="ro-RO"/>
        </w:rPr>
      </w:pPr>
    </w:p>
    <w:p w14:paraId="0AC15CC7" w14:textId="01DEFD7C"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3. Valoarea </w:t>
      </w:r>
      <w:r w:rsidR="00623B21" w:rsidRPr="001C7C95">
        <w:rPr>
          <w:rFonts w:ascii="Times New Roman" w:hAnsi="Times New Roman"/>
          <w:b/>
          <w:color w:val="000000"/>
          <w:sz w:val="24"/>
          <w:szCs w:val="24"/>
          <w:lang w:val="ro-RO"/>
        </w:rPr>
        <w:t>lucrărilor</w:t>
      </w:r>
      <w:r w:rsidR="006604E2">
        <w:rPr>
          <w:rFonts w:ascii="Times New Roman" w:hAnsi="Times New Roman"/>
          <w:b/>
          <w:color w:val="000000"/>
          <w:sz w:val="24"/>
          <w:szCs w:val="24"/>
          <w:lang w:val="ro-RO"/>
        </w:rPr>
        <w:t xml:space="preserve"> executate/ serviciilor</w:t>
      </w:r>
      <w:r w:rsidRPr="001C7C95">
        <w:rPr>
          <w:rFonts w:ascii="Times New Roman" w:hAnsi="Times New Roman"/>
          <w:b/>
          <w:color w:val="000000"/>
          <w:sz w:val="24"/>
          <w:szCs w:val="24"/>
          <w:lang w:val="ro-RO"/>
        </w:rPr>
        <w:t xml:space="preserve"> prestat</w:t>
      </w:r>
      <w:r w:rsidR="006604E2">
        <w:rPr>
          <w:rFonts w:ascii="Times New Roman" w:hAnsi="Times New Roman"/>
          <w:b/>
          <w:color w:val="000000"/>
          <w:sz w:val="24"/>
          <w:szCs w:val="24"/>
          <w:lang w:val="ro-RO"/>
        </w:rPr>
        <w:t>e/ produselor furnizate</w:t>
      </w:r>
      <w:r w:rsidRPr="001C7C95">
        <w:rPr>
          <w:rFonts w:ascii="Times New Roman" w:hAnsi="Times New Roman"/>
          <w:b/>
          <w:color w:val="000000"/>
          <w:sz w:val="24"/>
          <w:szCs w:val="24"/>
          <w:lang w:val="ro-RO"/>
        </w:rPr>
        <w:t xml:space="preserve"> de subcontractant</w:t>
      </w:r>
    </w:p>
    <w:p w14:paraId="3710EA20" w14:textId="63E0148F" w:rsidR="00DF610C"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Valoarea </w:t>
      </w:r>
      <w:r w:rsidR="00623B21" w:rsidRPr="001C7C95">
        <w:rPr>
          <w:rFonts w:ascii="Times New Roman" w:hAnsi="Times New Roman"/>
          <w:color w:val="000000"/>
          <w:sz w:val="24"/>
          <w:szCs w:val="24"/>
          <w:lang w:val="ro-RO"/>
        </w:rPr>
        <w:t>lucrărilor</w:t>
      </w:r>
      <w:r w:rsidR="001C7C95">
        <w:rPr>
          <w:rFonts w:ascii="Times New Roman" w:hAnsi="Times New Roman"/>
          <w:color w:val="000000"/>
          <w:sz w:val="24"/>
          <w:szCs w:val="24"/>
          <w:lang w:val="ro-RO"/>
        </w:rPr>
        <w:t xml:space="preserve"> executate/ serviciilor prestate</w:t>
      </w:r>
      <w:r w:rsidRPr="001C7C95">
        <w:rPr>
          <w:rFonts w:ascii="Times New Roman" w:hAnsi="Times New Roman"/>
          <w:color w:val="000000"/>
          <w:sz w:val="24"/>
          <w:szCs w:val="24"/>
          <w:lang w:val="ro-RO"/>
        </w:rPr>
        <w:t xml:space="preserve"> prestat</w:t>
      </w:r>
      <w:r w:rsidR="00623B21" w:rsidRPr="001C7C95">
        <w:rPr>
          <w:rFonts w:ascii="Times New Roman" w:hAnsi="Times New Roman"/>
          <w:color w:val="000000"/>
          <w:sz w:val="24"/>
          <w:szCs w:val="24"/>
          <w:lang w:val="ro-RO"/>
        </w:rPr>
        <w:t>e</w:t>
      </w:r>
      <w:r w:rsidR="006604E2">
        <w:rPr>
          <w:rFonts w:ascii="Times New Roman" w:hAnsi="Times New Roman"/>
          <w:color w:val="000000"/>
          <w:sz w:val="24"/>
          <w:szCs w:val="24"/>
          <w:lang w:val="ro-RO"/>
        </w:rPr>
        <w:t>/ produselor furnizate</w:t>
      </w:r>
      <w:r w:rsidRPr="001C7C95">
        <w:rPr>
          <w:rFonts w:ascii="Times New Roman" w:hAnsi="Times New Roman"/>
          <w:color w:val="000000"/>
          <w:sz w:val="24"/>
          <w:szCs w:val="24"/>
          <w:lang w:val="ro-RO"/>
        </w:rPr>
        <w:t xml:space="preserve"> de către subcontractant, conform ofertei depuse, est</w:t>
      </w:r>
      <w:r w:rsidR="00D229F6" w:rsidRPr="001C7C95">
        <w:rPr>
          <w:rFonts w:ascii="Times New Roman" w:hAnsi="Times New Roman"/>
          <w:color w:val="000000"/>
          <w:sz w:val="24"/>
          <w:szCs w:val="24"/>
          <w:lang w:val="ro-RO"/>
        </w:rPr>
        <w:t>e de ………………………. lei (fără TVA).</w:t>
      </w:r>
    </w:p>
    <w:p w14:paraId="301B6191"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1EF2B16F"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4. Durata prestării serviciului de către subcontractant</w:t>
      </w:r>
    </w:p>
    <w:p w14:paraId="5F8DA0B3" w14:textId="005B1E51" w:rsidR="00DF610C" w:rsidRPr="001C7C95"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Durata de </w:t>
      </w:r>
      <w:r w:rsidR="001C7C95">
        <w:rPr>
          <w:rFonts w:ascii="Times New Roman" w:hAnsi="Times New Roman"/>
          <w:color w:val="000000"/>
          <w:sz w:val="24"/>
          <w:szCs w:val="24"/>
          <w:lang w:val="ro-RO"/>
        </w:rPr>
        <w:t xml:space="preserve"> prestare a serviciilor</w:t>
      </w:r>
      <w:r w:rsidR="00544D42">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 xml:space="preserve">ce fac obiectul prezentului acord de subcontractare va fi stabilită în conformitate cu graficul de </w:t>
      </w:r>
      <w:proofErr w:type="spellStart"/>
      <w:r w:rsidR="00623B21" w:rsidRPr="001C7C95">
        <w:rPr>
          <w:rFonts w:ascii="Times New Roman" w:hAnsi="Times New Roman"/>
          <w:color w:val="000000"/>
          <w:sz w:val="24"/>
          <w:szCs w:val="24"/>
          <w:lang w:val="ro-RO"/>
        </w:rPr>
        <w:t>execuţie</w:t>
      </w:r>
      <w:proofErr w:type="spellEnd"/>
      <w:r w:rsidRPr="001C7C95">
        <w:rPr>
          <w:rFonts w:ascii="Times New Roman" w:hAnsi="Times New Roman"/>
          <w:color w:val="000000"/>
          <w:sz w:val="24"/>
          <w:szCs w:val="24"/>
          <w:lang w:val="ro-RO"/>
        </w:rPr>
        <w:t xml:space="preserve"> a contractului de </w:t>
      </w:r>
      <w:proofErr w:type="spellStart"/>
      <w:r w:rsidRPr="001C7C95">
        <w:rPr>
          <w:rFonts w:ascii="Times New Roman" w:hAnsi="Times New Roman"/>
          <w:color w:val="000000"/>
          <w:sz w:val="24"/>
          <w:szCs w:val="24"/>
          <w:lang w:val="ro-RO"/>
        </w:rPr>
        <w:t>achiziţie</w:t>
      </w:r>
      <w:proofErr w:type="spellEnd"/>
      <w:r w:rsidRPr="001C7C95">
        <w:rPr>
          <w:rFonts w:ascii="Times New Roman" w:hAnsi="Times New Roman"/>
          <w:color w:val="000000"/>
          <w:sz w:val="24"/>
          <w:szCs w:val="24"/>
          <w:lang w:val="ro-RO"/>
        </w:rPr>
        <w:t xml:space="preserve"> publică.</w:t>
      </w:r>
    </w:p>
    <w:p w14:paraId="575AE7C4" w14:textId="77777777" w:rsidR="00DF610C"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La încheierea contractului de subcontractare graficul de </w:t>
      </w:r>
      <w:proofErr w:type="spellStart"/>
      <w:r w:rsidR="00623B21" w:rsidRPr="001C7C95">
        <w:rPr>
          <w:rFonts w:ascii="Times New Roman" w:hAnsi="Times New Roman"/>
          <w:color w:val="000000"/>
          <w:sz w:val="24"/>
          <w:szCs w:val="24"/>
          <w:lang w:val="ro-RO"/>
        </w:rPr>
        <w:t>execuţie</w:t>
      </w:r>
      <w:proofErr w:type="spellEnd"/>
      <w:r w:rsidR="00623B21" w:rsidRPr="001C7C95">
        <w:rPr>
          <w:rFonts w:ascii="Times New Roman" w:hAnsi="Times New Roman"/>
          <w:color w:val="000000"/>
          <w:sz w:val="24"/>
          <w:szCs w:val="24"/>
          <w:lang w:val="ro-RO"/>
        </w:rPr>
        <w:t xml:space="preserve"> a lucrărilor</w:t>
      </w:r>
      <w:r w:rsidRPr="001C7C95">
        <w:rPr>
          <w:rFonts w:ascii="Times New Roman" w:hAnsi="Times New Roman"/>
          <w:color w:val="000000"/>
          <w:sz w:val="24"/>
          <w:szCs w:val="24"/>
          <w:lang w:val="ro-RO"/>
        </w:rPr>
        <w:t xml:space="preserve"> se va constitui ca anexă a contractului de subcontractare.</w:t>
      </w:r>
    </w:p>
    <w:p w14:paraId="257AB378"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557A23E4" w14:textId="4A1172F4"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5. Durata de </w:t>
      </w:r>
      <w:proofErr w:type="spellStart"/>
      <w:r w:rsidRPr="001C7C95">
        <w:rPr>
          <w:rFonts w:ascii="Times New Roman" w:hAnsi="Times New Roman"/>
          <w:b/>
          <w:color w:val="000000"/>
          <w:sz w:val="24"/>
          <w:szCs w:val="24"/>
          <w:lang w:val="ro-RO"/>
        </w:rPr>
        <w:t>garanţiei</w:t>
      </w:r>
      <w:proofErr w:type="spellEnd"/>
      <w:r w:rsidRPr="001C7C95">
        <w:rPr>
          <w:rFonts w:ascii="Times New Roman" w:hAnsi="Times New Roman"/>
          <w:b/>
          <w:color w:val="000000"/>
          <w:sz w:val="24"/>
          <w:szCs w:val="24"/>
          <w:lang w:val="ro-RO"/>
        </w:rPr>
        <w:t xml:space="preserve"> de bună </w:t>
      </w:r>
      <w:proofErr w:type="spellStart"/>
      <w:r w:rsidRPr="001C7C95">
        <w:rPr>
          <w:rFonts w:ascii="Times New Roman" w:hAnsi="Times New Roman"/>
          <w:b/>
          <w:color w:val="000000"/>
          <w:sz w:val="24"/>
          <w:szCs w:val="24"/>
          <w:lang w:val="ro-RO"/>
        </w:rPr>
        <w:t>execuţie</w:t>
      </w:r>
      <w:proofErr w:type="spellEnd"/>
      <w:r w:rsidRPr="001C7C95">
        <w:rPr>
          <w:rFonts w:ascii="Times New Roman" w:hAnsi="Times New Roman"/>
          <w:b/>
          <w:color w:val="000000"/>
          <w:sz w:val="24"/>
          <w:szCs w:val="24"/>
          <w:lang w:val="ro-RO"/>
        </w:rPr>
        <w:t xml:space="preserve"> a </w:t>
      </w:r>
      <w:r w:rsidR="00544D42">
        <w:rPr>
          <w:rFonts w:ascii="Times New Roman" w:hAnsi="Times New Roman"/>
          <w:b/>
          <w:color w:val="000000"/>
          <w:sz w:val="24"/>
          <w:szCs w:val="24"/>
          <w:lang w:val="ro-RO"/>
        </w:rPr>
        <w:t>s</w:t>
      </w:r>
      <w:r w:rsidR="006604E2">
        <w:rPr>
          <w:rFonts w:ascii="Times New Roman" w:hAnsi="Times New Roman"/>
          <w:b/>
          <w:color w:val="000000"/>
          <w:sz w:val="24"/>
          <w:szCs w:val="24"/>
          <w:lang w:val="ro-RO"/>
        </w:rPr>
        <w:t>erviciilor prestate</w:t>
      </w:r>
      <w:r w:rsidR="00544D42">
        <w:rPr>
          <w:rFonts w:ascii="Times New Roman" w:hAnsi="Times New Roman"/>
          <w:b/>
          <w:color w:val="000000"/>
          <w:sz w:val="24"/>
          <w:szCs w:val="24"/>
          <w:lang w:val="ro-RO"/>
        </w:rPr>
        <w:t xml:space="preserve"> </w:t>
      </w:r>
      <w:r w:rsidRPr="001C7C95">
        <w:rPr>
          <w:rFonts w:ascii="Times New Roman" w:hAnsi="Times New Roman"/>
          <w:b/>
          <w:color w:val="000000"/>
          <w:sz w:val="24"/>
          <w:szCs w:val="24"/>
          <w:lang w:val="ro-RO"/>
        </w:rPr>
        <w:t>de subcontractant</w:t>
      </w:r>
    </w:p>
    <w:p w14:paraId="49BFCBED" w14:textId="65347BFB" w:rsidR="00DF610C"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Durata </w:t>
      </w:r>
      <w:proofErr w:type="spellStart"/>
      <w:r w:rsidRPr="001C7C95">
        <w:rPr>
          <w:rFonts w:ascii="Times New Roman" w:hAnsi="Times New Roman"/>
          <w:color w:val="000000"/>
          <w:sz w:val="24"/>
          <w:szCs w:val="24"/>
          <w:lang w:val="ro-RO"/>
        </w:rPr>
        <w:t>garanţiei</w:t>
      </w:r>
      <w:proofErr w:type="spellEnd"/>
      <w:r w:rsidRPr="001C7C95">
        <w:rPr>
          <w:rFonts w:ascii="Times New Roman" w:hAnsi="Times New Roman"/>
          <w:color w:val="000000"/>
          <w:sz w:val="24"/>
          <w:szCs w:val="24"/>
          <w:lang w:val="ro-RO"/>
        </w:rPr>
        <w:t xml:space="preserve"> de </w:t>
      </w:r>
      <w:proofErr w:type="spellStart"/>
      <w:r w:rsidRPr="001C7C95">
        <w:rPr>
          <w:rFonts w:ascii="Times New Roman" w:hAnsi="Times New Roman"/>
          <w:color w:val="000000"/>
          <w:sz w:val="24"/>
          <w:szCs w:val="24"/>
          <w:lang w:val="ro-RO"/>
        </w:rPr>
        <w:t>execuţie</w:t>
      </w:r>
      <w:proofErr w:type="spellEnd"/>
      <w:r w:rsidRPr="001C7C95">
        <w:rPr>
          <w:rFonts w:ascii="Times New Roman" w:hAnsi="Times New Roman"/>
          <w:color w:val="000000"/>
          <w:sz w:val="24"/>
          <w:szCs w:val="24"/>
          <w:lang w:val="ro-RO"/>
        </w:rPr>
        <w:t xml:space="preserve"> a serviciului </w:t>
      </w:r>
      <w:r w:rsidR="001C7C95">
        <w:rPr>
          <w:rFonts w:ascii="Times New Roman" w:hAnsi="Times New Roman"/>
          <w:color w:val="000000"/>
          <w:sz w:val="24"/>
          <w:szCs w:val="24"/>
          <w:lang w:val="ro-RO"/>
        </w:rPr>
        <w:t>/lucrărilor</w:t>
      </w:r>
      <w:r w:rsidR="006604E2">
        <w:rPr>
          <w:rFonts w:ascii="Times New Roman" w:hAnsi="Times New Roman"/>
          <w:color w:val="000000"/>
          <w:sz w:val="24"/>
          <w:szCs w:val="24"/>
          <w:lang w:val="ro-RO"/>
        </w:rPr>
        <w:t>/bunurilor</w:t>
      </w:r>
      <w:r w:rsid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 xml:space="preserve">care fac obiectul prezentului acord de subcontractare va fi ….. luni, de la data semnării procesului verbal de </w:t>
      </w:r>
      <w:proofErr w:type="spellStart"/>
      <w:r w:rsidRPr="001C7C95">
        <w:rPr>
          <w:rFonts w:ascii="Times New Roman" w:hAnsi="Times New Roman"/>
          <w:color w:val="000000"/>
          <w:sz w:val="24"/>
          <w:szCs w:val="24"/>
          <w:lang w:val="ro-RO"/>
        </w:rPr>
        <w:t>recepţie</w:t>
      </w:r>
      <w:proofErr w:type="spellEnd"/>
      <w:r w:rsidRPr="001C7C95">
        <w:rPr>
          <w:rFonts w:ascii="Times New Roman" w:hAnsi="Times New Roman"/>
          <w:color w:val="000000"/>
          <w:sz w:val="24"/>
          <w:szCs w:val="24"/>
          <w:lang w:val="ro-RO"/>
        </w:rPr>
        <w:t xml:space="preserve"> la terminarea prestării serviciului corespunzător duratei </w:t>
      </w:r>
      <w:proofErr w:type="spellStart"/>
      <w:r w:rsidRPr="001C7C95">
        <w:rPr>
          <w:rFonts w:ascii="Times New Roman" w:hAnsi="Times New Roman"/>
          <w:color w:val="000000"/>
          <w:sz w:val="24"/>
          <w:szCs w:val="24"/>
          <w:lang w:val="ro-RO"/>
        </w:rPr>
        <w:t>garanţiei</w:t>
      </w:r>
      <w:proofErr w:type="spellEnd"/>
      <w:r w:rsidRPr="001C7C95">
        <w:rPr>
          <w:rFonts w:ascii="Times New Roman" w:hAnsi="Times New Roman"/>
          <w:color w:val="000000"/>
          <w:sz w:val="24"/>
          <w:szCs w:val="24"/>
          <w:lang w:val="ro-RO"/>
        </w:rPr>
        <w:t xml:space="preserve"> de bună </w:t>
      </w:r>
      <w:proofErr w:type="spellStart"/>
      <w:r w:rsidRPr="001C7C95">
        <w:rPr>
          <w:rFonts w:ascii="Times New Roman" w:hAnsi="Times New Roman"/>
          <w:color w:val="000000"/>
          <w:sz w:val="24"/>
          <w:szCs w:val="24"/>
          <w:lang w:val="ro-RO"/>
        </w:rPr>
        <w:t>execuţie</w:t>
      </w:r>
      <w:proofErr w:type="spellEnd"/>
      <w:r w:rsidRPr="001C7C95">
        <w:rPr>
          <w:rFonts w:ascii="Times New Roman" w:hAnsi="Times New Roman"/>
          <w:color w:val="000000"/>
          <w:sz w:val="24"/>
          <w:szCs w:val="24"/>
          <w:lang w:val="ro-RO"/>
        </w:rPr>
        <w:t xml:space="preserve"> a contractului de </w:t>
      </w:r>
      <w:proofErr w:type="spellStart"/>
      <w:r w:rsidRPr="001C7C95">
        <w:rPr>
          <w:rFonts w:ascii="Times New Roman" w:hAnsi="Times New Roman"/>
          <w:color w:val="000000"/>
          <w:sz w:val="24"/>
          <w:szCs w:val="24"/>
          <w:lang w:val="ro-RO"/>
        </w:rPr>
        <w:t>achiziţie</w:t>
      </w:r>
      <w:proofErr w:type="spellEnd"/>
      <w:r w:rsidRPr="001C7C95">
        <w:rPr>
          <w:rFonts w:ascii="Times New Roman" w:hAnsi="Times New Roman"/>
          <w:color w:val="000000"/>
          <w:sz w:val="24"/>
          <w:szCs w:val="24"/>
          <w:lang w:val="ro-RO"/>
        </w:rPr>
        <w:t xml:space="preserve"> publică încheiat între contractantul general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autoritatea contractantă.</w:t>
      </w:r>
    </w:p>
    <w:p w14:paraId="5D1FC033"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5DFF24BA"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6. Alte clauze</w:t>
      </w:r>
    </w:p>
    <w:p w14:paraId="0F2A79F2" w14:textId="2CE19D39" w:rsidR="00DF610C" w:rsidRDefault="00DF610C" w:rsidP="00717971">
      <w:pPr>
        <w:spacing w:after="0" w:line="240" w:lineRule="auto"/>
        <w:ind w:firstLine="561"/>
        <w:jc w:val="both"/>
        <w:rPr>
          <w:rFonts w:ascii="Times New Roman" w:hAnsi="Times New Roman"/>
          <w:i/>
          <w:color w:val="000000"/>
          <w:sz w:val="24"/>
          <w:szCs w:val="24"/>
          <w:lang w:val="ro-RO"/>
        </w:rPr>
      </w:pPr>
      <w:r w:rsidRPr="001C7C95">
        <w:rPr>
          <w:rFonts w:ascii="Times New Roman" w:hAnsi="Times New Roman"/>
          <w:color w:val="000000"/>
          <w:sz w:val="24"/>
          <w:szCs w:val="24"/>
          <w:lang w:val="ro-RO"/>
        </w:rPr>
        <w:t xml:space="preserve">Subcontractantul/subantreprenorul se angajează </w:t>
      </w:r>
      <w:proofErr w:type="spellStart"/>
      <w:r w:rsidRPr="001C7C95">
        <w:rPr>
          <w:rFonts w:ascii="Times New Roman" w:hAnsi="Times New Roman"/>
          <w:color w:val="000000"/>
          <w:sz w:val="24"/>
          <w:szCs w:val="24"/>
          <w:lang w:val="ro-RO"/>
        </w:rPr>
        <w:t>faţă</w:t>
      </w:r>
      <w:proofErr w:type="spellEnd"/>
      <w:r w:rsidRPr="001C7C95">
        <w:rPr>
          <w:rFonts w:ascii="Times New Roman" w:hAnsi="Times New Roman"/>
          <w:color w:val="000000"/>
          <w:sz w:val="24"/>
          <w:szCs w:val="24"/>
          <w:lang w:val="ro-RO"/>
        </w:rPr>
        <w:t xml:space="preserve"> de contractantul/antreprenorul general cu </w:t>
      </w:r>
      <w:proofErr w:type="spellStart"/>
      <w:r w:rsidRPr="001C7C95">
        <w:rPr>
          <w:rFonts w:ascii="Times New Roman" w:hAnsi="Times New Roman"/>
          <w:color w:val="000000"/>
          <w:sz w:val="24"/>
          <w:szCs w:val="24"/>
          <w:lang w:val="ro-RO"/>
        </w:rPr>
        <w:t>aceleaşi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obligaţii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responsabilităţi</w:t>
      </w:r>
      <w:proofErr w:type="spellEnd"/>
      <w:r w:rsidRPr="001C7C95">
        <w:rPr>
          <w:rFonts w:ascii="Times New Roman" w:hAnsi="Times New Roman"/>
          <w:color w:val="000000"/>
          <w:sz w:val="24"/>
          <w:szCs w:val="24"/>
          <w:lang w:val="ro-RO"/>
        </w:rPr>
        <w:t xml:space="preserve"> pe care contractantul/antreprenorul general le are </w:t>
      </w:r>
      <w:proofErr w:type="spellStart"/>
      <w:r w:rsidRPr="001C7C95">
        <w:rPr>
          <w:rFonts w:ascii="Times New Roman" w:hAnsi="Times New Roman"/>
          <w:color w:val="000000"/>
          <w:sz w:val="24"/>
          <w:szCs w:val="24"/>
          <w:lang w:val="ro-RO"/>
        </w:rPr>
        <w:t>faţă</w:t>
      </w:r>
      <w:proofErr w:type="spellEnd"/>
      <w:r w:rsidRPr="001C7C95">
        <w:rPr>
          <w:rFonts w:ascii="Times New Roman" w:hAnsi="Times New Roman"/>
          <w:color w:val="000000"/>
          <w:sz w:val="24"/>
          <w:szCs w:val="24"/>
          <w:lang w:val="ro-RO"/>
        </w:rPr>
        <w:t xml:space="preserve"> de autoritatea contractantă conform contractului de </w:t>
      </w:r>
      <w:proofErr w:type="spellStart"/>
      <w:r w:rsidRPr="001C7C95">
        <w:rPr>
          <w:rFonts w:ascii="Times New Roman" w:hAnsi="Times New Roman"/>
          <w:color w:val="000000"/>
          <w:sz w:val="24"/>
          <w:szCs w:val="24"/>
          <w:lang w:val="ro-RO"/>
        </w:rPr>
        <w:t>achiziţie</w:t>
      </w:r>
      <w:proofErr w:type="spellEnd"/>
      <w:r w:rsidRPr="001C7C95">
        <w:rPr>
          <w:rFonts w:ascii="Times New Roman" w:hAnsi="Times New Roman"/>
          <w:color w:val="000000"/>
          <w:sz w:val="24"/>
          <w:szCs w:val="24"/>
          <w:lang w:val="ro-RO"/>
        </w:rPr>
        <w:t xml:space="preserve"> publică având c</w:t>
      </w:r>
      <w:r w:rsidR="006604E2">
        <w:rPr>
          <w:rFonts w:ascii="Times New Roman" w:hAnsi="Times New Roman"/>
          <w:color w:val="000000"/>
          <w:sz w:val="24"/>
          <w:szCs w:val="24"/>
          <w:lang w:val="ro-RO"/>
        </w:rPr>
        <w:t>a obiect    ……………………………………   (d</w:t>
      </w:r>
      <w:r w:rsidRPr="001C7C95">
        <w:rPr>
          <w:rFonts w:ascii="Times New Roman" w:hAnsi="Times New Roman"/>
          <w:i/>
          <w:color w:val="000000"/>
          <w:sz w:val="24"/>
          <w:szCs w:val="24"/>
          <w:lang w:val="ro-RO"/>
        </w:rPr>
        <w:t xml:space="preserve">enumirea contractului de </w:t>
      </w:r>
      <w:proofErr w:type="spellStart"/>
      <w:r w:rsidRPr="001C7C95">
        <w:rPr>
          <w:rFonts w:ascii="Times New Roman" w:hAnsi="Times New Roman"/>
          <w:i/>
          <w:color w:val="000000"/>
          <w:sz w:val="24"/>
          <w:szCs w:val="24"/>
          <w:lang w:val="ro-RO"/>
        </w:rPr>
        <w:t>achiziţie</w:t>
      </w:r>
      <w:proofErr w:type="spellEnd"/>
      <w:r w:rsidRPr="001C7C95">
        <w:rPr>
          <w:rFonts w:ascii="Times New Roman" w:hAnsi="Times New Roman"/>
          <w:i/>
          <w:color w:val="000000"/>
          <w:sz w:val="24"/>
          <w:szCs w:val="24"/>
          <w:lang w:val="ro-RO"/>
        </w:rPr>
        <w:t xml:space="preserve"> publică</w:t>
      </w:r>
      <w:r w:rsidR="006604E2">
        <w:rPr>
          <w:rFonts w:ascii="Times New Roman" w:hAnsi="Times New Roman"/>
          <w:i/>
          <w:color w:val="000000"/>
          <w:sz w:val="24"/>
          <w:szCs w:val="24"/>
          <w:lang w:val="ro-RO"/>
        </w:rPr>
        <w:t>)</w:t>
      </w:r>
    </w:p>
    <w:p w14:paraId="66597017" w14:textId="77777777" w:rsidR="006604E2" w:rsidRDefault="006604E2" w:rsidP="00717971">
      <w:pPr>
        <w:spacing w:after="0" w:line="240" w:lineRule="auto"/>
        <w:ind w:firstLine="561"/>
        <w:jc w:val="both"/>
        <w:rPr>
          <w:rFonts w:ascii="Times New Roman" w:hAnsi="Times New Roman"/>
          <w:i/>
          <w:color w:val="000000"/>
          <w:sz w:val="24"/>
          <w:szCs w:val="24"/>
          <w:lang w:val="ro-RO"/>
        </w:rPr>
      </w:pPr>
    </w:p>
    <w:p w14:paraId="102E2123"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6B94E15F" w14:textId="77777777" w:rsidR="00DF610C" w:rsidRDefault="00DF610C" w:rsidP="00717971">
      <w:p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lastRenderedPageBreak/>
        <w:t xml:space="preserve">Prezentul acord de subcontractare a fost încheiat astăzi ……………………………, în trei exemplare, câte un exemplar pentru fiecare parte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un exemplar original ce va fi depus împreună cu oferta. </w:t>
      </w:r>
    </w:p>
    <w:p w14:paraId="54B9FC14" w14:textId="77777777" w:rsidR="006604E2" w:rsidRDefault="006604E2" w:rsidP="00717971">
      <w:pPr>
        <w:spacing w:after="0" w:line="240" w:lineRule="auto"/>
        <w:jc w:val="both"/>
        <w:rPr>
          <w:rFonts w:ascii="Times New Roman" w:hAnsi="Times New Roman"/>
          <w:color w:val="000000"/>
          <w:sz w:val="24"/>
          <w:szCs w:val="24"/>
          <w:lang w:val="ro-RO"/>
        </w:rPr>
      </w:pPr>
    </w:p>
    <w:p w14:paraId="7E08663A" w14:textId="77777777" w:rsidR="006604E2" w:rsidRPr="001C7C95" w:rsidRDefault="006604E2" w:rsidP="00717971">
      <w:pPr>
        <w:spacing w:after="0" w:line="240" w:lineRule="auto"/>
        <w:jc w:val="both"/>
        <w:rPr>
          <w:rFonts w:ascii="Times New Roman" w:hAnsi="Times New Roman"/>
          <w:color w:val="000000"/>
          <w:sz w:val="24"/>
          <w:szCs w:val="24"/>
          <w:lang w:val="ro-RO"/>
        </w:rPr>
      </w:pPr>
    </w:p>
    <w:p w14:paraId="4996FD03" w14:textId="77777777" w:rsidR="00DF610C" w:rsidRPr="001C7C95" w:rsidRDefault="00DF610C" w:rsidP="00717971">
      <w:pPr>
        <w:spacing w:after="0" w:line="240" w:lineRule="auto"/>
        <w:ind w:left="360"/>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     Contractant general/antreprenor general</w:t>
      </w:r>
      <w:r w:rsidRPr="001C7C95">
        <w:rPr>
          <w:rFonts w:ascii="Times New Roman" w:hAnsi="Times New Roman"/>
          <w:b/>
          <w:color w:val="000000"/>
          <w:sz w:val="24"/>
          <w:szCs w:val="24"/>
          <w:lang w:val="ro-RO"/>
        </w:rPr>
        <w:tab/>
        <w:t xml:space="preserve">        Subcontractant/subantreprenor</w:t>
      </w:r>
      <w:r w:rsidRPr="001C7C95">
        <w:rPr>
          <w:rFonts w:ascii="Times New Roman" w:hAnsi="Times New Roman"/>
          <w:b/>
          <w:color w:val="000000"/>
          <w:sz w:val="24"/>
          <w:szCs w:val="24"/>
          <w:lang w:val="ro-RO"/>
        </w:rPr>
        <w:tab/>
      </w:r>
      <w:r w:rsidRPr="001C7C95">
        <w:rPr>
          <w:rFonts w:ascii="Times New Roman" w:hAnsi="Times New Roman"/>
          <w:b/>
          <w:color w:val="000000"/>
          <w:sz w:val="24"/>
          <w:szCs w:val="24"/>
          <w:lang w:val="ro-RO"/>
        </w:rPr>
        <w:tab/>
      </w:r>
    </w:p>
    <w:p w14:paraId="40752D8A" w14:textId="77777777" w:rsidR="00DF610C" w:rsidRPr="001C7C95" w:rsidRDefault="00DF610C" w:rsidP="00717971">
      <w:pPr>
        <w:spacing w:after="0" w:line="240" w:lineRule="auto"/>
        <w:ind w:left="1080" w:firstLine="36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w:t>
      </w:r>
      <w:r w:rsidRPr="001C7C95">
        <w:rPr>
          <w:rFonts w:ascii="Times New Roman" w:hAnsi="Times New Roman"/>
          <w:color w:val="000000"/>
          <w:sz w:val="24"/>
          <w:szCs w:val="24"/>
          <w:lang w:val="ro-RO"/>
        </w:rPr>
        <w:tab/>
      </w:r>
      <w:r w:rsidR="00073734" w:rsidRP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 xml:space="preserve">    </w:t>
      </w:r>
    </w:p>
    <w:p w14:paraId="6A60CB9D" w14:textId="77777777" w:rsidR="00DF610C" w:rsidRPr="001C7C95" w:rsidRDefault="00DF610C" w:rsidP="00717971">
      <w:pPr>
        <w:spacing w:after="0" w:line="240" w:lineRule="auto"/>
        <w:ind w:left="360"/>
        <w:jc w:val="both"/>
        <w:rPr>
          <w:rFonts w:ascii="Times New Roman" w:hAnsi="Times New Roman"/>
          <w:i/>
          <w:color w:val="000000"/>
          <w:sz w:val="24"/>
          <w:szCs w:val="24"/>
          <w:lang w:val="ro-RO"/>
        </w:rPr>
      </w:pPr>
      <w:r w:rsidRPr="001C7C95">
        <w:rPr>
          <w:rFonts w:ascii="Times New Roman" w:hAnsi="Times New Roman"/>
          <w:i/>
          <w:color w:val="000000"/>
          <w:sz w:val="24"/>
          <w:szCs w:val="24"/>
          <w:lang w:val="ro-RO"/>
        </w:rPr>
        <w:t xml:space="preserve"> </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(denumirea)</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 xml:space="preserve">           </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 xml:space="preserve"> (denumirea)</w:t>
      </w:r>
    </w:p>
    <w:p w14:paraId="1E7046FD" w14:textId="77777777" w:rsidR="00073734" w:rsidRPr="001C7C95" w:rsidRDefault="00DF610C" w:rsidP="00717971">
      <w:pPr>
        <w:spacing w:after="0" w:line="240" w:lineRule="auto"/>
        <w:ind w:left="1080" w:firstLine="360"/>
        <w:jc w:val="both"/>
        <w:rPr>
          <w:rFonts w:ascii="Times New Roman" w:hAnsi="Times New Roman"/>
          <w:i/>
          <w:color w:val="000000"/>
          <w:sz w:val="24"/>
          <w:szCs w:val="24"/>
          <w:lang w:val="ro-RO"/>
        </w:rPr>
      </w:pPr>
      <w:r w:rsidRPr="001C7C95">
        <w:rPr>
          <w:rFonts w:ascii="Times New Roman" w:hAnsi="Times New Roman"/>
          <w:color w:val="000000"/>
          <w:sz w:val="24"/>
          <w:szCs w:val="24"/>
          <w:lang w:val="ro-RO"/>
        </w:rPr>
        <w:t>………………………….…….</w:t>
      </w:r>
      <w:r w:rsidRPr="001C7C95">
        <w:rPr>
          <w:rFonts w:ascii="Times New Roman" w:hAnsi="Times New Roman"/>
          <w:color w:val="000000"/>
          <w:sz w:val="24"/>
          <w:szCs w:val="24"/>
          <w:lang w:val="ro-RO"/>
        </w:rPr>
        <w:tab/>
        <w:t xml:space="preserve">                    ………</w:t>
      </w:r>
      <w:r w:rsidR="00073734" w:rsidRPr="001C7C95">
        <w:rPr>
          <w:rFonts w:ascii="Times New Roman" w:hAnsi="Times New Roman"/>
          <w:color w:val="000000"/>
          <w:sz w:val="24"/>
          <w:szCs w:val="24"/>
          <w:lang w:val="ro-RO"/>
        </w:rPr>
        <w:t xml:space="preserve"> ..................... </w:t>
      </w:r>
    </w:p>
    <w:p w14:paraId="5460228A" w14:textId="0A059ECE" w:rsidR="00DF610C" w:rsidRPr="001C7C95" w:rsidRDefault="00DF610C" w:rsidP="00717971">
      <w:pPr>
        <w:spacing w:after="0" w:line="240" w:lineRule="auto"/>
        <w:ind w:left="360"/>
        <w:jc w:val="both"/>
        <w:rPr>
          <w:rFonts w:ascii="Times New Roman" w:hAnsi="Times New Roman"/>
          <w:i/>
          <w:color w:val="000000"/>
          <w:sz w:val="24"/>
          <w:szCs w:val="24"/>
          <w:lang w:val="ro-RO"/>
        </w:rPr>
      </w:pP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006604E2">
        <w:rPr>
          <w:rFonts w:ascii="Times New Roman" w:hAnsi="Times New Roman"/>
          <w:i/>
          <w:color w:val="000000"/>
          <w:sz w:val="24"/>
          <w:szCs w:val="24"/>
          <w:lang w:val="ro-RO"/>
        </w:rPr>
        <w:t xml:space="preserve">     </w:t>
      </w:r>
      <w:r w:rsidRPr="001C7C95">
        <w:rPr>
          <w:rFonts w:ascii="Times New Roman" w:hAnsi="Times New Roman"/>
          <w:i/>
          <w:color w:val="000000"/>
          <w:sz w:val="24"/>
          <w:szCs w:val="24"/>
          <w:lang w:val="ro-RO"/>
        </w:rPr>
        <w:t>(reprezentant legal)</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 xml:space="preserve">          </w:t>
      </w:r>
      <w:r w:rsidRPr="001C7C95">
        <w:rPr>
          <w:rFonts w:ascii="Times New Roman" w:hAnsi="Times New Roman"/>
          <w:i/>
          <w:color w:val="000000"/>
          <w:sz w:val="24"/>
          <w:szCs w:val="24"/>
          <w:lang w:val="ro-RO"/>
        </w:rPr>
        <w:tab/>
        <w:t xml:space="preserve"> (reprezentant legal)</w:t>
      </w:r>
      <w:r w:rsidRPr="001C7C95">
        <w:rPr>
          <w:rFonts w:ascii="Times New Roman" w:hAnsi="Times New Roman"/>
          <w:i/>
          <w:color w:val="000000"/>
          <w:sz w:val="24"/>
          <w:szCs w:val="24"/>
          <w:lang w:val="ro-RO"/>
        </w:rPr>
        <w:tab/>
        <w:t xml:space="preserve"> </w:t>
      </w:r>
    </w:p>
    <w:p w14:paraId="0719DEAE" w14:textId="77777777" w:rsidR="00DF610C" w:rsidRPr="001C7C95" w:rsidRDefault="00DF610C" w:rsidP="00717971">
      <w:pPr>
        <w:spacing w:after="0" w:line="240" w:lineRule="auto"/>
        <w:ind w:left="360"/>
        <w:jc w:val="both"/>
        <w:rPr>
          <w:rFonts w:ascii="Times New Roman" w:hAnsi="Times New Roman"/>
          <w:b/>
          <w:color w:val="000000"/>
          <w:sz w:val="24"/>
          <w:szCs w:val="24"/>
        </w:rPr>
      </w:pPr>
      <w:r w:rsidRPr="001C7C95">
        <w:rPr>
          <w:rFonts w:ascii="Times New Roman" w:hAnsi="Times New Roman"/>
          <w:i/>
          <w:color w:val="000000"/>
          <w:sz w:val="24"/>
          <w:szCs w:val="24"/>
          <w:lang w:val="ro-RO"/>
        </w:rPr>
        <w:t xml:space="preserve">       </w:t>
      </w:r>
      <w:r w:rsidRPr="001C7C95">
        <w:rPr>
          <w:rFonts w:ascii="Times New Roman" w:hAnsi="Times New Roman"/>
          <w:i/>
          <w:color w:val="000000"/>
          <w:sz w:val="24"/>
          <w:szCs w:val="24"/>
          <w:lang w:val="ro-RO"/>
        </w:rPr>
        <w:tab/>
        <w:t xml:space="preserve">  </w:t>
      </w:r>
      <w:r w:rsidRPr="001C7C95">
        <w:rPr>
          <w:rFonts w:ascii="Times New Roman" w:hAnsi="Times New Roman"/>
          <w:color w:val="000000"/>
          <w:sz w:val="24"/>
          <w:szCs w:val="24"/>
          <w:lang w:val="ro-RO"/>
        </w:rPr>
        <w:tab/>
        <w:t xml:space="preserve">    L. S.</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t xml:space="preserve">  L. S.</w:t>
      </w:r>
    </w:p>
    <w:p w14:paraId="068064D3" w14:textId="77777777" w:rsidR="006D537D" w:rsidRPr="001C7C95" w:rsidRDefault="006D537D" w:rsidP="00717971">
      <w:pPr>
        <w:spacing w:after="0" w:line="240" w:lineRule="auto"/>
        <w:rPr>
          <w:rFonts w:ascii="Times New Roman" w:hAnsi="Times New Roman"/>
          <w:b/>
          <w:noProof/>
          <w:color w:val="000000"/>
          <w:sz w:val="24"/>
          <w:szCs w:val="24"/>
        </w:rPr>
      </w:pPr>
    </w:p>
    <w:p w14:paraId="06A89B31" w14:textId="77777777" w:rsidR="00CC5D59" w:rsidRDefault="00CC5D59" w:rsidP="00717971">
      <w:pPr>
        <w:spacing w:after="0" w:line="240" w:lineRule="auto"/>
        <w:rPr>
          <w:rFonts w:ascii="Times New Roman" w:hAnsi="Times New Roman"/>
          <w:b/>
          <w:noProof/>
          <w:color w:val="000000"/>
          <w:sz w:val="24"/>
          <w:szCs w:val="24"/>
        </w:rPr>
      </w:pPr>
    </w:p>
    <w:p w14:paraId="43DDB77D" w14:textId="77777777" w:rsidR="006604E2" w:rsidRDefault="006604E2" w:rsidP="00717971">
      <w:pPr>
        <w:spacing w:after="0" w:line="240" w:lineRule="auto"/>
        <w:rPr>
          <w:rFonts w:ascii="Times New Roman" w:hAnsi="Times New Roman"/>
          <w:b/>
          <w:noProof/>
          <w:color w:val="000000"/>
          <w:sz w:val="24"/>
          <w:szCs w:val="24"/>
        </w:rPr>
      </w:pPr>
    </w:p>
    <w:p w14:paraId="2BD51A84" w14:textId="77777777" w:rsidR="006604E2" w:rsidRDefault="006604E2" w:rsidP="00717971">
      <w:pPr>
        <w:spacing w:after="0" w:line="240" w:lineRule="auto"/>
        <w:rPr>
          <w:rFonts w:ascii="Times New Roman" w:hAnsi="Times New Roman"/>
          <w:b/>
          <w:noProof/>
          <w:color w:val="000000"/>
          <w:sz w:val="24"/>
          <w:szCs w:val="24"/>
        </w:rPr>
      </w:pPr>
    </w:p>
    <w:p w14:paraId="29670735" w14:textId="77777777" w:rsidR="006604E2" w:rsidRDefault="006604E2" w:rsidP="00717971">
      <w:pPr>
        <w:spacing w:after="0" w:line="240" w:lineRule="auto"/>
        <w:rPr>
          <w:rFonts w:ascii="Times New Roman" w:hAnsi="Times New Roman"/>
          <w:b/>
          <w:noProof/>
          <w:color w:val="000000"/>
          <w:sz w:val="24"/>
          <w:szCs w:val="24"/>
        </w:rPr>
      </w:pPr>
    </w:p>
    <w:p w14:paraId="708C3A24" w14:textId="77777777" w:rsidR="006604E2" w:rsidRDefault="006604E2" w:rsidP="00717971">
      <w:pPr>
        <w:spacing w:after="0" w:line="240" w:lineRule="auto"/>
        <w:rPr>
          <w:rFonts w:ascii="Times New Roman" w:hAnsi="Times New Roman"/>
          <w:b/>
          <w:noProof/>
          <w:color w:val="000000"/>
          <w:sz w:val="24"/>
          <w:szCs w:val="24"/>
        </w:rPr>
      </w:pPr>
    </w:p>
    <w:p w14:paraId="4E9F78A1" w14:textId="77777777" w:rsidR="006604E2" w:rsidRDefault="006604E2" w:rsidP="00717971">
      <w:pPr>
        <w:spacing w:after="0" w:line="240" w:lineRule="auto"/>
        <w:rPr>
          <w:rFonts w:ascii="Times New Roman" w:hAnsi="Times New Roman"/>
          <w:b/>
          <w:noProof/>
          <w:color w:val="000000"/>
          <w:sz w:val="24"/>
          <w:szCs w:val="24"/>
        </w:rPr>
      </w:pPr>
    </w:p>
    <w:p w14:paraId="56E39493" w14:textId="77777777" w:rsidR="006604E2" w:rsidRDefault="006604E2" w:rsidP="00717971">
      <w:pPr>
        <w:spacing w:after="0" w:line="240" w:lineRule="auto"/>
        <w:rPr>
          <w:rFonts w:ascii="Times New Roman" w:hAnsi="Times New Roman"/>
          <w:b/>
          <w:noProof/>
          <w:color w:val="000000"/>
          <w:sz w:val="24"/>
          <w:szCs w:val="24"/>
        </w:rPr>
      </w:pPr>
    </w:p>
    <w:p w14:paraId="73C7AE4E" w14:textId="77777777" w:rsidR="006604E2" w:rsidRDefault="006604E2" w:rsidP="00717971">
      <w:pPr>
        <w:spacing w:after="0" w:line="240" w:lineRule="auto"/>
        <w:rPr>
          <w:rFonts w:ascii="Times New Roman" w:hAnsi="Times New Roman"/>
          <w:b/>
          <w:noProof/>
          <w:color w:val="000000"/>
          <w:sz w:val="24"/>
          <w:szCs w:val="24"/>
        </w:rPr>
      </w:pPr>
    </w:p>
    <w:p w14:paraId="4E76DD8C" w14:textId="77777777" w:rsidR="006604E2" w:rsidRDefault="006604E2" w:rsidP="00717971">
      <w:pPr>
        <w:spacing w:after="0" w:line="240" w:lineRule="auto"/>
        <w:rPr>
          <w:rFonts w:ascii="Times New Roman" w:hAnsi="Times New Roman"/>
          <w:b/>
          <w:noProof/>
          <w:color w:val="000000"/>
          <w:sz w:val="24"/>
          <w:szCs w:val="24"/>
        </w:rPr>
      </w:pPr>
    </w:p>
    <w:p w14:paraId="411E1D66" w14:textId="77777777" w:rsidR="006604E2" w:rsidRDefault="006604E2" w:rsidP="00717971">
      <w:pPr>
        <w:spacing w:after="0" w:line="240" w:lineRule="auto"/>
        <w:rPr>
          <w:rFonts w:ascii="Times New Roman" w:hAnsi="Times New Roman"/>
          <w:b/>
          <w:noProof/>
          <w:color w:val="000000"/>
          <w:sz w:val="24"/>
          <w:szCs w:val="24"/>
        </w:rPr>
      </w:pPr>
    </w:p>
    <w:p w14:paraId="3B5AAE38" w14:textId="77777777" w:rsidR="006604E2" w:rsidRDefault="006604E2" w:rsidP="00717971">
      <w:pPr>
        <w:spacing w:after="0" w:line="240" w:lineRule="auto"/>
        <w:rPr>
          <w:rFonts w:ascii="Times New Roman" w:hAnsi="Times New Roman"/>
          <w:b/>
          <w:noProof/>
          <w:color w:val="000000"/>
          <w:sz w:val="24"/>
          <w:szCs w:val="24"/>
        </w:rPr>
      </w:pPr>
    </w:p>
    <w:p w14:paraId="20DA5DDB" w14:textId="77777777" w:rsidR="006604E2" w:rsidRDefault="006604E2" w:rsidP="00717971">
      <w:pPr>
        <w:spacing w:after="0" w:line="240" w:lineRule="auto"/>
        <w:rPr>
          <w:rFonts w:ascii="Times New Roman" w:hAnsi="Times New Roman"/>
          <w:b/>
          <w:noProof/>
          <w:color w:val="000000"/>
          <w:sz w:val="24"/>
          <w:szCs w:val="24"/>
        </w:rPr>
      </w:pPr>
    </w:p>
    <w:p w14:paraId="744F6748" w14:textId="77777777" w:rsidR="006604E2" w:rsidRDefault="006604E2" w:rsidP="00717971">
      <w:pPr>
        <w:spacing w:after="0" w:line="240" w:lineRule="auto"/>
        <w:rPr>
          <w:rFonts w:ascii="Times New Roman" w:hAnsi="Times New Roman"/>
          <w:b/>
          <w:noProof/>
          <w:color w:val="000000"/>
          <w:sz w:val="24"/>
          <w:szCs w:val="24"/>
        </w:rPr>
      </w:pPr>
    </w:p>
    <w:p w14:paraId="253A355C" w14:textId="77777777" w:rsidR="006604E2" w:rsidRDefault="006604E2" w:rsidP="00717971">
      <w:pPr>
        <w:spacing w:after="0" w:line="240" w:lineRule="auto"/>
        <w:rPr>
          <w:rFonts w:ascii="Times New Roman" w:hAnsi="Times New Roman"/>
          <w:b/>
          <w:noProof/>
          <w:color w:val="000000"/>
          <w:sz w:val="24"/>
          <w:szCs w:val="24"/>
        </w:rPr>
      </w:pPr>
    </w:p>
    <w:p w14:paraId="451DDC2B" w14:textId="77777777" w:rsidR="006604E2" w:rsidRDefault="006604E2" w:rsidP="00717971">
      <w:pPr>
        <w:spacing w:after="0" w:line="240" w:lineRule="auto"/>
        <w:rPr>
          <w:rFonts w:ascii="Times New Roman" w:hAnsi="Times New Roman"/>
          <w:b/>
          <w:noProof/>
          <w:color w:val="000000"/>
          <w:sz w:val="24"/>
          <w:szCs w:val="24"/>
        </w:rPr>
      </w:pPr>
    </w:p>
    <w:p w14:paraId="25943DFB" w14:textId="77777777" w:rsidR="006604E2" w:rsidRDefault="006604E2" w:rsidP="00717971">
      <w:pPr>
        <w:spacing w:after="0" w:line="240" w:lineRule="auto"/>
        <w:rPr>
          <w:rFonts w:ascii="Times New Roman" w:hAnsi="Times New Roman"/>
          <w:b/>
          <w:noProof/>
          <w:color w:val="000000"/>
          <w:sz w:val="24"/>
          <w:szCs w:val="24"/>
        </w:rPr>
      </w:pPr>
    </w:p>
    <w:p w14:paraId="431A904A" w14:textId="77777777" w:rsidR="006604E2" w:rsidRDefault="006604E2" w:rsidP="00717971">
      <w:pPr>
        <w:spacing w:after="0" w:line="240" w:lineRule="auto"/>
        <w:rPr>
          <w:rFonts w:ascii="Times New Roman" w:hAnsi="Times New Roman"/>
          <w:b/>
          <w:noProof/>
          <w:color w:val="000000"/>
          <w:sz w:val="24"/>
          <w:szCs w:val="24"/>
        </w:rPr>
      </w:pPr>
    </w:p>
    <w:p w14:paraId="6D1E3302" w14:textId="77777777" w:rsidR="006604E2" w:rsidRDefault="006604E2" w:rsidP="00717971">
      <w:pPr>
        <w:spacing w:after="0" w:line="240" w:lineRule="auto"/>
        <w:rPr>
          <w:rFonts w:ascii="Times New Roman" w:hAnsi="Times New Roman"/>
          <w:b/>
          <w:noProof/>
          <w:color w:val="000000"/>
          <w:sz w:val="24"/>
          <w:szCs w:val="24"/>
        </w:rPr>
      </w:pPr>
    </w:p>
    <w:p w14:paraId="3A97C28C" w14:textId="77777777" w:rsidR="006604E2" w:rsidRDefault="006604E2" w:rsidP="00717971">
      <w:pPr>
        <w:spacing w:after="0" w:line="240" w:lineRule="auto"/>
        <w:rPr>
          <w:rFonts w:ascii="Times New Roman" w:hAnsi="Times New Roman"/>
          <w:b/>
          <w:noProof/>
          <w:color w:val="000000"/>
          <w:sz w:val="24"/>
          <w:szCs w:val="24"/>
        </w:rPr>
      </w:pPr>
    </w:p>
    <w:p w14:paraId="6B0F4136" w14:textId="77777777" w:rsidR="006604E2" w:rsidRDefault="006604E2" w:rsidP="00717971">
      <w:pPr>
        <w:spacing w:after="0" w:line="240" w:lineRule="auto"/>
        <w:rPr>
          <w:rFonts w:ascii="Times New Roman" w:hAnsi="Times New Roman"/>
          <w:b/>
          <w:noProof/>
          <w:color w:val="000000"/>
          <w:sz w:val="24"/>
          <w:szCs w:val="24"/>
        </w:rPr>
      </w:pPr>
    </w:p>
    <w:p w14:paraId="434591FA" w14:textId="77777777" w:rsidR="006604E2" w:rsidRDefault="006604E2" w:rsidP="00717971">
      <w:pPr>
        <w:spacing w:after="0" w:line="240" w:lineRule="auto"/>
        <w:rPr>
          <w:rFonts w:ascii="Times New Roman" w:hAnsi="Times New Roman"/>
          <w:b/>
          <w:noProof/>
          <w:color w:val="000000"/>
          <w:sz w:val="24"/>
          <w:szCs w:val="24"/>
        </w:rPr>
      </w:pPr>
    </w:p>
    <w:p w14:paraId="5EFE0A3F" w14:textId="77777777" w:rsidR="006604E2" w:rsidRDefault="006604E2" w:rsidP="00717971">
      <w:pPr>
        <w:spacing w:after="0" w:line="240" w:lineRule="auto"/>
        <w:rPr>
          <w:rFonts w:ascii="Times New Roman" w:hAnsi="Times New Roman"/>
          <w:b/>
          <w:noProof/>
          <w:color w:val="000000"/>
          <w:sz w:val="24"/>
          <w:szCs w:val="24"/>
        </w:rPr>
      </w:pPr>
    </w:p>
    <w:p w14:paraId="52DBF857" w14:textId="77777777" w:rsidR="006604E2" w:rsidRDefault="006604E2" w:rsidP="00717971">
      <w:pPr>
        <w:spacing w:after="0" w:line="240" w:lineRule="auto"/>
        <w:rPr>
          <w:rFonts w:ascii="Times New Roman" w:hAnsi="Times New Roman"/>
          <w:b/>
          <w:noProof/>
          <w:color w:val="000000"/>
          <w:sz w:val="24"/>
          <w:szCs w:val="24"/>
        </w:rPr>
      </w:pPr>
    </w:p>
    <w:p w14:paraId="5BD2F932" w14:textId="77777777" w:rsidR="006604E2" w:rsidRDefault="006604E2" w:rsidP="00717971">
      <w:pPr>
        <w:spacing w:after="0" w:line="240" w:lineRule="auto"/>
        <w:rPr>
          <w:rFonts w:ascii="Times New Roman" w:hAnsi="Times New Roman"/>
          <w:b/>
          <w:noProof/>
          <w:color w:val="000000"/>
          <w:sz w:val="24"/>
          <w:szCs w:val="24"/>
        </w:rPr>
      </w:pPr>
    </w:p>
    <w:p w14:paraId="47AED9F7" w14:textId="77777777" w:rsidR="006604E2" w:rsidRDefault="006604E2" w:rsidP="00717971">
      <w:pPr>
        <w:spacing w:after="0" w:line="240" w:lineRule="auto"/>
        <w:rPr>
          <w:rFonts w:ascii="Times New Roman" w:hAnsi="Times New Roman"/>
          <w:b/>
          <w:noProof/>
          <w:color w:val="000000"/>
          <w:sz w:val="24"/>
          <w:szCs w:val="24"/>
        </w:rPr>
      </w:pPr>
    </w:p>
    <w:p w14:paraId="19ECBAAA" w14:textId="77777777" w:rsidR="006604E2" w:rsidRDefault="006604E2" w:rsidP="00717971">
      <w:pPr>
        <w:spacing w:after="0" w:line="240" w:lineRule="auto"/>
        <w:rPr>
          <w:rFonts w:ascii="Times New Roman" w:hAnsi="Times New Roman"/>
          <w:b/>
          <w:noProof/>
          <w:color w:val="000000"/>
          <w:sz w:val="24"/>
          <w:szCs w:val="24"/>
        </w:rPr>
      </w:pPr>
    </w:p>
    <w:p w14:paraId="29C1CEBF" w14:textId="77777777" w:rsidR="006604E2" w:rsidRDefault="006604E2" w:rsidP="00717971">
      <w:pPr>
        <w:spacing w:after="0" w:line="240" w:lineRule="auto"/>
        <w:rPr>
          <w:rFonts w:ascii="Times New Roman" w:hAnsi="Times New Roman"/>
          <w:b/>
          <w:noProof/>
          <w:color w:val="000000"/>
          <w:sz w:val="24"/>
          <w:szCs w:val="24"/>
        </w:rPr>
      </w:pPr>
    </w:p>
    <w:p w14:paraId="117E76B1" w14:textId="77777777" w:rsidR="00717971" w:rsidRDefault="00717971" w:rsidP="00717971">
      <w:pPr>
        <w:spacing w:after="0" w:line="240" w:lineRule="auto"/>
        <w:rPr>
          <w:rFonts w:ascii="Times New Roman" w:hAnsi="Times New Roman"/>
          <w:b/>
          <w:noProof/>
          <w:color w:val="000000"/>
          <w:sz w:val="24"/>
          <w:szCs w:val="24"/>
        </w:rPr>
      </w:pPr>
    </w:p>
    <w:p w14:paraId="3B9C2544" w14:textId="77777777" w:rsidR="00717971" w:rsidRDefault="00717971" w:rsidP="00717971">
      <w:pPr>
        <w:spacing w:after="0" w:line="240" w:lineRule="auto"/>
        <w:rPr>
          <w:rFonts w:ascii="Times New Roman" w:hAnsi="Times New Roman"/>
          <w:b/>
          <w:noProof/>
          <w:color w:val="000000"/>
          <w:sz w:val="24"/>
          <w:szCs w:val="24"/>
        </w:rPr>
      </w:pPr>
    </w:p>
    <w:p w14:paraId="704E67AF" w14:textId="77777777" w:rsidR="00717971" w:rsidRDefault="00717971" w:rsidP="00717971">
      <w:pPr>
        <w:spacing w:after="0" w:line="240" w:lineRule="auto"/>
        <w:rPr>
          <w:rFonts w:ascii="Times New Roman" w:hAnsi="Times New Roman"/>
          <w:b/>
          <w:noProof/>
          <w:color w:val="000000"/>
          <w:sz w:val="24"/>
          <w:szCs w:val="24"/>
        </w:rPr>
      </w:pPr>
    </w:p>
    <w:p w14:paraId="0AEC9771" w14:textId="77777777" w:rsidR="00717971" w:rsidRDefault="00717971" w:rsidP="00717971">
      <w:pPr>
        <w:spacing w:after="0" w:line="240" w:lineRule="auto"/>
        <w:rPr>
          <w:rFonts w:ascii="Times New Roman" w:hAnsi="Times New Roman"/>
          <w:b/>
          <w:noProof/>
          <w:color w:val="000000"/>
          <w:sz w:val="24"/>
          <w:szCs w:val="24"/>
        </w:rPr>
      </w:pPr>
    </w:p>
    <w:p w14:paraId="317A8F10" w14:textId="77777777" w:rsidR="00717971" w:rsidRDefault="00717971" w:rsidP="00717971">
      <w:pPr>
        <w:spacing w:after="0" w:line="240" w:lineRule="auto"/>
        <w:rPr>
          <w:rFonts w:ascii="Times New Roman" w:hAnsi="Times New Roman"/>
          <w:b/>
          <w:noProof/>
          <w:color w:val="000000"/>
          <w:sz w:val="24"/>
          <w:szCs w:val="24"/>
        </w:rPr>
      </w:pPr>
    </w:p>
    <w:p w14:paraId="45CF1774" w14:textId="77777777" w:rsidR="00717971" w:rsidRDefault="00717971" w:rsidP="00717971">
      <w:pPr>
        <w:spacing w:after="0" w:line="240" w:lineRule="auto"/>
        <w:rPr>
          <w:rFonts w:ascii="Times New Roman" w:hAnsi="Times New Roman"/>
          <w:b/>
          <w:noProof/>
          <w:color w:val="000000"/>
          <w:sz w:val="24"/>
          <w:szCs w:val="24"/>
        </w:rPr>
      </w:pPr>
    </w:p>
    <w:p w14:paraId="72CF1759" w14:textId="77777777" w:rsidR="008733AF" w:rsidRDefault="008733AF" w:rsidP="00717971">
      <w:pPr>
        <w:spacing w:after="0" w:line="240" w:lineRule="auto"/>
        <w:rPr>
          <w:rFonts w:ascii="Times New Roman" w:hAnsi="Times New Roman"/>
          <w:b/>
          <w:noProof/>
          <w:color w:val="000000"/>
          <w:sz w:val="24"/>
          <w:szCs w:val="24"/>
        </w:rPr>
      </w:pPr>
    </w:p>
    <w:p w14:paraId="0DBFB0CA" w14:textId="77777777" w:rsidR="008733AF" w:rsidRDefault="008733AF" w:rsidP="00717971">
      <w:pPr>
        <w:spacing w:after="0" w:line="240" w:lineRule="auto"/>
        <w:rPr>
          <w:rFonts w:ascii="Times New Roman" w:hAnsi="Times New Roman"/>
          <w:b/>
          <w:noProof/>
          <w:color w:val="000000"/>
          <w:sz w:val="24"/>
          <w:szCs w:val="24"/>
        </w:rPr>
      </w:pPr>
    </w:p>
    <w:p w14:paraId="6B23A7E7" w14:textId="77777777" w:rsidR="00544D42" w:rsidRDefault="00544D42" w:rsidP="00717971">
      <w:pPr>
        <w:spacing w:after="0" w:line="240" w:lineRule="auto"/>
        <w:rPr>
          <w:rFonts w:ascii="Times New Roman" w:hAnsi="Times New Roman"/>
          <w:b/>
          <w:noProof/>
          <w:color w:val="000000"/>
          <w:sz w:val="24"/>
          <w:szCs w:val="24"/>
        </w:rPr>
      </w:pPr>
    </w:p>
    <w:p w14:paraId="0DEDE7D0" w14:textId="77777777" w:rsidR="008733AF" w:rsidRDefault="008733AF" w:rsidP="00717971">
      <w:pPr>
        <w:spacing w:after="0" w:line="240" w:lineRule="auto"/>
        <w:rPr>
          <w:rFonts w:ascii="Times New Roman" w:hAnsi="Times New Roman"/>
          <w:b/>
          <w:noProof/>
          <w:color w:val="000000"/>
          <w:sz w:val="24"/>
          <w:szCs w:val="24"/>
        </w:rPr>
      </w:pPr>
    </w:p>
    <w:p w14:paraId="7AE2D367" w14:textId="77777777" w:rsidR="008733AF" w:rsidRDefault="008733AF" w:rsidP="00717971">
      <w:pPr>
        <w:spacing w:after="0" w:line="240" w:lineRule="auto"/>
        <w:rPr>
          <w:rFonts w:ascii="Times New Roman" w:hAnsi="Times New Roman"/>
          <w:b/>
          <w:noProof/>
          <w:color w:val="000000"/>
          <w:sz w:val="24"/>
          <w:szCs w:val="24"/>
        </w:rPr>
      </w:pPr>
    </w:p>
    <w:p w14:paraId="34C39149" w14:textId="77777777" w:rsidR="00717971" w:rsidRDefault="00717971" w:rsidP="00717971">
      <w:pPr>
        <w:spacing w:after="0" w:line="240" w:lineRule="auto"/>
        <w:rPr>
          <w:rFonts w:ascii="Times New Roman" w:hAnsi="Times New Roman"/>
          <w:b/>
          <w:noProof/>
          <w:color w:val="000000"/>
          <w:sz w:val="24"/>
          <w:szCs w:val="24"/>
        </w:rPr>
      </w:pPr>
    </w:p>
    <w:p w14:paraId="465BF5BF" w14:textId="77777777" w:rsidR="000626A9" w:rsidRPr="001C7C95" w:rsidRDefault="000626A9"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50EF84A4" w14:textId="77777777" w:rsidR="000626A9" w:rsidRPr="001C7C95" w:rsidRDefault="000626A9"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FC062C5" w14:textId="77777777" w:rsidR="000626A9" w:rsidRPr="001C7C95" w:rsidRDefault="000626A9"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299D537" w14:textId="77777777" w:rsidR="000626A9" w:rsidRPr="001C7C95" w:rsidRDefault="000626A9"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nr. </w:t>
      </w:r>
      <w:r w:rsidR="00EF3E45" w:rsidRPr="001C7C95">
        <w:rPr>
          <w:rFonts w:ascii="Times New Roman" w:hAnsi="Times New Roman"/>
          <w:b/>
          <w:bCs/>
          <w:i/>
          <w:iCs/>
          <w:color w:val="000000"/>
          <w:sz w:val="24"/>
          <w:szCs w:val="24"/>
          <w:lang w:val="ro-RO"/>
        </w:rPr>
        <w:t>11</w:t>
      </w:r>
    </w:p>
    <w:p w14:paraId="42957AEB" w14:textId="77777777" w:rsidR="00E11D24" w:rsidRPr="001C7C95" w:rsidRDefault="00E11D24" w:rsidP="00717971">
      <w:pPr>
        <w:spacing w:after="0" w:line="240" w:lineRule="auto"/>
        <w:jc w:val="right"/>
        <w:rPr>
          <w:rFonts w:ascii="Times New Roman" w:hAnsi="Times New Roman"/>
          <w:i/>
          <w:iCs/>
          <w:color w:val="000000"/>
          <w:sz w:val="24"/>
          <w:szCs w:val="24"/>
          <w:lang w:val="ro-RO"/>
        </w:rPr>
      </w:pPr>
    </w:p>
    <w:p w14:paraId="7B995E56" w14:textId="77777777" w:rsidR="00E11D24" w:rsidRPr="001C7C95" w:rsidRDefault="00E11D24" w:rsidP="00717971">
      <w:pPr>
        <w:spacing w:after="0" w:line="240" w:lineRule="auto"/>
        <w:jc w:val="right"/>
        <w:rPr>
          <w:rFonts w:ascii="Times New Roman" w:hAnsi="Times New Roman"/>
          <w:i/>
          <w:iCs/>
          <w:color w:val="000000"/>
          <w:sz w:val="24"/>
          <w:szCs w:val="24"/>
          <w:lang w:val="ro-RO"/>
        </w:rPr>
      </w:pPr>
    </w:p>
    <w:p w14:paraId="45C508B2" w14:textId="77777777" w:rsidR="00AD1046" w:rsidRPr="001C7C95" w:rsidRDefault="00AD1046" w:rsidP="00717971">
      <w:pPr>
        <w:keepNext/>
        <w:spacing w:after="0" w:line="240" w:lineRule="auto"/>
        <w:jc w:val="center"/>
        <w:outlineLvl w:val="0"/>
        <w:rPr>
          <w:rFonts w:ascii="Times New Roman" w:eastAsia="Times New Roman" w:hAnsi="Times New Roman"/>
          <w:b/>
          <w:bCs/>
        </w:rPr>
      </w:pPr>
      <w:proofErr w:type="spellStart"/>
      <w:r w:rsidRPr="001C7C95">
        <w:rPr>
          <w:rFonts w:ascii="Times New Roman" w:eastAsia="Times New Roman" w:hAnsi="Times New Roman"/>
          <w:b/>
          <w:bCs/>
        </w:rPr>
        <w:t>Angajament</w:t>
      </w:r>
      <w:proofErr w:type="spellEnd"/>
      <w:r w:rsidRPr="001C7C95">
        <w:rPr>
          <w:rFonts w:ascii="Times New Roman" w:eastAsia="Times New Roman" w:hAnsi="Times New Roman"/>
          <w:b/>
          <w:bCs/>
        </w:rPr>
        <w:t xml:space="preserve"> </w:t>
      </w:r>
      <w:proofErr w:type="spellStart"/>
      <w:r w:rsidRPr="001C7C95">
        <w:rPr>
          <w:rFonts w:ascii="Times New Roman" w:eastAsia="Times New Roman" w:hAnsi="Times New Roman"/>
          <w:b/>
          <w:bCs/>
        </w:rPr>
        <w:t>ferm</w:t>
      </w:r>
      <w:proofErr w:type="spellEnd"/>
    </w:p>
    <w:p w14:paraId="32EB6D75" w14:textId="77777777" w:rsidR="00AD1046" w:rsidRPr="001C7C95" w:rsidRDefault="00AD1046" w:rsidP="00717971">
      <w:pPr>
        <w:keepNext/>
        <w:spacing w:after="0" w:line="240" w:lineRule="auto"/>
        <w:jc w:val="center"/>
        <w:outlineLvl w:val="0"/>
        <w:rPr>
          <w:rFonts w:ascii="Times New Roman" w:eastAsia="Times New Roman" w:hAnsi="Times New Roman"/>
          <w:b/>
          <w:bCs/>
        </w:rPr>
      </w:pPr>
      <w:proofErr w:type="spellStart"/>
      <w:r w:rsidRPr="001C7C95">
        <w:rPr>
          <w:rFonts w:ascii="Times New Roman" w:eastAsia="Times New Roman" w:hAnsi="Times New Roman"/>
          <w:b/>
          <w:bCs/>
        </w:rPr>
        <w:t>privind</w:t>
      </w:r>
      <w:proofErr w:type="spellEnd"/>
      <w:r w:rsidRPr="001C7C95">
        <w:rPr>
          <w:rFonts w:ascii="Times New Roman" w:eastAsia="Times New Roman" w:hAnsi="Times New Roman"/>
          <w:b/>
          <w:bCs/>
        </w:rPr>
        <w:t xml:space="preserve"> </w:t>
      </w:r>
      <w:proofErr w:type="spellStart"/>
      <w:r w:rsidRPr="001C7C95">
        <w:rPr>
          <w:rFonts w:ascii="Times New Roman" w:eastAsia="Times New Roman" w:hAnsi="Times New Roman"/>
          <w:b/>
          <w:bCs/>
        </w:rPr>
        <w:t>susţinerea</w:t>
      </w:r>
      <w:proofErr w:type="spellEnd"/>
      <w:r w:rsidRPr="001C7C95">
        <w:rPr>
          <w:rFonts w:ascii="Times New Roman" w:eastAsia="Times New Roman" w:hAnsi="Times New Roman"/>
          <w:b/>
          <w:bCs/>
        </w:rPr>
        <w:t xml:space="preserve"> </w:t>
      </w:r>
      <w:proofErr w:type="spellStart"/>
      <w:r w:rsidRPr="001C7C95">
        <w:rPr>
          <w:rFonts w:ascii="Times New Roman" w:eastAsia="Times New Roman" w:hAnsi="Times New Roman"/>
          <w:b/>
          <w:bCs/>
        </w:rPr>
        <w:t>tehnică</w:t>
      </w:r>
      <w:proofErr w:type="spellEnd"/>
      <w:r w:rsidRPr="001C7C95">
        <w:rPr>
          <w:rFonts w:ascii="Times New Roman" w:eastAsia="Times New Roman" w:hAnsi="Times New Roman"/>
          <w:b/>
          <w:bCs/>
        </w:rPr>
        <w:t xml:space="preserve"> a </w:t>
      </w:r>
      <w:proofErr w:type="spellStart"/>
      <w:r w:rsidRPr="001C7C95">
        <w:rPr>
          <w:rFonts w:ascii="Times New Roman" w:eastAsia="Times New Roman" w:hAnsi="Times New Roman"/>
          <w:b/>
          <w:bCs/>
        </w:rPr>
        <w:t>ofertantului</w:t>
      </w:r>
      <w:proofErr w:type="spellEnd"/>
    </w:p>
    <w:p w14:paraId="0CD2DE59" w14:textId="77777777" w:rsidR="00AD1046" w:rsidRPr="001C7C95" w:rsidRDefault="00AD1046" w:rsidP="00717971">
      <w:pPr>
        <w:overflowPunct w:val="0"/>
        <w:autoSpaceDE w:val="0"/>
        <w:autoSpaceDN w:val="0"/>
        <w:adjustRightInd w:val="0"/>
        <w:spacing w:after="0" w:line="240" w:lineRule="auto"/>
        <w:jc w:val="center"/>
        <w:textAlignment w:val="baseline"/>
        <w:rPr>
          <w:rFonts w:ascii="Times New Roman" w:eastAsia="Times New Roman" w:hAnsi="Times New Roman"/>
        </w:rPr>
      </w:pPr>
      <w:r w:rsidRPr="001C7C95">
        <w:rPr>
          <w:rFonts w:ascii="Times New Roman" w:eastAsia="Times New Roman" w:hAnsi="Times New Roman"/>
        </w:rPr>
        <w:t>..............................................................</w:t>
      </w:r>
    </w:p>
    <w:p w14:paraId="10A8C2B1" w14:textId="77777777" w:rsidR="00AD1046" w:rsidRPr="001C7C95" w:rsidRDefault="00AD1046" w:rsidP="00717971">
      <w:pPr>
        <w:shd w:val="clear" w:color="auto" w:fill="FFFFFF"/>
        <w:spacing w:after="0" w:line="240" w:lineRule="auto"/>
        <w:rPr>
          <w:rFonts w:ascii="Times New Roman" w:eastAsia="Times New Roman" w:hAnsi="Times New Roman"/>
          <w:spacing w:val="-3"/>
        </w:rPr>
      </w:pPr>
    </w:p>
    <w:p w14:paraId="3541C948" w14:textId="77777777" w:rsidR="00AD1046" w:rsidRPr="001C7C95" w:rsidRDefault="00AD1046" w:rsidP="00717971">
      <w:pPr>
        <w:shd w:val="clear" w:color="auto" w:fill="FFFFFF"/>
        <w:spacing w:after="0" w:line="240" w:lineRule="auto"/>
        <w:rPr>
          <w:rFonts w:ascii="Times New Roman" w:eastAsia="Times New Roman" w:hAnsi="Times New Roman"/>
          <w:spacing w:val="-3"/>
        </w:rPr>
      </w:pPr>
      <w:proofErr w:type="spellStart"/>
      <w:r w:rsidRPr="001C7C95">
        <w:rPr>
          <w:rFonts w:ascii="Times New Roman" w:eastAsia="Times New Roman" w:hAnsi="Times New Roman"/>
          <w:spacing w:val="-3"/>
        </w:rPr>
        <w:t>Către</w:t>
      </w:r>
      <w:proofErr w:type="spellEnd"/>
      <w:r w:rsidRPr="001C7C95">
        <w:rPr>
          <w:rFonts w:ascii="Times New Roman" w:eastAsia="Times New Roman" w:hAnsi="Times New Roman"/>
          <w:spacing w:val="-3"/>
        </w:rPr>
        <w:t>, ................................................................................</w:t>
      </w:r>
    </w:p>
    <w:p w14:paraId="37D3A5D9" w14:textId="77777777" w:rsidR="00AD1046" w:rsidRPr="001C7C95" w:rsidRDefault="00AD1046" w:rsidP="00717971">
      <w:pPr>
        <w:shd w:val="clear" w:color="auto" w:fill="FFFFFF"/>
        <w:tabs>
          <w:tab w:val="left" w:leader="dot" w:pos="7181"/>
        </w:tabs>
        <w:spacing w:after="0" w:line="240" w:lineRule="auto"/>
        <w:rPr>
          <w:rFonts w:ascii="Times New Roman" w:eastAsia="Times New Roman" w:hAnsi="Times New Roman"/>
          <w:i/>
        </w:rPr>
      </w:pPr>
      <w:r w:rsidRPr="001C7C95">
        <w:rPr>
          <w:rFonts w:ascii="Times New Roman" w:eastAsia="Times New Roman" w:hAnsi="Times New Roman"/>
          <w:i/>
        </w:rPr>
        <w:t>(</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autorităţii</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contractante</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şi</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adresa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completă</w:t>
      </w:r>
      <w:proofErr w:type="spellEnd"/>
      <w:r w:rsidRPr="001C7C95">
        <w:rPr>
          <w:rFonts w:ascii="Times New Roman" w:eastAsia="Times New Roman" w:hAnsi="Times New Roman"/>
          <w:i/>
        </w:rPr>
        <w:t>)</w:t>
      </w:r>
    </w:p>
    <w:p w14:paraId="4D8E55BD" w14:textId="77777777" w:rsidR="00AD1046" w:rsidRPr="001C7C95" w:rsidRDefault="00AD1046" w:rsidP="00717971">
      <w:pPr>
        <w:shd w:val="clear" w:color="auto" w:fill="FFFFFF"/>
        <w:tabs>
          <w:tab w:val="left" w:leader="dot" w:pos="7181"/>
        </w:tabs>
        <w:spacing w:after="0" w:line="240" w:lineRule="auto"/>
        <w:ind w:firstLine="1080"/>
        <w:rPr>
          <w:rFonts w:ascii="Times New Roman" w:eastAsia="Times New Roman" w:hAnsi="Times New Roman"/>
        </w:rPr>
      </w:pPr>
    </w:p>
    <w:p w14:paraId="687C20AE" w14:textId="331C0826" w:rsidR="00AD1046" w:rsidRPr="001C7C95" w:rsidRDefault="00AD1046" w:rsidP="00717971">
      <w:pPr>
        <w:shd w:val="clear" w:color="auto" w:fill="FFFFFF"/>
        <w:tabs>
          <w:tab w:val="left" w:leader="dot" w:pos="7166"/>
        </w:tabs>
        <w:spacing w:after="0" w:line="240" w:lineRule="auto"/>
        <w:ind w:firstLine="1134"/>
        <w:jc w:val="both"/>
        <w:rPr>
          <w:rFonts w:ascii="Times New Roman" w:eastAsia="Times New Roman" w:hAnsi="Times New Roman"/>
        </w:rPr>
      </w:pPr>
      <w:r w:rsidRPr="001C7C95">
        <w:rPr>
          <w:rFonts w:ascii="Times New Roman" w:eastAsia="Times New Roman" w:hAnsi="Times New Roman"/>
        </w:rPr>
        <w:t xml:space="preserve">Cu </w:t>
      </w:r>
      <w:proofErr w:type="spellStart"/>
      <w:r w:rsidRPr="001C7C95">
        <w:rPr>
          <w:rFonts w:ascii="Times New Roman" w:eastAsia="Times New Roman" w:hAnsi="Times New Roman"/>
        </w:rPr>
        <w:t>privire</w:t>
      </w:r>
      <w:proofErr w:type="spellEnd"/>
      <w:r w:rsidRPr="001C7C95">
        <w:rPr>
          <w:rFonts w:ascii="Times New Roman" w:eastAsia="Times New Roman" w:hAnsi="Times New Roman"/>
        </w:rPr>
        <w:t xml:space="preserve"> la </w:t>
      </w:r>
      <w:proofErr w:type="spellStart"/>
      <w:r w:rsidRPr="001C7C95">
        <w:rPr>
          <w:rFonts w:ascii="Times New Roman" w:eastAsia="Times New Roman" w:hAnsi="Times New Roman"/>
        </w:rPr>
        <w:t>procedura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pentru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atribuirea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contractului</w:t>
      </w:r>
      <w:proofErr w:type="spellEnd"/>
      <w:r w:rsidRPr="001C7C95">
        <w:rPr>
          <w:rFonts w:ascii="Times New Roman" w:eastAsia="Times New Roman" w:hAnsi="Times New Roman"/>
        </w:rPr>
        <w:t xml:space="preserve"> .............................. </w:t>
      </w:r>
      <w:r w:rsidRPr="001C7C95">
        <w:rPr>
          <w:rFonts w:ascii="Times New Roman" w:eastAsia="Times New Roman" w:hAnsi="Times New Roman"/>
          <w:i/>
        </w:rPr>
        <w:t>(</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contractului</w:t>
      </w:r>
      <w:proofErr w:type="spellEnd"/>
      <w:r w:rsidRPr="001C7C95">
        <w:rPr>
          <w:rFonts w:ascii="Times New Roman" w:eastAsia="Times New Roman" w:hAnsi="Times New Roman"/>
          <w:i/>
        </w:rPr>
        <w:t xml:space="preserve"> de </w:t>
      </w:r>
      <w:proofErr w:type="spellStart"/>
      <w:r w:rsidRPr="001C7C95">
        <w:rPr>
          <w:rFonts w:ascii="Times New Roman" w:eastAsia="Times New Roman" w:hAnsi="Times New Roman"/>
          <w:i/>
        </w:rPr>
        <w:t>achiziţie</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publică</w:t>
      </w:r>
      <w:proofErr w:type="spellEnd"/>
      <w:r w:rsidRPr="001C7C95">
        <w:rPr>
          <w:rFonts w:ascii="Times New Roman" w:eastAsia="Times New Roman" w:hAnsi="Times New Roman"/>
          <w:i/>
        </w:rPr>
        <w:t>),</w:t>
      </w:r>
      <w:r w:rsidRPr="001C7C95">
        <w:rPr>
          <w:rFonts w:ascii="Times New Roman" w:eastAsia="Times New Roman" w:hAnsi="Times New Roman"/>
        </w:rPr>
        <w:t xml:space="preserve"> </w:t>
      </w:r>
      <w:proofErr w:type="spellStart"/>
      <w:r w:rsidRPr="001C7C95">
        <w:rPr>
          <w:rFonts w:ascii="Times New Roman" w:eastAsia="Times New Roman" w:hAnsi="Times New Roman"/>
        </w:rPr>
        <w:t>noi</w:t>
      </w:r>
      <w:proofErr w:type="spellEnd"/>
      <w:r w:rsidRPr="001C7C95">
        <w:rPr>
          <w:rFonts w:ascii="Times New Roman" w:eastAsia="Times New Roman" w:hAnsi="Times New Roman"/>
        </w:rPr>
        <w:t xml:space="preserve"> ....................... (</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terţului</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susţinător</w:t>
      </w:r>
      <w:proofErr w:type="spellEnd"/>
      <w:r w:rsidRPr="001C7C95">
        <w:rPr>
          <w:rFonts w:ascii="Times New Roman" w:eastAsia="Times New Roman" w:hAnsi="Times New Roman"/>
          <w:i/>
        </w:rPr>
        <w:t>)</w:t>
      </w:r>
      <w:r w:rsidRPr="001C7C95">
        <w:rPr>
          <w:rFonts w:ascii="Times New Roman" w:eastAsia="Times New Roman" w:hAnsi="Times New Roman"/>
        </w:rPr>
        <w:t xml:space="preserve">, </w:t>
      </w:r>
      <w:proofErr w:type="spellStart"/>
      <w:r w:rsidRPr="001C7C95">
        <w:rPr>
          <w:rFonts w:ascii="Times New Roman" w:eastAsia="Times New Roman" w:hAnsi="Times New Roman"/>
        </w:rPr>
        <w:t>având</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sediul</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înregistrat</w:t>
      </w:r>
      <w:proofErr w:type="spellEnd"/>
      <w:r w:rsidRPr="001C7C95">
        <w:rPr>
          <w:rFonts w:ascii="Times New Roman" w:eastAsia="Times New Roman" w:hAnsi="Times New Roman"/>
        </w:rPr>
        <w:t xml:space="preserve"> </w:t>
      </w:r>
      <w:r w:rsidRPr="001C7C95">
        <w:rPr>
          <w:rFonts w:ascii="Times New Roman" w:eastAsia="Times New Roman" w:hAnsi="Times New Roman"/>
          <w:spacing w:val="-7"/>
        </w:rPr>
        <w:t xml:space="preserve">la .................. </w:t>
      </w:r>
      <w:r w:rsidRPr="001C7C95">
        <w:rPr>
          <w:rFonts w:ascii="Times New Roman" w:eastAsia="Times New Roman" w:hAnsi="Times New Roman"/>
        </w:rPr>
        <w:t>(</w:t>
      </w:r>
      <w:proofErr w:type="spellStart"/>
      <w:r w:rsidRPr="001C7C95">
        <w:rPr>
          <w:rFonts w:ascii="Times New Roman" w:eastAsia="Times New Roman" w:hAnsi="Times New Roman"/>
          <w:i/>
        </w:rPr>
        <w:t>adresa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terţului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i/>
        </w:rPr>
        <w:t>susţinător</w:t>
      </w:r>
      <w:proofErr w:type="spellEnd"/>
      <w:r w:rsidRPr="001C7C95">
        <w:rPr>
          <w:rFonts w:ascii="Times New Roman" w:eastAsia="Times New Roman" w:hAnsi="Times New Roman"/>
          <w:i/>
        </w:rPr>
        <w:t>)</w:t>
      </w:r>
      <w:r w:rsidRPr="001C7C95">
        <w:rPr>
          <w:rFonts w:ascii="Times New Roman" w:eastAsia="Times New Roman" w:hAnsi="Times New Roman"/>
        </w:rPr>
        <w:t xml:space="preserve">, ne </w:t>
      </w:r>
      <w:proofErr w:type="spellStart"/>
      <w:r w:rsidRPr="001C7C95">
        <w:rPr>
          <w:rFonts w:ascii="Times New Roman" w:eastAsia="Times New Roman" w:hAnsi="Times New Roman"/>
        </w:rPr>
        <w:t>obligăm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b/>
        </w:rPr>
        <w:t>în</w:t>
      </w:r>
      <w:proofErr w:type="spellEnd"/>
      <w:r w:rsidRPr="001C7C95">
        <w:rPr>
          <w:rFonts w:ascii="Times New Roman" w:eastAsia="Times New Roman" w:hAnsi="Times New Roman"/>
          <w:b/>
        </w:rPr>
        <w:t xml:space="preserve"> mod </w:t>
      </w:r>
      <w:proofErr w:type="spellStart"/>
      <w:r w:rsidRPr="001C7C95">
        <w:rPr>
          <w:rFonts w:ascii="Times New Roman" w:eastAsia="Times New Roman" w:hAnsi="Times New Roman"/>
          <w:b/>
        </w:rPr>
        <w:t>ferm</w:t>
      </w:r>
      <w:proofErr w:type="spellEnd"/>
      <w:r w:rsidRPr="001C7C95">
        <w:rPr>
          <w:rFonts w:ascii="Times New Roman" w:eastAsia="Times New Roman" w:hAnsi="Times New Roman"/>
          <w:b/>
        </w:rPr>
        <w:t xml:space="preserve">, </w:t>
      </w:r>
      <w:proofErr w:type="spellStart"/>
      <w:r w:rsidRPr="001C7C95">
        <w:rPr>
          <w:rFonts w:ascii="Times New Roman" w:eastAsia="Times New Roman" w:hAnsi="Times New Roman"/>
          <w:b/>
        </w:rPr>
        <w:t>necondiţionat</w:t>
      </w:r>
      <w:proofErr w:type="spellEnd"/>
      <w:r w:rsidRPr="001C7C95">
        <w:rPr>
          <w:rFonts w:ascii="Times New Roman" w:eastAsia="Times New Roman" w:hAnsi="Times New Roman"/>
          <w:b/>
        </w:rPr>
        <w:t xml:space="preserve"> </w:t>
      </w:r>
      <w:proofErr w:type="spellStart"/>
      <w:r w:rsidRPr="001C7C95">
        <w:rPr>
          <w:rFonts w:ascii="Times New Roman" w:eastAsia="Times New Roman" w:hAnsi="Times New Roman"/>
          <w:b/>
        </w:rPr>
        <w:t>şi</w:t>
      </w:r>
      <w:proofErr w:type="spellEnd"/>
      <w:r w:rsidRPr="001C7C95">
        <w:rPr>
          <w:rFonts w:ascii="Times New Roman" w:eastAsia="Times New Roman" w:hAnsi="Times New Roman"/>
          <w:b/>
        </w:rPr>
        <w:t xml:space="preserve"> </w:t>
      </w:r>
      <w:proofErr w:type="spellStart"/>
      <w:r w:rsidRPr="001C7C95">
        <w:rPr>
          <w:rFonts w:ascii="Times New Roman" w:eastAsia="Times New Roman" w:hAnsi="Times New Roman"/>
          <w:b/>
        </w:rPr>
        <w:t>irevocabil</w:t>
      </w:r>
      <w:proofErr w:type="spellEnd"/>
      <w:r w:rsidRPr="001C7C95">
        <w:rPr>
          <w:rFonts w:ascii="Times New Roman" w:eastAsia="Times New Roman" w:hAnsi="Times New Roman"/>
          <w:b/>
        </w:rPr>
        <w:t>,</w:t>
      </w:r>
      <w:r w:rsidRPr="001C7C95">
        <w:rPr>
          <w:rFonts w:ascii="Times New Roman" w:eastAsia="Times New Roman" w:hAnsi="Times New Roman"/>
        </w:rPr>
        <w:t xml:space="preserve"> </w:t>
      </w:r>
      <w:proofErr w:type="spellStart"/>
      <w:r w:rsidRPr="001C7C95">
        <w:rPr>
          <w:rFonts w:ascii="Times New Roman" w:eastAsia="Times New Roman" w:hAnsi="Times New Roman"/>
        </w:rPr>
        <w:t>următoarele</w:t>
      </w:r>
      <w:proofErr w:type="spellEnd"/>
      <w:r w:rsidRPr="001C7C95">
        <w:rPr>
          <w:rFonts w:ascii="Times New Roman" w:eastAsia="Times New Roman" w:hAnsi="Times New Roman"/>
        </w:rPr>
        <w:t xml:space="preserve"> :</w:t>
      </w:r>
    </w:p>
    <w:p w14:paraId="7CFE9810" w14:textId="77777777" w:rsidR="00AD1046" w:rsidRPr="001C7C95" w:rsidRDefault="00AD1046" w:rsidP="00717971">
      <w:pPr>
        <w:shd w:val="clear" w:color="auto" w:fill="FFFFFF"/>
        <w:tabs>
          <w:tab w:val="left" w:leader="dot" w:pos="7166"/>
        </w:tabs>
        <w:spacing w:after="0" w:line="240" w:lineRule="auto"/>
        <w:ind w:firstLine="1134"/>
        <w:jc w:val="both"/>
        <w:rPr>
          <w:rFonts w:ascii="Times New Roman" w:eastAsia="Times New Roman" w:hAnsi="Times New Roman"/>
        </w:rPr>
      </w:pPr>
    </w:p>
    <w:p w14:paraId="4E1C8A62" w14:textId="77777777" w:rsidR="00AD1046" w:rsidRPr="001C7C95" w:rsidRDefault="00AD1046" w:rsidP="00717971">
      <w:pPr>
        <w:pStyle w:val="Listparagraf"/>
        <w:numPr>
          <w:ilvl w:val="0"/>
          <w:numId w:val="6"/>
        </w:numPr>
        <w:shd w:val="clear" w:color="auto" w:fill="FFFFFF"/>
        <w:tabs>
          <w:tab w:val="left" w:leader="dot" w:pos="7166"/>
        </w:tabs>
        <w:suppressAutoHyphens w:val="0"/>
        <w:spacing w:after="0" w:line="240" w:lineRule="auto"/>
        <w:ind w:left="0" w:hanging="284"/>
        <w:contextualSpacing/>
        <w:jc w:val="both"/>
        <w:rPr>
          <w:rFonts w:ascii="Times New Roman" w:eastAsia="Times New Roman" w:hAnsi="Times New Roman"/>
        </w:rPr>
      </w:pPr>
      <w:proofErr w:type="spellStart"/>
      <w:r w:rsidRPr="001C7C95">
        <w:rPr>
          <w:rFonts w:ascii="Times New Roman" w:eastAsia="Times New Roman" w:hAnsi="Times New Roman"/>
        </w:rPr>
        <w:t>Să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punem</w:t>
      </w:r>
      <w:proofErr w:type="spellEnd"/>
      <w:r w:rsidRPr="001C7C95">
        <w:rPr>
          <w:rFonts w:ascii="Times New Roman" w:eastAsia="Times New Roman" w:hAnsi="Times New Roman"/>
        </w:rPr>
        <w:t xml:space="preserve"> la </w:t>
      </w:r>
      <w:proofErr w:type="spellStart"/>
      <w:r w:rsidRPr="001C7C95">
        <w:rPr>
          <w:rFonts w:ascii="Times New Roman" w:eastAsia="Times New Roman" w:hAnsi="Times New Roman"/>
        </w:rPr>
        <w:t>dispoziţia</w:t>
      </w:r>
      <w:proofErr w:type="spellEnd"/>
      <w:r w:rsidRPr="001C7C95">
        <w:rPr>
          <w:rFonts w:ascii="Times New Roman" w:eastAsia="Times New Roman" w:hAnsi="Times New Roman"/>
        </w:rPr>
        <w:t xml:space="preserve"> _______________________ (</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i/>
        </w:rPr>
        <w:t>ofertantului</w:t>
      </w:r>
      <w:proofErr w:type="spellEnd"/>
      <w:r w:rsidRPr="001C7C95">
        <w:rPr>
          <w:rFonts w:ascii="Times New Roman" w:eastAsia="Times New Roman" w:hAnsi="Times New Roman"/>
          <w:i/>
        </w:rPr>
        <w:t>/</w:t>
      </w:r>
      <w:proofErr w:type="spellStart"/>
      <w:r w:rsidRPr="001C7C95">
        <w:rPr>
          <w:rFonts w:ascii="Times New Roman" w:eastAsia="Times New Roman" w:hAnsi="Times New Roman"/>
          <w:i/>
        </w:rPr>
        <w:t>grupului</w:t>
      </w:r>
      <w:proofErr w:type="spellEnd"/>
      <w:r w:rsidRPr="001C7C95">
        <w:rPr>
          <w:rFonts w:ascii="Times New Roman" w:eastAsia="Times New Roman" w:hAnsi="Times New Roman"/>
          <w:i/>
        </w:rPr>
        <w:t xml:space="preserve"> de </w:t>
      </w:r>
      <w:proofErr w:type="spellStart"/>
      <w:r w:rsidRPr="001C7C95">
        <w:rPr>
          <w:rFonts w:ascii="Times New Roman" w:eastAsia="Times New Roman" w:hAnsi="Times New Roman"/>
          <w:i/>
        </w:rPr>
        <w:t>operatori</w:t>
      </w:r>
      <w:proofErr w:type="spellEnd"/>
      <w:r w:rsidRPr="001C7C95">
        <w:rPr>
          <w:rFonts w:ascii="Times New Roman" w:eastAsia="Times New Roman" w:hAnsi="Times New Roman"/>
        </w:rPr>
        <w:t xml:space="preserve"> </w:t>
      </w:r>
      <w:r w:rsidRPr="001C7C95">
        <w:rPr>
          <w:rFonts w:ascii="Times New Roman" w:eastAsia="Times New Roman" w:hAnsi="Times New Roman"/>
          <w:i/>
        </w:rPr>
        <w:t>economici</w:t>
      </w:r>
      <w:r w:rsidRPr="001C7C95">
        <w:rPr>
          <w:rFonts w:ascii="Times New Roman" w:eastAsia="Times New Roman" w:hAnsi="Times New Roman"/>
        </w:rPr>
        <w:t xml:space="preserve">) </w:t>
      </w:r>
      <w:proofErr w:type="spellStart"/>
      <w:r w:rsidRPr="001C7C95">
        <w:rPr>
          <w:rFonts w:ascii="Times New Roman" w:eastAsia="Times New Roman" w:hAnsi="Times New Roman"/>
        </w:rPr>
        <w:t>resursele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tehnice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după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caz</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pentru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îndeplinirea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contractului</w:t>
      </w:r>
      <w:proofErr w:type="spellEnd"/>
      <w:r w:rsidRPr="001C7C95">
        <w:rPr>
          <w:rFonts w:ascii="Times New Roman" w:eastAsia="Times New Roman" w:hAnsi="Times New Roman"/>
        </w:rPr>
        <w:t xml:space="preserve"> de </w:t>
      </w:r>
      <w:proofErr w:type="spellStart"/>
      <w:r w:rsidRPr="001C7C95">
        <w:rPr>
          <w:rFonts w:ascii="Times New Roman" w:eastAsia="Times New Roman" w:hAnsi="Times New Roman"/>
        </w:rPr>
        <w:t>achiziție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prezentate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anexa</w:t>
      </w:r>
      <w:proofErr w:type="spellEnd"/>
      <w:r w:rsidRPr="001C7C95">
        <w:rPr>
          <w:rFonts w:ascii="Times New Roman" w:eastAsia="Times New Roman" w:hAnsi="Times New Roman"/>
        </w:rPr>
        <w:t xml:space="preserve"> la </w:t>
      </w:r>
      <w:proofErr w:type="spellStart"/>
      <w:r w:rsidRPr="001C7C95">
        <w:rPr>
          <w:rFonts w:ascii="Times New Roman" w:eastAsia="Times New Roman" w:hAnsi="Times New Roman"/>
        </w:rPr>
        <w:t>prezentul</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angajament</w:t>
      </w:r>
      <w:proofErr w:type="spellEnd"/>
      <w:r w:rsidRPr="001C7C95">
        <w:rPr>
          <w:rFonts w:ascii="Times New Roman" w:eastAsia="Times New Roman" w:hAnsi="Times New Roman"/>
        </w:rPr>
        <w:t>.</w:t>
      </w:r>
    </w:p>
    <w:p w14:paraId="37F5B316" w14:textId="77777777" w:rsidR="00AD1046" w:rsidRPr="001C7C95" w:rsidRDefault="00AD1046" w:rsidP="00717971">
      <w:pPr>
        <w:pStyle w:val="Listparagraf"/>
        <w:numPr>
          <w:ilvl w:val="0"/>
          <w:numId w:val="6"/>
        </w:numPr>
        <w:shd w:val="clear" w:color="auto" w:fill="FFFFFF"/>
        <w:tabs>
          <w:tab w:val="left" w:leader="dot" w:pos="7166"/>
        </w:tabs>
        <w:suppressAutoHyphens w:val="0"/>
        <w:spacing w:after="0" w:line="240" w:lineRule="auto"/>
        <w:ind w:left="0" w:hanging="284"/>
        <w:contextualSpacing/>
        <w:jc w:val="both"/>
        <w:rPr>
          <w:rFonts w:ascii="Times New Roman" w:eastAsia="Times New Roman" w:hAnsi="Times New Roman"/>
        </w:rPr>
      </w:pPr>
      <w:proofErr w:type="spellStart"/>
      <w:r w:rsidRPr="001C7C95">
        <w:rPr>
          <w:rFonts w:ascii="Times New Roman" w:hAnsi="Times New Roman"/>
        </w:rPr>
        <w:t>Să</w:t>
      </w:r>
      <w:proofErr w:type="spellEnd"/>
      <w:r w:rsidRPr="001C7C95">
        <w:rPr>
          <w:rFonts w:ascii="Times New Roman" w:hAnsi="Times New Roman"/>
        </w:rPr>
        <w:t xml:space="preserve"> </w:t>
      </w:r>
      <w:proofErr w:type="spellStart"/>
      <w:r w:rsidRPr="001C7C95">
        <w:rPr>
          <w:rFonts w:ascii="Times New Roman" w:hAnsi="Times New Roman"/>
        </w:rPr>
        <w:t>răspundem</w:t>
      </w:r>
      <w:proofErr w:type="spellEnd"/>
      <w:r w:rsidRPr="001C7C95">
        <w:rPr>
          <w:rFonts w:ascii="Times New Roman" w:hAnsi="Times New Roman"/>
        </w:rPr>
        <w:t xml:space="preserve"> </w:t>
      </w:r>
      <w:proofErr w:type="spellStart"/>
      <w:r w:rsidRPr="001C7C95">
        <w:rPr>
          <w:rFonts w:ascii="Times New Roman" w:hAnsi="Times New Roman"/>
        </w:rPr>
        <w:t>faţă</w:t>
      </w:r>
      <w:proofErr w:type="spellEnd"/>
      <w:r w:rsidRPr="001C7C95">
        <w:rPr>
          <w:rFonts w:ascii="Times New Roman" w:hAnsi="Times New Roman"/>
        </w:rPr>
        <w:t xml:space="preserve"> de </w:t>
      </w:r>
      <w:proofErr w:type="spellStart"/>
      <w:r w:rsidRPr="001C7C95">
        <w:rPr>
          <w:rFonts w:ascii="Times New Roman" w:hAnsi="Times New Roman"/>
        </w:rPr>
        <w:t>autoritatea</w:t>
      </w:r>
      <w:proofErr w:type="spellEnd"/>
      <w:r w:rsidRPr="001C7C95">
        <w:rPr>
          <w:rFonts w:ascii="Times New Roman" w:hAnsi="Times New Roman"/>
        </w:rPr>
        <w:t xml:space="preserve"> </w:t>
      </w:r>
      <w:proofErr w:type="spellStart"/>
      <w:r w:rsidRPr="001C7C95">
        <w:rPr>
          <w:rFonts w:ascii="Times New Roman" w:hAnsi="Times New Roman"/>
        </w:rPr>
        <w:t>contractantă</w:t>
      </w:r>
      <w:proofErr w:type="spellEnd"/>
      <w:r w:rsidRPr="001C7C95">
        <w:rPr>
          <w:rFonts w:ascii="Times New Roman" w:hAnsi="Times New Roman"/>
        </w:rPr>
        <w:t xml:space="preserve">  </w:t>
      </w:r>
      <w:proofErr w:type="spellStart"/>
      <w:r w:rsidRPr="001C7C95">
        <w:rPr>
          <w:rFonts w:ascii="Times New Roman" w:hAnsi="Times New Roman"/>
        </w:rPr>
        <w:t>în</w:t>
      </w:r>
      <w:proofErr w:type="spellEnd"/>
      <w:r w:rsidRPr="001C7C95">
        <w:rPr>
          <w:rFonts w:ascii="Times New Roman" w:hAnsi="Times New Roman"/>
        </w:rPr>
        <w:t xml:space="preserve"> </w:t>
      </w:r>
      <w:proofErr w:type="spellStart"/>
      <w:r w:rsidRPr="001C7C95">
        <w:rPr>
          <w:rFonts w:ascii="Times New Roman" w:hAnsi="Times New Roman"/>
        </w:rPr>
        <w:t>legătură</w:t>
      </w:r>
      <w:proofErr w:type="spellEnd"/>
      <w:r w:rsidRPr="001C7C95">
        <w:rPr>
          <w:rFonts w:ascii="Times New Roman" w:hAnsi="Times New Roman"/>
        </w:rPr>
        <w:t xml:space="preserve"> cu </w:t>
      </w:r>
      <w:proofErr w:type="spellStart"/>
      <w:r w:rsidRPr="001C7C95">
        <w:rPr>
          <w:rFonts w:ascii="Times New Roman" w:hAnsi="Times New Roman"/>
        </w:rPr>
        <w:t>susținerea</w:t>
      </w:r>
      <w:proofErr w:type="spellEnd"/>
      <w:r w:rsidRPr="001C7C95">
        <w:rPr>
          <w:rFonts w:ascii="Times New Roman" w:hAnsi="Times New Roman"/>
        </w:rPr>
        <w:t xml:space="preserve"> </w:t>
      </w:r>
      <w:proofErr w:type="spellStart"/>
      <w:r w:rsidRPr="001C7C95">
        <w:rPr>
          <w:rFonts w:ascii="Times New Roman" w:hAnsi="Times New Roman"/>
          <w:b/>
        </w:rPr>
        <w:t>experienței</w:t>
      </w:r>
      <w:proofErr w:type="spellEnd"/>
      <w:r w:rsidRPr="001C7C95">
        <w:rPr>
          <w:rFonts w:ascii="Times New Roman" w:hAnsi="Times New Roman"/>
          <w:b/>
        </w:rPr>
        <w:t xml:space="preserve"> </w:t>
      </w:r>
      <w:proofErr w:type="spellStart"/>
      <w:r w:rsidRPr="001C7C95">
        <w:rPr>
          <w:rFonts w:ascii="Times New Roman" w:hAnsi="Times New Roman"/>
          <w:b/>
        </w:rPr>
        <w:t>similare</w:t>
      </w:r>
      <w:proofErr w:type="spellEnd"/>
      <w:r w:rsidRPr="001C7C95">
        <w:rPr>
          <w:rFonts w:ascii="Times New Roman" w:hAnsi="Times New Roman"/>
        </w:rPr>
        <w:t xml:space="preserve"> care </w:t>
      </w:r>
      <w:proofErr w:type="spellStart"/>
      <w:r w:rsidRPr="001C7C95">
        <w:rPr>
          <w:rFonts w:ascii="Times New Roman" w:hAnsi="Times New Roman"/>
        </w:rPr>
        <w:t>rezultă</w:t>
      </w:r>
      <w:proofErr w:type="spellEnd"/>
      <w:r w:rsidRPr="001C7C95">
        <w:rPr>
          <w:rFonts w:ascii="Times New Roman" w:hAnsi="Times New Roman"/>
        </w:rPr>
        <w:t xml:space="preserve"> din </w:t>
      </w:r>
      <w:proofErr w:type="spellStart"/>
      <w:r w:rsidRPr="001C7C95">
        <w:rPr>
          <w:rFonts w:ascii="Times New Roman" w:hAnsi="Times New Roman"/>
        </w:rPr>
        <w:t>documentul</w:t>
      </w:r>
      <w:proofErr w:type="spellEnd"/>
      <w:r w:rsidRPr="001C7C95">
        <w:rPr>
          <w:rFonts w:ascii="Times New Roman" w:hAnsi="Times New Roman"/>
        </w:rPr>
        <w:t xml:space="preserve"> </w:t>
      </w:r>
      <w:proofErr w:type="spellStart"/>
      <w:r w:rsidRPr="001C7C95">
        <w:rPr>
          <w:rFonts w:ascii="Times New Roman" w:hAnsi="Times New Roman"/>
        </w:rPr>
        <w:t>anexat</w:t>
      </w:r>
      <w:proofErr w:type="spellEnd"/>
      <w:r w:rsidRPr="001C7C95">
        <w:rPr>
          <w:rFonts w:ascii="Times New Roman" w:hAnsi="Times New Roman"/>
        </w:rPr>
        <w:t xml:space="preserve"> </w:t>
      </w:r>
      <w:proofErr w:type="spellStart"/>
      <w:r w:rsidRPr="001C7C95">
        <w:rPr>
          <w:rFonts w:ascii="Times New Roman" w:hAnsi="Times New Roman"/>
        </w:rPr>
        <w:t>prezentului</w:t>
      </w:r>
      <w:proofErr w:type="spellEnd"/>
      <w:r w:rsidRPr="001C7C95">
        <w:rPr>
          <w:rFonts w:ascii="Times New Roman" w:hAnsi="Times New Roman"/>
        </w:rPr>
        <w:t xml:space="preserve"> </w:t>
      </w:r>
      <w:proofErr w:type="spellStart"/>
      <w:r w:rsidRPr="001C7C95">
        <w:rPr>
          <w:rFonts w:ascii="Times New Roman" w:hAnsi="Times New Roman"/>
        </w:rPr>
        <w:t>Angajament</w:t>
      </w:r>
      <w:proofErr w:type="spellEnd"/>
      <w:r w:rsidRPr="001C7C95">
        <w:rPr>
          <w:rFonts w:ascii="Times New Roman" w:hAnsi="Times New Roman"/>
        </w:rPr>
        <w:t xml:space="preserve">, </w:t>
      </w:r>
      <w:proofErr w:type="spellStart"/>
      <w:r w:rsidRPr="001C7C95">
        <w:rPr>
          <w:rFonts w:ascii="Times New Roman" w:hAnsi="Times New Roman"/>
        </w:rPr>
        <w:t>asigurând</w:t>
      </w:r>
      <w:proofErr w:type="spellEnd"/>
      <w:r w:rsidRPr="001C7C95">
        <w:rPr>
          <w:rFonts w:ascii="Times New Roman" w:hAnsi="Times New Roman"/>
        </w:rPr>
        <w:t xml:space="preserve"> </w:t>
      </w:r>
      <w:proofErr w:type="spellStart"/>
      <w:r w:rsidRPr="001C7C95">
        <w:rPr>
          <w:rFonts w:ascii="Times New Roman" w:hAnsi="Times New Roman"/>
        </w:rPr>
        <w:t>mobilizarea</w:t>
      </w:r>
      <w:proofErr w:type="spellEnd"/>
      <w:r w:rsidRPr="001C7C95">
        <w:rPr>
          <w:rFonts w:ascii="Times New Roman" w:hAnsi="Times New Roman"/>
        </w:rPr>
        <w:t xml:space="preserve"> </w:t>
      </w:r>
      <w:proofErr w:type="spellStart"/>
      <w:r w:rsidRPr="001C7C95">
        <w:rPr>
          <w:rFonts w:ascii="Times New Roman" w:hAnsi="Times New Roman"/>
        </w:rPr>
        <w:t>resurselor</w:t>
      </w:r>
      <w:proofErr w:type="spellEnd"/>
      <w:r w:rsidRPr="001C7C95">
        <w:rPr>
          <w:rFonts w:ascii="Times New Roman" w:hAnsi="Times New Roman"/>
        </w:rPr>
        <w:t xml:space="preserve"> </w:t>
      </w:r>
      <w:proofErr w:type="spellStart"/>
      <w:r w:rsidRPr="001C7C95">
        <w:rPr>
          <w:rFonts w:ascii="Times New Roman" w:hAnsi="Times New Roman"/>
        </w:rPr>
        <w:t>tehnice</w:t>
      </w:r>
      <w:proofErr w:type="spellEnd"/>
      <w:r w:rsidRPr="001C7C95">
        <w:rPr>
          <w:rFonts w:ascii="Times New Roman" w:hAnsi="Times New Roman"/>
        </w:rPr>
        <w:t xml:space="preserve"> </w:t>
      </w:r>
      <w:proofErr w:type="spellStart"/>
      <w:r w:rsidRPr="001C7C95">
        <w:rPr>
          <w:rFonts w:ascii="Times New Roman" w:hAnsi="Times New Roman"/>
        </w:rPr>
        <w:t>prin</w:t>
      </w:r>
      <w:proofErr w:type="spellEnd"/>
      <w:r w:rsidRPr="001C7C95">
        <w:rPr>
          <w:rFonts w:ascii="Times New Roman" w:hAnsi="Times New Roman"/>
        </w:rPr>
        <w:t xml:space="preserve"> </w:t>
      </w:r>
      <w:proofErr w:type="spellStart"/>
      <w:r w:rsidRPr="001C7C95">
        <w:rPr>
          <w:rFonts w:ascii="Times New Roman" w:hAnsi="Times New Roman"/>
        </w:rPr>
        <w:t>punerea</w:t>
      </w:r>
      <w:proofErr w:type="spellEnd"/>
      <w:r w:rsidRPr="001C7C95">
        <w:rPr>
          <w:rFonts w:ascii="Times New Roman" w:hAnsi="Times New Roman"/>
        </w:rPr>
        <w:t xml:space="preserve"> </w:t>
      </w:r>
      <w:proofErr w:type="spellStart"/>
      <w:r w:rsidRPr="001C7C95">
        <w:rPr>
          <w:rFonts w:ascii="Times New Roman" w:hAnsi="Times New Roman"/>
        </w:rPr>
        <w:t>acestora</w:t>
      </w:r>
      <w:proofErr w:type="spellEnd"/>
      <w:r w:rsidRPr="001C7C95">
        <w:rPr>
          <w:rFonts w:ascii="Times New Roman" w:hAnsi="Times New Roman"/>
        </w:rPr>
        <w:t xml:space="preserve"> la </w:t>
      </w:r>
      <w:proofErr w:type="spellStart"/>
      <w:r w:rsidRPr="001C7C95">
        <w:rPr>
          <w:rFonts w:ascii="Times New Roman" w:hAnsi="Times New Roman"/>
        </w:rPr>
        <w:t>dispoziția</w:t>
      </w:r>
      <w:proofErr w:type="spellEnd"/>
      <w:r w:rsidRPr="001C7C95">
        <w:rPr>
          <w:rFonts w:ascii="Times New Roman" w:hAnsi="Times New Roman"/>
        </w:rPr>
        <w:t xml:space="preserve"> </w:t>
      </w:r>
      <w:proofErr w:type="spellStart"/>
      <w:r w:rsidRPr="001C7C95">
        <w:rPr>
          <w:rFonts w:ascii="Times New Roman" w:hAnsi="Times New Roman"/>
        </w:rPr>
        <w:t>ofertantului</w:t>
      </w:r>
      <w:proofErr w:type="spellEnd"/>
      <w:r w:rsidRPr="001C7C95">
        <w:rPr>
          <w:rFonts w:ascii="Times New Roman" w:hAnsi="Times New Roman"/>
        </w:rPr>
        <w:t xml:space="preserve">, </w:t>
      </w:r>
      <w:proofErr w:type="spellStart"/>
      <w:r w:rsidRPr="001C7C95">
        <w:rPr>
          <w:rFonts w:ascii="Times New Roman" w:hAnsi="Times New Roman"/>
        </w:rPr>
        <w:t>descrisă</w:t>
      </w:r>
      <w:proofErr w:type="spellEnd"/>
      <w:r w:rsidRPr="001C7C95">
        <w:rPr>
          <w:rFonts w:ascii="Times New Roman" w:hAnsi="Times New Roman"/>
        </w:rPr>
        <w:t xml:space="preserve"> </w:t>
      </w:r>
      <w:proofErr w:type="spellStart"/>
      <w:r w:rsidRPr="001C7C95">
        <w:rPr>
          <w:rFonts w:ascii="Times New Roman" w:hAnsi="Times New Roman"/>
        </w:rPr>
        <w:t>concret</w:t>
      </w:r>
      <w:proofErr w:type="spellEnd"/>
      <w:r w:rsidRPr="001C7C95">
        <w:rPr>
          <w:rFonts w:ascii="Times New Roman" w:hAnsi="Times New Roman"/>
        </w:rPr>
        <w:t xml:space="preserve"> </w:t>
      </w:r>
      <w:proofErr w:type="spellStart"/>
      <w:r w:rsidRPr="001C7C95">
        <w:rPr>
          <w:rFonts w:ascii="Times New Roman" w:hAnsi="Times New Roman"/>
        </w:rPr>
        <w:t>în</w:t>
      </w:r>
      <w:proofErr w:type="spellEnd"/>
      <w:r w:rsidRPr="001C7C95">
        <w:rPr>
          <w:rFonts w:ascii="Times New Roman" w:hAnsi="Times New Roman"/>
        </w:rPr>
        <w:t xml:space="preserve"> </w:t>
      </w:r>
      <w:proofErr w:type="spellStart"/>
      <w:r w:rsidRPr="001C7C95">
        <w:rPr>
          <w:rFonts w:ascii="Times New Roman" w:hAnsi="Times New Roman"/>
        </w:rPr>
        <w:t>documentele</w:t>
      </w:r>
      <w:proofErr w:type="spellEnd"/>
      <w:r w:rsidRPr="001C7C95">
        <w:rPr>
          <w:rFonts w:ascii="Times New Roman" w:hAnsi="Times New Roman"/>
        </w:rPr>
        <w:t xml:space="preserve"> </w:t>
      </w:r>
      <w:proofErr w:type="spellStart"/>
      <w:r w:rsidRPr="001C7C95">
        <w:rPr>
          <w:rFonts w:ascii="Times New Roman" w:hAnsi="Times New Roman"/>
        </w:rPr>
        <w:t>anexate</w:t>
      </w:r>
      <w:proofErr w:type="spellEnd"/>
      <w:r w:rsidRPr="001C7C95">
        <w:rPr>
          <w:rFonts w:ascii="Times New Roman" w:hAnsi="Times New Roman"/>
        </w:rPr>
        <w:t xml:space="preserve"> la </w:t>
      </w:r>
      <w:proofErr w:type="spellStart"/>
      <w:r w:rsidRPr="001C7C95">
        <w:rPr>
          <w:rFonts w:ascii="Times New Roman" w:hAnsi="Times New Roman"/>
        </w:rPr>
        <w:t>prezentul</w:t>
      </w:r>
      <w:proofErr w:type="spellEnd"/>
      <w:r w:rsidRPr="001C7C95">
        <w:rPr>
          <w:rFonts w:ascii="Times New Roman" w:hAnsi="Times New Roman"/>
        </w:rPr>
        <w:t xml:space="preserve"> </w:t>
      </w:r>
      <w:proofErr w:type="spellStart"/>
      <w:r w:rsidRPr="001C7C95">
        <w:rPr>
          <w:rFonts w:ascii="Times New Roman" w:hAnsi="Times New Roman"/>
        </w:rPr>
        <w:t>angajament</w:t>
      </w:r>
      <w:proofErr w:type="spellEnd"/>
      <w:r w:rsidRPr="001C7C95">
        <w:rPr>
          <w:rFonts w:ascii="Times New Roman" w:hAnsi="Times New Roman"/>
        </w:rPr>
        <w:t xml:space="preserve"> (</w:t>
      </w:r>
      <w:proofErr w:type="spellStart"/>
      <w:r w:rsidRPr="001C7C95">
        <w:rPr>
          <w:rFonts w:ascii="Times New Roman" w:hAnsi="Times New Roman"/>
        </w:rPr>
        <w:t>prin</w:t>
      </w:r>
      <w:proofErr w:type="spellEnd"/>
      <w:r w:rsidRPr="001C7C95">
        <w:rPr>
          <w:rFonts w:ascii="Times New Roman" w:hAnsi="Times New Roman"/>
        </w:rPr>
        <w:t xml:space="preserve"> </w:t>
      </w:r>
      <w:proofErr w:type="spellStart"/>
      <w:r w:rsidRPr="001C7C95">
        <w:rPr>
          <w:rFonts w:ascii="Times New Roman" w:hAnsi="Times New Roman"/>
        </w:rPr>
        <w:t>precizarea</w:t>
      </w:r>
      <w:proofErr w:type="spellEnd"/>
      <w:r w:rsidRPr="001C7C95">
        <w:rPr>
          <w:rFonts w:ascii="Times New Roman" w:hAnsi="Times New Roman"/>
        </w:rPr>
        <w:t xml:space="preserve"> </w:t>
      </w:r>
      <w:proofErr w:type="spellStart"/>
      <w:r w:rsidRPr="001C7C95">
        <w:rPr>
          <w:rFonts w:ascii="Times New Roman" w:hAnsi="Times New Roman"/>
        </w:rPr>
        <w:t>modului</w:t>
      </w:r>
      <w:proofErr w:type="spellEnd"/>
      <w:r w:rsidRPr="001C7C95">
        <w:rPr>
          <w:rFonts w:ascii="Times New Roman" w:hAnsi="Times New Roman"/>
        </w:rPr>
        <w:t xml:space="preserve"> </w:t>
      </w:r>
      <w:proofErr w:type="spellStart"/>
      <w:r w:rsidRPr="001C7C95">
        <w:rPr>
          <w:rFonts w:ascii="Times New Roman" w:hAnsi="Times New Roman"/>
        </w:rPr>
        <w:t>în</w:t>
      </w:r>
      <w:proofErr w:type="spellEnd"/>
      <w:r w:rsidRPr="001C7C95">
        <w:rPr>
          <w:rFonts w:ascii="Times New Roman" w:hAnsi="Times New Roman"/>
        </w:rPr>
        <w:t xml:space="preserve"> care </w:t>
      </w:r>
      <w:proofErr w:type="spellStart"/>
      <w:r w:rsidRPr="001C7C95">
        <w:rPr>
          <w:rFonts w:ascii="Times New Roman" w:hAnsi="Times New Roman"/>
        </w:rPr>
        <w:t>vom</w:t>
      </w:r>
      <w:proofErr w:type="spellEnd"/>
      <w:r w:rsidRPr="001C7C95">
        <w:rPr>
          <w:rFonts w:ascii="Times New Roman" w:hAnsi="Times New Roman"/>
        </w:rPr>
        <w:t xml:space="preserve"> </w:t>
      </w:r>
      <w:proofErr w:type="spellStart"/>
      <w:r w:rsidRPr="001C7C95">
        <w:rPr>
          <w:rFonts w:ascii="Times New Roman" w:hAnsi="Times New Roman"/>
        </w:rPr>
        <w:t>interveni</w:t>
      </w:r>
      <w:proofErr w:type="spellEnd"/>
      <w:r w:rsidRPr="001C7C95">
        <w:rPr>
          <w:rFonts w:ascii="Times New Roman" w:hAnsi="Times New Roman"/>
        </w:rPr>
        <w:t xml:space="preserve">, </w:t>
      </w:r>
      <w:proofErr w:type="spellStart"/>
      <w:r w:rsidRPr="001C7C95">
        <w:rPr>
          <w:rFonts w:ascii="Times New Roman" w:hAnsi="Times New Roman"/>
        </w:rPr>
        <w:t>pentru</w:t>
      </w:r>
      <w:proofErr w:type="spellEnd"/>
      <w:r w:rsidRPr="001C7C95">
        <w:rPr>
          <w:rFonts w:ascii="Times New Roman" w:hAnsi="Times New Roman"/>
        </w:rPr>
        <w:t xml:space="preserve"> a duce la </w:t>
      </w:r>
      <w:proofErr w:type="spellStart"/>
      <w:r w:rsidRPr="001C7C95">
        <w:rPr>
          <w:rFonts w:ascii="Times New Roman" w:hAnsi="Times New Roman"/>
        </w:rPr>
        <w:t>îndeplinire</w:t>
      </w:r>
      <w:proofErr w:type="spellEnd"/>
      <w:r w:rsidRPr="001C7C95">
        <w:rPr>
          <w:rFonts w:ascii="Times New Roman" w:hAnsi="Times New Roman"/>
        </w:rPr>
        <w:t xml:space="preserve"> </w:t>
      </w:r>
      <w:proofErr w:type="spellStart"/>
      <w:r w:rsidRPr="001C7C95">
        <w:rPr>
          <w:rFonts w:ascii="Times New Roman" w:hAnsi="Times New Roman"/>
        </w:rPr>
        <w:t>respectivele</w:t>
      </w:r>
      <w:proofErr w:type="spellEnd"/>
      <w:r w:rsidRPr="001C7C95">
        <w:rPr>
          <w:rFonts w:ascii="Times New Roman" w:hAnsi="Times New Roman"/>
        </w:rPr>
        <w:t xml:space="preserve"> </w:t>
      </w:r>
      <w:proofErr w:type="spellStart"/>
      <w:r w:rsidRPr="001C7C95">
        <w:rPr>
          <w:rFonts w:ascii="Times New Roman" w:hAnsi="Times New Roman"/>
        </w:rPr>
        <w:t>activități</w:t>
      </w:r>
      <w:proofErr w:type="spellEnd"/>
      <w:r w:rsidRPr="001C7C95">
        <w:rPr>
          <w:rFonts w:ascii="Times New Roman" w:hAnsi="Times New Roman"/>
        </w:rPr>
        <w:t xml:space="preserve"> </w:t>
      </w:r>
      <w:proofErr w:type="spellStart"/>
      <w:r w:rsidRPr="001C7C95">
        <w:rPr>
          <w:rFonts w:ascii="Times New Roman" w:hAnsi="Times New Roman"/>
        </w:rPr>
        <w:t>pentru</w:t>
      </w:r>
      <w:proofErr w:type="spellEnd"/>
      <w:r w:rsidRPr="001C7C95">
        <w:rPr>
          <w:rFonts w:ascii="Times New Roman" w:hAnsi="Times New Roman"/>
        </w:rPr>
        <w:t xml:space="preserve"> care </w:t>
      </w:r>
      <w:proofErr w:type="spellStart"/>
      <w:r w:rsidRPr="001C7C95">
        <w:rPr>
          <w:rFonts w:ascii="Times New Roman" w:hAnsi="Times New Roman"/>
        </w:rPr>
        <w:t>acordăm</w:t>
      </w:r>
      <w:proofErr w:type="spellEnd"/>
      <w:r w:rsidRPr="001C7C95">
        <w:rPr>
          <w:rFonts w:ascii="Times New Roman" w:hAnsi="Times New Roman"/>
        </w:rPr>
        <w:t xml:space="preserve"> </w:t>
      </w:r>
      <w:proofErr w:type="spellStart"/>
      <w:r w:rsidRPr="001C7C95">
        <w:rPr>
          <w:rFonts w:ascii="Times New Roman" w:hAnsi="Times New Roman"/>
        </w:rPr>
        <w:t>susținerea</w:t>
      </w:r>
      <w:proofErr w:type="spellEnd"/>
      <w:r w:rsidRPr="001C7C95">
        <w:rPr>
          <w:rFonts w:ascii="Times New Roman" w:hAnsi="Times New Roman"/>
        </w:rPr>
        <w:t>)</w:t>
      </w:r>
    </w:p>
    <w:p w14:paraId="67E41287" w14:textId="77777777" w:rsidR="00AD1046" w:rsidRPr="001C7C95" w:rsidRDefault="00AD1046" w:rsidP="00717971">
      <w:pPr>
        <w:pStyle w:val="Listparagraf"/>
        <w:shd w:val="clear" w:color="auto" w:fill="FFFFFF"/>
        <w:tabs>
          <w:tab w:val="left" w:leader="dot" w:pos="7166"/>
        </w:tabs>
        <w:spacing w:after="0" w:line="240" w:lineRule="auto"/>
        <w:ind w:left="0"/>
        <w:jc w:val="both"/>
        <w:rPr>
          <w:rFonts w:ascii="Times New Roman" w:eastAsia="Times New Roman" w:hAnsi="Times New Roman"/>
        </w:rPr>
      </w:pPr>
    </w:p>
    <w:p w14:paraId="33A7C672"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rPr>
      </w:pPr>
      <w:proofErr w:type="spellStart"/>
      <w:r w:rsidRPr="001C7C95">
        <w:rPr>
          <w:rFonts w:ascii="Times New Roman" w:eastAsia="Times New Roman" w:hAnsi="Times New Roman"/>
        </w:rPr>
        <w:t>Acordarea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susţinerii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tehnice</w:t>
      </w:r>
      <w:proofErr w:type="spellEnd"/>
      <w:r w:rsidRPr="001C7C95">
        <w:rPr>
          <w:rFonts w:ascii="Times New Roman" w:eastAsia="Times New Roman" w:hAnsi="Times New Roman"/>
        </w:rPr>
        <w:t xml:space="preserve"> nu </w:t>
      </w:r>
      <w:proofErr w:type="spellStart"/>
      <w:r w:rsidRPr="001C7C95">
        <w:rPr>
          <w:rFonts w:ascii="Times New Roman" w:eastAsia="Times New Roman" w:hAnsi="Times New Roman"/>
        </w:rPr>
        <w:t>implică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alte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costuri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pentru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achizitor</w:t>
      </w:r>
      <w:proofErr w:type="spellEnd"/>
      <w:r w:rsidRPr="001C7C95">
        <w:rPr>
          <w:rFonts w:ascii="Times New Roman" w:eastAsia="Times New Roman" w:hAnsi="Times New Roman"/>
        </w:rPr>
        <w:t xml:space="preserve">, cu </w:t>
      </w:r>
      <w:proofErr w:type="spellStart"/>
      <w:r w:rsidRPr="001C7C95">
        <w:rPr>
          <w:rFonts w:ascii="Times New Roman" w:eastAsia="Times New Roman" w:hAnsi="Times New Roman"/>
        </w:rPr>
        <w:t>excepţia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celor</w:t>
      </w:r>
      <w:proofErr w:type="spellEnd"/>
      <w:r w:rsidRPr="001C7C95">
        <w:rPr>
          <w:rFonts w:ascii="Times New Roman" w:eastAsia="Times New Roman" w:hAnsi="Times New Roman"/>
        </w:rPr>
        <w:t xml:space="preserve"> care au </w:t>
      </w:r>
      <w:proofErr w:type="spellStart"/>
      <w:r w:rsidRPr="001C7C95">
        <w:rPr>
          <w:rFonts w:ascii="Times New Roman" w:eastAsia="Times New Roman" w:hAnsi="Times New Roman"/>
        </w:rPr>
        <w:t>fost</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incluse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propunerea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financiară</w:t>
      </w:r>
      <w:proofErr w:type="spellEnd"/>
      <w:r w:rsidRPr="001C7C95">
        <w:rPr>
          <w:rFonts w:ascii="Times New Roman" w:eastAsia="Times New Roman" w:hAnsi="Times New Roman"/>
        </w:rPr>
        <w:t>.</w:t>
      </w:r>
    </w:p>
    <w:p w14:paraId="4674D17D"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rPr>
      </w:pPr>
      <w:r w:rsidRPr="001C7C95">
        <w:rPr>
          <w:rFonts w:ascii="Times New Roman" w:eastAsia="Times New Roman" w:hAnsi="Times New Roman"/>
        </w:rPr>
        <w:t xml:space="preserve">Noi, ..................... </w:t>
      </w:r>
      <w:r w:rsidRPr="001C7C95">
        <w:rPr>
          <w:rFonts w:ascii="Times New Roman" w:eastAsia="Times New Roman" w:hAnsi="Times New Roman"/>
          <w:i/>
        </w:rPr>
        <w:t>(</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terţului</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susţinător</w:t>
      </w:r>
      <w:proofErr w:type="spellEnd"/>
      <w:r w:rsidRPr="001C7C95">
        <w:rPr>
          <w:rFonts w:ascii="Times New Roman" w:eastAsia="Times New Roman" w:hAnsi="Times New Roman"/>
          <w:i/>
        </w:rPr>
        <w:t>)</w:t>
      </w:r>
      <w:r w:rsidRPr="001C7C95">
        <w:rPr>
          <w:rFonts w:ascii="Times New Roman" w:eastAsia="Times New Roman" w:hAnsi="Times New Roman"/>
        </w:rPr>
        <w:t xml:space="preserve">, </w:t>
      </w:r>
      <w:proofErr w:type="spellStart"/>
      <w:r w:rsidRPr="001C7C95">
        <w:rPr>
          <w:rFonts w:ascii="Times New Roman" w:eastAsia="Times New Roman" w:hAnsi="Times New Roman"/>
        </w:rPr>
        <w:t>declarăm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înţelegem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renunţam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definitiv</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şi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irevocabil</w:t>
      </w:r>
      <w:proofErr w:type="spellEnd"/>
      <w:r w:rsidRPr="001C7C95">
        <w:rPr>
          <w:rFonts w:ascii="Times New Roman" w:eastAsia="Times New Roman" w:hAnsi="Times New Roman"/>
        </w:rPr>
        <w:t xml:space="preserve"> la </w:t>
      </w:r>
      <w:proofErr w:type="spellStart"/>
      <w:r w:rsidRPr="001C7C95">
        <w:rPr>
          <w:rFonts w:ascii="Times New Roman" w:eastAsia="Times New Roman" w:hAnsi="Times New Roman"/>
        </w:rPr>
        <w:t>dreptul</w:t>
      </w:r>
      <w:proofErr w:type="spellEnd"/>
      <w:r w:rsidRPr="001C7C95">
        <w:rPr>
          <w:rFonts w:ascii="Times New Roman" w:eastAsia="Times New Roman" w:hAnsi="Times New Roman"/>
        </w:rPr>
        <w:t xml:space="preserve"> de a </w:t>
      </w:r>
      <w:proofErr w:type="spellStart"/>
      <w:r w:rsidRPr="001C7C95">
        <w:rPr>
          <w:rFonts w:ascii="Times New Roman" w:eastAsia="Times New Roman" w:hAnsi="Times New Roman"/>
        </w:rPr>
        <w:t>invoca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orice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excepţie</w:t>
      </w:r>
      <w:proofErr w:type="spellEnd"/>
      <w:r w:rsidRPr="001C7C95">
        <w:rPr>
          <w:rFonts w:ascii="Times New Roman" w:eastAsia="Times New Roman" w:hAnsi="Times New Roman"/>
        </w:rPr>
        <w:t xml:space="preserve"> de </w:t>
      </w:r>
      <w:proofErr w:type="spellStart"/>
      <w:r w:rsidRPr="001C7C95">
        <w:rPr>
          <w:rFonts w:ascii="Times New Roman" w:eastAsia="Times New Roman" w:hAnsi="Times New Roman"/>
        </w:rPr>
        <w:t>neexecutare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atât</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faţă</w:t>
      </w:r>
      <w:proofErr w:type="spellEnd"/>
      <w:r w:rsidRPr="001C7C95">
        <w:rPr>
          <w:rFonts w:ascii="Times New Roman" w:eastAsia="Times New Roman" w:hAnsi="Times New Roman"/>
        </w:rPr>
        <w:t xml:space="preserve"> de </w:t>
      </w:r>
      <w:proofErr w:type="spellStart"/>
      <w:r w:rsidRPr="001C7C95">
        <w:rPr>
          <w:rFonts w:ascii="Times New Roman" w:eastAsia="Times New Roman" w:hAnsi="Times New Roman"/>
        </w:rPr>
        <w:t>autoritatea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contractantă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cât</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şi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faţă</w:t>
      </w:r>
      <w:proofErr w:type="spellEnd"/>
      <w:r w:rsidRPr="001C7C95">
        <w:rPr>
          <w:rFonts w:ascii="Times New Roman" w:eastAsia="Times New Roman" w:hAnsi="Times New Roman"/>
        </w:rPr>
        <w:t xml:space="preserve"> de ............ (</w:t>
      </w:r>
      <w:proofErr w:type="spellStart"/>
      <w:r w:rsidRPr="001C7C95">
        <w:rPr>
          <w:rFonts w:ascii="Times New Roman" w:eastAsia="Times New Roman" w:hAnsi="Times New Roman"/>
          <w:i/>
        </w:rPr>
        <w:t>denumire</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ofertant</w:t>
      </w:r>
      <w:proofErr w:type="spellEnd"/>
      <w:r w:rsidRPr="001C7C95">
        <w:rPr>
          <w:rFonts w:ascii="Times New Roman" w:eastAsia="Times New Roman" w:hAnsi="Times New Roman"/>
          <w:i/>
        </w:rPr>
        <w:t>/</w:t>
      </w:r>
      <w:proofErr w:type="spellStart"/>
      <w:r w:rsidRPr="001C7C95">
        <w:rPr>
          <w:rFonts w:ascii="Times New Roman" w:eastAsia="Times New Roman" w:hAnsi="Times New Roman"/>
          <w:i/>
        </w:rPr>
        <w:t>candidat</w:t>
      </w:r>
      <w:proofErr w:type="spellEnd"/>
      <w:r w:rsidRPr="001C7C95">
        <w:rPr>
          <w:rFonts w:ascii="Times New Roman" w:eastAsia="Times New Roman" w:hAnsi="Times New Roman"/>
          <w:i/>
        </w:rPr>
        <w:t>/</w:t>
      </w:r>
      <w:proofErr w:type="spellStart"/>
      <w:r w:rsidRPr="001C7C95">
        <w:rPr>
          <w:rFonts w:ascii="Times New Roman" w:eastAsia="Times New Roman" w:hAnsi="Times New Roman"/>
          <w:i/>
        </w:rPr>
        <w:t>grupul</w:t>
      </w:r>
      <w:proofErr w:type="spellEnd"/>
      <w:r w:rsidRPr="001C7C95">
        <w:rPr>
          <w:rFonts w:ascii="Times New Roman" w:eastAsia="Times New Roman" w:hAnsi="Times New Roman"/>
          <w:i/>
        </w:rPr>
        <w:t xml:space="preserve"> de </w:t>
      </w:r>
      <w:proofErr w:type="spellStart"/>
      <w:r w:rsidRPr="001C7C95">
        <w:rPr>
          <w:rFonts w:ascii="Times New Roman" w:eastAsia="Times New Roman" w:hAnsi="Times New Roman"/>
          <w:i/>
        </w:rPr>
        <w:t>ofertanţi</w:t>
      </w:r>
      <w:proofErr w:type="spellEnd"/>
      <w:r w:rsidRPr="001C7C95">
        <w:rPr>
          <w:rFonts w:ascii="Times New Roman" w:eastAsia="Times New Roman" w:hAnsi="Times New Roman"/>
          <w:i/>
        </w:rPr>
        <w:t>),</w:t>
      </w:r>
      <w:r w:rsidRPr="001C7C95">
        <w:rPr>
          <w:rFonts w:ascii="Times New Roman" w:eastAsia="Times New Roman" w:hAnsi="Times New Roman"/>
        </w:rPr>
        <w:t xml:space="preserve"> care </w:t>
      </w:r>
      <w:proofErr w:type="spellStart"/>
      <w:r w:rsidRPr="001C7C95">
        <w:rPr>
          <w:rFonts w:ascii="Times New Roman" w:eastAsia="Times New Roman" w:hAnsi="Times New Roman"/>
        </w:rPr>
        <w:t>ar</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putea</w:t>
      </w:r>
      <w:proofErr w:type="spellEnd"/>
      <w:r w:rsidRPr="001C7C95">
        <w:rPr>
          <w:rFonts w:ascii="Times New Roman" w:eastAsia="Times New Roman" w:hAnsi="Times New Roman"/>
        </w:rPr>
        <w:t xml:space="preserve"> conduce la </w:t>
      </w:r>
      <w:proofErr w:type="spellStart"/>
      <w:r w:rsidRPr="001C7C95">
        <w:rPr>
          <w:rFonts w:ascii="Times New Roman" w:eastAsia="Times New Roman" w:hAnsi="Times New Roman"/>
        </w:rPr>
        <w:t>neexecutarea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parţială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sau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totală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sau</w:t>
      </w:r>
      <w:proofErr w:type="spellEnd"/>
      <w:r w:rsidRPr="001C7C95">
        <w:rPr>
          <w:rFonts w:ascii="Times New Roman" w:eastAsia="Times New Roman" w:hAnsi="Times New Roman"/>
        </w:rPr>
        <w:t xml:space="preserve"> la </w:t>
      </w:r>
      <w:proofErr w:type="spellStart"/>
      <w:r w:rsidRPr="001C7C95">
        <w:rPr>
          <w:rFonts w:ascii="Times New Roman" w:eastAsia="Times New Roman" w:hAnsi="Times New Roman"/>
        </w:rPr>
        <w:t>executarea</w:t>
      </w:r>
      <w:proofErr w:type="spellEnd"/>
      <w:r w:rsidRPr="001C7C95">
        <w:rPr>
          <w:rFonts w:ascii="Times New Roman" w:eastAsia="Times New Roman" w:hAnsi="Times New Roman"/>
        </w:rPr>
        <w:t xml:space="preserve"> cu </w:t>
      </w:r>
      <w:proofErr w:type="spellStart"/>
      <w:r w:rsidRPr="001C7C95">
        <w:rPr>
          <w:rFonts w:ascii="Times New Roman" w:eastAsia="Times New Roman" w:hAnsi="Times New Roman"/>
        </w:rPr>
        <w:t>întârziere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sau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mod </w:t>
      </w:r>
      <w:proofErr w:type="spellStart"/>
      <w:r w:rsidRPr="001C7C95">
        <w:rPr>
          <w:rFonts w:ascii="Times New Roman" w:eastAsia="Times New Roman" w:hAnsi="Times New Roman"/>
        </w:rPr>
        <w:t>necorespunzător</w:t>
      </w:r>
      <w:proofErr w:type="spellEnd"/>
      <w:r w:rsidRPr="001C7C95">
        <w:rPr>
          <w:rFonts w:ascii="Times New Roman" w:eastAsia="Times New Roman" w:hAnsi="Times New Roman"/>
        </w:rPr>
        <w:t xml:space="preserve"> a </w:t>
      </w:r>
      <w:proofErr w:type="spellStart"/>
      <w:r w:rsidRPr="001C7C95">
        <w:rPr>
          <w:rFonts w:ascii="Times New Roman" w:eastAsia="Times New Roman" w:hAnsi="Times New Roman"/>
        </w:rPr>
        <w:t>obligaţiilor</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asumate</w:t>
      </w:r>
      <w:proofErr w:type="spellEnd"/>
      <w:r w:rsidRPr="001C7C95">
        <w:rPr>
          <w:rFonts w:ascii="Times New Roman" w:eastAsia="Times New Roman" w:hAnsi="Times New Roman"/>
        </w:rPr>
        <w:t xml:space="preserve"> de </w:t>
      </w:r>
      <w:proofErr w:type="spellStart"/>
      <w:r w:rsidRPr="001C7C95">
        <w:rPr>
          <w:rFonts w:ascii="Times New Roman" w:eastAsia="Times New Roman" w:hAnsi="Times New Roman"/>
        </w:rPr>
        <w:t>noi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prin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prezentul</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angajament</w:t>
      </w:r>
      <w:proofErr w:type="spellEnd"/>
      <w:r w:rsidRPr="001C7C95">
        <w:rPr>
          <w:rFonts w:ascii="Times New Roman" w:eastAsia="Times New Roman" w:hAnsi="Times New Roman"/>
        </w:rPr>
        <w:t>.</w:t>
      </w:r>
    </w:p>
    <w:p w14:paraId="0A958C98" w14:textId="77777777" w:rsidR="00AD1046" w:rsidRPr="001C7C95" w:rsidRDefault="00AD1046" w:rsidP="00717971">
      <w:pPr>
        <w:autoSpaceDE w:val="0"/>
        <w:autoSpaceDN w:val="0"/>
        <w:adjustRightInd w:val="0"/>
        <w:spacing w:after="0" w:line="240" w:lineRule="auto"/>
        <w:jc w:val="both"/>
        <w:rPr>
          <w:rFonts w:ascii="Times New Roman" w:hAnsi="Times New Roman"/>
        </w:rPr>
      </w:pPr>
      <w:r w:rsidRPr="001C7C95">
        <w:rPr>
          <w:rFonts w:ascii="Times New Roman" w:hAnsi="Times New Roman"/>
        </w:rPr>
        <w:tab/>
      </w:r>
    </w:p>
    <w:p w14:paraId="263F5114" w14:textId="77777777" w:rsidR="00AD1046" w:rsidRPr="001C7C95" w:rsidRDefault="00AD1046" w:rsidP="00717971">
      <w:pPr>
        <w:autoSpaceDE w:val="0"/>
        <w:autoSpaceDN w:val="0"/>
        <w:adjustRightInd w:val="0"/>
        <w:spacing w:after="0" w:line="240" w:lineRule="auto"/>
        <w:ind w:firstLine="708"/>
        <w:jc w:val="both"/>
        <w:rPr>
          <w:rFonts w:ascii="Times New Roman" w:hAnsi="Times New Roman"/>
          <w:color w:val="000000"/>
        </w:rPr>
      </w:pPr>
      <w:proofErr w:type="spellStart"/>
      <w:r w:rsidRPr="001C7C95">
        <w:rPr>
          <w:rFonts w:ascii="Times New Roman" w:eastAsia="Times New Roman" w:hAnsi="Times New Roman"/>
          <w:lang w:eastAsia="ro-RO"/>
        </w:rPr>
        <w:t>Totodată</w:t>
      </w:r>
      <w:proofErr w:type="spellEnd"/>
      <w:r w:rsidRPr="001C7C95">
        <w:rPr>
          <w:rFonts w:ascii="Times New Roman" w:eastAsia="Times New Roman" w:hAnsi="Times New Roman"/>
          <w:lang w:eastAsia="ro-RO"/>
        </w:rPr>
        <w:t xml:space="preserve">, conform </w:t>
      </w:r>
      <w:proofErr w:type="spellStart"/>
      <w:r w:rsidRPr="001C7C95">
        <w:rPr>
          <w:rFonts w:ascii="Times New Roman" w:eastAsia="Times New Roman" w:hAnsi="Times New Roman"/>
          <w:lang w:eastAsia="ro-RO"/>
        </w:rPr>
        <w:t>prevederilor</w:t>
      </w:r>
      <w:proofErr w:type="spellEnd"/>
      <w:r w:rsidRPr="001C7C95">
        <w:rPr>
          <w:rFonts w:ascii="Times New Roman" w:eastAsia="Times New Roman" w:hAnsi="Times New Roman"/>
          <w:lang w:eastAsia="ro-RO"/>
        </w:rPr>
        <w:t xml:space="preserve"> art. 184 din </w:t>
      </w:r>
      <w:proofErr w:type="spellStart"/>
      <w:r w:rsidRPr="001C7C95">
        <w:rPr>
          <w:rFonts w:ascii="Times New Roman" w:eastAsia="Times New Roman" w:hAnsi="Times New Roman"/>
          <w:lang w:eastAsia="ro-RO"/>
        </w:rPr>
        <w:t>Legea</w:t>
      </w:r>
      <w:proofErr w:type="spellEnd"/>
      <w:r w:rsidRPr="001C7C95">
        <w:rPr>
          <w:rFonts w:ascii="Times New Roman" w:eastAsia="Times New Roman" w:hAnsi="Times New Roman"/>
          <w:lang w:eastAsia="ro-RO"/>
        </w:rPr>
        <w:t xml:space="preserve"> nr.  98/2016, </w:t>
      </w:r>
      <w:proofErr w:type="spellStart"/>
      <w:r w:rsidRPr="001C7C95">
        <w:rPr>
          <w:rFonts w:ascii="Times New Roman" w:eastAsia="Times New Roman" w:hAnsi="Times New Roman"/>
          <w:lang w:eastAsia="ro-RO"/>
        </w:rPr>
        <w:t>prin</w:t>
      </w:r>
      <w:proofErr w:type="spellEnd"/>
      <w:r w:rsidRPr="001C7C95">
        <w:rPr>
          <w:rFonts w:ascii="Times New Roman" w:eastAsia="Times New Roman" w:hAnsi="Times New Roman"/>
          <w:lang w:eastAsia="ro-RO"/>
        </w:rPr>
        <w:t xml:space="preserve"> </w:t>
      </w:r>
      <w:proofErr w:type="spellStart"/>
      <w:r w:rsidRPr="001C7C95">
        <w:rPr>
          <w:rFonts w:ascii="Times New Roman" w:eastAsia="Times New Roman" w:hAnsi="Times New Roman"/>
          <w:lang w:eastAsia="ro-RO"/>
        </w:rPr>
        <w:t>angajamentul</w:t>
      </w:r>
      <w:proofErr w:type="spellEnd"/>
      <w:r w:rsidRPr="001C7C95">
        <w:rPr>
          <w:rFonts w:ascii="Times New Roman" w:eastAsia="Times New Roman" w:hAnsi="Times New Roman"/>
          <w:lang w:eastAsia="ro-RO"/>
        </w:rPr>
        <w:t xml:space="preserve"> </w:t>
      </w:r>
      <w:proofErr w:type="spellStart"/>
      <w:r w:rsidRPr="001C7C95">
        <w:rPr>
          <w:rFonts w:ascii="Times New Roman" w:eastAsia="Times New Roman" w:hAnsi="Times New Roman"/>
          <w:lang w:eastAsia="ro-RO"/>
        </w:rPr>
        <w:t>ferm</w:t>
      </w:r>
      <w:proofErr w:type="spellEnd"/>
      <w:r w:rsidRPr="001C7C95">
        <w:rPr>
          <w:rFonts w:ascii="Times New Roman" w:eastAsia="Times New Roman" w:hAnsi="Times New Roman"/>
          <w:lang w:eastAsia="ro-RO"/>
        </w:rPr>
        <w:t xml:space="preserve">, ne </w:t>
      </w:r>
      <w:proofErr w:type="spellStart"/>
      <w:r w:rsidRPr="001C7C95">
        <w:rPr>
          <w:rFonts w:ascii="Times New Roman" w:eastAsia="Times New Roman" w:hAnsi="Times New Roman"/>
          <w:lang w:eastAsia="ro-RO"/>
        </w:rPr>
        <w:t>angajăm</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să</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răspundem</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în</w:t>
      </w:r>
      <w:proofErr w:type="spellEnd"/>
      <w:r w:rsidRPr="001C7C95">
        <w:rPr>
          <w:rFonts w:ascii="Times New Roman" w:hAnsi="Times New Roman"/>
          <w:color w:val="000000"/>
        </w:rPr>
        <w:t xml:space="preserve"> mod </w:t>
      </w:r>
      <w:proofErr w:type="spellStart"/>
      <w:r w:rsidRPr="001C7C95">
        <w:rPr>
          <w:rFonts w:ascii="Times New Roman" w:hAnsi="Times New Roman"/>
          <w:color w:val="000000"/>
        </w:rPr>
        <w:t>solidar</w:t>
      </w:r>
      <w:proofErr w:type="spellEnd"/>
      <w:r w:rsidRPr="001C7C95">
        <w:rPr>
          <w:rFonts w:ascii="Times New Roman" w:hAnsi="Times New Roman"/>
          <w:color w:val="000000"/>
        </w:rPr>
        <w:t xml:space="preserve"> cu </w:t>
      </w:r>
      <w:proofErr w:type="spellStart"/>
      <w:r w:rsidRPr="001C7C95">
        <w:rPr>
          <w:rFonts w:ascii="Times New Roman" w:hAnsi="Times New Roman"/>
          <w:color w:val="000000"/>
        </w:rPr>
        <w:t>ofertantul</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pentru</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executarea</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contractului</w:t>
      </w:r>
      <w:proofErr w:type="spellEnd"/>
      <w:r w:rsidRPr="001C7C95">
        <w:rPr>
          <w:rFonts w:ascii="Times New Roman" w:hAnsi="Times New Roman"/>
          <w:color w:val="000000"/>
        </w:rPr>
        <w:t xml:space="preserve"> de </w:t>
      </w:r>
      <w:proofErr w:type="spellStart"/>
      <w:r w:rsidRPr="001C7C95">
        <w:rPr>
          <w:rFonts w:ascii="Times New Roman" w:hAnsi="Times New Roman"/>
          <w:color w:val="000000"/>
        </w:rPr>
        <w:t>achiziţie</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publică</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Răspunderea</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solidară</w:t>
      </w:r>
      <w:proofErr w:type="spellEnd"/>
      <w:r w:rsidRPr="001C7C95">
        <w:rPr>
          <w:rFonts w:ascii="Times New Roman" w:hAnsi="Times New Roman"/>
          <w:color w:val="000000"/>
        </w:rPr>
        <w:t xml:space="preserve"> a </w:t>
      </w:r>
      <w:proofErr w:type="spellStart"/>
      <w:r w:rsidRPr="001C7C95">
        <w:rPr>
          <w:rFonts w:ascii="Times New Roman" w:hAnsi="Times New Roman"/>
          <w:color w:val="000000"/>
        </w:rPr>
        <w:t>terțului</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terților</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susținător</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susținători</w:t>
      </w:r>
      <w:proofErr w:type="spellEnd"/>
      <w:r w:rsidRPr="001C7C95">
        <w:rPr>
          <w:rFonts w:ascii="Times New Roman" w:hAnsi="Times New Roman"/>
          <w:color w:val="000000"/>
        </w:rPr>
        <w:t xml:space="preserve"> se </w:t>
      </w:r>
      <w:proofErr w:type="spellStart"/>
      <w:r w:rsidRPr="001C7C95">
        <w:rPr>
          <w:rFonts w:ascii="Times New Roman" w:hAnsi="Times New Roman"/>
          <w:color w:val="000000"/>
        </w:rPr>
        <w:t>va</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angaja</w:t>
      </w:r>
      <w:proofErr w:type="spellEnd"/>
      <w:r w:rsidRPr="001C7C95">
        <w:rPr>
          <w:rFonts w:ascii="Times New Roman" w:hAnsi="Times New Roman"/>
          <w:color w:val="000000"/>
        </w:rPr>
        <w:t xml:space="preserve"> sub </w:t>
      </w:r>
      <w:proofErr w:type="spellStart"/>
      <w:r w:rsidRPr="001C7C95">
        <w:rPr>
          <w:rFonts w:ascii="Times New Roman" w:hAnsi="Times New Roman"/>
          <w:color w:val="000000"/>
        </w:rPr>
        <w:t>condiția</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neîndeplinirii</w:t>
      </w:r>
      <w:proofErr w:type="spellEnd"/>
      <w:r w:rsidRPr="001C7C95">
        <w:rPr>
          <w:rFonts w:ascii="Times New Roman" w:hAnsi="Times New Roman"/>
          <w:color w:val="000000"/>
        </w:rPr>
        <w:t xml:space="preserve"> de </w:t>
      </w:r>
      <w:proofErr w:type="spellStart"/>
      <w:r w:rsidRPr="001C7C95">
        <w:rPr>
          <w:rFonts w:ascii="Times New Roman" w:hAnsi="Times New Roman"/>
          <w:color w:val="000000"/>
        </w:rPr>
        <w:t>către</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acesta</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aceștia</w:t>
      </w:r>
      <w:proofErr w:type="spellEnd"/>
      <w:r w:rsidRPr="001C7C95">
        <w:rPr>
          <w:rFonts w:ascii="Times New Roman" w:hAnsi="Times New Roman"/>
          <w:color w:val="000000"/>
        </w:rPr>
        <w:t xml:space="preserve"> a </w:t>
      </w:r>
      <w:proofErr w:type="spellStart"/>
      <w:r w:rsidRPr="001C7C95">
        <w:rPr>
          <w:rFonts w:ascii="Times New Roman" w:hAnsi="Times New Roman"/>
          <w:color w:val="000000"/>
        </w:rPr>
        <w:t>obligațiilor</w:t>
      </w:r>
      <w:proofErr w:type="spellEnd"/>
      <w:r w:rsidRPr="001C7C95">
        <w:rPr>
          <w:rFonts w:ascii="Times New Roman" w:hAnsi="Times New Roman"/>
          <w:color w:val="000000"/>
        </w:rPr>
        <w:t xml:space="preserve"> de </w:t>
      </w:r>
      <w:proofErr w:type="spellStart"/>
      <w:r w:rsidRPr="001C7C95">
        <w:rPr>
          <w:rFonts w:ascii="Times New Roman" w:hAnsi="Times New Roman"/>
          <w:color w:val="000000"/>
        </w:rPr>
        <w:t>susținere</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asumate</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prin</w:t>
      </w:r>
      <w:proofErr w:type="spellEnd"/>
      <w:r w:rsidRPr="001C7C95">
        <w:rPr>
          <w:rFonts w:ascii="Times New Roman" w:hAnsi="Times New Roman"/>
          <w:color w:val="000000"/>
        </w:rPr>
        <w:t xml:space="preserve"> </w:t>
      </w:r>
      <w:proofErr w:type="spellStart"/>
      <w:r w:rsidRPr="001C7C95">
        <w:rPr>
          <w:rFonts w:ascii="Times New Roman" w:hAnsi="Times New Roman"/>
          <w:color w:val="000000"/>
        </w:rPr>
        <w:t>angajament</w:t>
      </w:r>
      <w:proofErr w:type="spellEnd"/>
      <w:r w:rsidRPr="001C7C95">
        <w:rPr>
          <w:rFonts w:ascii="Times New Roman" w:hAnsi="Times New Roman"/>
          <w:color w:val="000000"/>
        </w:rPr>
        <w:t>.</w:t>
      </w:r>
    </w:p>
    <w:p w14:paraId="66162609" w14:textId="77777777" w:rsidR="00AD1046" w:rsidRPr="001C7C95" w:rsidRDefault="00AD1046" w:rsidP="00717971">
      <w:pPr>
        <w:shd w:val="clear" w:color="auto" w:fill="FFFFFF"/>
        <w:tabs>
          <w:tab w:val="left" w:leader="dot" w:pos="6648"/>
        </w:tabs>
        <w:spacing w:after="0" w:line="240" w:lineRule="auto"/>
        <w:jc w:val="both"/>
        <w:rPr>
          <w:rFonts w:ascii="Times New Roman" w:eastAsia="Times New Roman" w:hAnsi="Times New Roman"/>
        </w:rPr>
      </w:pPr>
    </w:p>
    <w:p w14:paraId="7ABE02D4" w14:textId="77777777" w:rsidR="00AD1046" w:rsidRPr="001C7C95" w:rsidRDefault="00AD1046" w:rsidP="00717971">
      <w:pPr>
        <w:spacing w:after="0" w:line="240" w:lineRule="auto"/>
        <w:ind w:firstLine="708"/>
        <w:jc w:val="both"/>
        <w:rPr>
          <w:rFonts w:ascii="Times New Roman" w:eastAsia="Times New Roman" w:hAnsi="Times New Roman"/>
        </w:rPr>
      </w:pPr>
      <w:proofErr w:type="spellStart"/>
      <w:r w:rsidRPr="001C7C95">
        <w:rPr>
          <w:rFonts w:ascii="Times New Roman" w:eastAsia="Times New Roman" w:hAnsi="Times New Roman"/>
        </w:rPr>
        <w:t>Declarăm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informaţiile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furnizate</w:t>
      </w:r>
      <w:proofErr w:type="spellEnd"/>
      <w:r w:rsidRPr="001C7C95">
        <w:rPr>
          <w:rFonts w:ascii="Times New Roman" w:eastAsia="Times New Roman" w:hAnsi="Times New Roman"/>
        </w:rPr>
        <w:t xml:space="preserve"> sunt complete </w:t>
      </w:r>
      <w:proofErr w:type="spellStart"/>
      <w:r w:rsidRPr="001C7C95">
        <w:rPr>
          <w:rFonts w:ascii="Times New Roman" w:eastAsia="Times New Roman" w:hAnsi="Times New Roman"/>
        </w:rPr>
        <w:t>şi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corecte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fiecare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detaliu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şi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înţeleg</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autoritatea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contractantă</w:t>
      </w:r>
      <w:proofErr w:type="spellEnd"/>
      <w:r w:rsidRPr="001C7C95">
        <w:rPr>
          <w:rFonts w:ascii="Times New Roman" w:eastAsia="Times New Roman" w:hAnsi="Times New Roman"/>
        </w:rPr>
        <w:t xml:space="preserve"> are </w:t>
      </w:r>
      <w:proofErr w:type="spellStart"/>
      <w:r w:rsidRPr="001C7C95">
        <w:rPr>
          <w:rFonts w:ascii="Times New Roman" w:eastAsia="Times New Roman" w:hAnsi="Times New Roman"/>
        </w:rPr>
        <w:t>dreptul</w:t>
      </w:r>
      <w:proofErr w:type="spellEnd"/>
      <w:r w:rsidRPr="001C7C95">
        <w:rPr>
          <w:rFonts w:ascii="Times New Roman" w:eastAsia="Times New Roman" w:hAnsi="Times New Roman"/>
        </w:rPr>
        <w:t xml:space="preserve"> de a </w:t>
      </w:r>
      <w:proofErr w:type="spellStart"/>
      <w:r w:rsidRPr="001C7C95">
        <w:rPr>
          <w:rFonts w:ascii="Times New Roman" w:eastAsia="Times New Roman" w:hAnsi="Times New Roman"/>
        </w:rPr>
        <w:t>solicita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scopul</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verificării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şi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confirmării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declaraţiilor</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situaţiilor</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şi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documentelor</w:t>
      </w:r>
      <w:proofErr w:type="spellEnd"/>
      <w:r w:rsidRPr="001C7C95">
        <w:rPr>
          <w:rFonts w:ascii="Times New Roman" w:eastAsia="Times New Roman" w:hAnsi="Times New Roman"/>
        </w:rPr>
        <w:t xml:space="preserve"> care </w:t>
      </w:r>
      <w:proofErr w:type="spellStart"/>
      <w:r w:rsidRPr="001C7C95">
        <w:rPr>
          <w:rFonts w:ascii="Times New Roman" w:eastAsia="Times New Roman" w:hAnsi="Times New Roman"/>
        </w:rPr>
        <w:t>însoţesc</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oferta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orice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informaţii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suplimentare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scopul</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verificării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datelor</w:t>
      </w:r>
      <w:proofErr w:type="spellEnd"/>
      <w:r w:rsidRPr="001C7C95">
        <w:rPr>
          <w:rFonts w:ascii="Times New Roman" w:eastAsia="Times New Roman" w:hAnsi="Times New Roman"/>
        </w:rPr>
        <w:t xml:space="preserve"> din </w:t>
      </w:r>
      <w:proofErr w:type="spellStart"/>
      <w:r w:rsidRPr="001C7C95">
        <w:rPr>
          <w:rFonts w:ascii="Times New Roman" w:eastAsia="Times New Roman" w:hAnsi="Times New Roman"/>
        </w:rPr>
        <w:t>prezenta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declaraţie</w:t>
      </w:r>
      <w:proofErr w:type="spellEnd"/>
      <w:r w:rsidRPr="001C7C95">
        <w:rPr>
          <w:rFonts w:ascii="Times New Roman" w:eastAsia="Times New Roman" w:hAnsi="Times New Roman"/>
        </w:rPr>
        <w:t>.</w:t>
      </w:r>
    </w:p>
    <w:p w14:paraId="667F7DDE"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i/>
        </w:rPr>
      </w:pPr>
      <w:proofErr w:type="spellStart"/>
      <w:r w:rsidRPr="001C7C95">
        <w:rPr>
          <w:rFonts w:ascii="Times New Roman" w:eastAsia="Times New Roman" w:hAnsi="Times New Roman"/>
          <w:spacing w:val="-1"/>
        </w:rPr>
        <w:t>Prezentul</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reprezintă</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angajamentul</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nostru</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ferm</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încheiat</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în</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conformitate</w:t>
      </w:r>
      <w:proofErr w:type="spellEnd"/>
      <w:r w:rsidRPr="001C7C95">
        <w:rPr>
          <w:rFonts w:ascii="Times New Roman" w:eastAsia="Times New Roman" w:hAnsi="Times New Roman"/>
          <w:spacing w:val="-1"/>
        </w:rPr>
        <w:t xml:space="preserve"> cu </w:t>
      </w:r>
      <w:proofErr w:type="spellStart"/>
      <w:r w:rsidRPr="001C7C95">
        <w:rPr>
          <w:rFonts w:ascii="Times New Roman" w:eastAsia="Times New Roman" w:hAnsi="Times New Roman"/>
          <w:spacing w:val="-1"/>
        </w:rPr>
        <w:t>prevederile</w:t>
      </w:r>
      <w:proofErr w:type="spellEnd"/>
      <w:r w:rsidRPr="001C7C95">
        <w:rPr>
          <w:rFonts w:ascii="Times New Roman" w:eastAsia="Times New Roman" w:hAnsi="Times New Roman"/>
          <w:spacing w:val="-1"/>
        </w:rPr>
        <w:t xml:space="preserve"> art. 182, </w:t>
      </w:r>
      <w:proofErr w:type="spellStart"/>
      <w:r w:rsidRPr="001C7C95">
        <w:rPr>
          <w:rFonts w:ascii="Times New Roman" w:eastAsia="Times New Roman" w:hAnsi="Times New Roman"/>
          <w:spacing w:val="-1"/>
        </w:rPr>
        <w:t>alin</w:t>
      </w:r>
      <w:proofErr w:type="spellEnd"/>
      <w:r w:rsidRPr="001C7C95">
        <w:rPr>
          <w:rFonts w:ascii="Times New Roman" w:eastAsia="Times New Roman" w:hAnsi="Times New Roman"/>
          <w:spacing w:val="-1"/>
        </w:rPr>
        <w:t xml:space="preserve">. (4)-(5) din </w:t>
      </w:r>
      <w:proofErr w:type="spellStart"/>
      <w:r w:rsidRPr="001C7C95">
        <w:rPr>
          <w:rFonts w:ascii="Times New Roman" w:eastAsia="Times New Roman" w:hAnsi="Times New Roman"/>
          <w:spacing w:val="-1"/>
        </w:rPr>
        <w:t>Legea</w:t>
      </w:r>
      <w:proofErr w:type="spellEnd"/>
      <w:r w:rsidRPr="001C7C95">
        <w:rPr>
          <w:rFonts w:ascii="Times New Roman" w:eastAsia="Times New Roman" w:hAnsi="Times New Roman"/>
          <w:spacing w:val="-1"/>
        </w:rPr>
        <w:t xml:space="preserve"> nr. 98/2016 cu </w:t>
      </w:r>
      <w:proofErr w:type="spellStart"/>
      <w:r w:rsidRPr="001C7C95">
        <w:rPr>
          <w:rFonts w:ascii="Times New Roman" w:eastAsia="Times New Roman" w:hAnsi="Times New Roman"/>
          <w:spacing w:val="-1"/>
        </w:rPr>
        <w:t>modificările</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şi</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completările</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ulterioare</w:t>
      </w:r>
      <w:proofErr w:type="spellEnd"/>
      <w:r w:rsidRPr="001C7C95">
        <w:rPr>
          <w:rFonts w:ascii="Times New Roman" w:eastAsia="Times New Roman" w:hAnsi="Times New Roman"/>
          <w:spacing w:val="-1"/>
        </w:rPr>
        <w:t xml:space="preserve">, care </w:t>
      </w:r>
      <w:proofErr w:type="spellStart"/>
      <w:r w:rsidRPr="001C7C95">
        <w:rPr>
          <w:rFonts w:ascii="Times New Roman" w:eastAsia="Times New Roman" w:hAnsi="Times New Roman"/>
          <w:spacing w:val="-1"/>
        </w:rPr>
        <w:t>dă</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dreptul</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autorităţii</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contractante</w:t>
      </w:r>
      <w:proofErr w:type="spellEnd"/>
      <w:r w:rsidRPr="001C7C95">
        <w:rPr>
          <w:rFonts w:ascii="Times New Roman" w:eastAsia="Times New Roman" w:hAnsi="Times New Roman"/>
          <w:spacing w:val="-1"/>
        </w:rPr>
        <w:t xml:space="preserve"> de a </w:t>
      </w:r>
      <w:proofErr w:type="spellStart"/>
      <w:r w:rsidRPr="001C7C95">
        <w:rPr>
          <w:rFonts w:ascii="Times New Roman" w:eastAsia="Times New Roman" w:hAnsi="Times New Roman"/>
          <w:spacing w:val="-1"/>
        </w:rPr>
        <w:t>solicita</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în</w:t>
      </w:r>
      <w:proofErr w:type="spellEnd"/>
      <w:r w:rsidRPr="001C7C95">
        <w:rPr>
          <w:rFonts w:ascii="Times New Roman" w:eastAsia="Times New Roman" w:hAnsi="Times New Roman"/>
          <w:spacing w:val="-1"/>
        </w:rPr>
        <w:t xml:space="preserve"> mod legitim, </w:t>
      </w:r>
      <w:proofErr w:type="spellStart"/>
      <w:r w:rsidRPr="001C7C95">
        <w:rPr>
          <w:rFonts w:ascii="Times New Roman" w:eastAsia="Times New Roman" w:hAnsi="Times New Roman"/>
          <w:spacing w:val="-1"/>
        </w:rPr>
        <w:t>îndeplinirea</w:t>
      </w:r>
      <w:proofErr w:type="spellEnd"/>
      <w:r w:rsidRPr="001C7C95">
        <w:rPr>
          <w:rFonts w:ascii="Times New Roman" w:eastAsia="Times New Roman" w:hAnsi="Times New Roman"/>
          <w:spacing w:val="-1"/>
        </w:rPr>
        <w:t xml:space="preserve"> de </w:t>
      </w:r>
      <w:proofErr w:type="spellStart"/>
      <w:r w:rsidRPr="001C7C95">
        <w:rPr>
          <w:rFonts w:ascii="Times New Roman" w:eastAsia="Times New Roman" w:hAnsi="Times New Roman"/>
          <w:spacing w:val="-1"/>
        </w:rPr>
        <w:t>către</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noi</w:t>
      </w:r>
      <w:proofErr w:type="spellEnd"/>
      <w:r w:rsidRPr="001C7C95">
        <w:rPr>
          <w:rFonts w:ascii="Times New Roman" w:eastAsia="Times New Roman" w:hAnsi="Times New Roman"/>
          <w:spacing w:val="-1"/>
        </w:rPr>
        <w:t xml:space="preserve"> a </w:t>
      </w:r>
      <w:proofErr w:type="spellStart"/>
      <w:r w:rsidRPr="001C7C95">
        <w:rPr>
          <w:rFonts w:ascii="Times New Roman" w:eastAsia="Times New Roman" w:hAnsi="Times New Roman"/>
          <w:spacing w:val="-1"/>
        </w:rPr>
        <w:t>anumitor</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obligaţii</w:t>
      </w:r>
      <w:proofErr w:type="spellEnd"/>
      <w:r w:rsidRPr="001C7C95">
        <w:rPr>
          <w:rFonts w:ascii="Times New Roman" w:eastAsia="Times New Roman" w:hAnsi="Times New Roman"/>
          <w:spacing w:val="-1"/>
        </w:rPr>
        <w:t xml:space="preserve"> care </w:t>
      </w:r>
      <w:proofErr w:type="spellStart"/>
      <w:r w:rsidRPr="001C7C95">
        <w:rPr>
          <w:rFonts w:ascii="Times New Roman" w:eastAsia="Times New Roman" w:hAnsi="Times New Roman"/>
          <w:spacing w:val="-1"/>
        </w:rPr>
        <w:t>decurg</w:t>
      </w:r>
      <w:proofErr w:type="spellEnd"/>
      <w:r w:rsidRPr="001C7C95">
        <w:rPr>
          <w:rFonts w:ascii="Times New Roman" w:eastAsia="Times New Roman" w:hAnsi="Times New Roman"/>
          <w:spacing w:val="-1"/>
        </w:rPr>
        <w:t xml:space="preserve"> din </w:t>
      </w:r>
      <w:proofErr w:type="spellStart"/>
      <w:r w:rsidRPr="001C7C95">
        <w:rPr>
          <w:rFonts w:ascii="Times New Roman" w:eastAsia="Times New Roman" w:hAnsi="Times New Roman"/>
          <w:spacing w:val="-1"/>
        </w:rPr>
        <w:t>susţinerea</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tehnică</w:t>
      </w:r>
      <w:proofErr w:type="spellEnd"/>
      <w:r w:rsidRPr="001C7C95">
        <w:rPr>
          <w:rFonts w:ascii="Times New Roman" w:eastAsia="Times New Roman" w:hAnsi="Times New Roman"/>
          <w:spacing w:val="-1"/>
        </w:rPr>
        <w:t xml:space="preserve"> </w:t>
      </w:r>
      <w:proofErr w:type="spellStart"/>
      <w:r w:rsidRPr="001C7C95">
        <w:rPr>
          <w:rFonts w:ascii="Times New Roman" w:eastAsia="Times New Roman" w:hAnsi="Times New Roman"/>
          <w:spacing w:val="-1"/>
        </w:rPr>
        <w:t>acordată</w:t>
      </w:r>
      <w:proofErr w:type="spellEnd"/>
      <w:r w:rsidRPr="001C7C95">
        <w:rPr>
          <w:rFonts w:ascii="Times New Roman" w:eastAsia="Times New Roman" w:hAnsi="Times New Roman"/>
          <w:spacing w:val="-1"/>
        </w:rPr>
        <w:t xml:space="preserve"> ...............................</w:t>
      </w:r>
      <w:r w:rsidRPr="001C7C95">
        <w:rPr>
          <w:rFonts w:ascii="Times New Roman" w:eastAsia="Times New Roman" w:hAnsi="Times New Roman"/>
        </w:rPr>
        <w:t xml:space="preserve"> (</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i/>
        </w:rPr>
        <w:t>ofertantului</w:t>
      </w:r>
      <w:proofErr w:type="spellEnd"/>
      <w:r w:rsidRPr="001C7C95">
        <w:rPr>
          <w:rFonts w:ascii="Times New Roman" w:eastAsia="Times New Roman" w:hAnsi="Times New Roman"/>
          <w:i/>
        </w:rPr>
        <w:t>).</w:t>
      </w:r>
    </w:p>
    <w:p w14:paraId="440C9B6B"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i/>
        </w:rPr>
      </w:pPr>
      <w:r w:rsidRPr="001C7C95">
        <w:rPr>
          <w:rFonts w:ascii="Times New Roman" w:eastAsia="Times New Roman" w:hAnsi="Times New Roman"/>
          <w:spacing w:val="-1"/>
        </w:rPr>
        <w:t>Noi, ..................................</w:t>
      </w:r>
      <w:r w:rsidRPr="001C7C95">
        <w:rPr>
          <w:rFonts w:ascii="Times New Roman" w:eastAsia="Times New Roman" w:hAnsi="Times New Roman"/>
          <w:i/>
        </w:rPr>
        <w:t xml:space="preserve"> (</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terţului</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susţinător</w:t>
      </w:r>
      <w:proofErr w:type="spellEnd"/>
      <w:r w:rsidRPr="001C7C95">
        <w:rPr>
          <w:rFonts w:ascii="Times New Roman" w:eastAsia="Times New Roman" w:hAnsi="Times New Roman"/>
          <w:i/>
        </w:rPr>
        <w:t>),</w:t>
      </w:r>
      <w:r w:rsidRPr="001C7C95">
        <w:rPr>
          <w:rFonts w:ascii="Times New Roman" w:eastAsia="Times New Roman" w:hAnsi="Times New Roman"/>
        </w:rPr>
        <w:t xml:space="preserve"> </w:t>
      </w:r>
      <w:proofErr w:type="spellStart"/>
      <w:r w:rsidRPr="001C7C95">
        <w:rPr>
          <w:rFonts w:ascii="Times New Roman" w:eastAsia="Times New Roman" w:hAnsi="Times New Roman"/>
        </w:rPr>
        <w:t>declarăm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înţelegem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să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răspundem</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pentru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prejudiciile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cauzate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autorităţii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contractante</w:t>
      </w:r>
      <w:proofErr w:type="spellEnd"/>
      <w:r w:rsidRPr="001C7C95">
        <w:rPr>
          <w:rFonts w:ascii="Times New Roman" w:eastAsia="Times New Roman" w:hAnsi="Times New Roman"/>
        </w:rPr>
        <w:t xml:space="preserve"> ca </w:t>
      </w:r>
      <w:proofErr w:type="spellStart"/>
      <w:r w:rsidRPr="001C7C95">
        <w:rPr>
          <w:rFonts w:ascii="Times New Roman" w:eastAsia="Times New Roman" w:hAnsi="Times New Roman"/>
        </w:rPr>
        <w:t>urmare</w:t>
      </w:r>
      <w:proofErr w:type="spellEnd"/>
      <w:r w:rsidRPr="001C7C95">
        <w:rPr>
          <w:rFonts w:ascii="Times New Roman" w:eastAsia="Times New Roman" w:hAnsi="Times New Roman"/>
        </w:rPr>
        <w:t xml:space="preserve"> a </w:t>
      </w:r>
      <w:proofErr w:type="spellStart"/>
      <w:r w:rsidRPr="001C7C95">
        <w:rPr>
          <w:rFonts w:ascii="Times New Roman" w:eastAsia="Times New Roman" w:hAnsi="Times New Roman"/>
        </w:rPr>
        <w:t>nerespectării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obligaţiilor</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prevăzute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angajament</w:t>
      </w:r>
      <w:proofErr w:type="spellEnd"/>
      <w:r w:rsidRPr="001C7C95">
        <w:rPr>
          <w:rFonts w:ascii="Times New Roman" w:eastAsia="Times New Roman" w:hAnsi="Times New Roman"/>
        </w:rPr>
        <w:t>.</w:t>
      </w:r>
    </w:p>
    <w:p w14:paraId="32B335AF"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i/>
        </w:rPr>
      </w:pPr>
      <w:r w:rsidRPr="001C7C95">
        <w:rPr>
          <w:rFonts w:ascii="Times New Roman" w:eastAsia="Times New Roman" w:hAnsi="Times New Roman"/>
          <w:spacing w:val="-1"/>
        </w:rPr>
        <w:t>Noi, ..................................</w:t>
      </w:r>
      <w:r w:rsidRPr="001C7C95">
        <w:rPr>
          <w:rFonts w:ascii="Times New Roman" w:eastAsia="Times New Roman" w:hAnsi="Times New Roman"/>
          <w:i/>
        </w:rPr>
        <w:t xml:space="preserve"> (</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terţului</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susţinător</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rPr>
        <w:t>declarăm</w:t>
      </w:r>
      <w:proofErr w:type="spellEnd"/>
      <w:r w:rsidRPr="001C7C95">
        <w:rPr>
          <w:rFonts w:ascii="Times New Roman" w:eastAsia="Times New Roman" w:hAnsi="Times New Roman"/>
        </w:rPr>
        <w:t xml:space="preserve"> pe propria </w:t>
      </w:r>
      <w:proofErr w:type="spellStart"/>
      <w:r w:rsidRPr="001C7C95">
        <w:rPr>
          <w:rFonts w:ascii="Times New Roman" w:eastAsia="Times New Roman" w:hAnsi="Times New Roman"/>
        </w:rPr>
        <w:t>răspundere</w:t>
      </w:r>
      <w:proofErr w:type="spellEnd"/>
      <w:r w:rsidRPr="001C7C95">
        <w:rPr>
          <w:rFonts w:ascii="Times New Roman" w:eastAsia="Times New Roman" w:hAnsi="Times New Roman"/>
        </w:rPr>
        <w:t xml:space="preserve">, sub </w:t>
      </w:r>
      <w:proofErr w:type="spellStart"/>
      <w:r w:rsidRPr="001C7C95">
        <w:rPr>
          <w:rFonts w:ascii="Times New Roman" w:eastAsia="Times New Roman" w:hAnsi="Times New Roman"/>
        </w:rPr>
        <w:t>sancţiunile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aplicabile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faptei</w:t>
      </w:r>
      <w:proofErr w:type="spellEnd"/>
      <w:r w:rsidRPr="001C7C95">
        <w:rPr>
          <w:rFonts w:ascii="Times New Roman" w:eastAsia="Times New Roman" w:hAnsi="Times New Roman"/>
        </w:rPr>
        <w:t xml:space="preserve"> de </w:t>
      </w:r>
      <w:proofErr w:type="spellStart"/>
      <w:r w:rsidRPr="001C7C95">
        <w:rPr>
          <w:rFonts w:ascii="Times New Roman" w:eastAsia="Times New Roman" w:hAnsi="Times New Roman"/>
        </w:rPr>
        <w:t>fals</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acte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publice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că</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datele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prezentate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anexe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privind</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resursele</w:t>
      </w:r>
      <w:proofErr w:type="spellEnd"/>
      <w:r w:rsidRPr="001C7C95">
        <w:rPr>
          <w:rFonts w:ascii="Times New Roman" w:eastAsia="Times New Roman" w:hAnsi="Times New Roman"/>
        </w:rPr>
        <w:t xml:space="preserve"> care </w:t>
      </w:r>
      <w:proofErr w:type="spellStart"/>
      <w:r w:rsidRPr="001C7C95">
        <w:rPr>
          <w:rFonts w:ascii="Times New Roman" w:eastAsia="Times New Roman" w:hAnsi="Times New Roman"/>
        </w:rPr>
        <w:t>urmează</w:t>
      </w:r>
      <w:proofErr w:type="spellEnd"/>
      <w:r w:rsidRPr="001C7C95">
        <w:rPr>
          <w:rFonts w:ascii="Times New Roman" w:eastAsia="Times New Roman" w:hAnsi="Times New Roman"/>
        </w:rPr>
        <w:t xml:space="preserve"> a fi </w:t>
      </w:r>
      <w:proofErr w:type="spellStart"/>
      <w:r w:rsidRPr="001C7C95">
        <w:rPr>
          <w:rFonts w:ascii="Times New Roman" w:eastAsia="Times New Roman" w:hAnsi="Times New Roman"/>
        </w:rPr>
        <w:t>efectiv</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puse</w:t>
      </w:r>
      <w:proofErr w:type="spellEnd"/>
      <w:r w:rsidRPr="001C7C95">
        <w:rPr>
          <w:rFonts w:ascii="Times New Roman" w:eastAsia="Times New Roman" w:hAnsi="Times New Roman"/>
        </w:rPr>
        <w:t xml:space="preserve"> la </w:t>
      </w:r>
      <w:proofErr w:type="spellStart"/>
      <w:r w:rsidRPr="001C7C95">
        <w:rPr>
          <w:rFonts w:ascii="Times New Roman" w:eastAsia="Times New Roman" w:hAnsi="Times New Roman"/>
        </w:rPr>
        <w:t>dispoziţia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ofertantului</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pentru</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îndeplinirea</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contractului</w:t>
      </w:r>
      <w:proofErr w:type="spellEnd"/>
      <w:r w:rsidRPr="001C7C95">
        <w:rPr>
          <w:rFonts w:ascii="Times New Roman" w:eastAsia="Times New Roman" w:hAnsi="Times New Roman"/>
        </w:rPr>
        <w:t xml:space="preserve"> de </w:t>
      </w:r>
      <w:proofErr w:type="spellStart"/>
      <w:r w:rsidRPr="001C7C95">
        <w:rPr>
          <w:rFonts w:ascii="Times New Roman" w:eastAsia="Times New Roman" w:hAnsi="Times New Roman"/>
        </w:rPr>
        <w:t>achiziţie</w:t>
      </w:r>
      <w:proofErr w:type="spellEnd"/>
      <w:r w:rsidRPr="001C7C95">
        <w:rPr>
          <w:rFonts w:ascii="Times New Roman" w:eastAsia="Times New Roman" w:hAnsi="Times New Roman"/>
        </w:rPr>
        <w:t xml:space="preserve"> </w:t>
      </w:r>
      <w:proofErr w:type="spellStart"/>
      <w:r w:rsidRPr="001C7C95">
        <w:rPr>
          <w:rFonts w:ascii="Times New Roman" w:eastAsia="Times New Roman" w:hAnsi="Times New Roman"/>
        </w:rPr>
        <w:t>publică</w:t>
      </w:r>
      <w:proofErr w:type="spellEnd"/>
      <w:r w:rsidRPr="001C7C95">
        <w:rPr>
          <w:rFonts w:ascii="Times New Roman" w:eastAsia="Times New Roman" w:hAnsi="Times New Roman"/>
        </w:rPr>
        <w:t xml:space="preserve"> </w:t>
      </w:r>
      <w:r w:rsidRPr="001C7C95">
        <w:rPr>
          <w:rFonts w:ascii="Times New Roman" w:eastAsia="Times New Roman" w:hAnsi="Times New Roman"/>
          <w:i/>
        </w:rPr>
        <w:t>............................ (</w:t>
      </w:r>
      <w:proofErr w:type="spellStart"/>
      <w:r w:rsidRPr="001C7C95">
        <w:rPr>
          <w:rFonts w:ascii="Times New Roman" w:eastAsia="Times New Roman" w:hAnsi="Times New Roman"/>
          <w:i/>
        </w:rPr>
        <w:t>denumirea</w:t>
      </w:r>
      <w:proofErr w:type="spellEnd"/>
      <w:r w:rsidRPr="001C7C95">
        <w:rPr>
          <w:rFonts w:ascii="Times New Roman" w:eastAsia="Times New Roman" w:hAnsi="Times New Roman"/>
          <w:i/>
        </w:rPr>
        <w:t xml:space="preserve"> </w:t>
      </w:r>
      <w:proofErr w:type="spellStart"/>
      <w:r w:rsidRPr="001C7C95">
        <w:rPr>
          <w:rFonts w:ascii="Times New Roman" w:eastAsia="Times New Roman" w:hAnsi="Times New Roman"/>
          <w:i/>
        </w:rPr>
        <w:t>contractului</w:t>
      </w:r>
      <w:proofErr w:type="spellEnd"/>
      <w:r w:rsidRPr="001C7C95">
        <w:rPr>
          <w:rFonts w:ascii="Times New Roman" w:eastAsia="Times New Roman" w:hAnsi="Times New Roman"/>
          <w:i/>
        </w:rPr>
        <w:t>)</w:t>
      </w:r>
      <w:r w:rsidRPr="001C7C95">
        <w:rPr>
          <w:rFonts w:ascii="Times New Roman" w:eastAsia="Times New Roman" w:hAnsi="Times New Roman"/>
        </w:rPr>
        <w:t xml:space="preserve"> sunt </w:t>
      </w:r>
      <w:proofErr w:type="spellStart"/>
      <w:r w:rsidRPr="001C7C95">
        <w:rPr>
          <w:rFonts w:ascii="Times New Roman" w:eastAsia="Times New Roman" w:hAnsi="Times New Roman"/>
        </w:rPr>
        <w:t>reale</w:t>
      </w:r>
      <w:proofErr w:type="spellEnd"/>
      <w:r w:rsidRPr="001C7C95">
        <w:rPr>
          <w:rFonts w:ascii="Times New Roman" w:eastAsia="Times New Roman" w:hAnsi="Times New Roman"/>
        </w:rPr>
        <w:t>.</w:t>
      </w:r>
    </w:p>
    <w:p w14:paraId="201F3DF0" w14:textId="77777777" w:rsidR="00AD1046" w:rsidRPr="001C7C95" w:rsidRDefault="00AD1046" w:rsidP="00717971">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Subsemnatul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declar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informaţiile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furnizate</w:t>
      </w:r>
      <w:proofErr w:type="spellEnd"/>
      <w:r w:rsidRPr="001C7C95">
        <w:rPr>
          <w:rFonts w:ascii="Times New Roman" w:hAnsi="Times New Roman"/>
          <w:color w:val="000000"/>
          <w:sz w:val="24"/>
          <w:szCs w:val="24"/>
        </w:rPr>
        <w:t xml:space="preserve"> sunt complete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corecte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fiecare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detaliu</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înţeleg</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că</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autoritatea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contractantă</w:t>
      </w:r>
      <w:proofErr w:type="spellEnd"/>
      <w:r w:rsidRPr="001C7C95">
        <w:rPr>
          <w:rFonts w:ascii="Times New Roman" w:hAnsi="Times New Roman"/>
          <w:color w:val="000000"/>
          <w:sz w:val="24"/>
          <w:szCs w:val="24"/>
        </w:rPr>
        <w:t xml:space="preserve"> are </w:t>
      </w:r>
      <w:proofErr w:type="spellStart"/>
      <w:r w:rsidRPr="001C7C95">
        <w:rPr>
          <w:rFonts w:ascii="Times New Roman" w:hAnsi="Times New Roman"/>
          <w:color w:val="000000"/>
          <w:sz w:val="24"/>
          <w:szCs w:val="24"/>
        </w:rPr>
        <w:t>dreptul</w:t>
      </w:r>
      <w:proofErr w:type="spellEnd"/>
      <w:r w:rsidRPr="001C7C95">
        <w:rPr>
          <w:rFonts w:ascii="Times New Roman" w:hAnsi="Times New Roman"/>
          <w:color w:val="000000"/>
          <w:sz w:val="24"/>
          <w:szCs w:val="24"/>
        </w:rPr>
        <w:t xml:space="preserve"> de a </w:t>
      </w:r>
      <w:proofErr w:type="spellStart"/>
      <w:r w:rsidRPr="001C7C95">
        <w:rPr>
          <w:rFonts w:ascii="Times New Roman" w:hAnsi="Times New Roman"/>
          <w:color w:val="000000"/>
          <w:sz w:val="24"/>
          <w:szCs w:val="24"/>
        </w:rPr>
        <w:t>solicita</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în</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scopul</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verificării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şi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confirmării</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declaraţiilor</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orice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documente</w:t>
      </w:r>
      <w:proofErr w:type="spellEnd"/>
      <w:r w:rsidRPr="001C7C95">
        <w:rPr>
          <w:rFonts w:ascii="Times New Roman" w:hAnsi="Times New Roman"/>
          <w:color w:val="000000"/>
          <w:sz w:val="24"/>
          <w:szCs w:val="24"/>
        </w:rPr>
        <w:t xml:space="preserve"> </w:t>
      </w:r>
      <w:proofErr w:type="spellStart"/>
      <w:r w:rsidRPr="001C7C95">
        <w:rPr>
          <w:rFonts w:ascii="Times New Roman" w:hAnsi="Times New Roman"/>
          <w:color w:val="000000"/>
          <w:sz w:val="24"/>
          <w:szCs w:val="24"/>
        </w:rPr>
        <w:t>doveditoare</w:t>
      </w:r>
      <w:proofErr w:type="spellEnd"/>
      <w:r w:rsidRPr="001C7C95">
        <w:rPr>
          <w:rFonts w:ascii="Times New Roman" w:hAnsi="Times New Roman"/>
          <w:color w:val="000000"/>
          <w:sz w:val="24"/>
          <w:szCs w:val="24"/>
        </w:rPr>
        <w:t xml:space="preserve"> de care </w:t>
      </w:r>
      <w:proofErr w:type="spellStart"/>
      <w:r w:rsidRPr="001C7C95">
        <w:rPr>
          <w:rFonts w:ascii="Times New Roman" w:hAnsi="Times New Roman"/>
          <w:color w:val="000000"/>
          <w:sz w:val="24"/>
          <w:szCs w:val="24"/>
        </w:rPr>
        <w:t>dispun</w:t>
      </w:r>
      <w:proofErr w:type="spellEnd"/>
      <w:r w:rsidRPr="001C7C95">
        <w:rPr>
          <w:rFonts w:ascii="Times New Roman" w:hAnsi="Times New Roman"/>
          <w:color w:val="000000"/>
          <w:sz w:val="24"/>
          <w:szCs w:val="24"/>
        </w:rPr>
        <w:t xml:space="preserve">. </w:t>
      </w:r>
    </w:p>
    <w:p w14:paraId="6997DEFA" w14:textId="77777777" w:rsidR="006D537D" w:rsidRPr="001C7C95" w:rsidRDefault="006D537D" w:rsidP="00717971">
      <w:pPr>
        <w:spacing w:after="0" w:line="240" w:lineRule="auto"/>
        <w:rPr>
          <w:rFonts w:ascii="Times New Roman" w:hAnsi="Times New Roman"/>
          <w:color w:val="000000"/>
          <w:sz w:val="24"/>
          <w:szCs w:val="24"/>
        </w:rPr>
      </w:pPr>
    </w:p>
    <w:p w14:paraId="0251FEE8" w14:textId="77777777" w:rsidR="00AD1046" w:rsidRPr="001C7C95" w:rsidRDefault="00AD1046" w:rsidP="00717971">
      <w:pPr>
        <w:spacing w:after="0" w:line="240" w:lineRule="auto"/>
        <w:jc w:val="both"/>
        <w:rPr>
          <w:rFonts w:ascii="Times New Roman" w:hAnsi="Times New Roman"/>
          <w:sz w:val="24"/>
          <w:szCs w:val="24"/>
        </w:rPr>
      </w:pPr>
      <w:r w:rsidRPr="001C7C95">
        <w:rPr>
          <w:rFonts w:ascii="Times New Roman" w:hAnsi="Times New Roman"/>
          <w:bCs/>
          <w:iCs/>
          <w:sz w:val="24"/>
          <w:szCs w:val="24"/>
        </w:rPr>
        <w:lastRenderedPageBreak/>
        <w:t xml:space="preserve">             </w:t>
      </w:r>
      <w:proofErr w:type="spellStart"/>
      <w:r w:rsidRPr="001C7C95">
        <w:rPr>
          <w:rFonts w:ascii="Times New Roman" w:hAnsi="Times New Roman"/>
          <w:bCs/>
          <w:iCs/>
          <w:sz w:val="24"/>
          <w:szCs w:val="24"/>
        </w:rPr>
        <w:t>Declar</w:t>
      </w:r>
      <w:proofErr w:type="spellEnd"/>
      <w:r w:rsidRPr="001C7C95">
        <w:rPr>
          <w:rFonts w:ascii="Times New Roman" w:hAnsi="Times New Roman"/>
          <w:bCs/>
          <w:iCs/>
          <w:sz w:val="24"/>
          <w:szCs w:val="24"/>
        </w:rPr>
        <w:t xml:space="preserve"> ca am </w:t>
      </w:r>
      <w:proofErr w:type="spellStart"/>
      <w:r w:rsidRPr="001C7C95">
        <w:rPr>
          <w:rFonts w:ascii="Times New Roman" w:hAnsi="Times New Roman"/>
          <w:bCs/>
          <w:iCs/>
          <w:sz w:val="24"/>
          <w:szCs w:val="24"/>
        </w:rPr>
        <w:t>luat</w:t>
      </w:r>
      <w:proofErr w:type="spellEnd"/>
      <w:r w:rsidRPr="001C7C95">
        <w:rPr>
          <w:rFonts w:ascii="Times New Roman" w:hAnsi="Times New Roman"/>
          <w:bCs/>
          <w:iCs/>
          <w:sz w:val="24"/>
          <w:szCs w:val="24"/>
        </w:rPr>
        <w:t xml:space="preserve"> la </w:t>
      </w:r>
      <w:proofErr w:type="spellStart"/>
      <w:r w:rsidRPr="001C7C95">
        <w:rPr>
          <w:rFonts w:ascii="Times New Roman" w:hAnsi="Times New Roman"/>
          <w:bCs/>
          <w:iCs/>
          <w:sz w:val="24"/>
          <w:szCs w:val="24"/>
        </w:rPr>
        <w:t>cunostinta</w:t>
      </w:r>
      <w:proofErr w:type="spellEnd"/>
      <w:r w:rsidRPr="001C7C95">
        <w:rPr>
          <w:rFonts w:ascii="Times New Roman" w:hAnsi="Times New Roman"/>
          <w:bCs/>
          <w:iCs/>
          <w:sz w:val="24"/>
          <w:szCs w:val="24"/>
        </w:rPr>
        <w:t xml:space="preserve"> de </w:t>
      </w:r>
      <w:proofErr w:type="spellStart"/>
      <w:r w:rsidRPr="001C7C95">
        <w:rPr>
          <w:rFonts w:ascii="Times New Roman" w:hAnsi="Times New Roman"/>
          <w:bCs/>
          <w:iCs/>
          <w:sz w:val="24"/>
          <w:szCs w:val="24"/>
        </w:rPr>
        <w:t>prevederile</w:t>
      </w:r>
      <w:proofErr w:type="spellEnd"/>
      <w:r w:rsidRPr="001C7C95">
        <w:rPr>
          <w:rFonts w:ascii="Times New Roman" w:hAnsi="Times New Roman"/>
          <w:bCs/>
          <w:iCs/>
          <w:sz w:val="24"/>
          <w:szCs w:val="24"/>
        </w:rPr>
        <w:t xml:space="preserve"> art 326 « </w:t>
      </w:r>
      <w:proofErr w:type="spellStart"/>
      <w:r w:rsidRPr="001C7C95">
        <w:rPr>
          <w:rFonts w:ascii="Times New Roman" w:hAnsi="Times New Roman"/>
          <w:bCs/>
          <w:iCs/>
          <w:sz w:val="24"/>
          <w:szCs w:val="24"/>
        </w:rPr>
        <w:t>Falsul</w:t>
      </w:r>
      <w:proofErr w:type="spellEnd"/>
      <w:r w:rsidRPr="001C7C95">
        <w:rPr>
          <w:rFonts w:ascii="Times New Roman" w:hAnsi="Times New Roman"/>
          <w:bCs/>
          <w:iCs/>
          <w:sz w:val="24"/>
          <w:szCs w:val="24"/>
        </w:rPr>
        <w:t xml:space="preserve"> in </w:t>
      </w:r>
      <w:proofErr w:type="spellStart"/>
      <w:r w:rsidRPr="001C7C95">
        <w:rPr>
          <w:rFonts w:ascii="Times New Roman" w:hAnsi="Times New Roman"/>
          <w:bCs/>
          <w:iCs/>
          <w:sz w:val="24"/>
          <w:szCs w:val="24"/>
        </w:rPr>
        <w:t>Declaratii</w:t>
      </w:r>
      <w:proofErr w:type="spellEnd"/>
      <w:r w:rsidRPr="001C7C95">
        <w:rPr>
          <w:rFonts w:ascii="Times New Roman" w:hAnsi="Times New Roman"/>
          <w:bCs/>
          <w:iCs/>
          <w:sz w:val="24"/>
          <w:szCs w:val="24"/>
        </w:rPr>
        <w:t xml:space="preserve"> » din </w:t>
      </w:r>
      <w:proofErr w:type="spellStart"/>
      <w:r w:rsidRPr="001C7C95">
        <w:rPr>
          <w:rFonts w:ascii="Times New Roman" w:hAnsi="Times New Roman"/>
          <w:bCs/>
          <w:iCs/>
          <w:sz w:val="24"/>
          <w:szCs w:val="24"/>
        </w:rPr>
        <w:t>Codul</w:t>
      </w:r>
      <w:proofErr w:type="spellEnd"/>
      <w:r w:rsidRPr="001C7C95">
        <w:rPr>
          <w:rFonts w:ascii="Times New Roman" w:hAnsi="Times New Roman"/>
          <w:bCs/>
          <w:iCs/>
          <w:sz w:val="24"/>
          <w:szCs w:val="24"/>
        </w:rPr>
        <w:t xml:space="preserve"> Penal </w:t>
      </w:r>
      <w:proofErr w:type="spellStart"/>
      <w:r w:rsidRPr="001C7C95">
        <w:rPr>
          <w:rFonts w:ascii="Times New Roman" w:hAnsi="Times New Roman"/>
          <w:bCs/>
          <w:iCs/>
          <w:sz w:val="24"/>
          <w:szCs w:val="24"/>
        </w:rPr>
        <w:t>referitor</w:t>
      </w:r>
      <w:proofErr w:type="spellEnd"/>
      <w:r w:rsidRPr="001C7C95">
        <w:rPr>
          <w:rFonts w:ascii="Times New Roman" w:hAnsi="Times New Roman"/>
          <w:bCs/>
          <w:iCs/>
          <w:sz w:val="24"/>
          <w:szCs w:val="24"/>
        </w:rPr>
        <w:t xml:space="preserve"> la "</w:t>
      </w:r>
      <w:proofErr w:type="spellStart"/>
      <w:r w:rsidRPr="001C7C95">
        <w:rPr>
          <w:rFonts w:ascii="Times New Roman" w:hAnsi="Times New Roman"/>
          <w:bCs/>
          <w:i/>
          <w:iCs/>
          <w:sz w:val="24"/>
          <w:szCs w:val="24"/>
        </w:rPr>
        <w:t>Declararea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necorespunzătoare</w:t>
      </w:r>
      <w:proofErr w:type="spellEnd"/>
      <w:r w:rsidRPr="001C7C95">
        <w:rPr>
          <w:rFonts w:ascii="Times New Roman" w:hAnsi="Times New Roman"/>
          <w:bCs/>
          <w:i/>
          <w:iCs/>
          <w:sz w:val="24"/>
          <w:szCs w:val="24"/>
        </w:rPr>
        <w:t xml:space="preserve"> a </w:t>
      </w:r>
      <w:proofErr w:type="spellStart"/>
      <w:r w:rsidRPr="001C7C95">
        <w:rPr>
          <w:rFonts w:ascii="Times New Roman" w:hAnsi="Times New Roman"/>
          <w:bCs/>
          <w:i/>
          <w:iCs/>
          <w:sz w:val="24"/>
          <w:szCs w:val="24"/>
        </w:rPr>
        <w:t>adevărului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făcută</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persoane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dintre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cele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prevăzute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în</w:t>
      </w:r>
      <w:proofErr w:type="spellEnd"/>
      <w:r w:rsidRPr="001C7C95">
        <w:rPr>
          <w:rFonts w:ascii="Times New Roman" w:hAnsi="Times New Roman"/>
          <w:bCs/>
          <w:i/>
          <w:iCs/>
          <w:sz w:val="24"/>
          <w:szCs w:val="24"/>
        </w:rPr>
        <w:t xml:space="preserve"> art. 175 </w:t>
      </w:r>
      <w:proofErr w:type="spellStart"/>
      <w:r w:rsidRPr="001C7C95">
        <w:rPr>
          <w:rFonts w:ascii="Times New Roman" w:hAnsi="Times New Roman"/>
          <w:bCs/>
          <w:i/>
          <w:iCs/>
          <w:sz w:val="24"/>
          <w:szCs w:val="24"/>
        </w:rPr>
        <w:t>sau</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unităţi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în</w:t>
      </w:r>
      <w:proofErr w:type="spellEnd"/>
      <w:r w:rsidRPr="001C7C95">
        <w:rPr>
          <w:rFonts w:ascii="Times New Roman" w:hAnsi="Times New Roman"/>
          <w:bCs/>
          <w:i/>
          <w:iCs/>
          <w:sz w:val="24"/>
          <w:szCs w:val="24"/>
        </w:rPr>
        <w:t xml:space="preserve"> care </w:t>
      </w:r>
      <w:proofErr w:type="spellStart"/>
      <w:r w:rsidRPr="001C7C95">
        <w:rPr>
          <w:rFonts w:ascii="Times New Roman" w:hAnsi="Times New Roman"/>
          <w:bCs/>
          <w:i/>
          <w:iCs/>
          <w:sz w:val="24"/>
          <w:szCs w:val="24"/>
        </w:rPr>
        <w:t>aceasta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îşi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desfăşoară</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activitatea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în</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vederea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producerii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unei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consecinţe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juridice</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pentru</w:t>
      </w:r>
      <w:proofErr w:type="spellEnd"/>
      <w:r w:rsidRPr="001C7C95">
        <w:rPr>
          <w:rFonts w:ascii="Times New Roman" w:hAnsi="Times New Roman"/>
          <w:bCs/>
          <w:i/>
          <w:iCs/>
          <w:sz w:val="24"/>
          <w:szCs w:val="24"/>
        </w:rPr>
        <w:t xml:space="preserve"> sine </w:t>
      </w:r>
      <w:proofErr w:type="spellStart"/>
      <w:r w:rsidRPr="001C7C95">
        <w:rPr>
          <w:rFonts w:ascii="Times New Roman" w:hAnsi="Times New Roman"/>
          <w:bCs/>
          <w:i/>
          <w:iCs/>
          <w:sz w:val="24"/>
          <w:szCs w:val="24"/>
        </w:rPr>
        <w:t>sau</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pentru</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altul</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atunci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când</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potrivit</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legii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ori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împrejurărilor</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declaraţia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făcută</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serveşte</w:t>
      </w:r>
      <w:proofErr w:type="spellEnd"/>
      <w:r w:rsidRPr="001C7C95">
        <w:rPr>
          <w:rFonts w:ascii="Times New Roman" w:hAnsi="Times New Roman"/>
          <w:bCs/>
          <w:i/>
          <w:iCs/>
          <w:sz w:val="24"/>
          <w:szCs w:val="24"/>
        </w:rPr>
        <w:t xml:space="preserve"> la </w:t>
      </w:r>
      <w:proofErr w:type="spellStart"/>
      <w:r w:rsidRPr="001C7C95">
        <w:rPr>
          <w:rFonts w:ascii="Times New Roman" w:hAnsi="Times New Roman"/>
          <w:bCs/>
          <w:i/>
          <w:iCs/>
          <w:sz w:val="24"/>
          <w:szCs w:val="24"/>
        </w:rPr>
        <w:t>producerea</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acelei</w:t>
      </w:r>
      <w:proofErr w:type="spellEnd"/>
      <w:r w:rsidRPr="001C7C95">
        <w:rPr>
          <w:rFonts w:ascii="Times New Roman" w:hAnsi="Times New Roman"/>
          <w:bCs/>
          <w:i/>
          <w:iCs/>
          <w:sz w:val="24"/>
          <w:szCs w:val="24"/>
        </w:rPr>
        <w:t xml:space="preserve"> </w:t>
      </w:r>
      <w:proofErr w:type="spellStart"/>
      <w:r w:rsidRPr="001C7C95">
        <w:rPr>
          <w:rFonts w:ascii="Times New Roman" w:hAnsi="Times New Roman"/>
          <w:bCs/>
          <w:i/>
          <w:iCs/>
          <w:sz w:val="24"/>
          <w:szCs w:val="24"/>
        </w:rPr>
        <w:t>consecinţe</w:t>
      </w:r>
      <w:proofErr w:type="spellEnd"/>
      <w:r w:rsidRPr="001C7C95">
        <w:rPr>
          <w:rFonts w:ascii="Times New Roman" w:hAnsi="Times New Roman"/>
          <w:bCs/>
          <w:i/>
          <w:iCs/>
          <w:sz w:val="24"/>
          <w:szCs w:val="24"/>
        </w:rPr>
        <w:t xml:space="preserve">, se </w:t>
      </w:r>
      <w:proofErr w:type="spellStart"/>
      <w:r w:rsidRPr="001C7C95">
        <w:rPr>
          <w:rFonts w:ascii="Times New Roman" w:hAnsi="Times New Roman"/>
          <w:bCs/>
          <w:i/>
          <w:iCs/>
          <w:sz w:val="24"/>
          <w:szCs w:val="24"/>
        </w:rPr>
        <w:t>pedepseşte</w:t>
      </w:r>
      <w:proofErr w:type="spellEnd"/>
      <w:r w:rsidRPr="001C7C95">
        <w:rPr>
          <w:rFonts w:ascii="Times New Roman" w:hAnsi="Times New Roman"/>
          <w:bCs/>
          <w:i/>
          <w:iCs/>
          <w:sz w:val="24"/>
          <w:szCs w:val="24"/>
        </w:rPr>
        <w:t xml:space="preserve"> cu </w:t>
      </w:r>
      <w:proofErr w:type="spellStart"/>
      <w:r w:rsidRPr="001C7C95">
        <w:rPr>
          <w:rFonts w:ascii="Times New Roman" w:hAnsi="Times New Roman"/>
          <w:bCs/>
          <w:i/>
          <w:iCs/>
          <w:sz w:val="24"/>
          <w:szCs w:val="24"/>
        </w:rPr>
        <w:t>închisoare</w:t>
      </w:r>
      <w:proofErr w:type="spellEnd"/>
      <w:r w:rsidRPr="001C7C95">
        <w:rPr>
          <w:rFonts w:ascii="Times New Roman" w:hAnsi="Times New Roman"/>
          <w:bCs/>
          <w:i/>
          <w:iCs/>
          <w:sz w:val="24"/>
          <w:szCs w:val="24"/>
        </w:rPr>
        <w:t xml:space="preserve"> de la 3 </w:t>
      </w:r>
      <w:proofErr w:type="spellStart"/>
      <w:r w:rsidRPr="001C7C95">
        <w:rPr>
          <w:rFonts w:ascii="Times New Roman" w:hAnsi="Times New Roman"/>
          <w:bCs/>
          <w:i/>
          <w:iCs/>
          <w:sz w:val="24"/>
          <w:szCs w:val="24"/>
        </w:rPr>
        <w:t>luni</w:t>
      </w:r>
      <w:proofErr w:type="spellEnd"/>
      <w:r w:rsidRPr="001C7C95">
        <w:rPr>
          <w:rFonts w:ascii="Times New Roman" w:hAnsi="Times New Roman"/>
          <w:bCs/>
          <w:i/>
          <w:iCs/>
          <w:sz w:val="24"/>
          <w:szCs w:val="24"/>
        </w:rPr>
        <w:t xml:space="preserve"> la 2 ani </w:t>
      </w:r>
      <w:proofErr w:type="spellStart"/>
      <w:r w:rsidRPr="001C7C95">
        <w:rPr>
          <w:rFonts w:ascii="Times New Roman" w:hAnsi="Times New Roman"/>
          <w:bCs/>
          <w:i/>
          <w:iCs/>
          <w:sz w:val="24"/>
          <w:szCs w:val="24"/>
        </w:rPr>
        <w:t>sau</w:t>
      </w:r>
      <w:proofErr w:type="spellEnd"/>
      <w:r w:rsidRPr="001C7C95">
        <w:rPr>
          <w:rFonts w:ascii="Times New Roman" w:hAnsi="Times New Roman"/>
          <w:bCs/>
          <w:i/>
          <w:iCs/>
          <w:sz w:val="24"/>
          <w:szCs w:val="24"/>
        </w:rPr>
        <w:t xml:space="preserve"> cu </w:t>
      </w:r>
      <w:proofErr w:type="spellStart"/>
      <w:r w:rsidRPr="001C7C95">
        <w:rPr>
          <w:rFonts w:ascii="Times New Roman" w:hAnsi="Times New Roman"/>
          <w:bCs/>
          <w:i/>
          <w:iCs/>
          <w:sz w:val="24"/>
          <w:szCs w:val="24"/>
        </w:rPr>
        <w:t>amendă</w:t>
      </w:r>
      <w:proofErr w:type="spellEnd"/>
      <w:r w:rsidRPr="001C7C95">
        <w:rPr>
          <w:rFonts w:ascii="Times New Roman" w:hAnsi="Times New Roman"/>
          <w:bCs/>
          <w:iCs/>
          <w:sz w:val="24"/>
          <w:szCs w:val="24"/>
        </w:rPr>
        <w:t>."</w:t>
      </w:r>
    </w:p>
    <w:p w14:paraId="1EACB4D8" w14:textId="77777777" w:rsidR="00AD1046" w:rsidRPr="001C7C95" w:rsidRDefault="00AD1046" w:rsidP="00717971">
      <w:pPr>
        <w:spacing w:after="0" w:line="240" w:lineRule="auto"/>
        <w:jc w:val="both"/>
        <w:rPr>
          <w:rFonts w:ascii="Times New Roman" w:hAnsi="Times New Roman"/>
        </w:rPr>
      </w:pPr>
    </w:p>
    <w:p w14:paraId="62A27C8A" w14:textId="77777777" w:rsidR="00AD1046" w:rsidRPr="001C7C95" w:rsidRDefault="00AD1046" w:rsidP="00717971">
      <w:pPr>
        <w:spacing w:after="0" w:line="240" w:lineRule="auto"/>
        <w:jc w:val="both"/>
        <w:rPr>
          <w:rFonts w:ascii="Times New Roman" w:hAnsi="Times New Roman"/>
        </w:rPr>
      </w:pPr>
    </w:p>
    <w:p w14:paraId="0E90A236" w14:textId="77777777" w:rsidR="00AD1046" w:rsidRPr="001C7C95" w:rsidRDefault="00AD1046" w:rsidP="00717971">
      <w:pPr>
        <w:spacing w:after="0" w:line="240" w:lineRule="auto"/>
        <w:ind w:left="348"/>
        <w:rPr>
          <w:rFonts w:ascii="Times New Roman" w:eastAsia="Times New Roman" w:hAnsi="Times New Roman"/>
          <w:i/>
          <w:iCs/>
        </w:rPr>
      </w:pPr>
      <w:r w:rsidRPr="001C7C95">
        <w:rPr>
          <w:rFonts w:ascii="Times New Roman" w:hAnsi="Times New Roman"/>
        </w:rPr>
        <w:t xml:space="preserve">Data ______________  </w:t>
      </w:r>
      <w:r w:rsidRPr="001C7C95">
        <w:rPr>
          <w:rFonts w:ascii="Times New Roman" w:hAnsi="Times New Roman"/>
        </w:rPr>
        <w:tab/>
        <w:t xml:space="preserve">                </w:t>
      </w:r>
      <w:r w:rsidRPr="001C7C95">
        <w:rPr>
          <w:rFonts w:ascii="Times New Roman" w:hAnsi="Times New Roman"/>
        </w:rPr>
        <w:tab/>
        <w:t xml:space="preserve">         </w:t>
      </w:r>
      <w:r w:rsidRPr="001C7C95">
        <w:rPr>
          <w:rFonts w:ascii="Times New Roman" w:eastAsia="Times New Roman" w:hAnsi="Times New Roman"/>
          <w:b/>
          <w:iCs/>
        </w:rPr>
        <w:t>TERŢ SUSŢINĂTOR,</w:t>
      </w:r>
    </w:p>
    <w:p w14:paraId="5DABB08E" w14:textId="77777777" w:rsidR="00AD1046" w:rsidRPr="001C7C95" w:rsidRDefault="00AD1046" w:rsidP="00717971">
      <w:pPr>
        <w:spacing w:after="0" w:line="240" w:lineRule="auto"/>
        <w:jc w:val="both"/>
        <w:rPr>
          <w:rFonts w:ascii="Times New Roman" w:hAnsi="Times New Roman"/>
        </w:rPr>
      </w:pPr>
      <w:r w:rsidRPr="001C7C95">
        <w:rPr>
          <w:rFonts w:ascii="Times New Roman" w:hAnsi="Times New Roman"/>
        </w:rPr>
        <w:t xml:space="preserve">                                                                       ..............................................................................</w:t>
      </w:r>
    </w:p>
    <w:p w14:paraId="1EA1279B" w14:textId="77777777" w:rsidR="00AD1046" w:rsidRPr="001C7C95" w:rsidRDefault="00AD1046"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27792DFE" w14:textId="77777777" w:rsidR="00AD1046" w:rsidRPr="001C7C95" w:rsidRDefault="00AD1046"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6EE62417" w14:textId="77777777" w:rsidR="00AD1046" w:rsidRDefault="00AD1046" w:rsidP="00717971">
      <w:pPr>
        <w:spacing w:after="0" w:line="240" w:lineRule="auto"/>
        <w:ind w:left="28"/>
        <w:rPr>
          <w:rFonts w:ascii="Times New Roman" w:eastAsia="Times New Roman" w:hAnsi="Times New Roman"/>
        </w:rPr>
      </w:pPr>
    </w:p>
    <w:p w14:paraId="369A3D44" w14:textId="77777777" w:rsidR="0007620E" w:rsidRDefault="0007620E" w:rsidP="00717971">
      <w:pPr>
        <w:spacing w:after="0" w:line="240" w:lineRule="auto"/>
        <w:ind w:left="28"/>
        <w:rPr>
          <w:rFonts w:ascii="Times New Roman" w:eastAsia="Times New Roman" w:hAnsi="Times New Roman"/>
        </w:rPr>
      </w:pPr>
    </w:p>
    <w:p w14:paraId="562D260E" w14:textId="77777777" w:rsidR="0007620E" w:rsidRDefault="0007620E" w:rsidP="00717971">
      <w:pPr>
        <w:spacing w:after="0" w:line="240" w:lineRule="auto"/>
        <w:ind w:left="28"/>
        <w:rPr>
          <w:rFonts w:ascii="Times New Roman" w:eastAsia="Times New Roman" w:hAnsi="Times New Roman"/>
        </w:rPr>
      </w:pPr>
    </w:p>
    <w:p w14:paraId="1D19C473" w14:textId="77777777" w:rsidR="0007620E" w:rsidRDefault="0007620E" w:rsidP="00717971">
      <w:pPr>
        <w:spacing w:after="0" w:line="240" w:lineRule="auto"/>
        <w:ind w:left="28"/>
        <w:rPr>
          <w:rFonts w:ascii="Times New Roman" w:eastAsia="Times New Roman" w:hAnsi="Times New Roman"/>
        </w:rPr>
      </w:pPr>
    </w:p>
    <w:p w14:paraId="00922FB2" w14:textId="77777777" w:rsidR="0007620E" w:rsidRPr="001C7C95" w:rsidRDefault="0007620E" w:rsidP="00717971">
      <w:pPr>
        <w:spacing w:after="0" w:line="240" w:lineRule="auto"/>
        <w:ind w:left="28"/>
        <w:rPr>
          <w:rFonts w:ascii="Times New Roman" w:eastAsia="Times New Roman" w:hAnsi="Times New Roman"/>
        </w:rPr>
      </w:pPr>
    </w:p>
    <w:p w14:paraId="0E0376C0" w14:textId="77777777" w:rsidR="00AD1046" w:rsidRPr="001C7C95" w:rsidRDefault="00AD1046" w:rsidP="00717971">
      <w:pPr>
        <w:spacing w:after="0" w:line="240" w:lineRule="auto"/>
        <w:jc w:val="both"/>
        <w:rPr>
          <w:rFonts w:ascii="Times New Roman" w:hAnsi="Times New Roman"/>
          <w:bCs/>
          <w:color w:val="000000"/>
        </w:rPr>
      </w:pPr>
      <w:r w:rsidRPr="001C7C95">
        <w:rPr>
          <w:rFonts w:ascii="Times New Roman" w:hAnsi="Times New Roman"/>
          <w:b/>
          <w:bCs/>
          <w:color w:val="000000"/>
        </w:rPr>
        <w:t>Nota 1:</w:t>
      </w:r>
      <w:r w:rsidRPr="001C7C95">
        <w:rPr>
          <w:rFonts w:ascii="Times New Roman" w:hAnsi="Times New Roman"/>
          <w:color w:val="000000"/>
        </w:rPr>
        <w:t xml:space="preserve"> </w:t>
      </w:r>
      <w:r w:rsidRPr="001C7C95">
        <w:rPr>
          <w:rFonts w:ascii="Times New Roman" w:hAnsi="Times New Roman"/>
          <w:bCs/>
          <w:color w:val="000000"/>
        </w:rPr>
        <w:t xml:space="preserve">In </w:t>
      </w:r>
      <w:proofErr w:type="spellStart"/>
      <w:r w:rsidRPr="001C7C95">
        <w:rPr>
          <w:rFonts w:ascii="Times New Roman" w:hAnsi="Times New Roman"/>
          <w:bCs/>
          <w:color w:val="000000"/>
        </w:rPr>
        <w:t>sensul</w:t>
      </w:r>
      <w:proofErr w:type="spellEnd"/>
      <w:r w:rsidRPr="001C7C95">
        <w:rPr>
          <w:rFonts w:ascii="Times New Roman" w:hAnsi="Times New Roman"/>
          <w:bCs/>
          <w:color w:val="000000"/>
        </w:rPr>
        <w:t xml:space="preserve"> art. 182 </w:t>
      </w:r>
      <w:proofErr w:type="spellStart"/>
      <w:r w:rsidRPr="001C7C95">
        <w:rPr>
          <w:rFonts w:ascii="Times New Roman" w:hAnsi="Times New Roman"/>
          <w:bCs/>
          <w:color w:val="000000"/>
        </w:rPr>
        <w:t>alin</w:t>
      </w:r>
      <w:proofErr w:type="spellEnd"/>
      <w:r w:rsidRPr="001C7C95">
        <w:rPr>
          <w:rFonts w:ascii="Times New Roman" w:hAnsi="Times New Roman"/>
          <w:bCs/>
          <w:color w:val="000000"/>
        </w:rPr>
        <w:t xml:space="preserve"> (4) din </w:t>
      </w:r>
      <w:proofErr w:type="spellStart"/>
      <w:r w:rsidRPr="001C7C95">
        <w:rPr>
          <w:rFonts w:ascii="Times New Roman" w:hAnsi="Times New Roman"/>
          <w:bCs/>
          <w:color w:val="000000"/>
        </w:rPr>
        <w:t>Legea</w:t>
      </w:r>
      <w:proofErr w:type="spellEnd"/>
      <w:r w:rsidRPr="001C7C95">
        <w:rPr>
          <w:rFonts w:ascii="Times New Roman" w:hAnsi="Times New Roman"/>
          <w:bCs/>
          <w:color w:val="000000"/>
        </w:rPr>
        <w:t xml:space="preserve"> 98/2016, </w:t>
      </w:r>
      <w:proofErr w:type="spellStart"/>
      <w:r w:rsidRPr="001C7C95">
        <w:rPr>
          <w:rFonts w:ascii="Times New Roman" w:hAnsi="Times New Roman"/>
          <w:bCs/>
          <w:color w:val="000000"/>
        </w:rPr>
        <w:t>documentele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transmise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ofertantului</w:t>
      </w:r>
      <w:proofErr w:type="spellEnd"/>
      <w:r w:rsidRPr="001C7C95">
        <w:rPr>
          <w:rFonts w:ascii="Times New Roman" w:hAnsi="Times New Roman"/>
          <w:bCs/>
          <w:color w:val="000000"/>
        </w:rPr>
        <w:t xml:space="preserve"> de </w:t>
      </w:r>
      <w:proofErr w:type="spellStart"/>
      <w:r w:rsidRPr="001C7C95">
        <w:rPr>
          <w:rFonts w:ascii="Times New Roman" w:hAnsi="Times New Roman"/>
          <w:bCs/>
          <w:color w:val="000000"/>
        </w:rPr>
        <w:t>catre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tertul</w:t>
      </w:r>
      <w:proofErr w:type="spellEnd"/>
      <w:r w:rsidRPr="001C7C95">
        <w:rPr>
          <w:rFonts w:ascii="Times New Roman" w:hAnsi="Times New Roman"/>
          <w:bCs/>
          <w:color w:val="000000"/>
        </w:rPr>
        <w:t xml:space="preserve">/tertii </w:t>
      </w:r>
      <w:proofErr w:type="spellStart"/>
      <w:r w:rsidRPr="001C7C95">
        <w:rPr>
          <w:rFonts w:ascii="Times New Roman" w:hAnsi="Times New Roman"/>
          <w:bCs/>
          <w:color w:val="000000"/>
        </w:rPr>
        <w:t>sustinator</w:t>
      </w:r>
      <w:proofErr w:type="spellEnd"/>
      <w:r w:rsidRPr="001C7C95">
        <w:rPr>
          <w:rFonts w:ascii="Times New Roman" w:hAnsi="Times New Roman"/>
          <w:bCs/>
          <w:color w:val="000000"/>
        </w:rPr>
        <w:t>/</w:t>
      </w:r>
      <w:proofErr w:type="spellStart"/>
      <w:r w:rsidRPr="001C7C95">
        <w:rPr>
          <w:rFonts w:ascii="Times New Roman" w:hAnsi="Times New Roman"/>
          <w:bCs/>
          <w:color w:val="000000"/>
        </w:rPr>
        <w:t>sustinatori</w:t>
      </w:r>
      <w:proofErr w:type="spellEnd"/>
      <w:r w:rsidRPr="001C7C95">
        <w:rPr>
          <w:rFonts w:ascii="Times New Roman" w:hAnsi="Times New Roman"/>
          <w:bCs/>
          <w:color w:val="000000"/>
        </w:rPr>
        <w:t xml:space="preserve"> din care </w:t>
      </w:r>
      <w:proofErr w:type="spellStart"/>
      <w:r w:rsidRPr="001C7C95">
        <w:rPr>
          <w:rFonts w:ascii="Times New Roman" w:hAnsi="Times New Roman"/>
          <w:bCs/>
          <w:color w:val="000000"/>
        </w:rPr>
        <w:t>rezulta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modul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efectiv</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prin</w:t>
      </w:r>
      <w:proofErr w:type="spellEnd"/>
      <w:r w:rsidRPr="001C7C95">
        <w:rPr>
          <w:rFonts w:ascii="Times New Roman" w:hAnsi="Times New Roman"/>
          <w:bCs/>
          <w:color w:val="000000"/>
        </w:rPr>
        <w:t xml:space="preserve"> care </w:t>
      </w:r>
      <w:proofErr w:type="spellStart"/>
      <w:r w:rsidRPr="001C7C95">
        <w:rPr>
          <w:rFonts w:ascii="Times New Roman" w:hAnsi="Times New Roman"/>
          <w:bCs/>
          <w:color w:val="000000"/>
        </w:rPr>
        <w:t>tertul</w:t>
      </w:r>
      <w:proofErr w:type="spellEnd"/>
      <w:r w:rsidRPr="001C7C95">
        <w:rPr>
          <w:rFonts w:ascii="Times New Roman" w:hAnsi="Times New Roman"/>
          <w:bCs/>
          <w:color w:val="000000"/>
        </w:rPr>
        <w:t xml:space="preserve">/tertii </w:t>
      </w:r>
      <w:proofErr w:type="spellStart"/>
      <w:r w:rsidRPr="001C7C95">
        <w:rPr>
          <w:rFonts w:ascii="Times New Roman" w:hAnsi="Times New Roman"/>
          <w:bCs/>
          <w:color w:val="000000"/>
        </w:rPr>
        <w:t>sustinator</w:t>
      </w:r>
      <w:proofErr w:type="spellEnd"/>
      <w:r w:rsidRPr="001C7C95">
        <w:rPr>
          <w:rFonts w:ascii="Times New Roman" w:hAnsi="Times New Roman"/>
          <w:bCs/>
          <w:color w:val="000000"/>
        </w:rPr>
        <w:t>/</w:t>
      </w:r>
      <w:proofErr w:type="spellStart"/>
      <w:r w:rsidRPr="001C7C95">
        <w:rPr>
          <w:rFonts w:ascii="Times New Roman" w:hAnsi="Times New Roman"/>
          <w:bCs/>
          <w:color w:val="000000"/>
        </w:rPr>
        <w:t>sustinatori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va</w:t>
      </w:r>
      <w:proofErr w:type="spellEnd"/>
      <w:r w:rsidRPr="001C7C95">
        <w:rPr>
          <w:rFonts w:ascii="Times New Roman" w:hAnsi="Times New Roman"/>
          <w:bCs/>
          <w:color w:val="000000"/>
        </w:rPr>
        <w:t>/</w:t>
      </w:r>
      <w:proofErr w:type="spellStart"/>
      <w:r w:rsidRPr="001C7C95">
        <w:rPr>
          <w:rFonts w:ascii="Times New Roman" w:hAnsi="Times New Roman"/>
          <w:bCs/>
          <w:color w:val="000000"/>
        </w:rPr>
        <w:t>vor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asigura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indeplinirea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propriului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angajament</w:t>
      </w:r>
      <w:proofErr w:type="spellEnd"/>
      <w:r w:rsidRPr="001C7C95">
        <w:rPr>
          <w:rFonts w:ascii="Times New Roman" w:hAnsi="Times New Roman"/>
          <w:bCs/>
          <w:color w:val="000000"/>
        </w:rPr>
        <w:t xml:space="preserve"> de </w:t>
      </w:r>
      <w:proofErr w:type="spellStart"/>
      <w:r w:rsidRPr="001C7C95">
        <w:rPr>
          <w:rFonts w:ascii="Times New Roman" w:hAnsi="Times New Roman"/>
          <w:bCs/>
          <w:color w:val="000000"/>
        </w:rPr>
        <w:t>sustinere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vor</w:t>
      </w:r>
      <w:proofErr w:type="spellEnd"/>
      <w:r w:rsidRPr="001C7C95">
        <w:rPr>
          <w:rFonts w:ascii="Times New Roman" w:hAnsi="Times New Roman"/>
          <w:bCs/>
          <w:color w:val="000000"/>
        </w:rPr>
        <w:t xml:space="preserve"> fi </w:t>
      </w:r>
      <w:proofErr w:type="spellStart"/>
      <w:r w:rsidRPr="001C7C95">
        <w:rPr>
          <w:rFonts w:ascii="Times New Roman" w:hAnsi="Times New Roman"/>
          <w:bCs/>
          <w:color w:val="000000"/>
        </w:rPr>
        <w:t>prezentate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impreuna</w:t>
      </w:r>
      <w:proofErr w:type="spellEnd"/>
      <w:r w:rsidRPr="001C7C95">
        <w:rPr>
          <w:rFonts w:ascii="Times New Roman" w:hAnsi="Times New Roman"/>
          <w:bCs/>
          <w:color w:val="000000"/>
        </w:rPr>
        <w:t xml:space="preserve"> cu </w:t>
      </w:r>
      <w:proofErr w:type="spellStart"/>
      <w:r w:rsidRPr="001C7C95">
        <w:rPr>
          <w:rFonts w:ascii="Times New Roman" w:hAnsi="Times New Roman"/>
          <w:bCs/>
          <w:color w:val="000000"/>
        </w:rPr>
        <w:t>Angajamentul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ferm</w:t>
      </w:r>
      <w:proofErr w:type="spellEnd"/>
      <w:r w:rsidRPr="001C7C95">
        <w:rPr>
          <w:rFonts w:ascii="Times New Roman" w:hAnsi="Times New Roman"/>
          <w:bCs/>
          <w:color w:val="000000"/>
        </w:rPr>
        <w:t xml:space="preserve">, cu </w:t>
      </w:r>
      <w:proofErr w:type="spellStart"/>
      <w:r w:rsidRPr="001C7C95">
        <w:rPr>
          <w:rFonts w:ascii="Times New Roman" w:hAnsi="Times New Roman"/>
          <w:bCs/>
          <w:color w:val="000000"/>
        </w:rPr>
        <w:t>oferta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si</w:t>
      </w:r>
      <w:proofErr w:type="spellEnd"/>
      <w:r w:rsidRPr="001C7C95">
        <w:rPr>
          <w:rFonts w:ascii="Times New Roman" w:hAnsi="Times New Roman"/>
          <w:bCs/>
          <w:color w:val="000000"/>
        </w:rPr>
        <w:t xml:space="preserve"> cu DUAE, </w:t>
      </w:r>
      <w:proofErr w:type="spellStart"/>
      <w:r w:rsidRPr="001C7C95">
        <w:rPr>
          <w:rFonts w:ascii="Times New Roman" w:hAnsi="Times New Roman"/>
          <w:bCs/>
          <w:color w:val="000000"/>
        </w:rPr>
        <w:t>si</w:t>
      </w:r>
      <w:proofErr w:type="spellEnd"/>
      <w:r w:rsidRPr="001C7C95">
        <w:rPr>
          <w:rFonts w:ascii="Times New Roman" w:hAnsi="Times New Roman"/>
          <w:bCs/>
          <w:color w:val="000000"/>
        </w:rPr>
        <w:t xml:space="preserve"> se </w:t>
      </w:r>
      <w:proofErr w:type="spellStart"/>
      <w:r w:rsidRPr="001C7C95">
        <w:rPr>
          <w:rFonts w:ascii="Times New Roman" w:hAnsi="Times New Roman"/>
          <w:bCs/>
          <w:color w:val="000000"/>
        </w:rPr>
        <w:t>vor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constitui</w:t>
      </w:r>
      <w:proofErr w:type="spellEnd"/>
      <w:r w:rsidRPr="001C7C95">
        <w:rPr>
          <w:rFonts w:ascii="Times New Roman" w:hAnsi="Times New Roman"/>
          <w:bCs/>
          <w:color w:val="000000"/>
        </w:rPr>
        <w:t xml:space="preserve"> in </w:t>
      </w:r>
      <w:proofErr w:type="spellStart"/>
      <w:r w:rsidRPr="001C7C95">
        <w:rPr>
          <w:rFonts w:ascii="Times New Roman" w:hAnsi="Times New Roman"/>
          <w:bCs/>
          <w:color w:val="000000"/>
        </w:rPr>
        <w:t>anexe</w:t>
      </w:r>
      <w:proofErr w:type="spellEnd"/>
      <w:r w:rsidRPr="001C7C95">
        <w:rPr>
          <w:rFonts w:ascii="Times New Roman" w:hAnsi="Times New Roman"/>
          <w:bCs/>
          <w:color w:val="000000"/>
        </w:rPr>
        <w:t xml:space="preserve"> la </w:t>
      </w:r>
      <w:proofErr w:type="spellStart"/>
      <w:r w:rsidRPr="001C7C95">
        <w:rPr>
          <w:rFonts w:ascii="Times New Roman" w:hAnsi="Times New Roman"/>
          <w:bCs/>
          <w:color w:val="000000"/>
        </w:rPr>
        <w:t>angajamentul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ferm</w:t>
      </w:r>
      <w:proofErr w:type="spellEnd"/>
      <w:r w:rsidRPr="001C7C95">
        <w:rPr>
          <w:rFonts w:ascii="Times New Roman" w:hAnsi="Times New Roman"/>
          <w:bCs/>
          <w:color w:val="000000"/>
        </w:rPr>
        <w:t xml:space="preserve">. </w:t>
      </w:r>
    </w:p>
    <w:p w14:paraId="35EF68E9" w14:textId="77777777" w:rsidR="00AD1046" w:rsidRPr="001C7C95" w:rsidRDefault="00AD1046" w:rsidP="00717971">
      <w:pPr>
        <w:spacing w:after="0" w:line="240" w:lineRule="auto"/>
        <w:jc w:val="both"/>
        <w:rPr>
          <w:rFonts w:ascii="Times New Roman" w:hAnsi="Times New Roman"/>
          <w:bCs/>
          <w:color w:val="000000"/>
        </w:rPr>
      </w:pPr>
      <w:proofErr w:type="spellStart"/>
      <w:r w:rsidRPr="001C7C95">
        <w:rPr>
          <w:rFonts w:ascii="Times New Roman" w:hAnsi="Times New Roman"/>
          <w:bCs/>
          <w:color w:val="000000"/>
        </w:rPr>
        <w:t>Documentele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prezentate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trebuie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indice</w:t>
      </w:r>
      <w:proofErr w:type="spellEnd"/>
      <w:r w:rsidRPr="001C7C95">
        <w:rPr>
          <w:rFonts w:ascii="Times New Roman" w:hAnsi="Times New Roman"/>
          <w:bCs/>
          <w:color w:val="000000"/>
        </w:rPr>
        <w:t xml:space="preserve"> care sunt </w:t>
      </w:r>
      <w:proofErr w:type="spellStart"/>
      <w:r w:rsidRPr="001C7C95">
        <w:rPr>
          <w:rFonts w:ascii="Times New Roman" w:hAnsi="Times New Roman"/>
          <w:bCs/>
          <w:color w:val="000000"/>
        </w:rPr>
        <w:t>concret</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resursele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tehnice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si</w:t>
      </w:r>
      <w:proofErr w:type="spellEnd"/>
      <w:r w:rsidRPr="001C7C95">
        <w:rPr>
          <w:rFonts w:ascii="Times New Roman" w:hAnsi="Times New Roman"/>
          <w:bCs/>
          <w:color w:val="000000"/>
        </w:rPr>
        <w:t>/</w:t>
      </w:r>
      <w:proofErr w:type="spellStart"/>
      <w:r w:rsidRPr="001C7C95">
        <w:rPr>
          <w:rFonts w:ascii="Times New Roman" w:hAnsi="Times New Roman"/>
          <w:bCs/>
          <w:color w:val="000000"/>
        </w:rPr>
        <w:t>sau</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financiare</w:t>
      </w:r>
      <w:proofErr w:type="spellEnd"/>
      <w:r w:rsidRPr="001C7C95">
        <w:rPr>
          <w:rFonts w:ascii="Times New Roman" w:hAnsi="Times New Roman"/>
          <w:bCs/>
          <w:color w:val="000000"/>
        </w:rPr>
        <w:t xml:space="preserve"> pe care </w:t>
      </w:r>
      <w:proofErr w:type="spellStart"/>
      <w:r w:rsidRPr="001C7C95">
        <w:rPr>
          <w:rFonts w:ascii="Times New Roman" w:hAnsi="Times New Roman"/>
          <w:bCs/>
          <w:color w:val="000000"/>
        </w:rPr>
        <w:t>tertul</w:t>
      </w:r>
      <w:proofErr w:type="spellEnd"/>
      <w:r w:rsidRPr="001C7C95">
        <w:rPr>
          <w:rFonts w:ascii="Times New Roman" w:hAnsi="Times New Roman"/>
          <w:bCs/>
          <w:color w:val="000000"/>
        </w:rPr>
        <w:t xml:space="preserve"> le </w:t>
      </w:r>
      <w:proofErr w:type="spellStart"/>
      <w:r w:rsidRPr="001C7C95">
        <w:rPr>
          <w:rFonts w:ascii="Times New Roman" w:hAnsi="Times New Roman"/>
          <w:bCs/>
          <w:color w:val="000000"/>
        </w:rPr>
        <w:t>mobilizeaza</w:t>
      </w:r>
      <w:proofErr w:type="spellEnd"/>
      <w:r w:rsidRPr="001C7C95">
        <w:rPr>
          <w:rFonts w:ascii="Times New Roman" w:hAnsi="Times New Roman"/>
          <w:bCs/>
          <w:color w:val="000000"/>
        </w:rPr>
        <w:t xml:space="preserve"> in </w:t>
      </w:r>
      <w:proofErr w:type="spellStart"/>
      <w:r w:rsidRPr="001C7C95">
        <w:rPr>
          <w:rFonts w:ascii="Times New Roman" w:hAnsi="Times New Roman"/>
          <w:bCs/>
          <w:color w:val="000000"/>
        </w:rPr>
        <w:t>cazul</w:t>
      </w:r>
      <w:proofErr w:type="spellEnd"/>
      <w:r w:rsidRPr="001C7C95">
        <w:rPr>
          <w:rFonts w:ascii="Times New Roman" w:hAnsi="Times New Roman"/>
          <w:bCs/>
          <w:color w:val="000000"/>
        </w:rPr>
        <w:t xml:space="preserve"> in care </w:t>
      </w:r>
      <w:proofErr w:type="spellStart"/>
      <w:r w:rsidRPr="001C7C95">
        <w:rPr>
          <w:rFonts w:ascii="Times New Roman" w:hAnsi="Times New Roman"/>
          <w:bCs/>
          <w:color w:val="000000"/>
        </w:rPr>
        <w:t>operatorul</w:t>
      </w:r>
      <w:proofErr w:type="spellEnd"/>
      <w:r w:rsidRPr="001C7C95">
        <w:rPr>
          <w:rFonts w:ascii="Times New Roman" w:hAnsi="Times New Roman"/>
          <w:bCs/>
          <w:color w:val="000000"/>
        </w:rPr>
        <w:t xml:space="preserve"> economic </w:t>
      </w:r>
      <w:proofErr w:type="spellStart"/>
      <w:r w:rsidRPr="001C7C95">
        <w:rPr>
          <w:rFonts w:ascii="Times New Roman" w:hAnsi="Times New Roman"/>
          <w:bCs/>
          <w:color w:val="000000"/>
        </w:rPr>
        <w:t>intampina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dificultati</w:t>
      </w:r>
      <w:proofErr w:type="spellEnd"/>
      <w:r w:rsidRPr="001C7C95">
        <w:rPr>
          <w:rFonts w:ascii="Times New Roman" w:hAnsi="Times New Roman"/>
          <w:bCs/>
          <w:color w:val="000000"/>
        </w:rPr>
        <w:t xml:space="preserve"> pe </w:t>
      </w:r>
      <w:proofErr w:type="spellStart"/>
      <w:r w:rsidRPr="001C7C95">
        <w:rPr>
          <w:rFonts w:ascii="Times New Roman" w:hAnsi="Times New Roman"/>
          <w:bCs/>
          <w:color w:val="000000"/>
        </w:rPr>
        <w:t>parcursul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derularii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contractului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tipul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acestor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documente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fiind</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determinat</w:t>
      </w:r>
      <w:proofErr w:type="spellEnd"/>
      <w:r w:rsidRPr="001C7C95">
        <w:rPr>
          <w:rFonts w:ascii="Times New Roman" w:hAnsi="Times New Roman"/>
          <w:bCs/>
          <w:color w:val="000000"/>
        </w:rPr>
        <w:t xml:space="preserve"> de </w:t>
      </w:r>
      <w:proofErr w:type="spellStart"/>
      <w:r w:rsidRPr="001C7C95">
        <w:rPr>
          <w:rFonts w:ascii="Times New Roman" w:hAnsi="Times New Roman"/>
          <w:bCs/>
          <w:color w:val="000000"/>
        </w:rPr>
        <w:t>obligatiile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asumate</w:t>
      </w:r>
      <w:proofErr w:type="spellEnd"/>
      <w:r w:rsidRPr="001C7C95">
        <w:rPr>
          <w:rFonts w:ascii="Times New Roman" w:hAnsi="Times New Roman"/>
          <w:bCs/>
          <w:color w:val="000000"/>
        </w:rPr>
        <w:t xml:space="preserve"> de </w:t>
      </w:r>
      <w:proofErr w:type="spellStart"/>
      <w:r w:rsidRPr="001C7C95">
        <w:rPr>
          <w:rFonts w:ascii="Times New Roman" w:hAnsi="Times New Roman"/>
          <w:bCs/>
          <w:color w:val="000000"/>
        </w:rPr>
        <w:t>ofertant</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tertul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sustinator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prin</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angajamentul</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ferm</w:t>
      </w:r>
      <w:proofErr w:type="spellEnd"/>
      <w:r w:rsidRPr="001C7C95">
        <w:rPr>
          <w:rFonts w:ascii="Times New Roman" w:hAnsi="Times New Roman"/>
          <w:bCs/>
          <w:color w:val="000000"/>
        </w:rPr>
        <w:t>.</w:t>
      </w:r>
    </w:p>
    <w:p w14:paraId="3C987F39" w14:textId="77777777" w:rsidR="00AD1046" w:rsidRPr="001C7C95" w:rsidRDefault="00AD1046" w:rsidP="00717971">
      <w:pPr>
        <w:spacing w:after="0" w:line="240" w:lineRule="auto"/>
        <w:rPr>
          <w:rFonts w:ascii="Times New Roman" w:hAnsi="Times New Roman"/>
          <w:color w:val="000000"/>
        </w:rPr>
      </w:pPr>
    </w:p>
    <w:p w14:paraId="4155799C" w14:textId="77777777" w:rsidR="00AD1046" w:rsidRPr="001C7C95" w:rsidRDefault="00AD1046" w:rsidP="00717971">
      <w:pPr>
        <w:spacing w:after="0" w:line="240" w:lineRule="auto"/>
        <w:jc w:val="both"/>
        <w:rPr>
          <w:rFonts w:ascii="Times New Roman" w:hAnsi="Times New Roman"/>
          <w:color w:val="000000"/>
        </w:rPr>
      </w:pPr>
      <w:r w:rsidRPr="001C7C95">
        <w:rPr>
          <w:rFonts w:ascii="Times New Roman" w:hAnsi="Times New Roman"/>
          <w:b/>
          <w:bCs/>
          <w:color w:val="000000"/>
        </w:rPr>
        <w:t>Nota 2</w:t>
      </w:r>
      <w:r w:rsidRPr="001C7C95">
        <w:rPr>
          <w:rFonts w:ascii="Times New Roman" w:hAnsi="Times New Roman"/>
          <w:bCs/>
          <w:color w:val="000000"/>
        </w:rPr>
        <w:t xml:space="preserve">: </w:t>
      </w:r>
      <w:proofErr w:type="spellStart"/>
      <w:r w:rsidRPr="001C7C95">
        <w:rPr>
          <w:rFonts w:ascii="Times New Roman" w:hAnsi="Times New Roman"/>
          <w:bCs/>
          <w:color w:val="000000"/>
        </w:rPr>
        <w:t>Prevederile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prezentului</w:t>
      </w:r>
      <w:proofErr w:type="spellEnd"/>
      <w:r w:rsidRPr="001C7C95">
        <w:rPr>
          <w:rFonts w:ascii="Times New Roman" w:hAnsi="Times New Roman"/>
          <w:bCs/>
          <w:color w:val="000000"/>
        </w:rPr>
        <w:t xml:space="preserve"> formular </w:t>
      </w:r>
      <w:proofErr w:type="spellStart"/>
      <w:r w:rsidRPr="001C7C95">
        <w:rPr>
          <w:rFonts w:ascii="Times New Roman" w:hAnsi="Times New Roman"/>
          <w:bCs/>
          <w:color w:val="000000"/>
        </w:rPr>
        <w:t>reprezinta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continutul</w:t>
      </w:r>
      <w:proofErr w:type="spellEnd"/>
      <w:r w:rsidRPr="001C7C95">
        <w:rPr>
          <w:rFonts w:ascii="Times New Roman" w:hAnsi="Times New Roman"/>
          <w:bCs/>
          <w:color w:val="000000"/>
        </w:rPr>
        <w:t xml:space="preserve"> minim al </w:t>
      </w:r>
      <w:proofErr w:type="spellStart"/>
      <w:r w:rsidRPr="001C7C95">
        <w:rPr>
          <w:rFonts w:ascii="Times New Roman" w:hAnsi="Times New Roman"/>
          <w:bCs/>
          <w:color w:val="000000"/>
        </w:rPr>
        <w:t>intelegerii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dintre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ofertant</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tert</w:t>
      </w:r>
      <w:proofErr w:type="spellEnd"/>
      <w:r w:rsidRPr="001C7C95">
        <w:rPr>
          <w:rFonts w:ascii="Times New Roman" w:hAnsi="Times New Roman"/>
          <w:bCs/>
          <w:color w:val="000000"/>
        </w:rPr>
        <w:t xml:space="preserve"> cu </w:t>
      </w:r>
      <w:proofErr w:type="spellStart"/>
      <w:r w:rsidRPr="001C7C95">
        <w:rPr>
          <w:rFonts w:ascii="Times New Roman" w:hAnsi="Times New Roman"/>
          <w:bCs/>
          <w:color w:val="000000"/>
        </w:rPr>
        <w:t>privire</w:t>
      </w:r>
      <w:proofErr w:type="spellEnd"/>
      <w:r w:rsidRPr="001C7C95">
        <w:rPr>
          <w:rFonts w:ascii="Times New Roman" w:hAnsi="Times New Roman"/>
          <w:bCs/>
          <w:color w:val="000000"/>
        </w:rPr>
        <w:t xml:space="preserve"> la </w:t>
      </w:r>
      <w:proofErr w:type="spellStart"/>
      <w:r w:rsidRPr="001C7C95">
        <w:rPr>
          <w:rFonts w:ascii="Times New Roman" w:hAnsi="Times New Roman"/>
          <w:bCs/>
          <w:color w:val="000000"/>
        </w:rPr>
        <w:t>acordarea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sustinerii</w:t>
      </w:r>
      <w:proofErr w:type="spellEnd"/>
      <w:r w:rsidRPr="001C7C95">
        <w:rPr>
          <w:rFonts w:ascii="Times New Roman" w:hAnsi="Times New Roman"/>
          <w:bCs/>
          <w:color w:val="000000"/>
        </w:rPr>
        <w:t xml:space="preserve">. In </w:t>
      </w:r>
      <w:proofErr w:type="spellStart"/>
      <w:r w:rsidRPr="001C7C95">
        <w:rPr>
          <w:rFonts w:ascii="Times New Roman" w:hAnsi="Times New Roman"/>
          <w:bCs/>
          <w:color w:val="000000"/>
        </w:rPr>
        <w:t>cazul</w:t>
      </w:r>
      <w:proofErr w:type="spellEnd"/>
      <w:r w:rsidRPr="001C7C95">
        <w:rPr>
          <w:rFonts w:ascii="Times New Roman" w:hAnsi="Times New Roman"/>
          <w:bCs/>
          <w:color w:val="000000"/>
        </w:rPr>
        <w:t xml:space="preserve"> in care </w:t>
      </w:r>
      <w:proofErr w:type="spellStart"/>
      <w:r w:rsidRPr="001C7C95">
        <w:rPr>
          <w:rFonts w:ascii="Times New Roman" w:hAnsi="Times New Roman"/>
          <w:bCs/>
          <w:color w:val="000000"/>
        </w:rPr>
        <w:t>partile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doresc</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stabileasca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alte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prevederi</w:t>
      </w:r>
      <w:proofErr w:type="spellEnd"/>
      <w:r w:rsidRPr="001C7C95">
        <w:rPr>
          <w:rFonts w:ascii="Times New Roman" w:hAnsi="Times New Roman"/>
          <w:bCs/>
          <w:color w:val="000000"/>
        </w:rPr>
        <w:t>/</w:t>
      </w:r>
      <w:proofErr w:type="spellStart"/>
      <w:r w:rsidRPr="001C7C95">
        <w:rPr>
          <w:rFonts w:ascii="Times New Roman" w:hAnsi="Times New Roman"/>
          <w:bCs/>
          <w:color w:val="000000"/>
        </w:rPr>
        <w:t>drepturi</w:t>
      </w:r>
      <w:proofErr w:type="spellEnd"/>
      <w:r w:rsidRPr="001C7C95">
        <w:rPr>
          <w:rFonts w:ascii="Times New Roman" w:hAnsi="Times New Roman"/>
          <w:bCs/>
          <w:color w:val="000000"/>
        </w:rPr>
        <w:t>/</w:t>
      </w:r>
      <w:proofErr w:type="spellStart"/>
      <w:r w:rsidRPr="001C7C95">
        <w:rPr>
          <w:rFonts w:ascii="Times New Roman" w:hAnsi="Times New Roman"/>
          <w:bCs/>
          <w:color w:val="000000"/>
        </w:rPr>
        <w:t>obligatii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vor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redacta</w:t>
      </w:r>
      <w:proofErr w:type="spellEnd"/>
      <w:r w:rsidRPr="001C7C95">
        <w:rPr>
          <w:rFonts w:ascii="Times New Roman" w:hAnsi="Times New Roman"/>
          <w:bCs/>
          <w:color w:val="000000"/>
        </w:rPr>
        <w:t xml:space="preserve"> o </w:t>
      </w:r>
      <w:proofErr w:type="spellStart"/>
      <w:r w:rsidRPr="001C7C95">
        <w:rPr>
          <w:rFonts w:ascii="Times New Roman" w:hAnsi="Times New Roman"/>
          <w:bCs/>
          <w:color w:val="000000"/>
        </w:rPr>
        <w:t>intelegere</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scrisa</w:t>
      </w:r>
      <w:proofErr w:type="spellEnd"/>
      <w:r w:rsidRPr="001C7C95">
        <w:rPr>
          <w:rFonts w:ascii="Times New Roman" w:hAnsi="Times New Roman"/>
          <w:bCs/>
          <w:color w:val="000000"/>
        </w:rPr>
        <w:t xml:space="preserve"> separata pe care o </w:t>
      </w:r>
      <w:proofErr w:type="spellStart"/>
      <w:r w:rsidRPr="001C7C95">
        <w:rPr>
          <w:rFonts w:ascii="Times New Roman" w:hAnsi="Times New Roman"/>
          <w:bCs/>
          <w:color w:val="000000"/>
        </w:rPr>
        <w:t>vor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anexa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angajamentului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ferm</w:t>
      </w:r>
      <w:proofErr w:type="spellEnd"/>
      <w:r w:rsidRPr="001C7C95">
        <w:rPr>
          <w:rFonts w:ascii="Times New Roman" w:hAnsi="Times New Roman"/>
          <w:bCs/>
          <w:color w:val="000000"/>
        </w:rPr>
        <w:t xml:space="preserve">, cu </w:t>
      </w:r>
      <w:proofErr w:type="spellStart"/>
      <w:r w:rsidRPr="001C7C95">
        <w:rPr>
          <w:rFonts w:ascii="Times New Roman" w:hAnsi="Times New Roman"/>
          <w:bCs/>
          <w:color w:val="000000"/>
        </w:rPr>
        <w:t>conditia</w:t>
      </w:r>
      <w:proofErr w:type="spellEnd"/>
      <w:r w:rsidRPr="001C7C95">
        <w:rPr>
          <w:rFonts w:ascii="Times New Roman" w:hAnsi="Times New Roman"/>
          <w:bCs/>
          <w:color w:val="000000"/>
        </w:rPr>
        <w:t xml:space="preserve"> ca </w:t>
      </w:r>
      <w:proofErr w:type="spellStart"/>
      <w:r w:rsidRPr="001C7C95">
        <w:rPr>
          <w:rFonts w:ascii="Times New Roman" w:hAnsi="Times New Roman"/>
          <w:bCs/>
          <w:color w:val="000000"/>
        </w:rPr>
        <w:t>aceasta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sa</w:t>
      </w:r>
      <w:proofErr w:type="spellEnd"/>
      <w:r w:rsidRPr="001C7C95">
        <w:rPr>
          <w:rFonts w:ascii="Times New Roman" w:hAnsi="Times New Roman"/>
          <w:bCs/>
          <w:color w:val="000000"/>
        </w:rPr>
        <w:t xml:space="preserve"> nu </w:t>
      </w:r>
      <w:proofErr w:type="spellStart"/>
      <w:r w:rsidRPr="001C7C95">
        <w:rPr>
          <w:rFonts w:ascii="Times New Roman" w:hAnsi="Times New Roman"/>
          <w:bCs/>
          <w:color w:val="000000"/>
        </w:rPr>
        <w:t>contravina</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prevederilor</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prezentului</w:t>
      </w:r>
      <w:proofErr w:type="spellEnd"/>
      <w:r w:rsidRPr="001C7C95">
        <w:rPr>
          <w:rFonts w:ascii="Times New Roman" w:hAnsi="Times New Roman"/>
          <w:bCs/>
          <w:color w:val="000000"/>
        </w:rPr>
        <w:t xml:space="preserve"> </w:t>
      </w:r>
      <w:proofErr w:type="spellStart"/>
      <w:r w:rsidRPr="001C7C95">
        <w:rPr>
          <w:rFonts w:ascii="Times New Roman" w:hAnsi="Times New Roman"/>
          <w:bCs/>
          <w:color w:val="000000"/>
        </w:rPr>
        <w:t>angajament</w:t>
      </w:r>
      <w:proofErr w:type="spellEnd"/>
      <w:r w:rsidRPr="001C7C95">
        <w:rPr>
          <w:rFonts w:ascii="Times New Roman" w:hAnsi="Times New Roman"/>
          <w:bCs/>
          <w:color w:val="000000"/>
        </w:rPr>
        <w:t>.</w:t>
      </w:r>
    </w:p>
    <w:p w14:paraId="07272F97" w14:textId="77777777" w:rsidR="00AD1046" w:rsidRPr="001C7C95" w:rsidRDefault="00AD1046" w:rsidP="00717971">
      <w:pPr>
        <w:spacing w:after="0" w:line="240" w:lineRule="auto"/>
        <w:ind w:left="348"/>
        <w:rPr>
          <w:rFonts w:ascii="Times New Roman" w:eastAsia="Times New Roman" w:hAnsi="Times New Roman"/>
          <w:iCs/>
        </w:rPr>
      </w:pPr>
    </w:p>
    <w:p w14:paraId="05596623" w14:textId="77777777" w:rsidR="00AD1046" w:rsidRDefault="00AD1046" w:rsidP="00717971">
      <w:pPr>
        <w:spacing w:after="0" w:line="240" w:lineRule="auto"/>
        <w:ind w:left="348"/>
        <w:rPr>
          <w:rFonts w:ascii="Times New Roman" w:eastAsia="Times New Roman" w:hAnsi="Times New Roman"/>
          <w:iCs/>
        </w:rPr>
      </w:pPr>
    </w:p>
    <w:p w14:paraId="7C853468" w14:textId="77777777" w:rsidR="006604E2" w:rsidRDefault="006604E2" w:rsidP="00717971">
      <w:pPr>
        <w:spacing w:after="0" w:line="240" w:lineRule="auto"/>
        <w:ind w:left="348"/>
        <w:rPr>
          <w:rFonts w:ascii="Times New Roman" w:eastAsia="Times New Roman" w:hAnsi="Times New Roman"/>
          <w:iCs/>
        </w:rPr>
      </w:pPr>
    </w:p>
    <w:p w14:paraId="1D387950" w14:textId="77777777" w:rsidR="006604E2" w:rsidRDefault="006604E2" w:rsidP="00717971">
      <w:pPr>
        <w:spacing w:after="0" w:line="240" w:lineRule="auto"/>
        <w:ind w:left="348"/>
        <w:rPr>
          <w:rFonts w:ascii="Times New Roman" w:eastAsia="Times New Roman" w:hAnsi="Times New Roman"/>
          <w:iCs/>
        </w:rPr>
      </w:pPr>
    </w:p>
    <w:p w14:paraId="1A92AB89" w14:textId="77777777" w:rsidR="006604E2" w:rsidRDefault="006604E2" w:rsidP="00717971">
      <w:pPr>
        <w:spacing w:after="0" w:line="240" w:lineRule="auto"/>
        <w:ind w:left="348"/>
        <w:rPr>
          <w:rFonts w:ascii="Times New Roman" w:eastAsia="Times New Roman" w:hAnsi="Times New Roman"/>
          <w:iCs/>
        </w:rPr>
      </w:pPr>
    </w:p>
    <w:p w14:paraId="07CB6676" w14:textId="77777777" w:rsidR="006604E2" w:rsidRDefault="006604E2" w:rsidP="00717971">
      <w:pPr>
        <w:spacing w:after="0" w:line="240" w:lineRule="auto"/>
        <w:ind w:left="348"/>
        <w:rPr>
          <w:rFonts w:ascii="Times New Roman" w:eastAsia="Times New Roman" w:hAnsi="Times New Roman"/>
          <w:iCs/>
        </w:rPr>
      </w:pPr>
    </w:p>
    <w:p w14:paraId="21267F7B" w14:textId="77777777" w:rsidR="006604E2" w:rsidRDefault="006604E2" w:rsidP="00717971">
      <w:pPr>
        <w:spacing w:after="0" w:line="240" w:lineRule="auto"/>
        <w:ind w:left="348"/>
        <w:rPr>
          <w:rFonts w:ascii="Times New Roman" w:eastAsia="Times New Roman" w:hAnsi="Times New Roman"/>
          <w:iCs/>
        </w:rPr>
      </w:pPr>
    </w:p>
    <w:p w14:paraId="5CF55784" w14:textId="77777777" w:rsidR="006604E2" w:rsidRDefault="006604E2" w:rsidP="00717971">
      <w:pPr>
        <w:spacing w:after="0" w:line="240" w:lineRule="auto"/>
        <w:ind w:left="348"/>
        <w:rPr>
          <w:rFonts w:ascii="Times New Roman" w:eastAsia="Times New Roman" w:hAnsi="Times New Roman"/>
          <w:iCs/>
        </w:rPr>
      </w:pPr>
    </w:p>
    <w:p w14:paraId="4B2B47E2" w14:textId="77777777" w:rsidR="006604E2" w:rsidRDefault="006604E2" w:rsidP="00717971">
      <w:pPr>
        <w:spacing w:after="0" w:line="240" w:lineRule="auto"/>
        <w:ind w:left="348"/>
        <w:rPr>
          <w:rFonts w:ascii="Times New Roman" w:eastAsia="Times New Roman" w:hAnsi="Times New Roman"/>
          <w:iCs/>
        </w:rPr>
      </w:pPr>
    </w:p>
    <w:p w14:paraId="56717647" w14:textId="77777777" w:rsidR="006604E2" w:rsidRDefault="006604E2" w:rsidP="00717971">
      <w:pPr>
        <w:spacing w:after="0" w:line="240" w:lineRule="auto"/>
        <w:ind w:left="348"/>
        <w:rPr>
          <w:rFonts w:ascii="Times New Roman" w:eastAsia="Times New Roman" w:hAnsi="Times New Roman"/>
          <w:iCs/>
        </w:rPr>
      </w:pPr>
    </w:p>
    <w:p w14:paraId="59D35F14" w14:textId="77777777" w:rsidR="006604E2" w:rsidRDefault="006604E2" w:rsidP="00717971">
      <w:pPr>
        <w:spacing w:after="0" w:line="240" w:lineRule="auto"/>
        <w:ind w:left="348"/>
        <w:rPr>
          <w:rFonts w:ascii="Times New Roman" w:eastAsia="Times New Roman" w:hAnsi="Times New Roman"/>
          <w:iCs/>
        </w:rPr>
      </w:pPr>
    </w:p>
    <w:p w14:paraId="4DA976AF" w14:textId="77777777" w:rsidR="00717971" w:rsidRDefault="00717971" w:rsidP="00717971">
      <w:pPr>
        <w:spacing w:after="0" w:line="240" w:lineRule="auto"/>
        <w:ind w:left="348"/>
        <w:rPr>
          <w:rFonts w:ascii="Times New Roman" w:eastAsia="Times New Roman" w:hAnsi="Times New Roman"/>
          <w:iCs/>
        </w:rPr>
      </w:pPr>
    </w:p>
    <w:p w14:paraId="793AF741" w14:textId="77777777" w:rsidR="00717971" w:rsidRDefault="00717971" w:rsidP="00717971">
      <w:pPr>
        <w:spacing w:after="0" w:line="240" w:lineRule="auto"/>
        <w:ind w:left="348"/>
        <w:rPr>
          <w:rFonts w:ascii="Times New Roman" w:eastAsia="Times New Roman" w:hAnsi="Times New Roman"/>
          <w:iCs/>
        </w:rPr>
      </w:pPr>
    </w:p>
    <w:p w14:paraId="662C7717" w14:textId="77777777" w:rsidR="00717971" w:rsidRDefault="00717971" w:rsidP="00717971">
      <w:pPr>
        <w:spacing w:after="0" w:line="240" w:lineRule="auto"/>
        <w:ind w:left="348"/>
        <w:rPr>
          <w:rFonts w:ascii="Times New Roman" w:eastAsia="Times New Roman" w:hAnsi="Times New Roman"/>
          <w:iCs/>
        </w:rPr>
      </w:pPr>
    </w:p>
    <w:p w14:paraId="52E19E92" w14:textId="77777777" w:rsidR="00717971" w:rsidRDefault="00717971" w:rsidP="00717971">
      <w:pPr>
        <w:spacing w:after="0" w:line="240" w:lineRule="auto"/>
        <w:ind w:left="348"/>
        <w:rPr>
          <w:rFonts w:ascii="Times New Roman" w:eastAsia="Times New Roman" w:hAnsi="Times New Roman"/>
          <w:iCs/>
        </w:rPr>
      </w:pPr>
    </w:p>
    <w:p w14:paraId="348D327D" w14:textId="77777777" w:rsidR="00717971" w:rsidRDefault="00717971" w:rsidP="00717971">
      <w:pPr>
        <w:spacing w:after="0" w:line="240" w:lineRule="auto"/>
        <w:ind w:left="348"/>
        <w:rPr>
          <w:rFonts w:ascii="Times New Roman" w:eastAsia="Times New Roman" w:hAnsi="Times New Roman"/>
          <w:iCs/>
        </w:rPr>
      </w:pPr>
    </w:p>
    <w:p w14:paraId="27D6AB05" w14:textId="77777777" w:rsidR="00717971" w:rsidRDefault="00717971" w:rsidP="00717971">
      <w:pPr>
        <w:spacing w:after="0" w:line="240" w:lineRule="auto"/>
        <w:ind w:left="348"/>
        <w:rPr>
          <w:rFonts w:ascii="Times New Roman" w:eastAsia="Times New Roman" w:hAnsi="Times New Roman"/>
          <w:iCs/>
        </w:rPr>
      </w:pPr>
    </w:p>
    <w:p w14:paraId="716BAED6" w14:textId="77777777" w:rsidR="00717971" w:rsidRDefault="00717971" w:rsidP="00717971">
      <w:pPr>
        <w:spacing w:after="0" w:line="240" w:lineRule="auto"/>
        <w:ind w:left="348"/>
        <w:rPr>
          <w:rFonts w:ascii="Times New Roman" w:eastAsia="Times New Roman" w:hAnsi="Times New Roman"/>
          <w:iCs/>
        </w:rPr>
      </w:pPr>
    </w:p>
    <w:p w14:paraId="4B1F47A5" w14:textId="77777777" w:rsidR="00717971" w:rsidRDefault="00717971" w:rsidP="00717971">
      <w:pPr>
        <w:spacing w:after="0" w:line="240" w:lineRule="auto"/>
        <w:ind w:left="348"/>
        <w:rPr>
          <w:rFonts w:ascii="Times New Roman" w:eastAsia="Times New Roman" w:hAnsi="Times New Roman"/>
          <w:iCs/>
        </w:rPr>
      </w:pPr>
    </w:p>
    <w:p w14:paraId="0A0C612F" w14:textId="77777777" w:rsidR="00717971" w:rsidRDefault="00717971" w:rsidP="00717971">
      <w:pPr>
        <w:spacing w:after="0" w:line="240" w:lineRule="auto"/>
        <w:ind w:left="348"/>
        <w:rPr>
          <w:rFonts w:ascii="Times New Roman" w:eastAsia="Times New Roman" w:hAnsi="Times New Roman"/>
          <w:iCs/>
        </w:rPr>
      </w:pPr>
    </w:p>
    <w:p w14:paraId="17F8EC31" w14:textId="77777777" w:rsidR="00717971" w:rsidRDefault="00717971" w:rsidP="00717971">
      <w:pPr>
        <w:spacing w:after="0" w:line="240" w:lineRule="auto"/>
        <w:ind w:left="348"/>
        <w:rPr>
          <w:rFonts w:ascii="Times New Roman" w:eastAsia="Times New Roman" w:hAnsi="Times New Roman"/>
          <w:iCs/>
        </w:rPr>
      </w:pPr>
    </w:p>
    <w:p w14:paraId="4389DC68" w14:textId="77777777" w:rsidR="00717971" w:rsidRDefault="00717971" w:rsidP="00717971">
      <w:pPr>
        <w:spacing w:after="0" w:line="240" w:lineRule="auto"/>
        <w:ind w:left="348"/>
        <w:rPr>
          <w:rFonts w:ascii="Times New Roman" w:eastAsia="Times New Roman" w:hAnsi="Times New Roman"/>
          <w:iCs/>
        </w:rPr>
      </w:pPr>
    </w:p>
    <w:p w14:paraId="1AD95BFF" w14:textId="77777777" w:rsidR="00717971" w:rsidRDefault="00717971" w:rsidP="00717971">
      <w:pPr>
        <w:spacing w:after="0" w:line="240" w:lineRule="auto"/>
        <w:ind w:left="348"/>
        <w:rPr>
          <w:rFonts w:ascii="Times New Roman" w:eastAsia="Times New Roman" w:hAnsi="Times New Roman"/>
          <w:iCs/>
        </w:rPr>
      </w:pPr>
    </w:p>
    <w:p w14:paraId="1FAB13CA" w14:textId="77777777" w:rsidR="00717971" w:rsidRDefault="00717971" w:rsidP="00717971">
      <w:pPr>
        <w:spacing w:after="0" w:line="240" w:lineRule="auto"/>
        <w:ind w:left="348"/>
        <w:rPr>
          <w:rFonts w:ascii="Times New Roman" w:eastAsia="Times New Roman" w:hAnsi="Times New Roman"/>
          <w:iCs/>
        </w:rPr>
      </w:pPr>
    </w:p>
    <w:p w14:paraId="0122F12C" w14:textId="77777777" w:rsidR="00717971" w:rsidRDefault="00717971" w:rsidP="00717971">
      <w:pPr>
        <w:spacing w:after="0" w:line="240" w:lineRule="auto"/>
        <w:ind w:left="348"/>
        <w:rPr>
          <w:rFonts w:ascii="Times New Roman" w:eastAsia="Times New Roman" w:hAnsi="Times New Roman"/>
          <w:iCs/>
        </w:rPr>
      </w:pPr>
    </w:p>
    <w:p w14:paraId="1ED7DBA2" w14:textId="0C503062" w:rsidR="004C7384" w:rsidRPr="001C7C95" w:rsidRDefault="004C7384"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A118C9F" w14:textId="77777777" w:rsidR="004C7384" w:rsidRPr="001C7C95" w:rsidRDefault="004C7384"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lastRenderedPageBreak/>
        <w:t xml:space="preserve">    ____________________</w:t>
      </w:r>
    </w:p>
    <w:p w14:paraId="6E4CA77F" w14:textId="77777777" w:rsidR="004C7384" w:rsidRPr="001C7C95" w:rsidRDefault="004C7384"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0DC29705" w14:textId="0BC042C6" w:rsidR="004C7384" w:rsidRPr="001C7C95" w:rsidRDefault="004C7384"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B8768B" w:rsidRPr="001C7C95">
        <w:rPr>
          <w:rFonts w:ascii="Times New Roman" w:hAnsi="Times New Roman"/>
          <w:b/>
          <w:bCs/>
          <w:i/>
          <w:iCs/>
          <w:color w:val="000000"/>
          <w:sz w:val="24"/>
          <w:szCs w:val="24"/>
          <w:lang w:val="ro-RO"/>
        </w:rPr>
        <w:t>nr.1</w:t>
      </w:r>
      <w:r w:rsidR="006604E2">
        <w:rPr>
          <w:rFonts w:ascii="Times New Roman" w:hAnsi="Times New Roman"/>
          <w:b/>
          <w:bCs/>
          <w:i/>
          <w:iCs/>
          <w:color w:val="000000"/>
          <w:sz w:val="24"/>
          <w:szCs w:val="24"/>
          <w:lang w:val="ro-RO"/>
        </w:rPr>
        <w:t>2</w:t>
      </w:r>
    </w:p>
    <w:p w14:paraId="7D28533C"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F0E1C63"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B63B18C" w14:textId="77777777" w:rsidR="004C7384" w:rsidRPr="001C7C95" w:rsidRDefault="004C7384" w:rsidP="00717971">
      <w:pPr>
        <w:spacing w:after="0" w:line="240" w:lineRule="auto"/>
        <w:jc w:val="center"/>
        <w:rPr>
          <w:rFonts w:ascii="Times New Roman" w:hAnsi="Times New Roman"/>
          <w:b/>
          <w:bCs/>
          <w:color w:val="000000"/>
          <w:sz w:val="24"/>
          <w:szCs w:val="24"/>
          <w:lang w:val="ro-RO"/>
        </w:rPr>
      </w:pPr>
      <w:r w:rsidRPr="001C7C95">
        <w:rPr>
          <w:rFonts w:ascii="Times New Roman" w:hAnsi="Times New Roman"/>
          <w:b/>
          <w:bCs/>
          <w:color w:val="000000"/>
          <w:sz w:val="24"/>
          <w:szCs w:val="24"/>
          <w:lang w:val="ro-RO"/>
        </w:rPr>
        <w:t xml:space="preserve">Lista cu </w:t>
      </w:r>
      <w:proofErr w:type="spellStart"/>
      <w:r w:rsidRPr="001C7C95">
        <w:rPr>
          <w:rFonts w:ascii="Times New Roman" w:hAnsi="Times New Roman"/>
          <w:b/>
          <w:bCs/>
          <w:color w:val="000000"/>
          <w:sz w:val="24"/>
          <w:szCs w:val="24"/>
          <w:lang w:val="ro-RO"/>
        </w:rPr>
        <w:t>subcontractantii</w:t>
      </w:r>
      <w:proofErr w:type="spellEnd"/>
      <w:r w:rsidRPr="001C7C95">
        <w:rPr>
          <w:rFonts w:ascii="Times New Roman" w:hAnsi="Times New Roman"/>
          <w:b/>
          <w:bCs/>
          <w:color w:val="000000"/>
          <w:sz w:val="24"/>
          <w:szCs w:val="24"/>
          <w:lang w:val="ro-RO"/>
        </w:rPr>
        <w:t xml:space="preserve"> si specializarea acestora</w:t>
      </w:r>
    </w:p>
    <w:p w14:paraId="2A9F0873"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Subsemnatul, reprezentant împuternicit al ____________________________________________ (</w:t>
      </w:r>
      <w:r w:rsidRPr="001C7C95">
        <w:rPr>
          <w:rFonts w:ascii="Times New Roman" w:hAnsi="Times New Roman"/>
          <w:i/>
          <w:color w:val="000000"/>
          <w:sz w:val="24"/>
          <w:szCs w:val="24"/>
          <w:lang w:val="ro-RO"/>
        </w:rPr>
        <w:t xml:space="preserve">denumirea/numele </w:t>
      </w:r>
      <w:proofErr w:type="spellStart"/>
      <w:r w:rsidRPr="001C7C95">
        <w:rPr>
          <w:rFonts w:ascii="Times New Roman" w:hAnsi="Times New Roman"/>
          <w:i/>
          <w:color w:val="000000"/>
          <w:sz w:val="24"/>
          <w:szCs w:val="24"/>
          <w:lang w:val="ro-RO"/>
        </w:rPr>
        <w:t>şi</w:t>
      </w:r>
      <w:proofErr w:type="spellEnd"/>
      <w:r w:rsidRPr="001C7C95">
        <w:rPr>
          <w:rFonts w:ascii="Times New Roman" w:hAnsi="Times New Roman"/>
          <w:i/>
          <w:color w:val="000000"/>
          <w:sz w:val="24"/>
          <w:szCs w:val="24"/>
          <w:lang w:val="ro-RO"/>
        </w:rPr>
        <w:t xml:space="preserve"> sediul/adresa candidatului/ofertantului</w:t>
      </w:r>
      <w:r w:rsidRPr="001C7C95">
        <w:rPr>
          <w:rFonts w:ascii="Times New Roman" w:hAnsi="Times New Roman"/>
          <w:color w:val="000000"/>
          <w:sz w:val="24"/>
          <w:szCs w:val="24"/>
          <w:lang w:val="ro-RO"/>
        </w:rPr>
        <w:t xml:space="preserve">), declar pe propria răspundere, sub </w:t>
      </w:r>
      <w:proofErr w:type="spellStart"/>
      <w:r w:rsidRPr="001C7C95">
        <w:rPr>
          <w:rFonts w:ascii="Times New Roman" w:hAnsi="Times New Roman"/>
          <w:color w:val="000000"/>
          <w:sz w:val="24"/>
          <w:szCs w:val="24"/>
          <w:lang w:val="ro-RO"/>
        </w:rPr>
        <w:t>sancţiunile</w:t>
      </w:r>
      <w:proofErr w:type="spellEnd"/>
      <w:r w:rsidRPr="001C7C95">
        <w:rPr>
          <w:rFonts w:ascii="Times New Roman" w:hAnsi="Times New Roman"/>
          <w:color w:val="000000"/>
          <w:sz w:val="24"/>
          <w:szCs w:val="24"/>
          <w:lang w:val="ro-RO"/>
        </w:rPr>
        <w:t xml:space="preserve"> aplicate faptei de fals în acte publice, că datele prezentate în tabelul de mai jos sunt reale.</w:t>
      </w:r>
    </w:p>
    <w:p w14:paraId="3213ED48" w14:textId="77777777" w:rsidR="004C7384" w:rsidRPr="001C7C95" w:rsidRDefault="004C7384" w:rsidP="00717971">
      <w:pPr>
        <w:spacing w:after="0" w:line="240" w:lineRule="auto"/>
        <w:jc w:val="both"/>
        <w:rPr>
          <w:rFonts w:ascii="Times New Roman" w:hAnsi="Times New Roman"/>
          <w:color w:val="000000"/>
          <w:sz w:val="24"/>
          <w:szCs w:val="24"/>
          <w:lang w:val="ro-RO"/>
        </w:rPr>
      </w:pPr>
    </w:p>
    <w:p w14:paraId="4182C443"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Subsemnatul declar că </w:t>
      </w:r>
      <w:proofErr w:type="spellStart"/>
      <w:r w:rsidRPr="001C7C95">
        <w:rPr>
          <w:rFonts w:ascii="Times New Roman" w:hAnsi="Times New Roman"/>
          <w:color w:val="000000"/>
          <w:sz w:val="24"/>
          <w:szCs w:val="24"/>
          <w:lang w:val="ro-RO"/>
        </w:rPr>
        <w:t>informaţiile</w:t>
      </w:r>
      <w:proofErr w:type="spellEnd"/>
      <w:r w:rsidRPr="001C7C95">
        <w:rPr>
          <w:rFonts w:ascii="Times New Roman" w:hAnsi="Times New Roman"/>
          <w:color w:val="000000"/>
          <w:sz w:val="24"/>
          <w:szCs w:val="24"/>
          <w:lang w:val="ro-RO"/>
        </w:rPr>
        <w:t xml:space="preserve"> furnizate sunt complete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corecte în fiecare detaliu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înţeleg</w:t>
      </w:r>
      <w:proofErr w:type="spellEnd"/>
      <w:r w:rsidRPr="001C7C95">
        <w:rPr>
          <w:rFonts w:ascii="Times New Roman" w:hAnsi="Times New Roman"/>
          <w:color w:val="000000"/>
          <w:sz w:val="24"/>
          <w:szCs w:val="24"/>
          <w:lang w:val="ro-RO"/>
        </w:rPr>
        <w:t xml:space="preserve"> că Achizitorul are dreptul de a solicita, în scopul verificării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confirmării </w:t>
      </w:r>
      <w:proofErr w:type="spellStart"/>
      <w:r w:rsidRPr="001C7C95">
        <w:rPr>
          <w:rFonts w:ascii="Times New Roman" w:hAnsi="Times New Roman"/>
          <w:color w:val="000000"/>
          <w:sz w:val="24"/>
          <w:szCs w:val="24"/>
          <w:lang w:val="ro-RO"/>
        </w:rPr>
        <w:t>declaraţiilor</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situaţiilor</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documentelor care </w:t>
      </w:r>
      <w:proofErr w:type="spellStart"/>
      <w:r w:rsidRPr="001C7C95">
        <w:rPr>
          <w:rFonts w:ascii="Times New Roman" w:hAnsi="Times New Roman"/>
          <w:color w:val="000000"/>
          <w:sz w:val="24"/>
          <w:szCs w:val="24"/>
          <w:lang w:val="ro-RO"/>
        </w:rPr>
        <w:t>însoţesc</w:t>
      </w:r>
      <w:proofErr w:type="spellEnd"/>
      <w:r w:rsidRPr="001C7C95">
        <w:rPr>
          <w:rFonts w:ascii="Times New Roman" w:hAnsi="Times New Roman"/>
          <w:color w:val="000000"/>
          <w:sz w:val="24"/>
          <w:szCs w:val="24"/>
          <w:lang w:val="ro-RO"/>
        </w:rPr>
        <w:t xml:space="preserve"> oferta, orice </w:t>
      </w:r>
      <w:proofErr w:type="spellStart"/>
      <w:r w:rsidRPr="001C7C95">
        <w:rPr>
          <w:rFonts w:ascii="Times New Roman" w:hAnsi="Times New Roman"/>
          <w:color w:val="000000"/>
          <w:sz w:val="24"/>
          <w:szCs w:val="24"/>
          <w:lang w:val="ro-RO"/>
        </w:rPr>
        <w:t>informaţii</w:t>
      </w:r>
      <w:proofErr w:type="spellEnd"/>
      <w:r w:rsidRPr="001C7C95">
        <w:rPr>
          <w:rFonts w:ascii="Times New Roman" w:hAnsi="Times New Roman"/>
          <w:color w:val="000000"/>
          <w:sz w:val="24"/>
          <w:szCs w:val="24"/>
          <w:lang w:val="ro-RO"/>
        </w:rPr>
        <w:t xml:space="preserve"> suplimentare în scopul verificării datelor din prezenta </w:t>
      </w:r>
      <w:proofErr w:type="spellStart"/>
      <w:r w:rsidRPr="001C7C95">
        <w:rPr>
          <w:rFonts w:ascii="Times New Roman" w:hAnsi="Times New Roman"/>
          <w:color w:val="000000"/>
          <w:sz w:val="24"/>
          <w:szCs w:val="24"/>
          <w:lang w:val="ro-RO"/>
        </w:rPr>
        <w:t>declaraţie</w:t>
      </w:r>
      <w:proofErr w:type="spellEnd"/>
      <w:r w:rsidRPr="001C7C95">
        <w:rPr>
          <w:rFonts w:ascii="Times New Roman" w:hAnsi="Times New Roman"/>
          <w:color w:val="000000"/>
          <w:sz w:val="24"/>
          <w:szCs w:val="24"/>
          <w:lang w:val="ro-RO"/>
        </w:rPr>
        <w:t>.</w:t>
      </w:r>
    </w:p>
    <w:p w14:paraId="50B027C3" w14:textId="77777777" w:rsidR="004C7384" w:rsidRPr="001C7C95" w:rsidRDefault="004C7384" w:rsidP="00717971">
      <w:pPr>
        <w:spacing w:after="0" w:line="240" w:lineRule="auto"/>
        <w:jc w:val="both"/>
        <w:rPr>
          <w:rFonts w:ascii="Times New Roman" w:hAnsi="Times New Roman"/>
          <w:color w:val="000000"/>
          <w:sz w:val="24"/>
          <w:szCs w:val="24"/>
          <w:lang w:val="ro-RO"/>
        </w:rPr>
      </w:pPr>
    </w:p>
    <w:p w14:paraId="10F2537C"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Subsemnatul autorizez prin prezenta orice </w:t>
      </w:r>
      <w:proofErr w:type="spellStart"/>
      <w:r w:rsidRPr="001C7C95">
        <w:rPr>
          <w:rFonts w:ascii="Times New Roman" w:hAnsi="Times New Roman"/>
          <w:color w:val="000000"/>
          <w:sz w:val="24"/>
          <w:szCs w:val="24"/>
          <w:lang w:val="ro-RO"/>
        </w:rPr>
        <w:t>instituţie</w:t>
      </w:r>
      <w:proofErr w:type="spellEnd"/>
      <w:r w:rsidRPr="001C7C95">
        <w:rPr>
          <w:rFonts w:ascii="Times New Roman" w:hAnsi="Times New Roman"/>
          <w:color w:val="000000"/>
          <w:sz w:val="24"/>
          <w:szCs w:val="24"/>
          <w:lang w:val="ro-RO"/>
        </w:rPr>
        <w:t xml:space="preserve">, societate comercială, bancă, alte persoane juridice să furnizeze </w:t>
      </w:r>
      <w:proofErr w:type="spellStart"/>
      <w:r w:rsidRPr="001C7C95">
        <w:rPr>
          <w:rFonts w:ascii="Times New Roman" w:hAnsi="Times New Roman"/>
          <w:color w:val="000000"/>
          <w:sz w:val="24"/>
          <w:szCs w:val="24"/>
          <w:lang w:val="ro-RO"/>
        </w:rPr>
        <w:t>informaţii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reprezentanţilor</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autorizaţi</w:t>
      </w:r>
      <w:proofErr w:type="spellEnd"/>
      <w:r w:rsidRPr="001C7C95">
        <w:rPr>
          <w:rFonts w:ascii="Times New Roman" w:hAnsi="Times New Roman"/>
          <w:color w:val="000000"/>
          <w:sz w:val="24"/>
          <w:szCs w:val="24"/>
          <w:lang w:val="ro-RO"/>
        </w:rPr>
        <w:t xml:space="preserve"> ai </w:t>
      </w:r>
      <w:proofErr w:type="spellStart"/>
      <w:r w:rsidRPr="001C7C95">
        <w:rPr>
          <w:rFonts w:ascii="Times New Roman" w:hAnsi="Times New Roman"/>
          <w:color w:val="000000"/>
          <w:sz w:val="24"/>
          <w:szCs w:val="24"/>
          <w:lang w:val="ro-RO"/>
        </w:rPr>
        <w:t>entităţii</w:t>
      </w:r>
      <w:proofErr w:type="spellEnd"/>
      <w:r w:rsidRPr="001C7C95">
        <w:rPr>
          <w:rFonts w:ascii="Times New Roman" w:hAnsi="Times New Roman"/>
          <w:color w:val="000000"/>
          <w:sz w:val="24"/>
          <w:szCs w:val="24"/>
          <w:lang w:val="ro-RO"/>
        </w:rPr>
        <w:t xml:space="preserve"> contractante cu privire la orice aspect tehnic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financiar în legătură cu activitatea noastră.</w:t>
      </w:r>
    </w:p>
    <w:p w14:paraId="3B798840" w14:textId="77777777" w:rsidR="004C7384" w:rsidRPr="001C7C95" w:rsidRDefault="004C7384" w:rsidP="00717971">
      <w:pPr>
        <w:spacing w:after="0" w:line="240" w:lineRule="auto"/>
        <w:jc w:val="both"/>
        <w:rPr>
          <w:rFonts w:ascii="Times New Roman" w:hAnsi="Times New Roman"/>
          <w:color w:val="000000"/>
          <w:sz w:val="24"/>
          <w:szCs w:val="24"/>
          <w:lang w:val="ro-RO"/>
        </w:rPr>
      </w:pPr>
    </w:p>
    <w:p w14:paraId="406CCEAD"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Prezenta </w:t>
      </w:r>
      <w:proofErr w:type="spellStart"/>
      <w:r w:rsidRPr="001C7C95">
        <w:rPr>
          <w:rFonts w:ascii="Times New Roman" w:hAnsi="Times New Roman"/>
          <w:color w:val="000000"/>
          <w:sz w:val="24"/>
          <w:szCs w:val="24"/>
          <w:lang w:val="ro-RO"/>
        </w:rPr>
        <w:t>declaraţie</w:t>
      </w:r>
      <w:proofErr w:type="spellEnd"/>
      <w:r w:rsidRPr="001C7C95">
        <w:rPr>
          <w:rFonts w:ascii="Times New Roman" w:hAnsi="Times New Roman"/>
          <w:color w:val="000000"/>
          <w:sz w:val="24"/>
          <w:szCs w:val="24"/>
          <w:lang w:val="ro-RO"/>
        </w:rPr>
        <w:t xml:space="preserve"> este valabilă până la data de _______________ </w:t>
      </w:r>
      <w:r w:rsidRPr="001C7C95">
        <w:rPr>
          <w:rFonts w:ascii="Times New Roman" w:hAnsi="Times New Roman"/>
          <w:i/>
          <w:color w:val="000000"/>
          <w:sz w:val="24"/>
          <w:szCs w:val="24"/>
          <w:lang w:val="ro-RO"/>
        </w:rPr>
        <w:t>(se precizează data expirării perioadei de valabilitate a ofertei)</w:t>
      </w:r>
    </w:p>
    <w:p w14:paraId="29418B01" w14:textId="77777777" w:rsidR="004C7384" w:rsidRPr="001C7C95" w:rsidRDefault="004C7384" w:rsidP="00717971">
      <w:pPr>
        <w:pStyle w:val="Antet"/>
        <w:jc w:val="both"/>
        <w:rPr>
          <w:rFonts w:ascii="Times New Roman" w:hAnsi="Times New Roman"/>
          <w:color w:val="000000"/>
          <w:sz w:val="24"/>
          <w:szCs w:val="24"/>
          <w:lang w:val="ro-RO"/>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1260"/>
        <w:gridCol w:w="1170"/>
        <w:gridCol w:w="22"/>
        <w:gridCol w:w="1238"/>
        <w:gridCol w:w="1350"/>
        <w:gridCol w:w="1300"/>
        <w:gridCol w:w="1130"/>
        <w:gridCol w:w="32"/>
      </w:tblGrid>
      <w:tr w:rsidR="004C7384" w:rsidRPr="001C7C95" w14:paraId="59808591" w14:textId="77777777" w:rsidTr="00B84B92">
        <w:tc>
          <w:tcPr>
            <w:tcW w:w="828" w:type="dxa"/>
          </w:tcPr>
          <w:p w14:paraId="527E7C21"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Nr.</w:t>
            </w:r>
          </w:p>
          <w:p w14:paraId="596CE4DD" w14:textId="77777777" w:rsidR="004C7384" w:rsidRPr="001C7C95" w:rsidRDefault="004C7384" w:rsidP="00717971">
            <w:pPr>
              <w:spacing w:after="0" w:line="240" w:lineRule="auto"/>
              <w:rPr>
                <w:rFonts w:ascii="Times New Roman" w:hAnsi="Times New Roman"/>
                <w:color w:val="000000"/>
                <w:sz w:val="14"/>
                <w:szCs w:val="14"/>
              </w:rPr>
            </w:pPr>
            <w:proofErr w:type="spellStart"/>
            <w:r w:rsidRPr="001C7C95">
              <w:rPr>
                <w:rFonts w:ascii="Times New Roman" w:hAnsi="Times New Roman"/>
                <w:color w:val="000000"/>
                <w:sz w:val="14"/>
                <w:szCs w:val="14"/>
              </w:rPr>
              <w:t>Crt</w:t>
            </w:r>
            <w:proofErr w:type="spellEnd"/>
            <w:r w:rsidRPr="001C7C95">
              <w:rPr>
                <w:rFonts w:ascii="Times New Roman" w:hAnsi="Times New Roman"/>
                <w:color w:val="000000"/>
                <w:sz w:val="14"/>
                <w:szCs w:val="14"/>
              </w:rPr>
              <w:t>.</w:t>
            </w:r>
          </w:p>
        </w:tc>
        <w:tc>
          <w:tcPr>
            <w:tcW w:w="1530" w:type="dxa"/>
          </w:tcPr>
          <w:p w14:paraId="4194DB2F" w14:textId="77777777" w:rsidR="004C7384" w:rsidRPr="001C7C95" w:rsidRDefault="004C7384"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Denumire</w:t>
            </w:r>
            <w:proofErr w:type="spellEnd"/>
          </w:p>
          <w:p w14:paraId="06A97F4E" w14:textId="77777777" w:rsidR="002173A5" w:rsidRPr="001C7C95" w:rsidRDefault="002173A5"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subcontractant</w:t>
            </w:r>
            <w:proofErr w:type="spellEnd"/>
          </w:p>
          <w:p w14:paraId="2F859606"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260" w:type="dxa"/>
          </w:tcPr>
          <w:p w14:paraId="32D930FB" w14:textId="77777777" w:rsidR="004C7384" w:rsidRPr="001C7C95" w:rsidRDefault="004C7384"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Sediul</w:t>
            </w:r>
            <w:proofErr w:type="spellEnd"/>
          </w:p>
          <w:p w14:paraId="5138EDFD" w14:textId="77777777" w:rsidR="002173A5" w:rsidRPr="001C7C95" w:rsidRDefault="002173A5"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subcontractant</w:t>
            </w:r>
            <w:proofErr w:type="spellEnd"/>
          </w:p>
          <w:p w14:paraId="100EF6D4"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170" w:type="dxa"/>
          </w:tcPr>
          <w:p w14:paraId="291FD66B"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CUI</w:t>
            </w:r>
          </w:p>
          <w:p w14:paraId="45719193" w14:textId="77777777" w:rsidR="00CB2921" w:rsidRPr="001C7C95" w:rsidRDefault="00CB2921"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subcontractant</w:t>
            </w:r>
            <w:proofErr w:type="spellEnd"/>
          </w:p>
          <w:p w14:paraId="30EA91EA"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260" w:type="dxa"/>
            <w:gridSpan w:val="2"/>
          </w:tcPr>
          <w:p w14:paraId="31EC8BDC" w14:textId="77777777" w:rsidR="00CB2921" w:rsidRPr="001C7C95" w:rsidRDefault="004C7384"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Codul</w:t>
            </w:r>
            <w:proofErr w:type="spellEnd"/>
            <w:r w:rsidRPr="001C7C95">
              <w:rPr>
                <w:rFonts w:ascii="Times New Roman" w:hAnsi="Times New Roman"/>
                <w:color w:val="000000"/>
                <w:sz w:val="14"/>
                <w:szCs w:val="14"/>
              </w:rPr>
              <w:t xml:space="preserve"> CAEN </w:t>
            </w:r>
            <w:proofErr w:type="spellStart"/>
            <w:r w:rsidRPr="001C7C95">
              <w:rPr>
                <w:rFonts w:ascii="Times New Roman" w:hAnsi="Times New Roman"/>
                <w:color w:val="000000"/>
                <w:sz w:val="14"/>
                <w:szCs w:val="14"/>
              </w:rPr>
              <w:t>aferent</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activitatii</w:t>
            </w:r>
            <w:proofErr w:type="spellEnd"/>
            <w:r w:rsidRPr="001C7C95">
              <w:rPr>
                <w:rFonts w:ascii="Times New Roman" w:hAnsi="Times New Roman"/>
                <w:color w:val="000000"/>
                <w:sz w:val="14"/>
                <w:szCs w:val="14"/>
              </w:rPr>
              <w:t xml:space="preserve"> care </w:t>
            </w:r>
            <w:proofErr w:type="spellStart"/>
            <w:r w:rsidRPr="001C7C95">
              <w:rPr>
                <w:rFonts w:ascii="Times New Roman" w:hAnsi="Times New Roman"/>
                <w:color w:val="000000"/>
                <w:sz w:val="14"/>
                <w:szCs w:val="14"/>
              </w:rPr>
              <w:t>va</w:t>
            </w:r>
            <w:proofErr w:type="spellEnd"/>
            <w:r w:rsidRPr="001C7C95">
              <w:rPr>
                <w:rFonts w:ascii="Times New Roman" w:hAnsi="Times New Roman"/>
                <w:color w:val="000000"/>
                <w:sz w:val="14"/>
                <w:szCs w:val="14"/>
              </w:rPr>
              <w:t xml:space="preserve"> fi </w:t>
            </w:r>
            <w:proofErr w:type="spellStart"/>
            <w:r w:rsidRPr="001C7C95">
              <w:rPr>
                <w:rFonts w:ascii="Times New Roman" w:hAnsi="Times New Roman"/>
                <w:color w:val="000000"/>
                <w:sz w:val="14"/>
                <w:szCs w:val="14"/>
              </w:rPr>
              <w:t>executata</w:t>
            </w:r>
            <w:proofErr w:type="spellEnd"/>
            <w:r w:rsidRPr="001C7C95">
              <w:rPr>
                <w:rFonts w:ascii="Times New Roman" w:hAnsi="Times New Roman"/>
                <w:color w:val="000000"/>
                <w:sz w:val="14"/>
                <w:szCs w:val="14"/>
              </w:rPr>
              <w:t xml:space="preserve"> de </w:t>
            </w:r>
            <w:proofErr w:type="spellStart"/>
            <w:r w:rsidRPr="001C7C95">
              <w:rPr>
                <w:rFonts w:ascii="Times New Roman" w:hAnsi="Times New Roman"/>
                <w:color w:val="000000"/>
                <w:sz w:val="14"/>
                <w:szCs w:val="14"/>
              </w:rPr>
              <w:t>catre</w:t>
            </w:r>
            <w:proofErr w:type="spellEnd"/>
            <w:r w:rsidRPr="001C7C95">
              <w:rPr>
                <w:rFonts w:ascii="Times New Roman" w:hAnsi="Times New Roman"/>
                <w:color w:val="000000"/>
                <w:sz w:val="14"/>
                <w:szCs w:val="14"/>
              </w:rPr>
              <w:t xml:space="preserve"> </w:t>
            </w:r>
            <w:proofErr w:type="spellStart"/>
            <w:r w:rsidR="00CB2921" w:rsidRPr="001C7C95">
              <w:rPr>
                <w:rFonts w:ascii="Times New Roman" w:hAnsi="Times New Roman"/>
                <w:color w:val="000000"/>
                <w:sz w:val="14"/>
                <w:szCs w:val="14"/>
              </w:rPr>
              <w:t>subcontractant</w:t>
            </w:r>
            <w:proofErr w:type="spellEnd"/>
          </w:p>
          <w:p w14:paraId="5ABE4632"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350" w:type="dxa"/>
          </w:tcPr>
          <w:p w14:paraId="5097CCBF" w14:textId="77777777" w:rsidR="00CB2921" w:rsidRPr="001C7C95" w:rsidRDefault="004C7384"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Partea</w:t>
            </w:r>
            <w:proofErr w:type="spellEnd"/>
            <w:r w:rsidRPr="001C7C95">
              <w:rPr>
                <w:rFonts w:ascii="Times New Roman" w:hAnsi="Times New Roman"/>
                <w:color w:val="000000"/>
                <w:sz w:val="14"/>
                <w:szCs w:val="14"/>
              </w:rPr>
              <w:t xml:space="preserve"> din contract </w:t>
            </w:r>
            <w:proofErr w:type="spellStart"/>
            <w:r w:rsidRPr="001C7C95">
              <w:rPr>
                <w:rFonts w:ascii="Times New Roman" w:hAnsi="Times New Roman"/>
                <w:color w:val="000000"/>
                <w:sz w:val="14"/>
                <w:szCs w:val="14"/>
              </w:rPr>
              <w:t>ce</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urmeaza</w:t>
            </w:r>
            <w:proofErr w:type="spellEnd"/>
            <w:r w:rsidRPr="001C7C95">
              <w:rPr>
                <w:rFonts w:ascii="Times New Roman" w:hAnsi="Times New Roman"/>
                <w:color w:val="000000"/>
                <w:sz w:val="14"/>
                <w:szCs w:val="14"/>
              </w:rPr>
              <w:t xml:space="preserve"> a fi </w:t>
            </w:r>
            <w:proofErr w:type="spellStart"/>
            <w:r w:rsidRPr="001C7C95">
              <w:rPr>
                <w:rFonts w:ascii="Times New Roman" w:hAnsi="Times New Roman"/>
                <w:color w:val="000000"/>
                <w:sz w:val="14"/>
                <w:szCs w:val="14"/>
              </w:rPr>
              <w:t>executata</w:t>
            </w:r>
            <w:proofErr w:type="spellEnd"/>
            <w:r w:rsidRPr="001C7C95">
              <w:rPr>
                <w:rFonts w:ascii="Times New Roman" w:hAnsi="Times New Roman"/>
                <w:color w:val="000000"/>
                <w:sz w:val="14"/>
                <w:szCs w:val="14"/>
              </w:rPr>
              <w:t xml:space="preserve"> de </w:t>
            </w:r>
            <w:proofErr w:type="spellStart"/>
            <w:r w:rsidRPr="001C7C95">
              <w:rPr>
                <w:rFonts w:ascii="Times New Roman" w:hAnsi="Times New Roman"/>
                <w:color w:val="000000"/>
                <w:sz w:val="14"/>
                <w:szCs w:val="14"/>
              </w:rPr>
              <w:t>catre</w:t>
            </w:r>
            <w:proofErr w:type="spellEnd"/>
            <w:r w:rsidRPr="001C7C95">
              <w:rPr>
                <w:rFonts w:ascii="Times New Roman" w:hAnsi="Times New Roman"/>
                <w:color w:val="000000"/>
                <w:sz w:val="14"/>
                <w:szCs w:val="14"/>
              </w:rPr>
              <w:t xml:space="preserve"> </w:t>
            </w:r>
            <w:proofErr w:type="spellStart"/>
            <w:r w:rsidR="00CB2921" w:rsidRPr="001C7C95">
              <w:rPr>
                <w:rFonts w:ascii="Times New Roman" w:hAnsi="Times New Roman"/>
                <w:color w:val="000000"/>
                <w:sz w:val="14"/>
                <w:szCs w:val="14"/>
              </w:rPr>
              <w:t>subcontractant</w:t>
            </w:r>
            <w:proofErr w:type="spellEnd"/>
          </w:p>
          <w:p w14:paraId="6A969A65"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300" w:type="dxa"/>
          </w:tcPr>
          <w:p w14:paraId="2EADFAD2" w14:textId="77777777" w:rsidR="004C7384" w:rsidRPr="001C7C95" w:rsidRDefault="004C7384"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Resurse</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umane</w:t>
            </w:r>
            <w:proofErr w:type="spellEnd"/>
            <w:r w:rsidRPr="001C7C95">
              <w:rPr>
                <w:rFonts w:ascii="Times New Roman" w:hAnsi="Times New Roman"/>
                <w:color w:val="000000"/>
                <w:sz w:val="14"/>
                <w:szCs w:val="14"/>
              </w:rPr>
              <w:t xml:space="preserve"> pe care le </w:t>
            </w:r>
            <w:proofErr w:type="spellStart"/>
            <w:r w:rsidRPr="001C7C95">
              <w:rPr>
                <w:rFonts w:ascii="Times New Roman" w:hAnsi="Times New Roman"/>
                <w:color w:val="000000"/>
                <w:sz w:val="14"/>
                <w:szCs w:val="14"/>
              </w:rPr>
              <w:t>pune</w:t>
            </w:r>
            <w:proofErr w:type="spellEnd"/>
            <w:r w:rsidRPr="001C7C95">
              <w:rPr>
                <w:rFonts w:ascii="Times New Roman" w:hAnsi="Times New Roman"/>
                <w:color w:val="000000"/>
                <w:sz w:val="14"/>
                <w:szCs w:val="14"/>
              </w:rPr>
              <w:t xml:space="preserve"> la </w:t>
            </w:r>
            <w:proofErr w:type="spellStart"/>
            <w:r w:rsidRPr="001C7C95">
              <w:rPr>
                <w:rFonts w:ascii="Times New Roman" w:hAnsi="Times New Roman"/>
                <w:color w:val="000000"/>
                <w:sz w:val="14"/>
                <w:szCs w:val="14"/>
              </w:rPr>
              <w:t>dispozitie</w:t>
            </w:r>
            <w:proofErr w:type="spellEnd"/>
            <w:r w:rsidRPr="001C7C95">
              <w:rPr>
                <w:rFonts w:ascii="Times New Roman" w:hAnsi="Times New Roman"/>
                <w:color w:val="000000"/>
                <w:sz w:val="14"/>
                <w:szCs w:val="14"/>
              </w:rPr>
              <w:t xml:space="preserve"> </w:t>
            </w:r>
            <w:proofErr w:type="spellStart"/>
            <w:r w:rsidR="00CB2921" w:rsidRPr="001C7C95">
              <w:rPr>
                <w:rFonts w:ascii="Times New Roman" w:hAnsi="Times New Roman"/>
                <w:color w:val="000000"/>
                <w:sz w:val="14"/>
                <w:szCs w:val="14"/>
              </w:rPr>
              <w:t>subcontractantul</w:t>
            </w:r>
            <w:proofErr w:type="spellEnd"/>
          </w:p>
          <w:p w14:paraId="637C13DE"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w:t>
            </w:r>
            <w:proofErr w:type="spellStart"/>
            <w:r w:rsidRPr="001C7C95">
              <w:rPr>
                <w:rFonts w:ascii="Times New Roman" w:hAnsi="Times New Roman"/>
                <w:color w:val="000000"/>
                <w:sz w:val="14"/>
                <w:szCs w:val="14"/>
              </w:rPr>
              <w:t>se</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va</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specifica</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numele</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persoanelor</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si</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pozitia</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acestora</w:t>
            </w:r>
            <w:proofErr w:type="spellEnd"/>
            <w:r w:rsidRPr="001C7C95">
              <w:rPr>
                <w:rFonts w:ascii="Times New Roman" w:hAnsi="Times New Roman"/>
                <w:color w:val="000000"/>
                <w:sz w:val="14"/>
                <w:szCs w:val="14"/>
              </w:rPr>
              <w:t xml:space="preserve"> in contract)</w:t>
            </w:r>
          </w:p>
        </w:tc>
        <w:tc>
          <w:tcPr>
            <w:tcW w:w="1162" w:type="dxa"/>
            <w:gridSpan w:val="2"/>
          </w:tcPr>
          <w:p w14:paraId="2A1313BA" w14:textId="77777777" w:rsidR="004C7384" w:rsidRPr="001C7C95" w:rsidRDefault="004C7384"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Resurse</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tehnice</w:t>
            </w:r>
            <w:proofErr w:type="spellEnd"/>
            <w:r w:rsidRPr="001C7C95">
              <w:rPr>
                <w:rFonts w:ascii="Times New Roman" w:hAnsi="Times New Roman"/>
                <w:color w:val="000000"/>
                <w:sz w:val="14"/>
                <w:szCs w:val="14"/>
              </w:rPr>
              <w:t xml:space="preserve"> pe care</w:t>
            </w:r>
            <w:r w:rsidR="00CB2921" w:rsidRPr="001C7C95">
              <w:rPr>
                <w:rFonts w:ascii="Times New Roman" w:hAnsi="Times New Roman"/>
                <w:color w:val="000000"/>
                <w:sz w:val="14"/>
                <w:szCs w:val="14"/>
              </w:rPr>
              <w:t xml:space="preserve"> le </w:t>
            </w:r>
            <w:proofErr w:type="spellStart"/>
            <w:r w:rsidR="00CB2921" w:rsidRPr="001C7C95">
              <w:rPr>
                <w:rFonts w:ascii="Times New Roman" w:hAnsi="Times New Roman"/>
                <w:color w:val="000000"/>
                <w:sz w:val="14"/>
                <w:szCs w:val="14"/>
              </w:rPr>
              <w:t>pune</w:t>
            </w:r>
            <w:proofErr w:type="spellEnd"/>
            <w:r w:rsidR="00CB2921" w:rsidRPr="001C7C95">
              <w:rPr>
                <w:rFonts w:ascii="Times New Roman" w:hAnsi="Times New Roman"/>
                <w:color w:val="000000"/>
                <w:sz w:val="14"/>
                <w:szCs w:val="14"/>
              </w:rPr>
              <w:t xml:space="preserve"> la </w:t>
            </w:r>
            <w:proofErr w:type="spellStart"/>
            <w:r w:rsidR="00CB2921" w:rsidRPr="001C7C95">
              <w:rPr>
                <w:rFonts w:ascii="Times New Roman" w:hAnsi="Times New Roman"/>
                <w:color w:val="000000"/>
                <w:sz w:val="14"/>
                <w:szCs w:val="14"/>
              </w:rPr>
              <w:t>dispozitie</w:t>
            </w:r>
            <w:proofErr w:type="spellEnd"/>
            <w:r w:rsidR="00CB2921" w:rsidRPr="001C7C95">
              <w:rPr>
                <w:rFonts w:ascii="Times New Roman" w:hAnsi="Times New Roman"/>
                <w:color w:val="000000"/>
                <w:sz w:val="14"/>
                <w:szCs w:val="14"/>
              </w:rPr>
              <w:t xml:space="preserve"> </w:t>
            </w:r>
          </w:p>
          <w:p w14:paraId="38E88583" w14:textId="77777777" w:rsidR="00CB2921" w:rsidRPr="001C7C95" w:rsidRDefault="00CB2921" w:rsidP="00717971">
            <w:pPr>
              <w:spacing w:after="0" w:line="240" w:lineRule="auto"/>
              <w:jc w:val="center"/>
              <w:rPr>
                <w:rFonts w:ascii="Times New Roman" w:hAnsi="Times New Roman"/>
                <w:color w:val="000000"/>
                <w:sz w:val="14"/>
                <w:szCs w:val="14"/>
              </w:rPr>
            </w:pPr>
            <w:proofErr w:type="spellStart"/>
            <w:r w:rsidRPr="001C7C95">
              <w:rPr>
                <w:rFonts w:ascii="Times New Roman" w:hAnsi="Times New Roman"/>
                <w:color w:val="000000"/>
                <w:sz w:val="14"/>
                <w:szCs w:val="14"/>
              </w:rPr>
              <w:t>subcontractantul</w:t>
            </w:r>
            <w:proofErr w:type="spellEnd"/>
          </w:p>
          <w:p w14:paraId="4B56BC3E"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w:t>
            </w:r>
            <w:proofErr w:type="spellStart"/>
            <w:r w:rsidRPr="001C7C95">
              <w:rPr>
                <w:rFonts w:ascii="Times New Roman" w:hAnsi="Times New Roman"/>
                <w:color w:val="000000"/>
                <w:sz w:val="14"/>
                <w:szCs w:val="14"/>
              </w:rPr>
              <w:t>se</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va</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specifica</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denumirea</w:t>
            </w:r>
            <w:proofErr w:type="spellEnd"/>
            <w:r w:rsidRPr="001C7C95">
              <w:rPr>
                <w:rFonts w:ascii="Times New Roman" w:hAnsi="Times New Roman"/>
                <w:color w:val="000000"/>
                <w:sz w:val="14"/>
                <w:szCs w:val="14"/>
              </w:rPr>
              <w:t xml:space="preserve"> </w:t>
            </w:r>
            <w:proofErr w:type="spellStart"/>
            <w:r w:rsidRPr="001C7C95">
              <w:rPr>
                <w:rFonts w:ascii="Times New Roman" w:hAnsi="Times New Roman"/>
                <w:color w:val="000000"/>
                <w:sz w:val="14"/>
                <w:szCs w:val="14"/>
              </w:rPr>
              <w:t>acestora</w:t>
            </w:r>
            <w:proofErr w:type="spellEnd"/>
            <w:r w:rsidRPr="001C7C95">
              <w:rPr>
                <w:rFonts w:ascii="Times New Roman" w:hAnsi="Times New Roman"/>
                <w:color w:val="000000"/>
                <w:sz w:val="14"/>
                <w:szCs w:val="14"/>
              </w:rPr>
              <w:t>)</w:t>
            </w:r>
          </w:p>
        </w:tc>
      </w:tr>
      <w:tr w:rsidR="004C7384" w:rsidRPr="001C7C95" w14:paraId="67B3B7F1" w14:textId="77777777" w:rsidTr="00B84B92">
        <w:tc>
          <w:tcPr>
            <w:tcW w:w="828" w:type="dxa"/>
          </w:tcPr>
          <w:p w14:paraId="3290ECDC" w14:textId="77777777" w:rsidR="004C7384" w:rsidRPr="001C7C95" w:rsidRDefault="004C7384" w:rsidP="00717971">
            <w:pPr>
              <w:spacing w:after="0" w:line="240" w:lineRule="auto"/>
              <w:rPr>
                <w:rFonts w:ascii="Times New Roman" w:hAnsi="Times New Roman"/>
                <w:color w:val="000000"/>
                <w:sz w:val="14"/>
                <w:szCs w:val="14"/>
              </w:rPr>
            </w:pPr>
          </w:p>
        </w:tc>
        <w:tc>
          <w:tcPr>
            <w:tcW w:w="1530" w:type="dxa"/>
          </w:tcPr>
          <w:p w14:paraId="7CDB7DF3"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tcPr>
          <w:p w14:paraId="0B7BBECE" w14:textId="77777777" w:rsidR="004C7384" w:rsidRPr="001C7C95" w:rsidRDefault="004C7384" w:rsidP="00717971">
            <w:pPr>
              <w:spacing w:after="0" w:line="240" w:lineRule="auto"/>
              <w:rPr>
                <w:rFonts w:ascii="Times New Roman" w:hAnsi="Times New Roman"/>
                <w:color w:val="000000"/>
                <w:sz w:val="14"/>
                <w:szCs w:val="14"/>
              </w:rPr>
            </w:pPr>
          </w:p>
        </w:tc>
        <w:tc>
          <w:tcPr>
            <w:tcW w:w="1170" w:type="dxa"/>
          </w:tcPr>
          <w:p w14:paraId="25538B20"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gridSpan w:val="2"/>
          </w:tcPr>
          <w:p w14:paraId="110D1D80"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w:t>
            </w:r>
          </w:p>
        </w:tc>
        <w:tc>
          <w:tcPr>
            <w:tcW w:w="1350" w:type="dxa"/>
          </w:tcPr>
          <w:p w14:paraId="3763E82F" w14:textId="77777777" w:rsidR="00544D42" w:rsidRDefault="004C7384" w:rsidP="00717971">
            <w:pPr>
              <w:pStyle w:val="Default"/>
              <w:pBdr>
                <w:bottom w:val="single" w:sz="12" w:space="1" w:color="auto"/>
              </w:pBdr>
              <w:rPr>
                <w:rFonts w:ascii="Times New Roman" w:hAnsi="Times New Roman" w:cs="Times New Roman"/>
                <w:iCs/>
                <w:sz w:val="14"/>
                <w:szCs w:val="14"/>
              </w:rPr>
            </w:pPr>
            <w:proofErr w:type="spellStart"/>
            <w:r w:rsidRPr="001C7C95">
              <w:rPr>
                <w:rFonts w:ascii="Times New Roman" w:hAnsi="Times New Roman" w:cs="Times New Roman"/>
                <w:iCs/>
                <w:sz w:val="14"/>
                <w:szCs w:val="14"/>
              </w:rPr>
              <w:t>Descriere</w:t>
            </w:r>
            <w:r w:rsidR="0071378F" w:rsidRPr="001C7C95">
              <w:rPr>
                <w:rFonts w:ascii="Times New Roman" w:hAnsi="Times New Roman" w:cs="Times New Roman"/>
                <w:iCs/>
                <w:sz w:val="14"/>
                <w:szCs w:val="14"/>
              </w:rPr>
              <w:t>a</w:t>
            </w:r>
            <w:proofErr w:type="spellEnd"/>
            <w:r w:rsidR="0071378F" w:rsidRPr="001C7C95">
              <w:rPr>
                <w:rFonts w:ascii="Times New Roman" w:hAnsi="Times New Roman" w:cs="Times New Roman"/>
                <w:iCs/>
                <w:sz w:val="14"/>
                <w:szCs w:val="14"/>
              </w:rPr>
              <w:t xml:space="preserve"> </w:t>
            </w:r>
            <w:proofErr w:type="spellStart"/>
            <w:r w:rsidR="001C7C95">
              <w:rPr>
                <w:rFonts w:ascii="Times New Roman" w:hAnsi="Times New Roman" w:cs="Times New Roman"/>
                <w:iCs/>
                <w:sz w:val="14"/>
                <w:szCs w:val="14"/>
              </w:rPr>
              <w:t>serviciilor</w:t>
            </w:r>
            <w:proofErr w:type="spellEnd"/>
            <w:r w:rsidR="0071378F" w:rsidRPr="001C7C95">
              <w:rPr>
                <w:rFonts w:ascii="Times New Roman" w:hAnsi="Times New Roman" w:cs="Times New Roman"/>
                <w:iCs/>
                <w:sz w:val="14"/>
                <w:szCs w:val="14"/>
              </w:rPr>
              <w:t xml:space="preserve"> </w:t>
            </w:r>
            <w:proofErr w:type="spellStart"/>
            <w:r w:rsidR="0071378F" w:rsidRPr="001C7C95">
              <w:rPr>
                <w:rFonts w:ascii="Times New Roman" w:hAnsi="Times New Roman" w:cs="Times New Roman"/>
                <w:iCs/>
                <w:sz w:val="14"/>
                <w:szCs w:val="14"/>
              </w:rPr>
              <w:t>prestate</w:t>
            </w:r>
            <w:proofErr w:type="spellEnd"/>
            <w:r w:rsidR="006604E2">
              <w:rPr>
                <w:rFonts w:ascii="Times New Roman" w:hAnsi="Times New Roman" w:cs="Times New Roman"/>
                <w:iCs/>
                <w:sz w:val="14"/>
                <w:szCs w:val="14"/>
              </w:rPr>
              <w:t xml:space="preserve">/ </w:t>
            </w:r>
          </w:p>
          <w:p w14:paraId="3F3166EE" w14:textId="3C9C02F3" w:rsidR="004C7384" w:rsidRPr="001C7C95" w:rsidRDefault="0071378F" w:rsidP="00717971">
            <w:pPr>
              <w:pStyle w:val="Default"/>
              <w:pBdr>
                <w:bottom w:val="single" w:sz="12" w:space="1" w:color="auto"/>
              </w:pBdr>
              <w:rPr>
                <w:rFonts w:ascii="Times New Roman" w:hAnsi="Times New Roman" w:cs="Times New Roman"/>
                <w:sz w:val="14"/>
                <w:szCs w:val="14"/>
              </w:rPr>
            </w:pPr>
            <w:r w:rsidRPr="001C7C95">
              <w:rPr>
                <w:rFonts w:ascii="Times New Roman" w:hAnsi="Times New Roman" w:cs="Times New Roman"/>
                <w:iCs/>
                <w:sz w:val="14"/>
                <w:szCs w:val="14"/>
              </w:rPr>
              <w:t xml:space="preserve">de </w:t>
            </w:r>
            <w:proofErr w:type="spellStart"/>
            <w:r w:rsidR="001C7C95">
              <w:rPr>
                <w:rFonts w:ascii="Times New Roman" w:hAnsi="Times New Roman" w:cs="Times New Roman"/>
                <w:iCs/>
                <w:sz w:val="14"/>
                <w:szCs w:val="14"/>
              </w:rPr>
              <w:t>s</w:t>
            </w:r>
            <w:r w:rsidRPr="001C7C95">
              <w:rPr>
                <w:rFonts w:ascii="Times New Roman" w:hAnsi="Times New Roman" w:cs="Times New Roman"/>
                <w:iCs/>
                <w:sz w:val="14"/>
                <w:szCs w:val="14"/>
              </w:rPr>
              <w:t>u</w:t>
            </w:r>
            <w:r w:rsidR="00544D42">
              <w:rPr>
                <w:rFonts w:ascii="Times New Roman" w:hAnsi="Times New Roman" w:cs="Times New Roman"/>
                <w:iCs/>
                <w:sz w:val="14"/>
                <w:szCs w:val="14"/>
              </w:rPr>
              <w:t>b</w:t>
            </w:r>
            <w:r w:rsidRPr="001C7C95">
              <w:rPr>
                <w:rFonts w:ascii="Times New Roman" w:hAnsi="Times New Roman" w:cs="Times New Roman"/>
                <w:iCs/>
                <w:sz w:val="14"/>
                <w:szCs w:val="14"/>
              </w:rPr>
              <w:t>contractant</w:t>
            </w:r>
            <w:proofErr w:type="spellEnd"/>
            <w:r w:rsidR="004C7384" w:rsidRPr="001C7C95">
              <w:rPr>
                <w:rFonts w:ascii="Times New Roman" w:hAnsi="Times New Roman" w:cs="Times New Roman"/>
                <w:iCs/>
                <w:sz w:val="14"/>
                <w:szCs w:val="14"/>
              </w:rPr>
              <w:t>:</w:t>
            </w:r>
            <w:r w:rsidR="001C7C95">
              <w:rPr>
                <w:rFonts w:ascii="Times New Roman" w:hAnsi="Times New Roman" w:cs="Times New Roman"/>
                <w:iCs/>
                <w:sz w:val="14"/>
                <w:szCs w:val="14"/>
              </w:rPr>
              <w:t xml:space="preserve"> </w:t>
            </w:r>
            <w:r w:rsidR="004C7384" w:rsidRPr="001C7C95">
              <w:rPr>
                <w:rFonts w:ascii="Times New Roman" w:hAnsi="Times New Roman" w:cs="Times New Roman"/>
                <w:iCs/>
                <w:sz w:val="14"/>
                <w:szCs w:val="14"/>
              </w:rPr>
              <w:t>........... (</w:t>
            </w:r>
            <w:proofErr w:type="spellStart"/>
            <w:r w:rsidR="004C7384" w:rsidRPr="001C7C95">
              <w:rPr>
                <w:rFonts w:ascii="Times New Roman" w:hAnsi="Times New Roman" w:cs="Times New Roman"/>
                <w:iCs/>
                <w:sz w:val="14"/>
                <w:szCs w:val="14"/>
              </w:rPr>
              <w:t>se</w:t>
            </w:r>
            <w:proofErr w:type="spellEnd"/>
            <w:r w:rsidR="004C7384" w:rsidRPr="001C7C95">
              <w:rPr>
                <w:rFonts w:ascii="Times New Roman" w:hAnsi="Times New Roman" w:cs="Times New Roman"/>
                <w:iCs/>
                <w:sz w:val="14"/>
                <w:szCs w:val="14"/>
              </w:rPr>
              <w:t xml:space="preserve"> </w:t>
            </w:r>
            <w:proofErr w:type="spellStart"/>
            <w:r w:rsidR="004C7384" w:rsidRPr="001C7C95">
              <w:rPr>
                <w:rFonts w:ascii="Times New Roman" w:hAnsi="Times New Roman" w:cs="Times New Roman"/>
                <w:iCs/>
                <w:sz w:val="14"/>
                <w:szCs w:val="14"/>
              </w:rPr>
              <w:t>va</w:t>
            </w:r>
            <w:proofErr w:type="spellEnd"/>
            <w:r w:rsidR="004C7384" w:rsidRPr="001C7C95">
              <w:rPr>
                <w:rFonts w:ascii="Times New Roman" w:hAnsi="Times New Roman" w:cs="Times New Roman"/>
                <w:iCs/>
                <w:sz w:val="14"/>
                <w:szCs w:val="14"/>
              </w:rPr>
              <w:t xml:space="preserve"> </w:t>
            </w:r>
            <w:proofErr w:type="spellStart"/>
            <w:r w:rsidR="004C7384" w:rsidRPr="001C7C95">
              <w:rPr>
                <w:rFonts w:ascii="Times New Roman" w:hAnsi="Times New Roman" w:cs="Times New Roman"/>
                <w:iCs/>
                <w:sz w:val="14"/>
                <w:szCs w:val="14"/>
              </w:rPr>
              <w:t>specifica</w:t>
            </w:r>
            <w:proofErr w:type="spellEnd"/>
            <w:r w:rsidRPr="001C7C95">
              <w:rPr>
                <w:rFonts w:ascii="Times New Roman" w:hAnsi="Times New Roman" w:cs="Times New Roman"/>
                <w:iCs/>
                <w:sz w:val="14"/>
                <w:szCs w:val="14"/>
              </w:rPr>
              <w:t xml:space="preserve"> pct. din </w:t>
            </w:r>
            <w:proofErr w:type="spellStart"/>
            <w:r w:rsidRPr="001C7C95">
              <w:rPr>
                <w:rFonts w:ascii="Times New Roman" w:hAnsi="Times New Roman" w:cs="Times New Roman"/>
                <w:iCs/>
                <w:sz w:val="14"/>
                <w:szCs w:val="14"/>
              </w:rPr>
              <w:t>Contractul</w:t>
            </w:r>
            <w:proofErr w:type="spellEnd"/>
            <w:r w:rsidRPr="001C7C95">
              <w:rPr>
                <w:rFonts w:ascii="Times New Roman" w:hAnsi="Times New Roman" w:cs="Times New Roman"/>
                <w:iCs/>
                <w:sz w:val="14"/>
                <w:szCs w:val="14"/>
              </w:rPr>
              <w:t xml:space="preserve"> de </w:t>
            </w:r>
            <w:proofErr w:type="spellStart"/>
            <w:r w:rsidRPr="001C7C95">
              <w:rPr>
                <w:rFonts w:ascii="Times New Roman" w:hAnsi="Times New Roman" w:cs="Times New Roman"/>
                <w:iCs/>
                <w:sz w:val="14"/>
                <w:szCs w:val="14"/>
              </w:rPr>
              <w:t>subcontractare</w:t>
            </w:r>
            <w:proofErr w:type="spellEnd"/>
            <w:r w:rsidR="004C7384" w:rsidRPr="001C7C95">
              <w:rPr>
                <w:rFonts w:ascii="Times New Roman" w:hAnsi="Times New Roman" w:cs="Times New Roman"/>
                <w:iCs/>
                <w:sz w:val="14"/>
                <w:szCs w:val="14"/>
              </w:rPr>
              <w:t xml:space="preserve"> in care se </w:t>
            </w:r>
            <w:proofErr w:type="spellStart"/>
            <w:r w:rsidR="004C7384" w:rsidRPr="001C7C95">
              <w:rPr>
                <w:rFonts w:ascii="Times New Roman" w:hAnsi="Times New Roman" w:cs="Times New Roman"/>
                <w:iCs/>
                <w:sz w:val="14"/>
                <w:szCs w:val="14"/>
              </w:rPr>
              <w:t>gasesc</w:t>
            </w:r>
            <w:proofErr w:type="spellEnd"/>
            <w:r w:rsidR="004C7384" w:rsidRPr="001C7C95">
              <w:rPr>
                <w:rFonts w:ascii="Times New Roman" w:hAnsi="Times New Roman" w:cs="Times New Roman"/>
                <w:iCs/>
                <w:sz w:val="14"/>
                <w:szCs w:val="14"/>
              </w:rPr>
              <w:t xml:space="preserve"> </w:t>
            </w:r>
            <w:proofErr w:type="spellStart"/>
            <w:r w:rsidR="004C7384" w:rsidRPr="001C7C95">
              <w:rPr>
                <w:rFonts w:ascii="Times New Roman" w:hAnsi="Times New Roman" w:cs="Times New Roman"/>
                <w:iCs/>
                <w:sz w:val="14"/>
                <w:szCs w:val="14"/>
              </w:rPr>
              <w:t>descrise</w:t>
            </w:r>
            <w:proofErr w:type="spellEnd"/>
            <w:r w:rsidR="004C7384" w:rsidRPr="001C7C95">
              <w:rPr>
                <w:rFonts w:ascii="Times New Roman" w:hAnsi="Times New Roman" w:cs="Times New Roman"/>
                <w:iCs/>
                <w:sz w:val="14"/>
                <w:szCs w:val="1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857"/>
              <w:gridCol w:w="1857"/>
              <w:gridCol w:w="1857"/>
            </w:tblGrid>
            <w:tr w:rsidR="004C7384" w:rsidRPr="001C7C95" w14:paraId="7AB2ADB8" w14:textId="77777777" w:rsidTr="00B84B92">
              <w:trPr>
                <w:trHeight w:val="424"/>
              </w:trPr>
              <w:tc>
                <w:tcPr>
                  <w:tcW w:w="1857" w:type="dxa"/>
                </w:tcPr>
                <w:p w14:paraId="65469179" w14:textId="77777777" w:rsidR="004C7384" w:rsidRPr="001C7C95" w:rsidRDefault="004C7384" w:rsidP="00717971">
                  <w:pPr>
                    <w:pStyle w:val="Default"/>
                    <w:rPr>
                      <w:rFonts w:ascii="Times New Roman" w:hAnsi="Times New Roman" w:cs="Times New Roman"/>
                      <w:sz w:val="14"/>
                      <w:szCs w:val="14"/>
                    </w:rPr>
                  </w:pPr>
                  <w:proofErr w:type="spellStart"/>
                  <w:r w:rsidRPr="001C7C95">
                    <w:rPr>
                      <w:rFonts w:ascii="Times New Roman" w:hAnsi="Times New Roman" w:cs="Times New Roman"/>
                      <w:sz w:val="14"/>
                      <w:szCs w:val="14"/>
                    </w:rPr>
                    <w:t>Procent</w:t>
                  </w:r>
                  <w:proofErr w:type="spellEnd"/>
                  <w:r w:rsidRPr="001C7C95">
                    <w:rPr>
                      <w:rFonts w:ascii="Times New Roman" w:hAnsi="Times New Roman" w:cs="Times New Roman"/>
                      <w:sz w:val="14"/>
                      <w:szCs w:val="14"/>
                    </w:rPr>
                    <w:t xml:space="preserve"> din</w:t>
                  </w:r>
                </w:p>
                <w:p w14:paraId="5F47C711"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 xml:space="preserve"> </w:t>
                  </w:r>
                  <w:proofErr w:type="spellStart"/>
                  <w:r w:rsidRPr="001C7C95">
                    <w:rPr>
                      <w:rFonts w:ascii="Times New Roman" w:hAnsi="Times New Roman" w:cs="Times New Roman"/>
                      <w:sz w:val="14"/>
                      <w:szCs w:val="14"/>
                    </w:rPr>
                    <w:t>valoarea</w:t>
                  </w:r>
                  <w:proofErr w:type="spellEnd"/>
                  <w:r w:rsidRPr="001C7C95">
                    <w:rPr>
                      <w:rFonts w:ascii="Times New Roman" w:hAnsi="Times New Roman" w:cs="Times New Roman"/>
                      <w:sz w:val="14"/>
                      <w:szCs w:val="14"/>
                    </w:rPr>
                    <w:t xml:space="preserve"> </w:t>
                  </w:r>
                </w:p>
                <w:p w14:paraId="5FACB788" w14:textId="77777777" w:rsidR="004C7384" w:rsidRPr="001C7C95" w:rsidRDefault="004C7384" w:rsidP="00717971">
                  <w:pPr>
                    <w:pStyle w:val="Default"/>
                    <w:rPr>
                      <w:rFonts w:ascii="Times New Roman" w:hAnsi="Times New Roman" w:cs="Times New Roman"/>
                      <w:sz w:val="14"/>
                      <w:szCs w:val="14"/>
                    </w:rPr>
                  </w:pPr>
                  <w:proofErr w:type="spellStart"/>
                  <w:r w:rsidRPr="001C7C95">
                    <w:rPr>
                      <w:rFonts w:ascii="Times New Roman" w:hAnsi="Times New Roman" w:cs="Times New Roman"/>
                      <w:sz w:val="14"/>
                      <w:szCs w:val="14"/>
                    </w:rPr>
                    <w:t>totala</w:t>
                  </w:r>
                  <w:proofErr w:type="spellEnd"/>
                  <w:r w:rsidRPr="001C7C95">
                    <w:rPr>
                      <w:rFonts w:ascii="Times New Roman" w:hAnsi="Times New Roman" w:cs="Times New Roman"/>
                      <w:sz w:val="14"/>
                      <w:szCs w:val="14"/>
                    </w:rPr>
                    <w:t xml:space="preserve"> a</w:t>
                  </w:r>
                </w:p>
                <w:p w14:paraId="0009CCE1" w14:textId="77777777" w:rsidR="004C7384" w:rsidRPr="001C7C95" w:rsidRDefault="004C7384" w:rsidP="00717971">
                  <w:pPr>
                    <w:pStyle w:val="Default"/>
                    <w:rPr>
                      <w:rFonts w:ascii="Times New Roman" w:hAnsi="Times New Roman" w:cs="Times New Roman"/>
                      <w:sz w:val="14"/>
                      <w:szCs w:val="14"/>
                    </w:rPr>
                  </w:pPr>
                  <w:proofErr w:type="spellStart"/>
                  <w:r w:rsidRPr="001C7C95">
                    <w:rPr>
                      <w:rFonts w:ascii="Times New Roman" w:hAnsi="Times New Roman" w:cs="Times New Roman"/>
                      <w:sz w:val="14"/>
                      <w:szCs w:val="14"/>
                    </w:rPr>
                    <w:t>contractului</w:t>
                  </w:r>
                  <w:proofErr w:type="spellEnd"/>
                </w:p>
              </w:tc>
              <w:tc>
                <w:tcPr>
                  <w:tcW w:w="1857" w:type="dxa"/>
                </w:tcPr>
                <w:p w14:paraId="13057981" w14:textId="77777777" w:rsidR="004C7384" w:rsidRPr="001C7C95" w:rsidRDefault="004C7384" w:rsidP="00717971">
                  <w:pPr>
                    <w:pStyle w:val="Default"/>
                    <w:rPr>
                      <w:rFonts w:ascii="Times New Roman" w:hAnsi="Times New Roman" w:cs="Times New Roman"/>
                      <w:sz w:val="14"/>
                      <w:szCs w:val="14"/>
                    </w:rPr>
                  </w:pPr>
                </w:p>
              </w:tc>
              <w:tc>
                <w:tcPr>
                  <w:tcW w:w="1857" w:type="dxa"/>
                </w:tcPr>
                <w:p w14:paraId="54131252" w14:textId="77777777" w:rsidR="004C7384" w:rsidRPr="001C7C95" w:rsidRDefault="004C7384" w:rsidP="00717971">
                  <w:pPr>
                    <w:pStyle w:val="Default"/>
                    <w:rPr>
                      <w:rFonts w:ascii="Times New Roman" w:hAnsi="Times New Roman" w:cs="Times New Roman"/>
                      <w:sz w:val="14"/>
                      <w:szCs w:val="14"/>
                    </w:rPr>
                  </w:pPr>
                </w:p>
              </w:tc>
            </w:tr>
            <w:tr w:rsidR="004C7384" w:rsidRPr="001C7C95" w14:paraId="4C8B6921" w14:textId="77777777" w:rsidTr="00B84B92">
              <w:trPr>
                <w:trHeight w:val="210"/>
              </w:trPr>
              <w:tc>
                <w:tcPr>
                  <w:tcW w:w="5571" w:type="dxa"/>
                  <w:gridSpan w:val="3"/>
                </w:tcPr>
                <w:p w14:paraId="33BF62FB"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_________</w:t>
                  </w:r>
                </w:p>
                <w:p w14:paraId="504509D4" w14:textId="77777777" w:rsidR="004C7384" w:rsidRPr="001C7C95" w:rsidRDefault="004C7384" w:rsidP="00717971">
                  <w:pPr>
                    <w:pStyle w:val="Default"/>
                    <w:jc w:val="both"/>
                    <w:rPr>
                      <w:rFonts w:ascii="Times New Roman" w:hAnsi="Times New Roman" w:cs="Times New Roman"/>
                      <w:sz w:val="14"/>
                      <w:szCs w:val="14"/>
                    </w:rPr>
                  </w:pPr>
                  <w:proofErr w:type="spellStart"/>
                  <w:r w:rsidRPr="001C7C95">
                    <w:rPr>
                      <w:rFonts w:ascii="Times New Roman" w:hAnsi="Times New Roman" w:cs="Times New Roman"/>
                      <w:sz w:val="14"/>
                      <w:szCs w:val="14"/>
                    </w:rPr>
                    <w:t>Codurile</w:t>
                  </w:r>
                  <w:proofErr w:type="spellEnd"/>
                  <w:r w:rsidRPr="001C7C95">
                    <w:rPr>
                      <w:rFonts w:ascii="Times New Roman" w:hAnsi="Times New Roman" w:cs="Times New Roman"/>
                      <w:sz w:val="14"/>
                      <w:szCs w:val="14"/>
                    </w:rPr>
                    <w:t xml:space="preserve"> CPV</w:t>
                  </w:r>
                </w:p>
                <w:p w14:paraId="0396F145" w14:textId="77777777" w:rsidR="004C7384" w:rsidRPr="001C7C95" w:rsidRDefault="004C7384" w:rsidP="00717971">
                  <w:pPr>
                    <w:pStyle w:val="Default"/>
                    <w:jc w:val="both"/>
                    <w:rPr>
                      <w:rFonts w:ascii="Times New Roman" w:hAnsi="Times New Roman" w:cs="Times New Roman"/>
                      <w:sz w:val="14"/>
                      <w:szCs w:val="14"/>
                    </w:rPr>
                  </w:pPr>
                  <w:proofErr w:type="spellStart"/>
                  <w:r w:rsidRPr="001C7C95">
                    <w:rPr>
                      <w:rFonts w:ascii="Times New Roman" w:hAnsi="Times New Roman" w:cs="Times New Roman"/>
                      <w:sz w:val="14"/>
                      <w:szCs w:val="14"/>
                    </w:rPr>
                    <w:t>aferente</w:t>
                  </w:r>
                  <w:proofErr w:type="spellEnd"/>
                </w:p>
                <w:p w14:paraId="50B2A315" w14:textId="77777777" w:rsidR="004C7384" w:rsidRPr="001C7C95" w:rsidRDefault="004C7384" w:rsidP="00717971">
                  <w:pPr>
                    <w:pStyle w:val="Default"/>
                    <w:jc w:val="both"/>
                    <w:rPr>
                      <w:rFonts w:ascii="Times New Roman" w:hAnsi="Times New Roman" w:cs="Times New Roman"/>
                      <w:sz w:val="14"/>
                      <w:szCs w:val="14"/>
                    </w:rPr>
                  </w:pPr>
                  <w:proofErr w:type="spellStart"/>
                  <w:r w:rsidRPr="001C7C95">
                    <w:rPr>
                      <w:rFonts w:ascii="Times New Roman" w:hAnsi="Times New Roman" w:cs="Times New Roman"/>
                      <w:sz w:val="14"/>
                      <w:szCs w:val="14"/>
                    </w:rPr>
                    <w:t>activitatilor</w:t>
                  </w:r>
                  <w:proofErr w:type="spellEnd"/>
                </w:p>
                <w:p w14:paraId="70272D40" w14:textId="77777777" w:rsidR="004C7384" w:rsidRPr="001C7C95" w:rsidRDefault="004C7384" w:rsidP="00717971">
                  <w:pPr>
                    <w:pStyle w:val="Default"/>
                    <w:jc w:val="both"/>
                    <w:rPr>
                      <w:rFonts w:ascii="Times New Roman" w:hAnsi="Times New Roman" w:cs="Times New Roman"/>
                      <w:sz w:val="14"/>
                      <w:szCs w:val="14"/>
                    </w:rPr>
                  </w:pPr>
                  <w:proofErr w:type="spellStart"/>
                  <w:r w:rsidRPr="001C7C95">
                    <w:rPr>
                      <w:rFonts w:ascii="Times New Roman" w:hAnsi="Times New Roman" w:cs="Times New Roman"/>
                      <w:sz w:val="14"/>
                      <w:szCs w:val="14"/>
                    </w:rPr>
                    <w:t>prestate</w:t>
                  </w:r>
                  <w:proofErr w:type="spellEnd"/>
                  <w:r w:rsidRPr="001C7C95">
                    <w:rPr>
                      <w:rFonts w:ascii="Times New Roman" w:hAnsi="Times New Roman" w:cs="Times New Roman"/>
                      <w:sz w:val="14"/>
                      <w:szCs w:val="14"/>
                    </w:rPr>
                    <w:t xml:space="preserve"> de</w:t>
                  </w:r>
                </w:p>
                <w:p w14:paraId="29FFDB2D" w14:textId="77777777" w:rsidR="004C7384" w:rsidRPr="001C7C95" w:rsidRDefault="0071378F" w:rsidP="00717971">
                  <w:pPr>
                    <w:pStyle w:val="Default"/>
                    <w:jc w:val="both"/>
                    <w:rPr>
                      <w:rFonts w:ascii="Times New Roman" w:hAnsi="Times New Roman" w:cs="Times New Roman"/>
                      <w:sz w:val="14"/>
                      <w:szCs w:val="14"/>
                    </w:rPr>
                  </w:pPr>
                  <w:proofErr w:type="spellStart"/>
                  <w:r w:rsidRPr="001C7C95">
                    <w:rPr>
                      <w:rFonts w:ascii="Times New Roman" w:hAnsi="Times New Roman" w:cs="Times New Roman"/>
                      <w:sz w:val="14"/>
                      <w:szCs w:val="14"/>
                    </w:rPr>
                    <w:t>subcontractant</w:t>
                  </w:r>
                  <w:proofErr w:type="spellEnd"/>
                  <w:r w:rsidR="004C7384" w:rsidRPr="001C7C95">
                    <w:rPr>
                      <w:rFonts w:ascii="Times New Roman" w:hAnsi="Times New Roman" w:cs="Times New Roman"/>
                      <w:sz w:val="14"/>
                      <w:szCs w:val="14"/>
                    </w:rPr>
                    <w:t>:…</w:t>
                  </w:r>
                </w:p>
                <w:p w14:paraId="5788089D"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w:t>
                  </w:r>
                  <w:proofErr w:type="spellStart"/>
                  <w:r w:rsidRPr="001C7C95">
                    <w:rPr>
                      <w:rFonts w:ascii="Times New Roman" w:hAnsi="Times New Roman" w:cs="Times New Roman"/>
                      <w:sz w:val="14"/>
                      <w:szCs w:val="14"/>
                    </w:rPr>
                    <w:t>se</w:t>
                  </w:r>
                  <w:proofErr w:type="spellEnd"/>
                  <w:r w:rsidRPr="001C7C95">
                    <w:rPr>
                      <w:rFonts w:ascii="Times New Roman" w:hAnsi="Times New Roman" w:cs="Times New Roman"/>
                      <w:sz w:val="14"/>
                      <w:szCs w:val="14"/>
                    </w:rPr>
                    <w:t xml:space="preserve"> </w:t>
                  </w:r>
                  <w:proofErr w:type="spellStart"/>
                  <w:r w:rsidRPr="001C7C95">
                    <w:rPr>
                      <w:rFonts w:ascii="Times New Roman" w:hAnsi="Times New Roman" w:cs="Times New Roman"/>
                      <w:sz w:val="14"/>
                      <w:szCs w:val="14"/>
                    </w:rPr>
                    <w:t>va</w:t>
                  </w:r>
                  <w:proofErr w:type="spellEnd"/>
                </w:p>
                <w:p w14:paraId="18BF62E1" w14:textId="77777777" w:rsidR="004C7384" w:rsidRPr="001C7C95" w:rsidRDefault="004C7384" w:rsidP="00717971">
                  <w:pPr>
                    <w:pStyle w:val="Default"/>
                    <w:jc w:val="both"/>
                    <w:rPr>
                      <w:rFonts w:ascii="Times New Roman" w:hAnsi="Times New Roman" w:cs="Times New Roman"/>
                      <w:sz w:val="14"/>
                      <w:szCs w:val="14"/>
                    </w:rPr>
                  </w:pPr>
                  <w:proofErr w:type="spellStart"/>
                  <w:r w:rsidRPr="001C7C95">
                    <w:rPr>
                      <w:rFonts w:ascii="Times New Roman" w:hAnsi="Times New Roman" w:cs="Times New Roman"/>
                      <w:sz w:val="14"/>
                      <w:szCs w:val="14"/>
                    </w:rPr>
                    <w:t>Specifica</w:t>
                  </w:r>
                  <w:proofErr w:type="spellEnd"/>
                  <w:r w:rsidRPr="001C7C95">
                    <w:rPr>
                      <w:rFonts w:ascii="Times New Roman" w:hAnsi="Times New Roman" w:cs="Times New Roman"/>
                      <w:sz w:val="14"/>
                      <w:szCs w:val="14"/>
                    </w:rPr>
                    <w:t xml:space="preserve"> pct. </w:t>
                  </w:r>
                </w:p>
                <w:p w14:paraId="0140FE2D"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din </w:t>
                  </w:r>
                  <w:proofErr w:type="spellStart"/>
                  <w:r w:rsidRPr="001C7C95">
                    <w:rPr>
                      <w:rFonts w:ascii="Times New Roman" w:hAnsi="Times New Roman" w:cs="Times New Roman"/>
                      <w:sz w:val="14"/>
                      <w:szCs w:val="14"/>
                    </w:rPr>
                    <w:t>Contractul</w:t>
                  </w:r>
                  <w:proofErr w:type="spellEnd"/>
                  <w:r w:rsidRPr="001C7C95">
                    <w:rPr>
                      <w:rFonts w:ascii="Times New Roman" w:hAnsi="Times New Roman" w:cs="Times New Roman"/>
                      <w:sz w:val="14"/>
                      <w:szCs w:val="14"/>
                    </w:rPr>
                    <w:t xml:space="preserve"> </w:t>
                  </w:r>
                </w:p>
                <w:p w14:paraId="3563ACCF" w14:textId="77777777" w:rsidR="0071378F" w:rsidRPr="001C7C95" w:rsidRDefault="0071378F"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de </w:t>
                  </w:r>
                  <w:proofErr w:type="spellStart"/>
                  <w:r w:rsidRPr="001C7C95">
                    <w:rPr>
                      <w:rFonts w:ascii="Times New Roman" w:hAnsi="Times New Roman" w:cs="Times New Roman"/>
                      <w:sz w:val="14"/>
                      <w:szCs w:val="14"/>
                    </w:rPr>
                    <w:t>subcontractare</w:t>
                  </w:r>
                  <w:proofErr w:type="spellEnd"/>
                </w:p>
                <w:p w14:paraId="4BE95E56"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 in</w:t>
                  </w:r>
                  <w:r w:rsidR="0071378F" w:rsidRPr="001C7C95">
                    <w:rPr>
                      <w:rFonts w:ascii="Times New Roman" w:hAnsi="Times New Roman" w:cs="Times New Roman"/>
                      <w:sz w:val="14"/>
                      <w:szCs w:val="14"/>
                    </w:rPr>
                    <w:t xml:space="preserve"> </w:t>
                  </w:r>
                  <w:r w:rsidRPr="001C7C95">
                    <w:rPr>
                      <w:rFonts w:ascii="Times New Roman" w:hAnsi="Times New Roman" w:cs="Times New Roman"/>
                      <w:sz w:val="14"/>
                      <w:szCs w:val="14"/>
                    </w:rPr>
                    <w:t>care se</w:t>
                  </w:r>
                </w:p>
                <w:p w14:paraId="52D4E614"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 </w:t>
                  </w:r>
                  <w:proofErr w:type="spellStart"/>
                  <w:r w:rsidRPr="001C7C95">
                    <w:rPr>
                      <w:rFonts w:ascii="Times New Roman" w:hAnsi="Times New Roman" w:cs="Times New Roman"/>
                      <w:sz w:val="14"/>
                      <w:szCs w:val="14"/>
                    </w:rPr>
                    <w:t>gasesc</w:t>
                  </w:r>
                  <w:proofErr w:type="spellEnd"/>
                  <w:r w:rsidR="0071378F" w:rsidRPr="001C7C95">
                    <w:rPr>
                      <w:rFonts w:ascii="Times New Roman" w:hAnsi="Times New Roman" w:cs="Times New Roman"/>
                      <w:sz w:val="14"/>
                      <w:szCs w:val="14"/>
                    </w:rPr>
                    <w:t xml:space="preserve"> </w:t>
                  </w:r>
                  <w:proofErr w:type="spellStart"/>
                  <w:r w:rsidR="0071378F" w:rsidRPr="001C7C95">
                    <w:rPr>
                      <w:rFonts w:ascii="Times New Roman" w:hAnsi="Times New Roman" w:cs="Times New Roman"/>
                      <w:sz w:val="14"/>
                      <w:szCs w:val="14"/>
                    </w:rPr>
                    <w:t>descrisew</w:t>
                  </w:r>
                  <w:proofErr w:type="spellEnd"/>
                  <w:r w:rsidRPr="001C7C95">
                    <w:rPr>
                      <w:rFonts w:ascii="Times New Roman" w:hAnsi="Times New Roman" w:cs="Times New Roman"/>
                      <w:sz w:val="14"/>
                      <w:szCs w:val="14"/>
                    </w:rPr>
                    <w:t>)</w:t>
                  </w:r>
                </w:p>
              </w:tc>
            </w:tr>
          </w:tbl>
          <w:p w14:paraId="1B4CE4FE" w14:textId="77777777" w:rsidR="004C7384" w:rsidRPr="001C7C95" w:rsidRDefault="004C7384" w:rsidP="00717971">
            <w:pPr>
              <w:spacing w:after="0" w:line="240" w:lineRule="auto"/>
              <w:rPr>
                <w:rFonts w:ascii="Times New Roman" w:hAnsi="Times New Roman"/>
                <w:color w:val="000000"/>
                <w:sz w:val="14"/>
                <w:szCs w:val="14"/>
              </w:rPr>
            </w:pPr>
          </w:p>
        </w:tc>
        <w:tc>
          <w:tcPr>
            <w:tcW w:w="1300" w:type="dxa"/>
          </w:tcPr>
          <w:p w14:paraId="6FF99B1E"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1..........</w:t>
            </w:r>
          </w:p>
          <w:p w14:paraId="55C0CC9A"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2..........</w:t>
            </w:r>
          </w:p>
        </w:tc>
        <w:tc>
          <w:tcPr>
            <w:tcW w:w="1162" w:type="dxa"/>
            <w:gridSpan w:val="2"/>
          </w:tcPr>
          <w:p w14:paraId="60760FC7"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1............</w:t>
            </w:r>
          </w:p>
          <w:p w14:paraId="2C482B59"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2............</w:t>
            </w:r>
          </w:p>
        </w:tc>
      </w:tr>
      <w:tr w:rsidR="004C7384" w:rsidRPr="001C7C95" w14:paraId="36BBC1F0" w14:textId="77777777" w:rsidTr="00B84B92">
        <w:trPr>
          <w:trHeight w:val="73"/>
        </w:trPr>
        <w:tc>
          <w:tcPr>
            <w:tcW w:w="828" w:type="dxa"/>
          </w:tcPr>
          <w:p w14:paraId="74A484BF" w14:textId="77777777" w:rsidR="004C7384" w:rsidRPr="001C7C95" w:rsidRDefault="004C7384" w:rsidP="00717971">
            <w:pPr>
              <w:spacing w:after="0" w:line="240" w:lineRule="auto"/>
              <w:rPr>
                <w:rFonts w:ascii="Times New Roman" w:hAnsi="Times New Roman"/>
                <w:color w:val="000000"/>
                <w:sz w:val="14"/>
                <w:szCs w:val="14"/>
              </w:rPr>
            </w:pPr>
          </w:p>
        </w:tc>
        <w:tc>
          <w:tcPr>
            <w:tcW w:w="1530" w:type="dxa"/>
          </w:tcPr>
          <w:p w14:paraId="66857850"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tcPr>
          <w:p w14:paraId="296588AE" w14:textId="77777777" w:rsidR="004C7384" w:rsidRPr="001C7C95" w:rsidRDefault="004C7384" w:rsidP="00717971">
            <w:pPr>
              <w:spacing w:after="0" w:line="240" w:lineRule="auto"/>
              <w:rPr>
                <w:rFonts w:ascii="Times New Roman" w:hAnsi="Times New Roman"/>
                <w:color w:val="000000"/>
                <w:sz w:val="14"/>
                <w:szCs w:val="14"/>
              </w:rPr>
            </w:pPr>
          </w:p>
        </w:tc>
        <w:tc>
          <w:tcPr>
            <w:tcW w:w="1170" w:type="dxa"/>
          </w:tcPr>
          <w:p w14:paraId="3739391A"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gridSpan w:val="2"/>
          </w:tcPr>
          <w:p w14:paraId="295075A2" w14:textId="77777777" w:rsidR="004C7384" w:rsidRPr="001C7C95" w:rsidRDefault="004C7384" w:rsidP="00717971">
            <w:pPr>
              <w:spacing w:after="0" w:line="240" w:lineRule="auto"/>
              <w:rPr>
                <w:rFonts w:ascii="Times New Roman" w:hAnsi="Times New Roman"/>
                <w:color w:val="000000"/>
                <w:sz w:val="14"/>
                <w:szCs w:val="14"/>
              </w:rPr>
            </w:pPr>
          </w:p>
        </w:tc>
        <w:tc>
          <w:tcPr>
            <w:tcW w:w="1350" w:type="dxa"/>
          </w:tcPr>
          <w:p w14:paraId="0EBDA3DE" w14:textId="77777777" w:rsidR="004C7384" w:rsidRPr="001C7C95" w:rsidRDefault="004C7384" w:rsidP="00717971">
            <w:pPr>
              <w:spacing w:after="0" w:line="240" w:lineRule="auto"/>
              <w:rPr>
                <w:rFonts w:ascii="Times New Roman" w:hAnsi="Times New Roman"/>
                <w:color w:val="000000"/>
                <w:sz w:val="14"/>
                <w:szCs w:val="14"/>
              </w:rPr>
            </w:pPr>
          </w:p>
        </w:tc>
        <w:tc>
          <w:tcPr>
            <w:tcW w:w="1300" w:type="dxa"/>
          </w:tcPr>
          <w:p w14:paraId="1C44313A" w14:textId="77777777" w:rsidR="004C7384" w:rsidRPr="001C7C95" w:rsidRDefault="004C7384" w:rsidP="00717971">
            <w:pPr>
              <w:spacing w:after="0" w:line="240" w:lineRule="auto"/>
              <w:rPr>
                <w:rFonts w:ascii="Times New Roman" w:hAnsi="Times New Roman"/>
                <w:color w:val="000000"/>
                <w:sz w:val="14"/>
                <w:szCs w:val="14"/>
              </w:rPr>
            </w:pPr>
          </w:p>
        </w:tc>
        <w:tc>
          <w:tcPr>
            <w:tcW w:w="1162" w:type="dxa"/>
            <w:gridSpan w:val="2"/>
          </w:tcPr>
          <w:p w14:paraId="7F212CAC" w14:textId="77777777" w:rsidR="004C7384" w:rsidRPr="001C7C95" w:rsidRDefault="004C7384" w:rsidP="00717971">
            <w:pPr>
              <w:spacing w:after="0" w:line="240" w:lineRule="auto"/>
              <w:rPr>
                <w:rFonts w:ascii="Times New Roman" w:hAnsi="Times New Roman"/>
                <w:color w:val="000000"/>
                <w:sz w:val="14"/>
                <w:szCs w:val="14"/>
              </w:rPr>
            </w:pPr>
          </w:p>
        </w:tc>
      </w:tr>
      <w:tr w:rsidR="004C7384" w:rsidRPr="001C7C95" w14:paraId="226AAC40" w14:textId="77777777" w:rsidTr="00B84B92">
        <w:trPr>
          <w:gridAfter w:val="1"/>
          <w:wAfter w:w="32" w:type="dxa"/>
        </w:trPr>
        <w:tc>
          <w:tcPr>
            <w:tcW w:w="4810" w:type="dxa"/>
            <w:gridSpan w:val="5"/>
          </w:tcPr>
          <w:p w14:paraId="5C0BECFA" w14:textId="77777777" w:rsidR="002173A5" w:rsidRPr="001C7C95" w:rsidRDefault="002173A5" w:rsidP="00717971">
            <w:pPr>
              <w:spacing w:after="0" w:line="240" w:lineRule="auto"/>
              <w:jc w:val="center"/>
              <w:rPr>
                <w:rFonts w:ascii="Times New Roman" w:hAnsi="Times New Roman"/>
                <w:color w:val="000000"/>
                <w:sz w:val="14"/>
                <w:szCs w:val="14"/>
              </w:rPr>
            </w:pPr>
          </w:p>
          <w:p w14:paraId="508F1606" w14:textId="77777777" w:rsidR="002173A5"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Total % din co</w:t>
            </w:r>
            <w:r w:rsidR="002173A5" w:rsidRPr="001C7C95">
              <w:rPr>
                <w:rFonts w:ascii="Times New Roman" w:hAnsi="Times New Roman"/>
                <w:color w:val="000000"/>
                <w:sz w:val="14"/>
                <w:szCs w:val="14"/>
              </w:rPr>
              <w:t xml:space="preserve">ntract </w:t>
            </w:r>
            <w:proofErr w:type="spellStart"/>
            <w:r w:rsidR="002173A5" w:rsidRPr="001C7C95">
              <w:rPr>
                <w:rFonts w:ascii="Times New Roman" w:hAnsi="Times New Roman"/>
                <w:color w:val="000000"/>
                <w:sz w:val="14"/>
                <w:szCs w:val="14"/>
              </w:rPr>
              <w:t>executat</w:t>
            </w:r>
            <w:proofErr w:type="spellEnd"/>
            <w:r w:rsidR="002173A5" w:rsidRPr="001C7C95">
              <w:rPr>
                <w:rFonts w:ascii="Times New Roman" w:hAnsi="Times New Roman"/>
                <w:color w:val="000000"/>
                <w:sz w:val="14"/>
                <w:szCs w:val="14"/>
              </w:rPr>
              <w:t xml:space="preserve"> de </w:t>
            </w:r>
            <w:proofErr w:type="spellStart"/>
            <w:r w:rsidR="002173A5" w:rsidRPr="001C7C95">
              <w:rPr>
                <w:rFonts w:ascii="Times New Roman" w:hAnsi="Times New Roman"/>
                <w:color w:val="000000"/>
                <w:sz w:val="14"/>
                <w:szCs w:val="14"/>
              </w:rPr>
              <w:t>catre</w:t>
            </w:r>
            <w:proofErr w:type="spellEnd"/>
            <w:r w:rsidR="002173A5" w:rsidRPr="001C7C95">
              <w:rPr>
                <w:rFonts w:ascii="Times New Roman" w:hAnsi="Times New Roman"/>
                <w:color w:val="000000"/>
                <w:sz w:val="14"/>
                <w:szCs w:val="14"/>
              </w:rPr>
              <w:t xml:space="preserve"> </w:t>
            </w:r>
            <w:proofErr w:type="spellStart"/>
            <w:r w:rsidR="002173A5" w:rsidRPr="001C7C95">
              <w:rPr>
                <w:rFonts w:ascii="Times New Roman" w:hAnsi="Times New Roman"/>
                <w:color w:val="000000"/>
                <w:sz w:val="14"/>
                <w:szCs w:val="14"/>
              </w:rPr>
              <w:t>subcontractant</w:t>
            </w:r>
            <w:proofErr w:type="spellEnd"/>
          </w:p>
          <w:p w14:paraId="1C4CD0E7" w14:textId="77777777" w:rsidR="004C7384" w:rsidRPr="001C7C95" w:rsidRDefault="004C7384" w:rsidP="00717971">
            <w:pPr>
              <w:spacing w:after="0" w:line="240" w:lineRule="auto"/>
              <w:rPr>
                <w:rFonts w:ascii="Times New Roman" w:hAnsi="Times New Roman"/>
                <w:color w:val="000000"/>
                <w:sz w:val="14"/>
                <w:szCs w:val="14"/>
              </w:rPr>
            </w:pPr>
          </w:p>
        </w:tc>
        <w:tc>
          <w:tcPr>
            <w:tcW w:w="5018" w:type="dxa"/>
            <w:gridSpan w:val="4"/>
          </w:tcPr>
          <w:p w14:paraId="49F6F6E6" w14:textId="77777777" w:rsidR="004C7384" w:rsidRPr="001C7C95" w:rsidRDefault="004C7384" w:rsidP="00717971">
            <w:pPr>
              <w:spacing w:after="0" w:line="240" w:lineRule="auto"/>
              <w:rPr>
                <w:rFonts w:ascii="Times New Roman" w:hAnsi="Times New Roman"/>
                <w:color w:val="000000"/>
                <w:sz w:val="14"/>
                <w:szCs w:val="14"/>
              </w:rPr>
            </w:pPr>
          </w:p>
        </w:tc>
      </w:tr>
    </w:tbl>
    <w:p w14:paraId="033C70D2" w14:textId="77777777" w:rsidR="0007620E" w:rsidRDefault="0007620E" w:rsidP="00717971">
      <w:pPr>
        <w:spacing w:after="0" w:line="240" w:lineRule="auto"/>
        <w:jc w:val="both"/>
        <w:rPr>
          <w:rFonts w:ascii="Times New Roman" w:hAnsi="Times New Roman"/>
        </w:rPr>
      </w:pPr>
    </w:p>
    <w:p w14:paraId="1D036822" w14:textId="77777777" w:rsidR="004C7384" w:rsidRPr="001C7C95" w:rsidRDefault="004C7384"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26BEAD88" w14:textId="77777777" w:rsidR="004C7384" w:rsidRPr="001C7C95" w:rsidRDefault="004C7384"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7C13F153" w14:textId="77777777" w:rsidR="004C7384" w:rsidRDefault="004C7384" w:rsidP="00717971">
      <w:pPr>
        <w:spacing w:after="0" w:line="240" w:lineRule="auto"/>
        <w:jc w:val="center"/>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0B57957C" w14:textId="77777777" w:rsidR="00544D42" w:rsidRDefault="00544D42" w:rsidP="00717971">
      <w:pPr>
        <w:spacing w:after="0" w:line="240" w:lineRule="auto"/>
        <w:jc w:val="center"/>
        <w:rPr>
          <w:rFonts w:ascii="Times New Roman" w:hAnsi="Times New Roman"/>
        </w:rPr>
      </w:pPr>
    </w:p>
    <w:p w14:paraId="5401C1B9" w14:textId="77777777" w:rsidR="00544D42" w:rsidRPr="001C7C95" w:rsidRDefault="00544D42" w:rsidP="00717971">
      <w:pPr>
        <w:spacing w:after="0" w:line="240" w:lineRule="auto"/>
        <w:jc w:val="center"/>
        <w:rPr>
          <w:rFonts w:ascii="Times New Roman" w:hAnsi="Times New Roman"/>
          <w:lang w:val="it-IT"/>
        </w:rPr>
      </w:pPr>
    </w:p>
    <w:p w14:paraId="1565DA58" w14:textId="77777777" w:rsidR="005F1101" w:rsidRPr="001C7C95" w:rsidRDefault="005F1101"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7F76252D" w14:textId="77777777" w:rsidR="005F1101" w:rsidRPr="001C7C95" w:rsidRDefault="005F1101"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727D2CED" w14:textId="77777777" w:rsidR="005F1101" w:rsidRPr="001C7C95" w:rsidRDefault="005F1101"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47316A6C" w14:textId="49CF51F2" w:rsidR="005F1101" w:rsidRPr="001C7C95" w:rsidRDefault="005F1101"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6604E2">
        <w:rPr>
          <w:rFonts w:ascii="Times New Roman" w:hAnsi="Times New Roman"/>
          <w:b/>
          <w:bCs/>
          <w:i/>
          <w:iCs/>
          <w:color w:val="000000"/>
          <w:sz w:val="24"/>
          <w:szCs w:val="24"/>
          <w:lang w:val="ro-RO"/>
        </w:rPr>
        <w:t>nr.13</w:t>
      </w:r>
    </w:p>
    <w:p w14:paraId="4DCC817B"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9903A21"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D12D3C9"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653B105"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3BACEFA" w14:textId="169659CC" w:rsidR="005F1101" w:rsidRPr="001C7C95" w:rsidRDefault="005F1101" w:rsidP="00717971">
      <w:pPr>
        <w:spacing w:after="0" w:line="240" w:lineRule="auto"/>
        <w:jc w:val="center"/>
        <w:rPr>
          <w:rFonts w:ascii="Times New Roman" w:hAnsi="Times New Roman"/>
          <w:b/>
          <w:sz w:val="24"/>
          <w:szCs w:val="24"/>
        </w:rPr>
      </w:pPr>
      <w:proofErr w:type="spellStart"/>
      <w:r w:rsidRPr="001C7C95">
        <w:rPr>
          <w:rFonts w:ascii="Times New Roman" w:hAnsi="Times New Roman"/>
          <w:b/>
          <w:sz w:val="24"/>
          <w:szCs w:val="24"/>
        </w:rPr>
        <w:t>Declarație</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privind</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respectarea</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legislației</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privind</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condițiile</w:t>
      </w:r>
      <w:proofErr w:type="spellEnd"/>
      <w:r w:rsidRPr="001C7C95">
        <w:rPr>
          <w:rFonts w:ascii="Times New Roman" w:hAnsi="Times New Roman"/>
          <w:b/>
          <w:sz w:val="24"/>
          <w:szCs w:val="24"/>
        </w:rPr>
        <w:t xml:space="preserve"> de </w:t>
      </w:r>
      <w:proofErr w:type="spellStart"/>
      <w:r w:rsidRPr="001C7C95">
        <w:rPr>
          <w:rFonts w:ascii="Times New Roman" w:hAnsi="Times New Roman"/>
          <w:b/>
          <w:sz w:val="24"/>
          <w:szCs w:val="24"/>
        </w:rPr>
        <w:t>mediu</w:t>
      </w:r>
      <w:proofErr w:type="spellEnd"/>
      <w:r w:rsidRPr="001C7C95">
        <w:rPr>
          <w:rFonts w:ascii="Times New Roman" w:hAnsi="Times New Roman"/>
          <w:b/>
          <w:sz w:val="24"/>
          <w:szCs w:val="24"/>
        </w:rPr>
        <w:t xml:space="preserve">, social </w:t>
      </w:r>
      <w:proofErr w:type="spellStart"/>
      <w:r w:rsidRPr="001C7C95">
        <w:rPr>
          <w:rFonts w:ascii="Times New Roman" w:hAnsi="Times New Roman"/>
          <w:b/>
          <w:sz w:val="24"/>
          <w:szCs w:val="24"/>
        </w:rPr>
        <w:t>și</w:t>
      </w:r>
      <w:proofErr w:type="spellEnd"/>
      <w:r w:rsidRPr="001C7C95">
        <w:rPr>
          <w:rFonts w:ascii="Times New Roman" w:hAnsi="Times New Roman"/>
          <w:b/>
          <w:sz w:val="24"/>
          <w:szCs w:val="24"/>
        </w:rPr>
        <w:t xml:space="preserve"> cu </w:t>
      </w:r>
      <w:proofErr w:type="spellStart"/>
      <w:r w:rsidRPr="001C7C95">
        <w:rPr>
          <w:rFonts w:ascii="Times New Roman" w:hAnsi="Times New Roman"/>
          <w:b/>
          <w:sz w:val="24"/>
          <w:szCs w:val="24"/>
        </w:rPr>
        <w:t>privire</w:t>
      </w:r>
      <w:proofErr w:type="spellEnd"/>
      <w:r w:rsidRPr="001C7C95">
        <w:rPr>
          <w:rFonts w:ascii="Times New Roman" w:hAnsi="Times New Roman"/>
          <w:b/>
          <w:sz w:val="24"/>
          <w:szCs w:val="24"/>
        </w:rPr>
        <w:t xml:space="preserve"> la </w:t>
      </w:r>
      <w:proofErr w:type="spellStart"/>
      <w:r w:rsidRPr="001C7C95">
        <w:rPr>
          <w:rFonts w:ascii="Times New Roman" w:hAnsi="Times New Roman"/>
          <w:b/>
          <w:sz w:val="24"/>
          <w:szCs w:val="24"/>
        </w:rPr>
        <w:t>relațiile</w:t>
      </w:r>
      <w:proofErr w:type="spellEnd"/>
      <w:r w:rsidRPr="001C7C95">
        <w:rPr>
          <w:rFonts w:ascii="Times New Roman" w:hAnsi="Times New Roman"/>
          <w:b/>
          <w:sz w:val="24"/>
          <w:szCs w:val="24"/>
        </w:rPr>
        <w:t xml:space="preserve"> de </w:t>
      </w:r>
      <w:proofErr w:type="spellStart"/>
      <w:r w:rsidRPr="001C7C95">
        <w:rPr>
          <w:rFonts w:ascii="Times New Roman" w:hAnsi="Times New Roman"/>
          <w:b/>
          <w:sz w:val="24"/>
          <w:szCs w:val="24"/>
        </w:rPr>
        <w:t>muncă</w:t>
      </w:r>
      <w:proofErr w:type="spellEnd"/>
      <w:r w:rsidRPr="001C7C95">
        <w:rPr>
          <w:rFonts w:ascii="Times New Roman" w:hAnsi="Times New Roman"/>
          <w:b/>
          <w:sz w:val="24"/>
          <w:szCs w:val="24"/>
        </w:rPr>
        <w:t xml:space="preserve"> pe </w:t>
      </w:r>
      <w:proofErr w:type="spellStart"/>
      <w:r w:rsidRPr="001C7C95">
        <w:rPr>
          <w:rFonts w:ascii="Times New Roman" w:hAnsi="Times New Roman"/>
          <w:b/>
          <w:sz w:val="24"/>
          <w:szCs w:val="24"/>
        </w:rPr>
        <w:t>toată</w:t>
      </w:r>
      <w:proofErr w:type="spellEnd"/>
      <w:r w:rsidRPr="001C7C95">
        <w:rPr>
          <w:rFonts w:ascii="Times New Roman" w:hAnsi="Times New Roman"/>
          <w:b/>
          <w:sz w:val="24"/>
          <w:szCs w:val="24"/>
        </w:rPr>
        <w:t xml:space="preserve"> </w:t>
      </w:r>
      <w:proofErr w:type="spellStart"/>
      <w:r w:rsidRPr="001C7C95">
        <w:rPr>
          <w:rFonts w:ascii="Times New Roman" w:hAnsi="Times New Roman"/>
          <w:b/>
          <w:sz w:val="24"/>
          <w:szCs w:val="24"/>
        </w:rPr>
        <w:t>durata</w:t>
      </w:r>
      <w:proofErr w:type="spellEnd"/>
      <w:r w:rsidRPr="001C7C95">
        <w:rPr>
          <w:rFonts w:ascii="Times New Roman" w:hAnsi="Times New Roman"/>
          <w:b/>
          <w:sz w:val="24"/>
          <w:szCs w:val="24"/>
        </w:rPr>
        <w:t xml:space="preserve"> de </w:t>
      </w:r>
      <w:proofErr w:type="spellStart"/>
      <w:r w:rsidRPr="001C7C95">
        <w:rPr>
          <w:rFonts w:ascii="Times New Roman" w:hAnsi="Times New Roman"/>
          <w:b/>
          <w:sz w:val="24"/>
          <w:szCs w:val="24"/>
        </w:rPr>
        <w:t>îndeplinire</w:t>
      </w:r>
      <w:proofErr w:type="spellEnd"/>
      <w:r w:rsidRPr="001C7C95">
        <w:rPr>
          <w:rFonts w:ascii="Times New Roman" w:hAnsi="Times New Roman"/>
          <w:b/>
          <w:sz w:val="24"/>
          <w:szCs w:val="24"/>
        </w:rPr>
        <w:t xml:space="preserve"> a </w:t>
      </w:r>
      <w:proofErr w:type="spellStart"/>
      <w:r w:rsidRPr="001C7C95">
        <w:rPr>
          <w:rFonts w:ascii="Times New Roman" w:hAnsi="Times New Roman"/>
          <w:b/>
          <w:sz w:val="24"/>
          <w:szCs w:val="24"/>
        </w:rPr>
        <w:t>contractului</w:t>
      </w:r>
      <w:proofErr w:type="spellEnd"/>
      <w:r w:rsidRPr="001C7C95">
        <w:rPr>
          <w:rFonts w:ascii="Times New Roman" w:hAnsi="Times New Roman"/>
          <w:b/>
          <w:sz w:val="24"/>
          <w:szCs w:val="24"/>
        </w:rPr>
        <w:t xml:space="preserve"> de </w:t>
      </w:r>
      <w:proofErr w:type="spellStart"/>
      <w:r w:rsidR="0007620E">
        <w:rPr>
          <w:rFonts w:ascii="Times New Roman" w:hAnsi="Times New Roman"/>
          <w:b/>
          <w:sz w:val="24"/>
          <w:szCs w:val="24"/>
        </w:rPr>
        <w:t>servicii</w:t>
      </w:r>
      <w:proofErr w:type="spellEnd"/>
    </w:p>
    <w:p w14:paraId="40A33592" w14:textId="77777777" w:rsidR="005F1101" w:rsidRPr="001C7C95" w:rsidRDefault="005F1101" w:rsidP="00717971">
      <w:pPr>
        <w:spacing w:after="0" w:line="240" w:lineRule="auto"/>
        <w:jc w:val="center"/>
        <w:rPr>
          <w:rFonts w:ascii="Times New Roman" w:hAnsi="Times New Roman"/>
          <w:b/>
        </w:rPr>
      </w:pPr>
    </w:p>
    <w:p w14:paraId="504AF954" w14:textId="5B9BD442" w:rsidR="005F1101" w:rsidRPr="001C7C95" w:rsidRDefault="005F1101" w:rsidP="00717971">
      <w:pPr>
        <w:spacing w:after="0" w:line="240" w:lineRule="auto"/>
        <w:jc w:val="both"/>
        <w:rPr>
          <w:rFonts w:ascii="Times New Roman" w:hAnsi="Times New Roman"/>
        </w:rPr>
      </w:pPr>
      <w:r w:rsidRPr="001C7C95">
        <w:rPr>
          <w:rFonts w:ascii="Times New Roman" w:hAnsi="Times New Roman"/>
        </w:rPr>
        <w:t xml:space="preserve">       </w:t>
      </w:r>
      <w:proofErr w:type="spellStart"/>
      <w:r w:rsidRPr="001C7C95">
        <w:rPr>
          <w:rFonts w:ascii="Times New Roman" w:hAnsi="Times New Roman"/>
        </w:rPr>
        <w:t>Subsemnatul</w:t>
      </w:r>
      <w:proofErr w:type="spellEnd"/>
      <w:r w:rsidRPr="001C7C95">
        <w:rPr>
          <w:rFonts w:ascii="Times New Roman" w:hAnsi="Times New Roman"/>
        </w:rPr>
        <w:t xml:space="preserve">/a ................................................................................ </w:t>
      </w:r>
      <w:r w:rsidRPr="001C7C95">
        <w:rPr>
          <w:rFonts w:ascii="Times New Roman" w:hAnsi="Times New Roman"/>
          <w:i/>
          <w:iCs/>
        </w:rPr>
        <w:t>(</w:t>
      </w:r>
      <w:proofErr w:type="spellStart"/>
      <w:r w:rsidRPr="001C7C95">
        <w:rPr>
          <w:rFonts w:ascii="Times New Roman" w:hAnsi="Times New Roman"/>
          <w:i/>
          <w:iCs/>
        </w:rPr>
        <w:t>nume</w:t>
      </w:r>
      <w:proofErr w:type="spellEnd"/>
      <w:r w:rsidRPr="001C7C95">
        <w:rPr>
          <w:rFonts w:ascii="Times New Roman" w:hAnsi="Times New Roman"/>
          <w:i/>
          <w:iCs/>
        </w:rPr>
        <w:t xml:space="preserve"> / </w:t>
      </w:r>
      <w:proofErr w:type="spellStart"/>
      <w:r w:rsidRPr="001C7C95">
        <w:rPr>
          <w:rFonts w:ascii="Times New Roman" w:hAnsi="Times New Roman"/>
          <w:i/>
          <w:iCs/>
        </w:rPr>
        <w:t>prenume</w:t>
      </w:r>
      <w:proofErr w:type="spellEnd"/>
      <w:r w:rsidRPr="001C7C95">
        <w:rPr>
          <w:rFonts w:ascii="Times New Roman" w:hAnsi="Times New Roman"/>
        </w:rPr>
        <w:t xml:space="preserve">, </w:t>
      </w:r>
      <w:proofErr w:type="spellStart"/>
      <w:r w:rsidRPr="001C7C95">
        <w:rPr>
          <w:rFonts w:ascii="Times New Roman" w:hAnsi="Times New Roman"/>
        </w:rPr>
        <w:t>reprezentant</w:t>
      </w:r>
      <w:proofErr w:type="spellEnd"/>
      <w:r w:rsidRPr="001C7C95">
        <w:rPr>
          <w:rFonts w:ascii="Times New Roman" w:hAnsi="Times New Roman"/>
        </w:rPr>
        <w:t xml:space="preserve"> legal / </w:t>
      </w:r>
      <w:proofErr w:type="spellStart"/>
      <w:r w:rsidRPr="001C7C95">
        <w:rPr>
          <w:rFonts w:ascii="Times New Roman" w:hAnsi="Times New Roman"/>
        </w:rPr>
        <w:t>împuternicit</w:t>
      </w:r>
      <w:proofErr w:type="spellEnd"/>
      <w:r w:rsidRPr="001C7C95">
        <w:rPr>
          <w:rFonts w:ascii="Times New Roman" w:hAnsi="Times New Roman"/>
        </w:rPr>
        <w:t xml:space="preserve"> al ............................................................................................... </w:t>
      </w:r>
      <w:r w:rsidRPr="001C7C95">
        <w:rPr>
          <w:rFonts w:ascii="Times New Roman" w:hAnsi="Times New Roman"/>
          <w:i/>
          <w:iCs/>
        </w:rPr>
        <w:t>(</w:t>
      </w:r>
      <w:proofErr w:type="spellStart"/>
      <w:r w:rsidRPr="001C7C95">
        <w:rPr>
          <w:rFonts w:ascii="Times New Roman" w:hAnsi="Times New Roman"/>
          <w:i/>
          <w:iCs/>
        </w:rPr>
        <w:t>denumirea</w:t>
      </w:r>
      <w:proofErr w:type="spellEnd"/>
      <w:r w:rsidRPr="001C7C95">
        <w:rPr>
          <w:rFonts w:ascii="Times New Roman" w:hAnsi="Times New Roman"/>
          <w:i/>
          <w:iCs/>
        </w:rPr>
        <w:t xml:space="preserve"> / </w:t>
      </w:r>
      <w:proofErr w:type="spellStart"/>
      <w:r w:rsidRPr="001C7C95">
        <w:rPr>
          <w:rFonts w:ascii="Times New Roman" w:hAnsi="Times New Roman"/>
          <w:i/>
          <w:iCs/>
        </w:rPr>
        <w:t>numele</w:t>
      </w:r>
      <w:proofErr w:type="spellEnd"/>
      <w:r w:rsidRPr="001C7C95">
        <w:rPr>
          <w:rFonts w:ascii="Times New Roman" w:hAnsi="Times New Roman"/>
          <w:i/>
          <w:iCs/>
        </w:rPr>
        <w:t xml:space="preserve"> </w:t>
      </w:r>
      <w:proofErr w:type="spellStart"/>
      <w:r w:rsidRPr="001C7C95">
        <w:rPr>
          <w:rFonts w:ascii="Times New Roman" w:hAnsi="Times New Roman"/>
          <w:i/>
          <w:iCs/>
        </w:rPr>
        <w:t>și</w:t>
      </w:r>
      <w:proofErr w:type="spellEnd"/>
      <w:r w:rsidRPr="001C7C95">
        <w:rPr>
          <w:rFonts w:ascii="Times New Roman" w:hAnsi="Times New Roman"/>
          <w:i/>
          <w:iCs/>
        </w:rPr>
        <w:t xml:space="preserve"> </w:t>
      </w:r>
      <w:proofErr w:type="spellStart"/>
      <w:r w:rsidRPr="001C7C95">
        <w:rPr>
          <w:rFonts w:ascii="Times New Roman" w:hAnsi="Times New Roman"/>
          <w:i/>
          <w:iCs/>
        </w:rPr>
        <w:t>sediu</w:t>
      </w:r>
      <w:proofErr w:type="spellEnd"/>
      <w:r w:rsidRPr="001C7C95">
        <w:rPr>
          <w:rFonts w:ascii="Times New Roman" w:hAnsi="Times New Roman"/>
          <w:i/>
          <w:iCs/>
        </w:rPr>
        <w:t xml:space="preserve"> / </w:t>
      </w:r>
      <w:proofErr w:type="spellStart"/>
      <w:r w:rsidRPr="001C7C95">
        <w:rPr>
          <w:rFonts w:ascii="Times New Roman" w:hAnsi="Times New Roman"/>
          <w:i/>
          <w:iCs/>
        </w:rPr>
        <w:t>adresa</w:t>
      </w:r>
      <w:proofErr w:type="spellEnd"/>
      <w:r w:rsidRPr="001C7C95">
        <w:rPr>
          <w:rFonts w:ascii="Times New Roman" w:hAnsi="Times New Roman"/>
          <w:i/>
          <w:iCs/>
        </w:rPr>
        <w:t xml:space="preserve"> </w:t>
      </w:r>
      <w:proofErr w:type="spellStart"/>
      <w:r w:rsidRPr="001C7C95">
        <w:rPr>
          <w:rFonts w:ascii="Times New Roman" w:hAnsi="Times New Roman"/>
          <w:i/>
          <w:iCs/>
        </w:rPr>
        <w:t>candidatului</w:t>
      </w:r>
      <w:proofErr w:type="spellEnd"/>
      <w:r w:rsidRPr="001C7C95">
        <w:rPr>
          <w:rFonts w:ascii="Times New Roman" w:hAnsi="Times New Roman"/>
          <w:i/>
          <w:iCs/>
        </w:rPr>
        <w:t xml:space="preserve"> / </w:t>
      </w:r>
      <w:proofErr w:type="spellStart"/>
      <w:r w:rsidRPr="001C7C95">
        <w:rPr>
          <w:rFonts w:ascii="Times New Roman" w:hAnsi="Times New Roman"/>
          <w:i/>
          <w:iCs/>
        </w:rPr>
        <w:t>ofertantului</w:t>
      </w:r>
      <w:proofErr w:type="spellEnd"/>
      <w:r w:rsidRPr="001C7C95">
        <w:rPr>
          <w:rFonts w:ascii="Times New Roman" w:hAnsi="Times New Roman"/>
          <w:i/>
          <w:iCs/>
        </w:rPr>
        <w:t>),</w:t>
      </w:r>
      <w:r w:rsidRPr="001C7C95">
        <w:rPr>
          <w:rFonts w:ascii="Times New Roman" w:hAnsi="Times New Roman"/>
        </w:rPr>
        <w:t xml:space="preserve"> </w:t>
      </w:r>
      <w:proofErr w:type="spellStart"/>
      <w:r w:rsidRPr="001C7C95">
        <w:rPr>
          <w:rFonts w:ascii="Times New Roman" w:hAnsi="Times New Roman"/>
        </w:rPr>
        <w:t>în</w:t>
      </w:r>
      <w:proofErr w:type="spellEnd"/>
      <w:r w:rsidRPr="001C7C95">
        <w:rPr>
          <w:rFonts w:ascii="Times New Roman" w:hAnsi="Times New Roman"/>
        </w:rPr>
        <w:t xml:space="preserve"> </w:t>
      </w:r>
      <w:proofErr w:type="spellStart"/>
      <w:r w:rsidRPr="001C7C95">
        <w:rPr>
          <w:rFonts w:ascii="Times New Roman" w:hAnsi="Times New Roman"/>
        </w:rPr>
        <w:t>calitate</w:t>
      </w:r>
      <w:proofErr w:type="spellEnd"/>
      <w:r w:rsidRPr="001C7C95">
        <w:rPr>
          <w:rFonts w:ascii="Times New Roman" w:hAnsi="Times New Roman"/>
        </w:rPr>
        <w:t xml:space="preserve"> de </w:t>
      </w:r>
      <w:proofErr w:type="spellStart"/>
      <w:r w:rsidRPr="001C7C95">
        <w:rPr>
          <w:rFonts w:ascii="Times New Roman" w:hAnsi="Times New Roman"/>
        </w:rPr>
        <w:t>ofertant</w:t>
      </w:r>
      <w:proofErr w:type="spellEnd"/>
      <w:r w:rsidRPr="001C7C95">
        <w:rPr>
          <w:rFonts w:ascii="Times New Roman" w:hAnsi="Times New Roman"/>
        </w:rPr>
        <w:t xml:space="preserve"> la </w:t>
      </w:r>
      <w:proofErr w:type="spellStart"/>
      <w:r w:rsidRPr="001C7C95">
        <w:rPr>
          <w:rFonts w:ascii="Times New Roman" w:hAnsi="Times New Roman"/>
        </w:rPr>
        <w:t>procedura</w:t>
      </w:r>
      <w:proofErr w:type="spellEnd"/>
      <w:r w:rsidR="006604E2">
        <w:rPr>
          <w:rFonts w:ascii="Times New Roman" w:hAnsi="Times New Roman"/>
        </w:rPr>
        <w:t xml:space="preserve"> </w:t>
      </w:r>
      <w:r w:rsidR="00544D42" w:rsidRPr="001C7C95">
        <w:rPr>
          <w:rFonts w:ascii="Times New Roman" w:hAnsi="Times New Roman"/>
          <w:noProof/>
          <w:color w:val="000000"/>
          <w:sz w:val="24"/>
          <w:szCs w:val="24"/>
          <w:lang w:eastAsia="ar-SA"/>
        </w:rPr>
        <w:t xml:space="preserve">de </w:t>
      </w:r>
      <w:r w:rsidR="00544D42">
        <w:rPr>
          <w:rFonts w:ascii="Times New Roman" w:hAnsi="Times New Roman"/>
          <w:noProof/>
          <w:color w:val="000000"/>
          <w:sz w:val="24"/>
          <w:szCs w:val="24"/>
          <w:lang w:eastAsia="ar-SA"/>
        </w:rPr>
        <w:t>licitaţie deschisă,on line,într-o singură etapă</w:t>
      </w:r>
      <w:r w:rsidR="00544D42" w:rsidRPr="001C7C95">
        <w:rPr>
          <w:rFonts w:ascii="Times New Roman" w:hAnsi="Times New Roman"/>
          <w:noProof/>
          <w:color w:val="000000"/>
          <w:sz w:val="24"/>
          <w:szCs w:val="24"/>
          <w:lang w:eastAsia="ar-SA"/>
        </w:rPr>
        <w:t xml:space="preserve"> pentru atribuirea </w:t>
      </w:r>
      <w:r w:rsidR="00544D42" w:rsidRPr="00FB0204">
        <w:rPr>
          <w:rFonts w:ascii="Times New Roman" w:hAnsi="Times New Roman"/>
          <w:b/>
          <w:bCs/>
          <w:sz w:val="24"/>
          <w:szCs w:val="24"/>
          <w:lang w:val="ro-RO"/>
        </w:rPr>
        <w:t xml:space="preserve">contractului de </w:t>
      </w:r>
      <w:r w:rsidR="00544D42" w:rsidRPr="00544D42">
        <w:rPr>
          <w:rFonts w:ascii="Times New Roman" w:hAnsi="Times New Roman"/>
          <w:b/>
          <w:bCs/>
          <w:sz w:val="24"/>
          <w:szCs w:val="24"/>
          <w:lang w:val="ro-RO"/>
        </w:rPr>
        <w:t>servicii de acordare credit, finanțare  rambursabilă,  în valoare de 7.842.977,09 lei pentru realizarea de investiții publice de interes local</w:t>
      </w:r>
      <w:r w:rsidR="00544D42">
        <w:rPr>
          <w:rFonts w:ascii="Times New Roman" w:hAnsi="Times New Roman"/>
          <w:b/>
          <w:bCs/>
          <w:sz w:val="24"/>
          <w:szCs w:val="24"/>
          <w:lang w:val="ro-RO"/>
        </w:rPr>
        <w:t xml:space="preserve"> </w:t>
      </w:r>
      <w:r w:rsidR="00544D42" w:rsidRPr="00544D42">
        <w:rPr>
          <w:rFonts w:ascii="Times New Roman" w:hAnsi="Times New Roman"/>
          <w:b/>
          <w:bCs/>
          <w:sz w:val="24"/>
          <w:szCs w:val="24"/>
        </w:rPr>
        <w:t>,</w:t>
      </w:r>
      <w:r w:rsidR="00544D42" w:rsidRPr="00544D42">
        <w:rPr>
          <w:rFonts w:ascii="Times New Roman" w:hAnsi="Times New Roman"/>
          <w:bCs/>
          <w:i/>
          <w:sz w:val="24"/>
          <w:szCs w:val="24"/>
        </w:rPr>
        <w:t>Cod CPV:</w:t>
      </w:r>
      <w:r w:rsidR="00544D42" w:rsidRPr="00544D42">
        <w:rPr>
          <w:rFonts w:ascii="Times New Roman" w:hAnsi="Times New Roman"/>
          <w:b/>
          <w:bCs/>
          <w:sz w:val="24"/>
          <w:szCs w:val="24"/>
        </w:rPr>
        <w:t xml:space="preserve"> </w:t>
      </w:r>
      <w:r w:rsidR="00544D42" w:rsidRPr="00544D42">
        <w:rPr>
          <w:rFonts w:ascii="Times New Roman" w:hAnsi="Times New Roman"/>
          <w:bCs/>
          <w:i/>
          <w:iCs/>
          <w:sz w:val="24"/>
          <w:szCs w:val="24"/>
          <w:lang w:val="ro-RO"/>
        </w:rPr>
        <w:t>66113000-5-Servicii de acordare de credit (Rev.2)</w:t>
      </w:r>
      <w:r w:rsidR="006604E2" w:rsidRPr="006604E2">
        <w:rPr>
          <w:rFonts w:ascii="Times New Roman" w:hAnsi="Times New Roman"/>
          <w:b/>
        </w:rPr>
        <w:t>,</w:t>
      </w:r>
      <w:r w:rsidR="006604E2">
        <w:rPr>
          <w:rFonts w:ascii="Times New Roman" w:hAnsi="Times New Roman"/>
        </w:rPr>
        <w:t xml:space="preserve"> </w:t>
      </w:r>
      <w:proofErr w:type="spellStart"/>
      <w:r w:rsidR="006604E2">
        <w:rPr>
          <w:rFonts w:ascii="Times New Roman" w:hAnsi="Times New Roman"/>
        </w:rPr>
        <w:t>prin</w:t>
      </w:r>
      <w:proofErr w:type="spellEnd"/>
      <w:r w:rsidR="006604E2">
        <w:rPr>
          <w:rFonts w:ascii="Times New Roman" w:hAnsi="Times New Roman"/>
        </w:rPr>
        <w:t xml:space="preserve"> </w:t>
      </w:r>
      <w:proofErr w:type="spellStart"/>
      <w:r w:rsidR="006604E2">
        <w:rPr>
          <w:rFonts w:ascii="Times New Roman" w:hAnsi="Times New Roman"/>
        </w:rPr>
        <w:t>anunțul</w:t>
      </w:r>
      <w:proofErr w:type="spellEnd"/>
      <w:r w:rsidR="006604E2">
        <w:rPr>
          <w:rFonts w:ascii="Times New Roman" w:hAnsi="Times New Roman"/>
        </w:rPr>
        <w:t xml:space="preserve"> de </w:t>
      </w:r>
      <w:proofErr w:type="spellStart"/>
      <w:r w:rsidR="006604E2">
        <w:rPr>
          <w:rFonts w:ascii="Times New Roman" w:hAnsi="Times New Roman"/>
        </w:rPr>
        <w:t>participare</w:t>
      </w:r>
      <w:proofErr w:type="spellEnd"/>
      <w:r w:rsidR="006604E2">
        <w:rPr>
          <w:rFonts w:ascii="Times New Roman" w:hAnsi="Times New Roman"/>
        </w:rPr>
        <w:t xml:space="preserve"> </w:t>
      </w:r>
      <w:proofErr w:type="spellStart"/>
      <w:r w:rsidR="006604E2">
        <w:rPr>
          <w:rFonts w:ascii="Times New Roman" w:hAnsi="Times New Roman"/>
        </w:rPr>
        <w:t>simplificat</w:t>
      </w:r>
      <w:proofErr w:type="spellEnd"/>
      <w:r w:rsidR="006604E2">
        <w:rPr>
          <w:rFonts w:ascii="Times New Roman" w:hAnsi="Times New Roman"/>
        </w:rPr>
        <w:t xml:space="preserve"> nr ……………………………, </w:t>
      </w:r>
      <w:proofErr w:type="spellStart"/>
      <w:r w:rsidRPr="001C7C95">
        <w:rPr>
          <w:rFonts w:ascii="Times New Roman" w:hAnsi="Times New Roman"/>
        </w:rPr>
        <w:t>declar</w:t>
      </w:r>
      <w:proofErr w:type="spellEnd"/>
      <w:r w:rsidRPr="001C7C95">
        <w:rPr>
          <w:rFonts w:ascii="Times New Roman" w:hAnsi="Times New Roman"/>
        </w:rPr>
        <w:t xml:space="preserve"> pe propria </w:t>
      </w:r>
      <w:proofErr w:type="spellStart"/>
      <w:r w:rsidRPr="001C7C95">
        <w:rPr>
          <w:rFonts w:ascii="Times New Roman" w:hAnsi="Times New Roman"/>
        </w:rPr>
        <w:t>răspundere</w:t>
      </w:r>
      <w:proofErr w:type="spellEnd"/>
      <w:r w:rsidRPr="001C7C95">
        <w:rPr>
          <w:rFonts w:ascii="Times New Roman" w:hAnsi="Times New Roman"/>
        </w:rPr>
        <w:t xml:space="preserve">, </w:t>
      </w:r>
      <w:proofErr w:type="spellStart"/>
      <w:r w:rsidRPr="001C7C95">
        <w:rPr>
          <w:rFonts w:ascii="Times New Roman" w:hAnsi="Times New Roman"/>
        </w:rPr>
        <w:t>că</w:t>
      </w:r>
      <w:proofErr w:type="spellEnd"/>
      <w:r w:rsidRPr="001C7C95">
        <w:rPr>
          <w:rFonts w:ascii="Times New Roman" w:hAnsi="Times New Roman"/>
        </w:rPr>
        <w:t xml:space="preserve"> la </w:t>
      </w:r>
      <w:proofErr w:type="spellStart"/>
      <w:r w:rsidRPr="001C7C95">
        <w:rPr>
          <w:rFonts w:ascii="Times New Roman" w:hAnsi="Times New Roman"/>
        </w:rPr>
        <w:t>elaborarea</w:t>
      </w:r>
      <w:proofErr w:type="spellEnd"/>
      <w:r w:rsidRPr="001C7C95">
        <w:rPr>
          <w:rFonts w:ascii="Times New Roman" w:hAnsi="Times New Roman"/>
        </w:rPr>
        <w:t xml:space="preserve"> </w:t>
      </w:r>
      <w:proofErr w:type="spellStart"/>
      <w:r w:rsidRPr="001C7C95">
        <w:rPr>
          <w:rFonts w:ascii="Times New Roman" w:hAnsi="Times New Roman"/>
        </w:rPr>
        <w:t>ofertei</w:t>
      </w:r>
      <w:proofErr w:type="spellEnd"/>
      <w:r w:rsidRPr="001C7C95">
        <w:rPr>
          <w:rFonts w:ascii="Times New Roman" w:hAnsi="Times New Roman"/>
        </w:rPr>
        <w:t xml:space="preserve"> am </w:t>
      </w:r>
      <w:proofErr w:type="spellStart"/>
      <w:r w:rsidRPr="001C7C95">
        <w:rPr>
          <w:rFonts w:ascii="Times New Roman" w:hAnsi="Times New Roman"/>
        </w:rPr>
        <w:t>ţinut</w:t>
      </w:r>
      <w:proofErr w:type="spellEnd"/>
      <w:r w:rsidRPr="001C7C95">
        <w:rPr>
          <w:rFonts w:ascii="Times New Roman" w:hAnsi="Times New Roman"/>
        </w:rPr>
        <w:t xml:space="preserve"> </w:t>
      </w:r>
      <w:proofErr w:type="spellStart"/>
      <w:r w:rsidRPr="001C7C95">
        <w:rPr>
          <w:rFonts w:ascii="Times New Roman" w:hAnsi="Times New Roman"/>
        </w:rPr>
        <w:t>cont</w:t>
      </w:r>
      <w:proofErr w:type="spellEnd"/>
      <w:r w:rsidRPr="001C7C95">
        <w:rPr>
          <w:rFonts w:ascii="Times New Roman" w:hAnsi="Times New Roman"/>
        </w:rPr>
        <w:t xml:space="preserve"> de </w:t>
      </w:r>
      <w:proofErr w:type="spellStart"/>
      <w:r w:rsidRPr="001C7C95">
        <w:rPr>
          <w:rFonts w:ascii="Times New Roman" w:hAnsi="Times New Roman"/>
        </w:rPr>
        <w:t>toate</w:t>
      </w:r>
      <w:proofErr w:type="spellEnd"/>
      <w:r w:rsidRPr="001C7C95">
        <w:rPr>
          <w:rFonts w:ascii="Times New Roman" w:hAnsi="Times New Roman"/>
        </w:rPr>
        <w:t xml:space="preserve"> </w:t>
      </w:r>
      <w:proofErr w:type="spellStart"/>
      <w:r w:rsidRPr="001C7C95">
        <w:rPr>
          <w:rFonts w:ascii="Times New Roman" w:hAnsi="Times New Roman"/>
        </w:rPr>
        <w:t>obligaţiile</w:t>
      </w:r>
      <w:proofErr w:type="spellEnd"/>
      <w:r w:rsidRPr="001C7C95">
        <w:rPr>
          <w:rFonts w:ascii="Times New Roman" w:hAnsi="Times New Roman"/>
        </w:rPr>
        <w:t xml:space="preserve"> </w:t>
      </w:r>
      <w:proofErr w:type="spellStart"/>
      <w:r w:rsidRPr="001C7C95">
        <w:rPr>
          <w:rFonts w:ascii="Times New Roman" w:hAnsi="Times New Roman"/>
        </w:rPr>
        <w:t>referitoare</w:t>
      </w:r>
      <w:proofErr w:type="spellEnd"/>
      <w:r w:rsidRPr="001C7C95">
        <w:rPr>
          <w:rFonts w:ascii="Times New Roman" w:hAnsi="Times New Roman"/>
        </w:rPr>
        <w:t xml:space="preserve"> la  </w:t>
      </w:r>
      <w:proofErr w:type="spellStart"/>
      <w:r w:rsidRPr="001C7C95">
        <w:rPr>
          <w:rFonts w:ascii="Times New Roman" w:hAnsi="Times New Roman"/>
        </w:rPr>
        <w:t>obligaţiile</w:t>
      </w:r>
      <w:proofErr w:type="spellEnd"/>
      <w:r w:rsidRPr="001C7C95">
        <w:rPr>
          <w:rFonts w:ascii="Times New Roman" w:hAnsi="Times New Roman"/>
        </w:rPr>
        <w:t xml:space="preserve"> </w:t>
      </w:r>
      <w:proofErr w:type="spellStart"/>
      <w:r w:rsidRPr="001C7C95">
        <w:rPr>
          <w:rFonts w:ascii="Times New Roman" w:hAnsi="Times New Roman"/>
        </w:rPr>
        <w:t>relevante</w:t>
      </w:r>
      <w:proofErr w:type="spellEnd"/>
      <w:r w:rsidRPr="001C7C95">
        <w:rPr>
          <w:rFonts w:ascii="Times New Roman" w:hAnsi="Times New Roman"/>
        </w:rPr>
        <w:t xml:space="preserve"> din </w:t>
      </w:r>
      <w:proofErr w:type="spellStart"/>
      <w:r w:rsidRPr="001C7C95">
        <w:rPr>
          <w:rFonts w:ascii="Times New Roman" w:hAnsi="Times New Roman"/>
        </w:rPr>
        <w:t>domeniile</w:t>
      </w:r>
      <w:proofErr w:type="spellEnd"/>
      <w:r w:rsidRPr="001C7C95">
        <w:rPr>
          <w:rFonts w:ascii="Times New Roman" w:hAnsi="Times New Roman"/>
        </w:rPr>
        <w:t xml:space="preserve"> </w:t>
      </w:r>
      <w:proofErr w:type="spellStart"/>
      <w:r w:rsidRPr="001C7C95">
        <w:rPr>
          <w:rFonts w:ascii="Times New Roman" w:hAnsi="Times New Roman"/>
        </w:rPr>
        <w:t>mediului</w:t>
      </w:r>
      <w:proofErr w:type="spellEnd"/>
      <w:r w:rsidRPr="001C7C95">
        <w:rPr>
          <w:rFonts w:ascii="Times New Roman" w:hAnsi="Times New Roman"/>
        </w:rPr>
        <w:t xml:space="preserve">, social </w:t>
      </w:r>
      <w:proofErr w:type="spellStart"/>
      <w:r w:rsidRPr="001C7C95">
        <w:rPr>
          <w:rFonts w:ascii="Times New Roman" w:hAnsi="Times New Roman"/>
        </w:rPr>
        <w:t>şi</w:t>
      </w:r>
      <w:proofErr w:type="spellEnd"/>
      <w:r w:rsidRPr="001C7C95">
        <w:rPr>
          <w:rFonts w:ascii="Times New Roman" w:hAnsi="Times New Roman"/>
        </w:rPr>
        <w:t xml:space="preserve"> al </w:t>
      </w:r>
      <w:proofErr w:type="spellStart"/>
      <w:r w:rsidRPr="001C7C95">
        <w:rPr>
          <w:rFonts w:ascii="Times New Roman" w:hAnsi="Times New Roman"/>
        </w:rPr>
        <w:t>relaţiilor</w:t>
      </w:r>
      <w:proofErr w:type="spellEnd"/>
      <w:r w:rsidRPr="001C7C95">
        <w:rPr>
          <w:rFonts w:ascii="Times New Roman" w:hAnsi="Times New Roman"/>
        </w:rPr>
        <w:t xml:space="preserve"> de </w:t>
      </w:r>
      <w:proofErr w:type="spellStart"/>
      <w:r w:rsidRPr="001C7C95">
        <w:rPr>
          <w:rFonts w:ascii="Times New Roman" w:hAnsi="Times New Roman"/>
        </w:rPr>
        <w:t>muncă</w:t>
      </w:r>
      <w:proofErr w:type="spellEnd"/>
      <w:r w:rsidRPr="001C7C95">
        <w:rPr>
          <w:rFonts w:ascii="Times New Roman" w:hAnsi="Times New Roman"/>
        </w:rPr>
        <w:t xml:space="preserve"> </w:t>
      </w:r>
      <w:proofErr w:type="spellStart"/>
      <w:r w:rsidRPr="001C7C95">
        <w:rPr>
          <w:rFonts w:ascii="Times New Roman" w:hAnsi="Times New Roman"/>
        </w:rPr>
        <w:t>pentru</w:t>
      </w:r>
      <w:proofErr w:type="spellEnd"/>
      <w:r w:rsidRPr="001C7C95">
        <w:rPr>
          <w:rFonts w:ascii="Times New Roman" w:hAnsi="Times New Roman"/>
        </w:rPr>
        <w:t xml:space="preserve"> </w:t>
      </w:r>
      <w:proofErr w:type="spellStart"/>
      <w:r w:rsidRPr="001C7C95">
        <w:rPr>
          <w:rFonts w:ascii="Times New Roman" w:hAnsi="Times New Roman"/>
        </w:rPr>
        <w:t>activităţile</w:t>
      </w:r>
      <w:proofErr w:type="spellEnd"/>
      <w:r w:rsidRPr="001C7C95">
        <w:rPr>
          <w:rFonts w:ascii="Times New Roman" w:hAnsi="Times New Roman"/>
        </w:rPr>
        <w:t xml:space="preserve"> </w:t>
      </w:r>
      <w:proofErr w:type="spellStart"/>
      <w:r w:rsidRPr="001C7C95">
        <w:rPr>
          <w:rFonts w:ascii="Times New Roman" w:hAnsi="Times New Roman"/>
        </w:rPr>
        <w:t>ce</w:t>
      </w:r>
      <w:proofErr w:type="spellEnd"/>
      <w:r w:rsidRPr="001C7C95">
        <w:rPr>
          <w:rFonts w:ascii="Times New Roman" w:hAnsi="Times New Roman"/>
        </w:rPr>
        <w:t xml:space="preserve"> se </w:t>
      </w:r>
      <w:proofErr w:type="spellStart"/>
      <w:r w:rsidRPr="001C7C95">
        <w:rPr>
          <w:rFonts w:ascii="Times New Roman" w:hAnsi="Times New Roman"/>
        </w:rPr>
        <w:t>vor</w:t>
      </w:r>
      <w:proofErr w:type="spellEnd"/>
      <w:r w:rsidRPr="001C7C95">
        <w:rPr>
          <w:rFonts w:ascii="Times New Roman" w:hAnsi="Times New Roman"/>
        </w:rPr>
        <w:t xml:space="preserve"> </w:t>
      </w:r>
      <w:proofErr w:type="spellStart"/>
      <w:r w:rsidRPr="001C7C95">
        <w:rPr>
          <w:rFonts w:ascii="Times New Roman" w:hAnsi="Times New Roman"/>
        </w:rPr>
        <w:t>desfăşura</w:t>
      </w:r>
      <w:proofErr w:type="spellEnd"/>
      <w:r w:rsidRPr="001C7C95">
        <w:rPr>
          <w:rFonts w:ascii="Times New Roman" w:hAnsi="Times New Roman"/>
        </w:rPr>
        <w:t xml:space="preserve"> pe </w:t>
      </w:r>
      <w:proofErr w:type="spellStart"/>
      <w:r w:rsidRPr="001C7C95">
        <w:rPr>
          <w:rFonts w:ascii="Times New Roman" w:hAnsi="Times New Roman"/>
        </w:rPr>
        <w:t>parcursul</w:t>
      </w:r>
      <w:proofErr w:type="spellEnd"/>
      <w:r w:rsidRPr="001C7C95">
        <w:rPr>
          <w:rFonts w:ascii="Times New Roman" w:hAnsi="Times New Roman"/>
        </w:rPr>
        <w:t xml:space="preserve"> </w:t>
      </w:r>
      <w:proofErr w:type="spellStart"/>
      <w:r w:rsidRPr="001C7C95">
        <w:rPr>
          <w:rFonts w:ascii="Times New Roman" w:hAnsi="Times New Roman"/>
        </w:rPr>
        <w:t>îndeplinirii</w:t>
      </w:r>
      <w:proofErr w:type="spellEnd"/>
      <w:r w:rsidRPr="001C7C95">
        <w:rPr>
          <w:rFonts w:ascii="Times New Roman" w:hAnsi="Times New Roman"/>
        </w:rPr>
        <w:t xml:space="preserve"> </w:t>
      </w:r>
      <w:proofErr w:type="spellStart"/>
      <w:r w:rsidRPr="001C7C95">
        <w:rPr>
          <w:rFonts w:ascii="Times New Roman" w:hAnsi="Times New Roman"/>
        </w:rPr>
        <w:t>contractului</w:t>
      </w:r>
      <w:proofErr w:type="spellEnd"/>
      <w:r w:rsidRPr="001C7C95">
        <w:rPr>
          <w:rFonts w:ascii="Times New Roman" w:hAnsi="Times New Roman"/>
        </w:rPr>
        <w:t xml:space="preserve"> de </w:t>
      </w:r>
      <w:proofErr w:type="spellStart"/>
      <w:r w:rsidR="0007620E">
        <w:rPr>
          <w:rFonts w:ascii="Times New Roman" w:hAnsi="Times New Roman"/>
        </w:rPr>
        <w:t>servicii</w:t>
      </w:r>
      <w:proofErr w:type="spellEnd"/>
      <w:r w:rsidRPr="001C7C95">
        <w:rPr>
          <w:rFonts w:ascii="Times New Roman" w:hAnsi="Times New Roman"/>
        </w:rPr>
        <w:t xml:space="preserve">, </w:t>
      </w:r>
      <w:proofErr w:type="spellStart"/>
      <w:r w:rsidRPr="001C7C95">
        <w:rPr>
          <w:rFonts w:ascii="Times New Roman" w:hAnsi="Times New Roman"/>
        </w:rPr>
        <w:t>în</w:t>
      </w:r>
      <w:proofErr w:type="spellEnd"/>
      <w:r w:rsidRPr="001C7C95">
        <w:rPr>
          <w:rFonts w:ascii="Times New Roman" w:hAnsi="Times New Roman"/>
        </w:rPr>
        <w:t xml:space="preserve"> </w:t>
      </w:r>
      <w:proofErr w:type="spellStart"/>
      <w:r w:rsidRPr="001C7C95">
        <w:rPr>
          <w:rFonts w:ascii="Times New Roman" w:hAnsi="Times New Roman"/>
        </w:rPr>
        <w:t>conformitate</w:t>
      </w:r>
      <w:proofErr w:type="spellEnd"/>
      <w:r w:rsidRPr="001C7C95">
        <w:rPr>
          <w:rFonts w:ascii="Times New Roman" w:hAnsi="Times New Roman"/>
        </w:rPr>
        <w:t xml:space="preserve"> cu </w:t>
      </w:r>
      <w:proofErr w:type="spellStart"/>
      <w:r w:rsidRPr="001C7C95">
        <w:rPr>
          <w:rFonts w:ascii="Times New Roman" w:hAnsi="Times New Roman"/>
        </w:rPr>
        <w:t>prevederile</w:t>
      </w:r>
      <w:proofErr w:type="spellEnd"/>
      <w:r w:rsidRPr="001C7C95">
        <w:rPr>
          <w:rFonts w:ascii="Times New Roman" w:hAnsi="Times New Roman"/>
        </w:rPr>
        <w:t xml:space="preserve"> </w:t>
      </w:r>
      <w:proofErr w:type="spellStart"/>
      <w:r w:rsidRPr="001C7C95">
        <w:rPr>
          <w:rFonts w:ascii="Times New Roman" w:hAnsi="Times New Roman"/>
        </w:rPr>
        <w:t>Legii</w:t>
      </w:r>
      <w:proofErr w:type="spellEnd"/>
      <w:r w:rsidRPr="001C7C95">
        <w:rPr>
          <w:rFonts w:ascii="Times New Roman" w:hAnsi="Times New Roman"/>
        </w:rPr>
        <w:t xml:space="preserve"> </w:t>
      </w:r>
      <w:proofErr w:type="spellStart"/>
      <w:r w:rsidRPr="001C7C95">
        <w:rPr>
          <w:rFonts w:ascii="Times New Roman" w:hAnsi="Times New Roman"/>
        </w:rPr>
        <w:t>securităţii</w:t>
      </w:r>
      <w:proofErr w:type="spellEnd"/>
      <w:r w:rsidRPr="001C7C95">
        <w:rPr>
          <w:rFonts w:ascii="Times New Roman" w:hAnsi="Times New Roman"/>
        </w:rPr>
        <w:t xml:space="preserve"> </w:t>
      </w:r>
      <w:proofErr w:type="spellStart"/>
      <w:r w:rsidRPr="001C7C95">
        <w:rPr>
          <w:rFonts w:ascii="Times New Roman" w:hAnsi="Times New Roman"/>
        </w:rPr>
        <w:t>şi</w:t>
      </w:r>
      <w:proofErr w:type="spellEnd"/>
      <w:r w:rsidRPr="001C7C95">
        <w:rPr>
          <w:rFonts w:ascii="Times New Roman" w:hAnsi="Times New Roman"/>
        </w:rPr>
        <w:t xml:space="preserve"> </w:t>
      </w:r>
      <w:proofErr w:type="spellStart"/>
      <w:r w:rsidRPr="001C7C95">
        <w:rPr>
          <w:rFonts w:ascii="Times New Roman" w:hAnsi="Times New Roman"/>
        </w:rPr>
        <w:t>sănătăţii</w:t>
      </w:r>
      <w:proofErr w:type="spellEnd"/>
      <w:r w:rsidRPr="001C7C95">
        <w:rPr>
          <w:rFonts w:ascii="Times New Roman" w:hAnsi="Times New Roman"/>
        </w:rPr>
        <w:t xml:space="preserve"> </w:t>
      </w:r>
      <w:proofErr w:type="spellStart"/>
      <w:r w:rsidRPr="001C7C95">
        <w:rPr>
          <w:rFonts w:ascii="Times New Roman" w:hAnsi="Times New Roman"/>
        </w:rPr>
        <w:t>în</w:t>
      </w:r>
      <w:proofErr w:type="spellEnd"/>
      <w:r w:rsidRPr="001C7C95">
        <w:rPr>
          <w:rFonts w:ascii="Times New Roman" w:hAnsi="Times New Roman"/>
        </w:rPr>
        <w:t xml:space="preserve"> </w:t>
      </w:r>
      <w:proofErr w:type="spellStart"/>
      <w:r w:rsidRPr="001C7C95">
        <w:rPr>
          <w:rFonts w:ascii="Times New Roman" w:hAnsi="Times New Roman"/>
        </w:rPr>
        <w:t>muncă</w:t>
      </w:r>
      <w:proofErr w:type="spellEnd"/>
      <w:r w:rsidRPr="001C7C95">
        <w:rPr>
          <w:rFonts w:ascii="Times New Roman" w:hAnsi="Times New Roman"/>
        </w:rPr>
        <w:t xml:space="preserve"> nr. 319/2006,</w:t>
      </w:r>
      <w:r w:rsidRPr="001C7C95">
        <w:rPr>
          <w:rFonts w:ascii="Times New Roman" w:eastAsia="Times New Roman" w:hAnsi="Times New Roman"/>
          <w:lang w:eastAsia="ro-RO"/>
        </w:rPr>
        <w:t xml:space="preserve"> </w:t>
      </w:r>
      <w:proofErr w:type="spellStart"/>
      <w:r w:rsidRPr="001C7C95">
        <w:rPr>
          <w:rFonts w:ascii="Times New Roman" w:eastAsia="Times New Roman" w:hAnsi="Times New Roman"/>
          <w:lang w:eastAsia="ro-RO"/>
        </w:rPr>
        <w:t>Legea</w:t>
      </w:r>
      <w:proofErr w:type="spellEnd"/>
      <w:r w:rsidRPr="001C7C95">
        <w:rPr>
          <w:rFonts w:ascii="Times New Roman" w:eastAsia="Times New Roman" w:hAnsi="Times New Roman"/>
          <w:lang w:eastAsia="ro-RO"/>
        </w:rPr>
        <w:t xml:space="preserve"> nr. 265/2006 </w:t>
      </w:r>
      <w:proofErr w:type="spellStart"/>
      <w:r w:rsidRPr="001C7C95">
        <w:rPr>
          <w:rFonts w:ascii="Times New Roman" w:eastAsia="Times New Roman" w:hAnsi="Times New Roman"/>
          <w:lang w:eastAsia="ro-RO"/>
        </w:rPr>
        <w:t>privind</w:t>
      </w:r>
      <w:proofErr w:type="spellEnd"/>
      <w:r w:rsidRPr="001C7C95">
        <w:rPr>
          <w:rFonts w:ascii="Times New Roman" w:eastAsia="Times New Roman" w:hAnsi="Times New Roman"/>
          <w:lang w:eastAsia="ro-RO"/>
        </w:rPr>
        <w:t xml:space="preserve"> </w:t>
      </w:r>
      <w:proofErr w:type="spellStart"/>
      <w:r w:rsidRPr="001C7C95">
        <w:rPr>
          <w:rFonts w:ascii="Times New Roman" w:eastAsia="Times New Roman" w:hAnsi="Times New Roman"/>
          <w:lang w:eastAsia="ro-RO"/>
        </w:rPr>
        <w:t>aprobarea</w:t>
      </w:r>
      <w:proofErr w:type="spellEnd"/>
      <w:r w:rsidRPr="001C7C95">
        <w:rPr>
          <w:rFonts w:ascii="Times New Roman" w:eastAsia="Times New Roman" w:hAnsi="Times New Roman"/>
          <w:lang w:eastAsia="ro-RO"/>
        </w:rPr>
        <w:t xml:space="preserve"> OUG nr. 195/2005 </w:t>
      </w:r>
      <w:proofErr w:type="spellStart"/>
      <w:r w:rsidRPr="001C7C95">
        <w:rPr>
          <w:rFonts w:ascii="Times New Roman" w:eastAsia="Times New Roman" w:hAnsi="Times New Roman"/>
          <w:lang w:eastAsia="ro-RO"/>
        </w:rPr>
        <w:t>privind</w:t>
      </w:r>
      <w:proofErr w:type="spellEnd"/>
      <w:r w:rsidRPr="001C7C95">
        <w:rPr>
          <w:rFonts w:ascii="Times New Roman" w:eastAsia="Times New Roman" w:hAnsi="Times New Roman"/>
          <w:lang w:eastAsia="ro-RO"/>
        </w:rPr>
        <w:t xml:space="preserve"> </w:t>
      </w:r>
      <w:proofErr w:type="spellStart"/>
      <w:r w:rsidRPr="001C7C95">
        <w:rPr>
          <w:rFonts w:ascii="Times New Roman" w:eastAsia="Times New Roman" w:hAnsi="Times New Roman"/>
          <w:lang w:eastAsia="ro-RO"/>
        </w:rPr>
        <w:t>protecția</w:t>
      </w:r>
      <w:proofErr w:type="spellEnd"/>
      <w:r w:rsidRPr="001C7C95">
        <w:rPr>
          <w:rFonts w:ascii="Times New Roman" w:eastAsia="Times New Roman" w:hAnsi="Times New Roman"/>
          <w:lang w:eastAsia="ro-RO"/>
        </w:rPr>
        <w:t xml:space="preserve"> </w:t>
      </w:r>
      <w:proofErr w:type="spellStart"/>
      <w:r w:rsidRPr="001C7C95">
        <w:rPr>
          <w:rFonts w:ascii="Times New Roman" w:eastAsia="Times New Roman" w:hAnsi="Times New Roman"/>
          <w:lang w:eastAsia="ro-RO"/>
        </w:rPr>
        <w:t>mediului</w:t>
      </w:r>
      <w:proofErr w:type="spellEnd"/>
      <w:r w:rsidRPr="001C7C95">
        <w:rPr>
          <w:rFonts w:ascii="Times New Roman" w:eastAsia="Times New Roman" w:hAnsi="Times New Roman"/>
          <w:lang w:eastAsia="ro-RO"/>
        </w:rPr>
        <w:t xml:space="preserve"> </w:t>
      </w:r>
      <w:proofErr w:type="spellStart"/>
      <w:r w:rsidRPr="001C7C95">
        <w:rPr>
          <w:rFonts w:ascii="Times New Roman" w:hAnsi="Times New Roman"/>
        </w:rPr>
        <w:t>și</w:t>
      </w:r>
      <w:proofErr w:type="spellEnd"/>
      <w:r w:rsidRPr="001C7C95">
        <w:rPr>
          <w:rFonts w:ascii="Times New Roman" w:hAnsi="Times New Roman"/>
        </w:rPr>
        <w:t xml:space="preserve"> ale </w:t>
      </w:r>
      <w:proofErr w:type="spellStart"/>
      <w:r w:rsidRPr="001C7C95">
        <w:rPr>
          <w:rFonts w:ascii="Times New Roman" w:hAnsi="Times New Roman"/>
        </w:rPr>
        <w:t>celorlaltor</w:t>
      </w:r>
      <w:proofErr w:type="spellEnd"/>
      <w:r w:rsidRPr="001C7C95">
        <w:rPr>
          <w:rFonts w:ascii="Times New Roman" w:hAnsi="Times New Roman"/>
        </w:rPr>
        <w:t xml:space="preserve"> </w:t>
      </w:r>
      <w:proofErr w:type="spellStart"/>
      <w:r w:rsidRPr="001C7C95">
        <w:rPr>
          <w:rFonts w:ascii="Times New Roman" w:hAnsi="Times New Roman"/>
        </w:rPr>
        <w:t>reglementări</w:t>
      </w:r>
      <w:proofErr w:type="spellEnd"/>
      <w:r w:rsidRPr="001C7C95">
        <w:rPr>
          <w:rFonts w:ascii="Times New Roman" w:hAnsi="Times New Roman"/>
        </w:rPr>
        <w:t xml:space="preserve"> </w:t>
      </w:r>
      <w:proofErr w:type="spellStart"/>
      <w:r w:rsidRPr="001C7C95">
        <w:rPr>
          <w:rFonts w:ascii="Times New Roman" w:hAnsi="Times New Roman"/>
        </w:rPr>
        <w:t>aplicabile</w:t>
      </w:r>
      <w:proofErr w:type="spellEnd"/>
      <w:r w:rsidRPr="001C7C95">
        <w:rPr>
          <w:rFonts w:ascii="Times New Roman" w:hAnsi="Times New Roman"/>
        </w:rPr>
        <w:t>.</w:t>
      </w:r>
    </w:p>
    <w:p w14:paraId="674BFCCE" w14:textId="77777777" w:rsidR="005F1101" w:rsidRPr="001C7C95" w:rsidRDefault="005F1101" w:rsidP="00717971">
      <w:pPr>
        <w:spacing w:after="0" w:line="240" w:lineRule="auto"/>
        <w:jc w:val="both"/>
        <w:rPr>
          <w:rFonts w:ascii="Times New Roman" w:hAnsi="Times New Roman"/>
        </w:rPr>
      </w:pPr>
    </w:p>
    <w:p w14:paraId="692E5D40" w14:textId="77777777" w:rsidR="005F1101" w:rsidRPr="001C7C95" w:rsidRDefault="005F1101" w:rsidP="00717971">
      <w:pPr>
        <w:spacing w:after="0" w:line="240" w:lineRule="auto"/>
        <w:jc w:val="both"/>
        <w:rPr>
          <w:rFonts w:ascii="Times New Roman" w:eastAsia="Times New Roman" w:hAnsi="Times New Roman"/>
          <w:lang w:eastAsia="ro-RO"/>
        </w:rPr>
      </w:pPr>
    </w:p>
    <w:p w14:paraId="32BC481A" w14:textId="77777777" w:rsidR="005F1101" w:rsidRPr="001C7C95" w:rsidRDefault="005F1101"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b/>
        </w:rPr>
        <w:t>Reprezentant</w:t>
      </w:r>
      <w:proofErr w:type="spellEnd"/>
      <w:r w:rsidRPr="001C7C95">
        <w:rPr>
          <w:rFonts w:ascii="Times New Roman" w:hAnsi="Times New Roman"/>
          <w:b/>
        </w:rPr>
        <w:t xml:space="preserve"> legal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unic</w:t>
      </w:r>
      <w:proofErr w:type="spellEnd"/>
      <w:r w:rsidRPr="001C7C95">
        <w:rPr>
          <w:rFonts w:ascii="Times New Roman" w:hAnsi="Times New Roman"/>
          <w:b/>
        </w:rPr>
        <w:t xml:space="preserve">/ </w:t>
      </w:r>
      <w:proofErr w:type="spellStart"/>
      <w:r w:rsidRPr="001C7C95">
        <w:rPr>
          <w:rFonts w:ascii="Times New Roman" w:hAnsi="Times New Roman"/>
          <w:b/>
        </w:rPr>
        <w:t>Ofertant</w:t>
      </w:r>
      <w:proofErr w:type="spellEnd"/>
      <w:r w:rsidRPr="001C7C95">
        <w:rPr>
          <w:rFonts w:ascii="Times New Roman" w:hAnsi="Times New Roman"/>
          <w:b/>
        </w:rPr>
        <w:t xml:space="preserve"> </w:t>
      </w:r>
      <w:proofErr w:type="spellStart"/>
      <w:r w:rsidRPr="001C7C95">
        <w:rPr>
          <w:rFonts w:ascii="Times New Roman" w:hAnsi="Times New Roman"/>
          <w:b/>
        </w:rPr>
        <w:t>asociat</w:t>
      </w:r>
      <w:proofErr w:type="spellEnd"/>
      <w:r w:rsidRPr="001C7C95">
        <w:rPr>
          <w:rFonts w:ascii="Times New Roman" w:hAnsi="Times New Roman"/>
          <w:b/>
        </w:rPr>
        <w:t xml:space="preserve">/ </w:t>
      </w:r>
    </w:p>
    <w:p w14:paraId="7C26DDD7" w14:textId="77777777" w:rsidR="005F1101" w:rsidRPr="001C7C95" w:rsidRDefault="005F1101"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proofErr w:type="spellStart"/>
      <w:r w:rsidRPr="001C7C95">
        <w:rPr>
          <w:rFonts w:ascii="Times New Roman" w:hAnsi="Times New Roman"/>
        </w:rPr>
        <w:t>denumirea</w:t>
      </w:r>
      <w:proofErr w:type="spellEnd"/>
      <w:r w:rsidRPr="001C7C95">
        <w:rPr>
          <w:rFonts w:ascii="Times New Roman" w:hAnsi="Times New Roman"/>
        </w:rPr>
        <w:t xml:space="preserve"> </w:t>
      </w:r>
      <w:proofErr w:type="spellStart"/>
      <w:r w:rsidRPr="001C7C95">
        <w:rPr>
          <w:rFonts w:ascii="Times New Roman" w:hAnsi="Times New Roman"/>
        </w:rPr>
        <w:t>operatorului</w:t>
      </w:r>
      <w:proofErr w:type="spellEnd"/>
      <w:r w:rsidRPr="001C7C95">
        <w:rPr>
          <w:rFonts w:ascii="Times New Roman" w:hAnsi="Times New Roman"/>
        </w:rPr>
        <w:t xml:space="preserve"> economic </w:t>
      </w:r>
      <w:proofErr w:type="spellStart"/>
      <w:r w:rsidRPr="001C7C95">
        <w:rPr>
          <w:rFonts w:ascii="Times New Roman" w:hAnsi="Times New Roman"/>
        </w:rPr>
        <w:t>si</w:t>
      </w:r>
      <w:proofErr w:type="spellEnd"/>
      <w:r w:rsidRPr="001C7C95">
        <w:rPr>
          <w:rFonts w:ascii="Times New Roman" w:hAnsi="Times New Roman"/>
        </w:rPr>
        <w:t xml:space="preserve"> a </w:t>
      </w:r>
      <w:proofErr w:type="spellStart"/>
      <w:r w:rsidRPr="001C7C95">
        <w:rPr>
          <w:rFonts w:ascii="Times New Roman" w:hAnsi="Times New Roman"/>
        </w:rPr>
        <w:t>reprezentantului</w:t>
      </w:r>
      <w:proofErr w:type="spellEnd"/>
      <w:r w:rsidRPr="001C7C95">
        <w:rPr>
          <w:rFonts w:ascii="Times New Roman" w:hAnsi="Times New Roman"/>
        </w:rPr>
        <w:t xml:space="preserve"> legal)</w:t>
      </w:r>
    </w:p>
    <w:p w14:paraId="3637355B" w14:textId="304186C4" w:rsidR="00544D42" w:rsidRPr="00544D42" w:rsidRDefault="005F1101" w:rsidP="00544D42">
      <w:pPr>
        <w:spacing w:after="0" w:line="240" w:lineRule="auto"/>
        <w:jc w:val="center"/>
        <w:rPr>
          <w:rFonts w:ascii="Times New Roman" w:hAnsi="Times New Roman"/>
        </w:rPr>
        <w:sectPr w:rsidR="00544D42" w:rsidRPr="00544D42" w:rsidSect="009A17C6">
          <w:footerReference w:type="default" r:id="rId8"/>
          <w:pgSz w:w="12240" w:h="15840"/>
          <w:pgMar w:top="567" w:right="567" w:bottom="567" w:left="1701" w:header="720" w:footer="720" w:gutter="0"/>
          <w:cols w:space="720"/>
          <w:docGrid w:linePitch="360"/>
        </w:sect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w:t>
      </w:r>
      <w:proofErr w:type="spellStart"/>
      <w:r w:rsidRPr="001C7C95">
        <w:rPr>
          <w:rFonts w:ascii="Times New Roman" w:hAnsi="Times New Roman"/>
        </w:rPr>
        <w:t>semnatura</w:t>
      </w:r>
      <w:proofErr w:type="spellEnd"/>
      <w:r w:rsidRPr="001C7C95">
        <w:rPr>
          <w:rFonts w:ascii="Times New Roman" w:hAnsi="Times New Roman"/>
        </w:rPr>
        <w:t xml:space="preserve"> </w:t>
      </w:r>
      <w:proofErr w:type="spellStart"/>
      <w:r w:rsidRPr="001C7C95">
        <w:rPr>
          <w:rFonts w:ascii="Times New Roman" w:hAnsi="Times New Roman"/>
        </w:rPr>
        <w:t>si</w:t>
      </w:r>
      <w:proofErr w:type="spellEnd"/>
      <w:r w:rsidRPr="001C7C95">
        <w:rPr>
          <w:rFonts w:ascii="Times New Roman" w:hAnsi="Times New Roman"/>
        </w:rPr>
        <w:t xml:space="preserve"> </w:t>
      </w:r>
      <w:proofErr w:type="spellStart"/>
      <w:r w:rsidRPr="001C7C95">
        <w:rPr>
          <w:rFonts w:ascii="Times New Roman" w:hAnsi="Times New Roman"/>
        </w:rPr>
        <w:t>stampila</w:t>
      </w:r>
      <w:proofErr w:type="spellEnd"/>
      <w:r w:rsidRPr="001C7C95">
        <w:rPr>
          <w:rFonts w:ascii="Times New Roman" w:hAnsi="Times New Roman"/>
        </w:rPr>
        <w:t>)</w:t>
      </w:r>
    </w:p>
    <w:p w14:paraId="0B726B50" w14:textId="77777777" w:rsidR="006F1438" w:rsidRPr="001C7C95" w:rsidRDefault="00EE660A" w:rsidP="006F1438">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 xml:space="preserve"> </w:t>
      </w:r>
      <w:r w:rsidR="006F1438" w:rsidRPr="001C7C95">
        <w:rPr>
          <w:rFonts w:ascii="Times New Roman" w:hAnsi="Times New Roman"/>
          <w:b/>
          <w:noProof/>
          <w:color w:val="000000"/>
          <w:sz w:val="24"/>
          <w:szCs w:val="24"/>
        </w:rPr>
        <w:t>OPERATOR ECONOMIC</w:t>
      </w:r>
    </w:p>
    <w:p w14:paraId="41FAFA9E" w14:textId="77777777" w:rsidR="00EE660A" w:rsidRPr="001C7C95" w:rsidRDefault="00EE660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546D4754" w14:textId="2D9A6AB5" w:rsidR="00EE660A" w:rsidRPr="001C7C95" w:rsidRDefault="00EE660A" w:rsidP="00717971">
      <w:pPr>
        <w:spacing w:after="0" w:line="240" w:lineRule="auto"/>
        <w:rPr>
          <w:rFonts w:ascii="Times New Roman" w:hAnsi="Times New Roman"/>
          <w:b/>
          <w:bCs/>
          <w:i/>
          <w:iCs/>
          <w:color w:val="000000"/>
          <w:sz w:val="24"/>
          <w:szCs w:val="24"/>
          <w:lang w:val="ro-RO"/>
        </w:rPr>
      </w:pPr>
      <w:r w:rsidRPr="001C7C95">
        <w:rPr>
          <w:rFonts w:ascii="Times New Roman" w:hAnsi="Times New Roman"/>
          <w:i/>
          <w:noProof/>
          <w:color w:val="000000"/>
          <w:sz w:val="24"/>
          <w:szCs w:val="24"/>
        </w:rPr>
        <w:t xml:space="preserve">       (denumirea/numele)</w:t>
      </w:r>
      <w:r w:rsidR="00F312C9" w:rsidRPr="001C7C95">
        <w:rPr>
          <w:rFonts w:ascii="Times New Roman" w:hAnsi="Times New Roman"/>
          <w:i/>
          <w:noProof/>
          <w:color w:val="000000"/>
          <w:sz w:val="24"/>
          <w:szCs w:val="24"/>
        </w:rPr>
        <w:t xml:space="preserve">                                                                                             </w:t>
      </w:r>
      <w:r w:rsidRPr="001C7C95">
        <w:rPr>
          <w:rFonts w:ascii="Times New Roman" w:hAnsi="Times New Roman"/>
          <w:b/>
          <w:bCs/>
          <w:i/>
          <w:iCs/>
          <w:color w:val="000000"/>
          <w:sz w:val="24"/>
          <w:szCs w:val="24"/>
          <w:lang w:val="ro-RO"/>
        </w:rPr>
        <w:t xml:space="preserve">Formular </w:t>
      </w:r>
      <w:r w:rsidR="006604E2">
        <w:rPr>
          <w:rFonts w:ascii="Times New Roman" w:hAnsi="Times New Roman"/>
          <w:b/>
          <w:bCs/>
          <w:i/>
          <w:iCs/>
          <w:color w:val="000000"/>
          <w:sz w:val="24"/>
          <w:szCs w:val="24"/>
          <w:lang w:val="ro-RO"/>
        </w:rPr>
        <w:t>nr.1</w:t>
      </w:r>
      <w:r w:rsidR="00216741">
        <w:rPr>
          <w:rFonts w:ascii="Times New Roman" w:hAnsi="Times New Roman"/>
          <w:b/>
          <w:bCs/>
          <w:i/>
          <w:iCs/>
          <w:color w:val="000000"/>
          <w:sz w:val="24"/>
          <w:szCs w:val="24"/>
          <w:lang w:val="ro-RO"/>
        </w:rPr>
        <w:t>4</w:t>
      </w:r>
    </w:p>
    <w:p w14:paraId="7F5649BD" w14:textId="77777777" w:rsidR="00EE660A" w:rsidRPr="001C7C95" w:rsidRDefault="00EE660A"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C57CAE7" w14:textId="77777777" w:rsidR="00EE660A" w:rsidRDefault="00EE660A" w:rsidP="00717971">
      <w:pPr>
        <w:pStyle w:val="Default"/>
        <w:jc w:val="center"/>
        <w:rPr>
          <w:rFonts w:ascii="Times New Roman" w:hAnsi="Times New Roman" w:cs="Times New Roman"/>
          <w:b/>
          <w:bCs/>
        </w:rPr>
      </w:pPr>
      <w:r w:rsidRPr="001C7C95">
        <w:rPr>
          <w:rFonts w:ascii="Times New Roman" w:hAnsi="Times New Roman" w:cs="Times New Roman"/>
          <w:b/>
          <w:bCs/>
        </w:rPr>
        <w:t>FORMULAR DE OFERTA</w:t>
      </w:r>
    </w:p>
    <w:p w14:paraId="1E8DC2FD" w14:textId="77777777" w:rsidR="004154D4" w:rsidRDefault="004154D4" w:rsidP="00717971">
      <w:pPr>
        <w:pStyle w:val="Default"/>
        <w:jc w:val="center"/>
        <w:rPr>
          <w:rFonts w:ascii="Times New Roman" w:hAnsi="Times New Roman" w:cs="Times New Roman"/>
          <w:b/>
          <w:bCs/>
        </w:rPr>
      </w:pPr>
    </w:p>
    <w:p w14:paraId="0366DF9E" w14:textId="77777777" w:rsidR="004154D4" w:rsidRDefault="004154D4" w:rsidP="00717971">
      <w:pPr>
        <w:pStyle w:val="Default"/>
        <w:jc w:val="both"/>
        <w:rPr>
          <w:rFonts w:ascii="Times New Roman" w:hAnsi="Times New Roman" w:cs="Times New Roman"/>
          <w:b/>
          <w:bCs/>
        </w:rPr>
      </w:pPr>
    </w:p>
    <w:p w14:paraId="3F0FC17B" w14:textId="77777777" w:rsidR="00EE660A" w:rsidRPr="001C7C95" w:rsidRDefault="00EE660A" w:rsidP="00717971">
      <w:pPr>
        <w:pStyle w:val="Default"/>
        <w:jc w:val="both"/>
        <w:rPr>
          <w:rFonts w:ascii="Times New Roman" w:hAnsi="Times New Roman" w:cs="Times New Roman"/>
        </w:rPr>
      </w:pPr>
      <w:proofErr w:type="spellStart"/>
      <w:r w:rsidRPr="001C7C95">
        <w:rPr>
          <w:rFonts w:ascii="Times New Roman" w:hAnsi="Times New Roman" w:cs="Times New Roman"/>
        </w:rPr>
        <w:t>Catre</w:t>
      </w:r>
      <w:proofErr w:type="spellEnd"/>
      <w:r w:rsidRPr="001C7C95">
        <w:rPr>
          <w:rFonts w:ascii="Times New Roman" w:hAnsi="Times New Roman" w:cs="Times New Roman"/>
        </w:rPr>
        <w:t xml:space="preserve"> .................................................................................................... </w:t>
      </w:r>
    </w:p>
    <w:p w14:paraId="5A7E630C" w14:textId="77777777" w:rsidR="00EE660A" w:rsidRPr="001C7C95" w:rsidRDefault="00EE660A" w:rsidP="00717971">
      <w:pPr>
        <w:pStyle w:val="Default"/>
        <w:jc w:val="center"/>
        <w:rPr>
          <w:rFonts w:ascii="Times New Roman" w:hAnsi="Times New Roman" w:cs="Times New Roman"/>
          <w:i/>
          <w:iCs/>
        </w:rPr>
      </w:pPr>
      <w:r w:rsidRPr="001C7C95">
        <w:rPr>
          <w:rFonts w:ascii="Times New Roman" w:hAnsi="Times New Roman" w:cs="Times New Roman"/>
          <w:i/>
          <w:iCs/>
        </w:rPr>
        <w:t>(</w:t>
      </w:r>
      <w:proofErr w:type="spellStart"/>
      <w:r w:rsidRPr="001C7C95">
        <w:rPr>
          <w:rFonts w:ascii="Times New Roman" w:hAnsi="Times New Roman" w:cs="Times New Roman"/>
          <w:i/>
          <w:iCs/>
        </w:rPr>
        <w:t>denumirea</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autoritatii</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contractante</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si</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adresa</w:t>
      </w:r>
      <w:proofErr w:type="spellEnd"/>
      <w:r w:rsidRPr="001C7C95">
        <w:rPr>
          <w:rFonts w:ascii="Times New Roman" w:hAnsi="Times New Roman" w:cs="Times New Roman"/>
          <w:i/>
          <w:iCs/>
        </w:rPr>
        <w:t xml:space="preserve"> completa)</w:t>
      </w:r>
    </w:p>
    <w:p w14:paraId="3DAABB9F"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w:t>
      </w:r>
    </w:p>
    <w:p w14:paraId="59EC8AB1" w14:textId="77777777" w:rsidR="00EE660A" w:rsidRPr="001C7C95" w:rsidRDefault="00EE660A" w:rsidP="00717971">
      <w:pPr>
        <w:pStyle w:val="Default"/>
        <w:jc w:val="both"/>
        <w:rPr>
          <w:rFonts w:ascii="Times New Roman" w:hAnsi="Times New Roman" w:cs="Times New Roman"/>
        </w:rPr>
      </w:pPr>
      <w:proofErr w:type="spellStart"/>
      <w:r w:rsidRPr="001C7C95">
        <w:rPr>
          <w:rFonts w:ascii="Times New Roman" w:hAnsi="Times New Roman" w:cs="Times New Roman"/>
        </w:rPr>
        <w:t>Domnilor</w:t>
      </w:r>
      <w:proofErr w:type="spellEnd"/>
      <w:r w:rsidRPr="001C7C95">
        <w:rPr>
          <w:rFonts w:ascii="Times New Roman" w:hAnsi="Times New Roman" w:cs="Times New Roman"/>
        </w:rPr>
        <w:t xml:space="preserve">, </w:t>
      </w:r>
    </w:p>
    <w:p w14:paraId="220A1B6B" w14:textId="40CA50A2" w:rsidR="00EE660A"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1. </w:t>
      </w:r>
      <w:proofErr w:type="spellStart"/>
      <w:r w:rsidRPr="001C7C95">
        <w:rPr>
          <w:rFonts w:ascii="Times New Roman" w:hAnsi="Times New Roman" w:cs="Times New Roman"/>
        </w:rPr>
        <w:t>Examinand</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documentatia</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atribuire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subsemnatii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reprezentanti</w:t>
      </w:r>
      <w:proofErr w:type="spellEnd"/>
      <w:r w:rsidRPr="001C7C95">
        <w:rPr>
          <w:rFonts w:ascii="Times New Roman" w:hAnsi="Times New Roman" w:cs="Times New Roman"/>
        </w:rPr>
        <w:t xml:space="preserve"> ai </w:t>
      </w:r>
      <w:proofErr w:type="spellStart"/>
      <w:r w:rsidRPr="001C7C95">
        <w:rPr>
          <w:rFonts w:ascii="Times New Roman" w:hAnsi="Times New Roman" w:cs="Times New Roman"/>
        </w:rPr>
        <w:t>ofertantului</w:t>
      </w:r>
      <w:proofErr w:type="spellEnd"/>
      <w:r w:rsidRPr="001C7C95">
        <w:rPr>
          <w:rFonts w:ascii="Times New Roman" w:hAnsi="Times New Roman" w:cs="Times New Roman"/>
        </w:rPr>
        <w:t xml:space="preserve"> ______________________________</w:t>
      </w:r>
      <w:r w:rsidR="006604E2" w:rsidRPr="001C7C95">
        <w:rPr>
          <w:rFonts w:ascii="Times New Roman" w:hAnsi="Times New Roman" w:cs="Times New Roman"/>
          <w:i/>
          <w:iCs/>
        </w:rPr>
        <w:t>(</w:t>
      </w:r>
      <w:proofErr w:type="spellStart"/>
      <w:r w:rsidR="006604E2" w:rsidRPr="001C7C95">
        <w:rPr>
          <w:rFonts w:ascii="Times New Roman" w:hAnsi="Times New Roman" w:cs="Times New Roman"/>
          <w:i/>
          <w:iCs/>
        </w:rPr>
        <w:t>denumirea</w:t>
      </w:r>
      <w:proofErr w:type="spellEnd"/>
      <w:r w:rsidR="006604E2" w:rsidRPr="001C7C95">
        <w:rPr>
          <w:rFonts w:ascii="Times New Roman" w:hAnsi="Times New Roman" w:cs="Times New Roman"/>
          <w:i/>
          <w:iCs/>
        </w:rPr>
        <w:t>/</w:t>
      </w:r>
      <w:proofErr w:type="spellStart"/>
      <w:r w:rsidR="006604E2" w:rsidRPr="001C7C95">
        <w:rPr>
          <w:rFonts w:ascii="Times New Roman" w:hAnsi="Times New Roman" w:cs="Times New Roman"/>
          <w:i/>
          <w:iCs/>
        </w:rPr>
        <w:t>numele</w:t>
      </w:r>
      <w:proofErr w:type="spellEnd"/>
      <w:r w:rsidR="006604E2" w:rsidRPr="001C7C95">
        <w:rPr>
          <w:rFonts w:ascii="Times New Roman" w:hAnsi="Times New Roman" w:cs="Times New Roman"/>
          <w:i/>
          <w:iCs/>
        </w:rPr>
        <w:t xml:space="preserve"> </w:t>
      </w:r>
      <w:proofErr w:type="spellStart"/>
      <w:r w:rsidR="006604E2" w:rsidRPr="001C7C95">
        <w:rPr>
          <w:rFonts w:ascii="Times New Roman" w:hAnsi="Times New Roman" w:cs="Times New Roman"/>
          <w:i/>
          <w:iCs/>
        </w:rPr>
        <w:t>ofertantului</w:t>
      </w:r>
      <w:proofErr w:type="spellEnd"/>
      <w:r w:rsidR="006604E2" w:rsidRPr="001C7C95">
        <w:rPr>
          <w:rFonts w:ascii="Times New Roman" w:hAnsi="Times New Roman" w:cs="Times New Roman"/>
          <w:i/>
          <w:iCs/>
        </w:rPr>
        <w:t xml:space="preserve">) </w:t>
      </w:r>
      <w:r w:rsidRPr="001C7C95">
        <w:rPr>
          <w:rFonts w:ascii="Times New Roman" w:hAnsi="Times New Roman" w:cs="Times New Roman"/>
        </w:rPr>
        <w:t xml:space="preserve">, ne </w:t>
      </w:r>
      <w:proofErr w:type="spellStart"/>
      <w:r w:rsidRPr="001C7C95">
        <w:rPr>
          <w:rFonts w:ascii="Times New Roman" w:hAnsi="Times New Roman" w:cs="Times New Roman"/>
        </w:rPr>
        <w:t>oferim</w:t>
      </w:r>
      <w:proofErr w:type="spellEnd"/>
      <w:r w:rsidRPr="001C7C95">
        <w:rPr>
          <w:rFonts w:ascii="Times New Roman" w:hAnsi="Times New Roman" w:cs="Times New Roman"/>
        </w:rPr>
        <w:t xml:space="preserve"> ca,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006604E2">
        <w:rPr>
          <w:rFonts w:ascii="Times New Roman" w:hAnsi="Times New Roman" w:cs="Times New Roman"/>
        </w:rPr>
        <w:t>conformitate</w:t>
      </w:r>
      <w:proofErr w:type="spellEnd"/>
      <w:r w:rsidR="006604E2">
        <w:rPr>
          <w:rFonts w:ascii="Times New Roman" w:hAnsi="Times New Roman" w:cs="Times New Roman"/>
        </w:rPr>
        <w:t xml:space="preserve"> cu </w:t>
      </w:r>
      <w:proofErr w:type="spellStart"/>
      <w:r w:rsidR="006604E2">
        <w:rPr>
          <w:rFonts w:ascii="Times New Roman" w:hAnsi="Times New Roman" w:cs="Times New Roman"/>
        </w:rPr>
        <w:t>prevederile</w:t>
      </w:r>
      <w:proofErr w:type="spellEnd"/>
      <w:r w:rsidR="006604E2">
        <w:rPr>
          <w:rFonts w:ascii="Times New Roman" w:hAnsi="Times New Roman" w:cs="Times New Roman"/>
        </w:rPr>
        <w:t xml:space="preserve"> </w:t>
      </w:r>
      <w:proofErr w:type="spellStart"/>
      <w:r w:rsidR="006604E2">
        <w:rPr>
          <w:rFonts w:ascii="Times New Roman" w:hAnsi="Times New Roman" w:cs="Times New Roman"/>
        </w:rPr>
        <w:t>si</w:t>
      </w:r>
      <w:proofErr w:type="spellEnd"/>
      <w:r w:rsidR="006604E2">
        <w:rPr>
          <w:rFonts w:ascii="Times New Roman" w:hAnsi="Times New Roman" w:cs="Times New Roman"/>
        </w:rPr>
        <w:t xml:space="preserve">  </w:t>
      </w:r>
      <w:proofErr w:type="spellStart"/>
      <w:r w:rsidRPr="001C7C95">
        <w:rPr>
          <w:rFonts w:ascii="Times New Roman" w:hAnsi="Times New Roman" w:cs="Times New Roman"/>
        </w:rPr>
        <w:t>cerintele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cuprinse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documentatia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mai</w:t>
      </w:r>
      <w:proofErr w:type="spellEnd"/>
      <w:r w:rsidRPr="001C7C95">
        <w:rPr>
          <w:rFonts w:ascii="Times New Roman" w:hAnsi="Times New Roman" w:cs="Times New Roman"/>
        </w:rPr>
        <w:t xml:space="preserve"> sus </w:t>
      </w:r>
      <w:proofErr w:type="spellStart"/>
      <w:r w:rsidRPr="001C7C95">
        <w:rPr>
          <w:rFonts w:ascii="Times New Roman" w:hAnsi="Times New Roman" w:cs="Times New Roman"/>
        </w:rPr>
        <w:t>mentionata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00216741">
        <w:rPr>
          <w:rFonts w:ascii="Times New Roman" w:hAnsi="Times New Roman" w:cs="Times New Roman"/>
        </w:rPr>
        <w:t>pretăm</w:t>
      </w:r>
      <w:proofErr w:type="spellEnd"/>
      <w:r w:rsidR="00216741">
        <w:rPr>
          <w:rFonts w:ascii="Times New Roman" w:hAnsi="Times New Roman" w:cs="Times New Roman"/>
        </w:rPr>
        <w:t xml:space="preserve"> </w:t>
      </w:r>
      <w:proofErr w:type="spellStart"/>
      <w:r w:rsidR="00216741">
        <w:rPr>
          <w:rFonts w:ascii="Times New Roman" w:hAnsi="Times New Roman" w:cs="Times New Roman"/>
        </w:rPr>
        <w:t>servicii</w:t>
      </w:r>
      <w:proofErr w:type="spellEnd"/>
      <w:r w:rsidR="00216741">
        <w:rPr>
          <w:rFonts w:ascii="Times New Roman" w:hAnsi="Times New Roman" w:cs="Times New Roman"/>
        </w:rPr>
        <w:t xml:space="preserve"> de </w:t>
      </w:r>
      <w:proofErr w:type="spellStart"/>
      <w:r w:rsidR="00216741">
        <w:rPr>
          <w:rFonts w:ascii="Times New Roman" w:hAnsi="Times New Roman" w:cs="Times New Roman"/>
        </w:rPr>
        <w:t>acordare</w:t>
      </w:r>
      <w:proofErr w:type="spellEnd"/>
      <w:r w:rsidR="00216741">
        <w:rPr>
          <w:rFonts w:ascii="Times New Roman" w:hAnsi="Times New Roman" w:cs="Times New Roman"/>
        </w:rPr>
        <w:t xml:space="preserve"> de credit</w:t>
      </w:r>
      <w:r w:rsidRPr="001C7C95">
        <w:rPr>
          <w:rFonts w:ascii="Times New Roman" w:hAnsi="Times New Roman" w:cs="Times New Roman"/>
          <w:i/>
          <w:iCs/>
        </w:rPr>
        <w:t xml:space="preserve"> </w:t>
      </w:r>
      <w:proofErr w:type="spellStart"/>
      <w:r w:rsidRPr="001C7C95">
        <w:rPr>
          <w:rFonts w:ascii="Times New Roman" w:hAnsi="Times New Roman" w:cs="Times New Roman"/>
        </w:rPr>
        <w:t>pentru</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suma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totala</w:t>
      </w:r>
      <w:proofErr w:type="spellEnd"/>
      <w:r w:rsidRPr="001C7C95">
        <w:rPr>
          <w:rFonts w:ascii="Times New Roman" w:hAnsi="Times New Roman" w:cs="Times New Roman"/>
        </w:rPr>
        <w:t xml:space="preserve"> de ________________________ lei </w:t>
      </w:r>
      <w:r w:rsidR="006604E2">
        <w:rPr>
          <w:rFonts w:ascii="Times New Roman" w:hAnsi="Times New Roman" w:cs="Times New Roman"/>
        </w:rPr>
        <w:t xml:space="preserve"> </w:t>
      </w:r>
      <w:r w:rsidRPr="001C7C95">
        <w:rPr>
          <w:rFonts w:ascii="Times New Roman" w:hAnsi="Times New Roman" w:cs="Times New Roman"/>
          <w:i/>
          <w:iCs/>
        </w:rPr>
        <w:t>(</w:t>
      </w:r>
      <w:proofErr w:type="spellStart"/>
      <w:r w:rsidRPr="001C7C95">
        <w:rPr>
          <w:rFonts w:ascii="Times New Roman" w:hAnsi="Times New Roman" w:cs="Times New Roman"/>
          <w:i/>
          <w:iCs/>
        </w:rPr>
        <w:t>suma</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în</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litere</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si</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în</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cifre</w:t>
      </w:r>
      <w:proofErr w:type="spellEnd"/>
      <w:r w:rsidRPr="001C7C95">
        <w:rPr>
          <w:rFonts w:ascii="Times New Roman" w:hAnsi="Times New Roman" w:cs="Times New Roman"/>
          <w:i/>
          <w:iCs/>
        </w:rPr>
        <w:t xml:space="preserve">) </w:t>
      </w:r>
      <w:r w:rsidRPr="001C7C95">
        <w:rPr>
          <w:rFonts w:ascii="Times New Roman" w:hAnsi="Times New Roman" w:cs="Times New Roman"/>
        </w:rPr>
        <w:t xml:space="preserve">la care se </w:t>
      </w:r>
      <w:proofErr w:type="spellStart"/>
      <w:r w:rsidRPr="001C7C95">
        <w:rPr>
          <w:rFonts w:ascii="Times New Roman" w:hAnsi="Times New Roman" w:cs="Times New Roman"/>
        </w:rPr>
        <w:t>adauga</w:t>
      </w:r>
      <w:proofErr w:type="spellEnd"/>
      <w:r w:rsidRPr="001C7C95">
        <w:rPr>
          <w:rFonts w:ascii="Times New Roman" w:hAnsi="Times New Roman" w:cs="Times New Roman"/>
        </w:rPr>
        <w:t xml:space="preserve"> taxa pe </w:t>
      </w:r>
      <w:proofErr w:type="spellStart"/>
      <w:r w:rsidRPr="001C7C95">
        <w:rPr>
          <w:rFonts w:ascii="Times New Roman" w:hAnsi="Times New Roman" w:cs="Times New Roman"/>
        </w:rPr>
        <w:t>valoarea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adaugata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valoare</w:t>
      </w:r>
      <w:proofErr w:type="spellEnd"/>
      <w:r w:rsidRPr="001C7C95">
        <w:rPr>
          <w:rFonts w:ascii="Times New Roman" w:hAnsi="Times New Roman" w:cs="Times New Roman"/>
        </w:rPr>
        <w:t xml:space="preserve"> de ______________________ lei. </w:t>
      </w:r>
    </w:p>
    <w:p w14:paraId="39F38D97" w14:textId="77777777" w:rsidR="006604E2" w:rsidRPr="001C7C95" w:rsidRDefault="006604E2" w:rsidP="00717971">
      <w:pPr>
        <w:pStyle w:val="Default"/>
        <w:jc w:val="both"/>
        <w:rPr>
          <w:rFonts w:ascii="Times New Roman" w:hAnsi="Times New Roman" w:cs="Times New Roman"/>
        </w:rPr>
      </w:pPr>
    </w:p>
    <w:p w14:paraId="118C5640" w14:textId="793EF9B5" w:rsidR="00EE660A"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2. Ne </w:t>
      </w:r>
      <w:proofErr w:type="spellStart"/>
      <w:r w:rsidRPr="001C7C95">
        <w:rPr>
          <w:rFonts w:ascii="Times New Roman" w:hAnsi="Times New Roman" w:cs="Times New Roman"/>
        </w:rPr>
        <w:t>angajam</w:t>
      </w:r>
      <w:proofErr w:type="spellEnd"/>
      <w:r w:rsidRPr="001C7C95">
        <w:rPr>
          <w:rFonts w:ascii="Times New Roman" w:hAnsi="Times New Roman" w:cs="Times New Roman"/>
        </w:rPr>
        <w:t xml:space="preserve"> ca,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cazul</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care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noastra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este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stabilita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castigatoare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începem</w:t>
      </w:r>
      <w:proofErr w:type="spellEnd"/>
      <w:r w:rsidRPr="001C7C95">
        <w:rPr>
          <w:rFonts w:ascii="Times New Roman" w:hAnsi="Times New Roman" w:cs="Times New Roman"/>
        </w:rPr>
        <w:t xml:space="preserve"> </w:t>
      </w:r>
      <w:proofErr w:type="spellStart"/>
      <w:r w:rsidR="008733AF">
        <w:rPr>
          <w:rFonts w:ascii="Times New Roman" w:hAnsi="Times New Roman" w:cs="Times New Roman"/>
        </w:rPr>
        <w:t>prestarea</w:t>
      </w:r>
      <w:proofErr w:type="spellEnd"/>
      <w:r w:rsidRPr="001C7C95">
        <w:rPr>
          <w:rFonts w:ascii="Times New Roman" w:hAnsi="Times New Roman" w:cs="Times New Roman"/>
        </w:rPr>
        <w:t xml:space="preserve"> cat </w:t>
      </w:r>
      <w:proofErr w:type="spellStart"/>
      <w:r w:rsidRPr="001C7C95">
        <w:rPr>
          <w:rFonts w:ascii="Times New Roman" w:hAnsi="Times New Roman" w:cs="Times New Roman"/>
        </w:rPr>
        <w:t>mai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curand</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posibil</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dupa</w:t>
      </w:r>
      <w:proofErr w:type="spellEnd"/>
      <w:r w:rsidRPr="001C7C95">
        <w:rPr>
          <w:rFonts w:ascii="Times New Roman" w:hAnsi="Times New Roman" w:cs="Times New Roman"/>
        </w:rPr>
        <w:t xml:space="preserve"> </w:t>
      </w:r>
      <w:proofErr w:type="spellStart"/>
      <w:r w:rsidR="006604E2">
        <w:rPr>
          <w:rFonts w:ascii="Times New Roman" w:hAnsi="Times New Roman" w:cs="Times New Roman"/>
        </w:rPr>
        <w:t>primirea</w:t>
      </w:r>
      <w:proofErr w:type="spellEnd"/>
      <w:r w:rsidR="006604E2">
        <w:rPr>
          <w:rFonts w:ascii="Times New Roman" w:hAnsi="Times New Roman" w:cs="Times New Roman"/>
        </w:rPr>
        <w:t xml:space="preserve"> </w:t>
      </w:r>
      <w:proofErr w:type="spellStart"/>
      <w:r w:rsidR="006604E2">
        <w:rPr>
          <w:rFonts w:ascii="Times New Roman" w:hAnsi="Times New Roman" w:cs="Times New Roman"/>
        </w:rPr>
        <w:t>comenzii</w:t>
      </w:r>
      <w:proofErr w:type="spellEnd"/>
      <w:r w:rsidR="006604E2">
        <w:rPr>
          <w:rFonts w:ascii="Times New Roman" w:hAnsi="Times New Roman" w:cs="Times New Roman"/>
        </w:rPr>
        <w:t xml:space="preserve"> </w:t>
      </w:r>
      <w:proofErr w:type="spellStart"/>
      <w:r w:rsidR="006604E2">
        <w:rPr>
          <w:rFonts w:ascii="Times New Roman" w:hAnsi="Times New Roman" w:cs="Times New Roman"/>
        </w:rPr>
        <w:t>ferme</w:t>
      </w:r>
      <w:proofErr w:type="spellEnd"/>
      <w:r w:rsidR="006604E2">
        <w:rPr>
          <w:rFonts w:ascii="Times New Roman" w:hAnsi="Times New Roman" w:cs="Times New Roman"/>
        </w:rPr>
        <w:t xml:space="preserve"> din </w:t>
      </w:r>
      <w:proofErr w:type="spellStart"/>
      <w:r w:rsidR="006604E2">
        <w:rPr>
          <w:rFonts w:ascii="Times New Roman" w:hAnsi="Times New Roman" w:cs="Times New Roman"/>
        </w:rPr>
        <w:t>partea</w:t>
      </w:r>
      <w:proofErr w:type="spellEnd"/>
      <w:r w:rsidR="006604E2">
        <w:rPr>
          <w:rFonts w:ascii="Times New Roman" w:hAnsi="Times New Roman" w:cs="Times New Roman"/>
        </w:rPr>
        <w:t xml:space="preserve"> </w:t>
      </w:r>
      <w:proofErr w:type="spellStart"/>
      <w:r w:rsidR="006604E2">
        <w:rPr>
          <w:rFonts w:ascii="Times New Roman" w:hAnsi="Times New Roman" w:cs="Times New Roman"/>
        </w:rPr>
        <w:t>autorității</w:t>
      </w:r>
      <w:proofErr w:type="spellEnd"/>
      <w:r w:rsidR="006604E2">
        <w:rPr>
          <w:rFonts w:ascii="Times New Roman" w:hAnsi="Times New Roman" w:cs="Times New Roman"/>
        </w:rPr>
        <w:t xml:space="preserve"> </w:t>
      </w:r>
      <w:proofErr w:type="spellStart"/>
      <w:r w:rsidR="006604E2">
        <w:rPr>
          <w:rFonts w:ascii="Times New Roman" w:hAnsi="Times New Roman" w:cs="Times New Roman"/>
        </w:rPr>
        <w:t>contractante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terminam</w:t>
      </w:r>
      <w:proofErr w:type="spellEnd"/>
      <w:r w:rsidRPr="001C7C95">
        <w:rPr>
          <w:rFonts w:ascii="Times New Roman" w:hAnsi="Times New Roman" w:cs="Times New Roman"/>
        </w:rPr>
        <w:t xml:space="preserve"> </w:t>
      </w:r>
      <w:proofErr w:type="spellStart"/>
      <w:r w:rsidR="0007620E">
        <w:rPr>
          <w:rFonts w:ascii="Times New Roman" w:hAnsi="Times New Roman" w:cs="Times New Roman"/>
        </w:rPr>
        <w:t>livrarea</w:t>
      </w:r>
      <w:proofErr w:type="spellEnd"/>
      <w:r w:rsidR="006604E2">
        <w:rPr>
          <w:rFonts w:ascii="Times New Roman" w:hAnsi="Times New Roman" w:cs="Times New Roman"/>
        </w:rPr>
        <w:t xml:space="preserve"> </w:t>
      </w:r>
      <w:proofErr w:type="spellStart"/>
      <w:r w:rsidR="006604E2">
        <w:rPr>
          <w:rFonts w:ascii="Times New Roman" w:hAnsi="Times New Roman" w:cs="Times New Roman"/>
        </w:rPr>
        <w:t>produselor</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conformitate</w:t>
      </w:r>
      <w:proofErr w:type="spellEnd"/>
      <w:r w:rsidRPr="001C7C95">
        <w:rPr>
          <w:rFonts w:ascii="Times New Roman" w:hAnsi="Times New Roman" w:cs="Times New Roman"/>
        </w:rPr>
        <w:t xml:space="preserve"> cu </w:t>
      </w:r>
      <w:proofErr w:type="spellStart"/>
      <w:r w:rsidRPr="001C7C95">
        <w:rPr>
          <w:rFonts w:ascii="Times New Roman" w:hAnsi="Times New Roman" w:cs="Times New Roman"/>
        </w:rPr>
        <w:t>graficul</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executie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anexat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_________________________ </w:t>
      </w:r>
      <w:r w:rsidRPr="001C7C95">
        <w:rPr>
          <w:rFonts w:ascii="Times New Roman" w:hAnsi="Times New Roman" w:cs="Times New Roman"/>
          <w:i/>
          <w:iCs/>
        </w:rPr>
        <w:t>(</w:t>
      </w:r>
      <w:proofErr w:type="spellStart"/>
      <w:r w:rsidRPr="001C7C95">
        <w:rPr>
          <w:rFonts w:ascii="Times New Roman" w:hAnsi="Times New Roman" w:cs="Times New Roman"/>
          <w:i/>
          <w:iCs/>
        </w:rPr>
        <w:t>perioada</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în</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litere</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si</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în</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cifre</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rPr>
        <w:t>luni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calendaristice</w:t>
      </w:r>
      <w:proofErr w:type="spellEnd"/>
      <w:r w:rsidRPr="001C7C95">
        <w:rPr>
          <w:rFonts w:ascii="Times New Roman" w:hAnsi="Times New Roman" w:cs="Times New Roman"/>
        </w:rPr>
        <w:t xml:space="preserve"> </w:t>
      </w:r>
    </w:p>
    <w:p w14:paraId="1CE200FE" w14:textId="77777777" w:rsidR="006604E2" w:rsidRPr="001C7C95" w:rsidRDefault="006604E2" w:rsidP="00717971">
      <w:pPr>
        <w:pStyle w:val="Default"/>
        <w:jc w:val="both"/>
        <w:rPr>
          <w:rFonts w:ascii="Times New Roman" w:hAnsi="Times New Roman" w:cs="Times New Roman"/>
        </w:rPr>
      </w:pPr>
    </w:p>
    <w:p w14:paraId="60972A54" w14:textId="48F8C3CB" w:rsidR="00EE660A"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3. Ne </w:t>
      </w:r>
      <w:proofErr w:type="spellStart"/>
      <w:r w:rsidRPr="001C7C95">
        <w:rPr>
          <w:rFonts w:ascii="Times New Roman" w:hAnsi="Times New Roman" w:cs="Times New Roman"/>
        </w:rPr>
        <w:t>angajam</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mentinem</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aceasta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valabila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pentru</w:t>
      </w:r>
      <w:proofErr w:type="spellEnd"/>
      <w:r w:rsidRPr="001C7C95">
        <w:rPr>
          <w:rFonts w:ascii="Times New Roman" w:hAnsi="Times New Roman" w:cs="Times New Roman"/>
        </w:rPr>
        <w:t xml:space="preserve"> o </w:t>
      </w:r>
      <w:proofErr w:type="spellStart"/>
      <w:r w:rsidRPr="001C7C95">
        <w:rPr>
          <w:rFonts w:ascii="Times New Roman" w:hAnsi="Times New Roman" w:cs="Times New Roman"/>
        </w:rPr>
        <w:t>durata</w:t>
      </w:r>
      <w:proofErr w:type="spellEnd"/>
      <w:r w:rsidRPr="001C7C95">
        <w:rPr>
          <w:rFonts w:ascii="Times New Roman" w:hAnsi="Times New Roman" w:cs="Times New Roman"/>
        </w:rPr>
        <w:t xml:space="preserve"> de _______________________ </w:t>
      </w:r>
      <w:r w:rsidR="006604E2" w:rsidRPr="001C7C95">
        <w:rPr>
          <w:rFonts w:ascii="Times New Roman" w:hAnsi="Times New Roman" w:cs="Times New Roman"/>
          <w:i/>
          <w:iCs/>
        </w:rPr>
        <w:t>(</w:t>
      </w:r>
      <w:proofErr w:type="spellStart"/>
      <w:r w:rsidR="006604E2" w:rsidRPr="001C7C95">
        <w:rPr>
          <w:rFonts w:ascii="Times New Roman" w:hAnsi="Times New Roman" w:cs="Times New Roman"/>
          <w:i/>
          <w:iCs/>
        </w:rPr>
        <w:t>durata</w:t>
      </w:r>
      <w:proofErr w:type="spellEnd"/>
      <w:r w:rsidR="006604E2" w:rsidRPr="001C7C95">
        <w:rPr>
          <w:rFonts w:ascii="Times New Roman" w:hAnsi="Times New Roman" w:cs="Times New Roman"/>
          <w:i/>
          <w:iCs/>
        </w:rPr>
        <w:t xml:space="preserve"> </w:t>
      </w:r>
      <w:proofErr w:type="spellStart"/>
      <w:r w:rsidR="006604E2" w:rsidRPr="001C7C95">
        <w:rPr>
          <w:rFonts w:ascii="Times New Roman" w:hAnsi="Times New Roman" w:cs="Times New Roman"/>
          <w:i/>
          <w:iCs/>
        </w:rPr>
        <w:t>în</w:t>
      </w:r>
      <w:proofErr w:type="spellEnd"/>
      <w:r w:rsidR="006604E2" w:rsidRPr="001C7C95">
        <w:rPr>
          <w:rFonts w:ascii="Times New Roman" w:hAnsi="Times New Roman" w:cs="Times New Roman"/>
          <w:i/>
          <w:iCs/>
        </w:rPr>
        <w:t xml:space="preserve"> </w:t>
      </w:r>
      <w:proofErr w:type="spellStart"/>
      <w:r w:rsidR="006604E2" w:rsidRPr="001C7C95">
        <w:rPr>
          <w:rFonts w:ascii="Times New Roman" w:hAnsi="Times New Roman" w:cs="Times New Roman"/>
          <w:i/>
          <w:iCs/>
        </w:rPr>
        <w:t>litere</w:t>
      </w:r>
      <w:proofErr w:type="spellEnd"/>
      <w:r w:rsidR="006604E2" w:rsidRPr="001C7C95">
        <w:rPr>
          <w:rFonts w:ascii="Times New Roman" w:hAnsi="Times New Roman" w:cs="Times New Roman"/>
          <w:i/>
          <w:iCs/>
        </w:rPr>
        <w:t xml:space="preserve"> </w:t>
      </w:r>
      <w:proofErr w:type="spellStart"/>
      <w:r w:rsidR="006604E2" w:rsidRPr="001C7C95">
        <w:rPr>
          <w:rFonts w:ascii="Times New Roman" w:hAnsi="Times New Roman" w:cs="Times New Roman"/>
          <w:i/>
          <w:iCs/>
        </w:rPr>
        <w:t>si</w:t>
      </w:r>
      <w:proofErr w:type="spellEnd"/>
      <w:r w:rsidR="006604E2" w:rsidRPr="001C7C95">
        <w:rPr>
          <w:rFonts w:ascii="Times New Roman" w:hAnsi="Times New Roman" w:cs="Times New Roman"/>
          <w:i/>
          <w:iCs/>
        </w:rPr>
        <w:t xml:space="preserve"> </w:t>
      </w:r>
      <w:proofErr w:type="spellStart"/>
      <w:r w:rsidR="006604E2" w:rsidRPr="001C7C95">
        <w:rPr>
          <w:rFonts w:ascii="Times New Roman" w:hAnsi="Times New Roman" w:cs="Times New Roman"/>
          <w:i/>
          <w:iCs/>
        </w:rPr>
        <w:t>în</w:t>
      </w:r>
      <w:proofErr w:type="spellEnd"/>
      <w:r w:rsidR="006604E2" w:rsidRPr="001C7C95">
        <w:rPr>
          <w:rFonts w:ascii="Times New Roman" w:hAnsi="Times New Roman" w:cs="Times New Roman"/>
          <w:i/>
          <w:iCs/>
        </w:rPr>
        <w:t xml:space="preserve"> </w:t>
      </w:r>
      <w:proofErr w:type="spellStart"/>
      <w:r w:rsidR="006604E2" w:rsidRPr="001C7C95">
        <w:rPr>
          <w:rFonts w:ascii="Times New Roman" w:hAnsi="Times New Roman" w:cs="Times New Roman"/>
          <w:i/>
          <w:iCs/>
        </w:rPr>
        <w:t>cifre</w:t>
      </w:r>
      <w:proofErr w:type="spellEnd"/>
      <w:r w:rsidR="006604E2" w:rsidRPr="001C7C95">
        <w:rPr>
          <w:rFonts w:ascii="Times New Roman" w:hAnsi="Times New Roman" w:cs="Times New Roman"/>
          <w:i/>
          <w:iCs/>
        </w:rPr>
        <w:t xml:space="preserve">) </w:t>
      </w:r>
      <w:proofErr w:type="spellStart"/>
      <w:r w:rsidRPr="001C7C95">
        <w:rPr>
          <w:rFonts w:ascii="Times New Roman" w:hAnsi="Times New Roman" w:cs="Times New Roman"/>
        </w:rPr>
        <w:t>zile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respectiv</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pana</w:t>
      </w:r>
      <w:proofErr w:type="spellEnd"/>
      <w:r w:rsidRPr="001C7C95">
        <w:rPr>
          <w:rFonts w:ascii="Times New Roman" w:hAnsi="Times New Roman" w:cs="Times New Roman"/>
        </w:rPr>
        <w:t xml:space="preserve"> l</w:t>
      </w:r>
      <w:r w:rsidR="006604E2">
        <w:rPr>
          <w:rFonts w:ascii="Times New Roman" w:hAnsi="Times New Roman" w:cs="Times New Roman"/>
        </w:rPr>
        <w:t xml:space="preserve">a data de ____________________ </w:t>
      </w:r>
      <w:r w:rsidRPr="001C7C95">
        <w:rPr>
          <w:rFonts w:ascii="Times New Roman" w:hAnsi="Times New Roman" w:cs="Times New Roman"/>
          <w:i/>
          <w:iCs/>
        </w:rPr>
        <w:t xml:space="preserve"> (</w:t>
      </w:r>
      <w:proofErr w:type="spellStart"/>
      <w:r w:rsidRPr="001C7C95">
        <w:rPr>
          <w:rFonts w:ascii="Times New Roman" w:hAnsi="Times New Roman" w:cs="Times New Roman"/>
          <w:i/>
          <w:iCs/>
        </w:rPr>
        <w:t>ziua</w:t>
      </w:r>
      <w:proofErr w:type="spellEnd"/>
      <w:r w:rsidRPr="001C7C95">
        <w:rPr>
          <w:rFonts w:ascii="Times New Roman" w:hAnsi="Times New Roman" w:cs="Times New Roman"/>
          <w:i/>
          <w:iCs/>
        </w:rPr>
        <w:t>/luna/</w:t>
      </w:r>
      <w:proofErr w:type="spellStart"/>
      <w:r w:rsidRPr="001C7C95">
        <w:rPr>
          <w:rFonts w:ascii="Times New Roman" w:hAnsi="Times New Roman" w:cs="Times New Roman"/>
          <w:i/>
          <w:iCs/>
        </w:rPr>
        <w:t>anul</w:t>
      </w:r>
      <w:proofErr w:type="spellEnd"/>
      <w:r w:rsidRPr="001C7C95">
        <w:rPr>
          <w:rFonts w:ascii="Times New Roman" w:hAnsi="Times New Roman" w:cs="Times New Roman"/>
          <w:i/>
          <w:iCs/>
        </w:rPr>
        <w:t>)</w:t>
      </w:r>
      <w:r w:rsidR="006604E2">
        <w:rPr>
          <w:rFonts w:ascii="Times New Roman" w:hAnsi="Times New Roman" w:cs="Times New Roman"/>
          <w:i/>
          <w:iCs/>
        </w:rPr>
        <w:t xml:space="preserve"> </w:t>
      </w:r>
      <w:proofErr w:type="spellStart"/>
      <w:r w:rsidRPr="001C7C95">
        <w:rPr>
          <w:rFonts w:ascii="Times New Roman" w:hAnsi="Times New Roman" w:cs="Times New Roman"/>
        </w:rPr>
        <w:t>si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ea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va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ramane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obligatorie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pentru</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noi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poate</w:t>
      </w:r>
      <w:proofErr w:type="spellEnd"/>
      <w:r w:rsidRPr="001C7C95">
        <w:rPr>
          <w:rFonts w:ascii="Times New Roman" w:hAnsi="Times New Roman" w:cs="Times New Roman"/>
        </w:rPr>
        <w:t xml:space="preserve"> fi </w:t>
      </w:r>
      <w:proofErr w:type="spellStart"/>
      <w:r w:rsidRPr="001C7C95">
        <w:rPr>
          <w:rFonts w:ascii="Times New Roman" w:hAnsi="Times New Roman" w:cs="Times New Roman"/>
        </w:rPr>
        <w:t>acceptata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oricand</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înainte</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expirarea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perioadei</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valabilitate</w:t>
      </w:r>
      <w:proofErr w:type="spellEnd"/>
      <w:r w:rsidRPr="001C7C95">
        <w:rPr>
          <w:rFonts w:ascii="Times New Roman" w:hAnsi="Times New Roman" w:cs="Times New Roman"/>
        </w:rPr>
        <w:t xml:space="preserve">. </w:t>
      </w:r>
    </w:p>
    <w:p w14:paraId="0A7C1A7E" w14:textId="77777777" w:rsidR="006604E2" w:rsidRPr="001C7C95" w:rsidRDefault="006604E2" w:rsidP="00717971">
      <w:pPr>
        <w:pStyle w:val="Default"/>
        <w:jc w:val="both"/>
        <w:rPr>
          <w:rFonts w:ascii="Times New Roman" w:hAnsi="Times New Roman" w:cs="Times New Roman"/>
        </w:rPr>
      </w:pPr>
    </w:p>
    <w:p w14:paraId="223FC58A"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4. Pana la </w:t>
      </w:r>
      <w:proofErr w:type="spellStart"/>
      <w:r w:rsidRPr="001C7C95">
        <w:rPr>
          <w:rFonts w:ascii="Times New Roman" w:hAnsi="Times New Roman" w:cs="Times New Roman"/>
        </w:rPr>
        <w:t>încheierea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semnarea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contractului</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achizitie</w:t>
      </w:r>
      <w:proofErr w:type="spellEnd"/>
      <w:r w:rsidRPr="001C7C95">
        <w:rPr>
          <w:rFonts w:ascii="Times New Roman" w:hAnsi="Times New Roman" w:cs="Times New Roman"/>
        </w:rPr>
        <w:t xml:space="preserve"> publica </w:t>
      </w:r>
      <w:proofErr w:type="spellStart"/>
      <w:r w:rsidRPr="001C7C95">
        <w:rPr>
          <w:rFonts w:ascii="Times New Roman" w:hAnsi="Times New Roman" w:cs="Times New Roman"/>
        </w:rPr>
        <w:t>aceasta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împreuna</w:t>
      </w:r>
      <w:proofErr w:type="spellEnd"/>
      <w:r w:rsidRPr="001C7C95">
        <w:rPr>
          <w:rFonts w:ascii="Times New Roman" w:hAnsi="Times New Roman" w:cs="Times New Roman"/>
        </w:rPr>
        <w:t xml:space="preserve"> cu </w:t>
      </w:r>
      <w:proofErr w:type="spellStart"/>
      <w:r w:rsidRPr="001C7C95">
        <w:rPr>
          <w:rFonts w:ascii="Times New Roman" w:hAnsi="Times New Roman" w:cs="Times New Roman"/>
        </w:rPr>
        <w:t>comunicarea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transmisa</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dumneavoastra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prin</w:t>
      </w:r>
      <w:proofErr w:type="spellEnd"/>
      <w:r w:rsidRPr="001C7C95">
        <w:rPr>
          <w:rFonts w:ascii="Times New Roman" w:hAnsi="Times New Roman" w:cs="Times New Roman"/>
        </w:rPr>
        <w:t xml:space="preserve"> care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noastra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este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stabilita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castigatoare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vor</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constitui</w:t>
      </w:r>
      <w:proofErr w:type="spellEnd"/>
      <w:r w:rsidRPr="001C7C95">
        <w:rPr>
          <w:rFonts w:ascii="Times New Roman" w:hAnsi="Times New Roman" w:cs="Times New Roman"/>
        </w:rPr>
        <w:t xml:space="preserve"> un contract </w:t>
      </w:r>
      <w:proofErr w:type="spellStart"/>
      <w:r w:rsidRPr="001C7C95">
        <w:rPr>
          <w:rFonts w:ascii="Times New Roman" w:hAnsi="Times New Roman" w:cs="Times New Roman"/>
        </w:rPr>
        <w:t>angajant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între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noi</w:t>
      </w:r>
      <w:proofErr w:type="spellEnd"/>
      <w:r w:rsidRPr="001C7C95">
        <w:rPr>
          <w:rFonts w:ascii="Times New Roman" w:hAnsi="Times New Roman" w:cs="Times New Roman"/>
        </w:rPr>
        <w:t>.</w:t>
      </w:r>
    </w:p>
    <w:p w14:paraId="0389FDA1"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5. </w:t>
      </w:r>
      <w:proofErr w:type="spellStart"/>
      <w:r w:rsidRPr="001C7C95">
        <w:rPr>
          <w:rFonts w:ascii="Times New Roman" w:hAnsi="Times New Roman" w:cs="Times New Roman"/>
        </w:rPr>
        <w:t>Alaturi</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baza</w:t>
      </w:r>
      <w:proofErr w:type="spellEnd"/>
      <w:r w:rsidRPr="001C7C95">
        <w:rPr>
          <w:rFonts w:ascii="Times New Roman" w:hAnsi="Times New Roman" w:cs="Times New Roman"/>
        </w:rPr>
        <w:t xml:space="preserve">: </w:t>
      </w:r>
    </w:p>
    <w:p w14:paraId="5FD3A955"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|_| </w:t>
      </w:r>
      <w:proofErr w:type="spellStart"/>
      <w:r w:rsidRPr="001C7C95">
        <w:rPr>
          <w:rFonts w:ascii="Times New Roman" w:hAnsi="Times New Roman" w:cs="Times New Roman"/>
        </w:rPr>
        <w:t>depunem</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alternativa</w:t>
      </w:r>
      <w:proofErr w:type="spellEnd"/>
      <w:r w:rsidRPr="001C7C95">
        <w:rPr>
          <w:rFonts w:ascii="Times New Roman" w:hAnsi="Times New Roman" w:cs="Times New Roman"/>
        </w:rPr>
        <w:t xml:space="preserve">, ale </w:t>
      </w:r>
      <w:proofErr w:type="spellStart"/>
      <w:r w:rsidRPr="001C7C95">
        <w:rPr>
          <w:rFonts w:ascii="Times New Roman" w:hAnsi="Times New Roman" w:cs="Times New Roman"/>
        </w:rPr>
        <w:t>carei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detalii</w:t>
      </w:r>
      <w:proofErr w:type="spellEnd"/>
      <w:r w:rsidRPr="001C7C95">
        <w:rPr>
          <w:rFonts w:ascii="Times New Roman" w:hAnsi="Times New Roman" w:cs="Times New Roman"/>
        </w:rPr>
        <w:t xml:space="preserve"> sunt </w:t>
      </w:r>
      <w:proofErr w:type="spellStart"/>
      <w:r w:rsidRPr="001C7C95">
        <w:rPr>
          <w:rFonts w:ascii="Times New Roman" w:hAnsi="Times New Roman" w:cs="Times New Roman"/>
        </w:rPr>
        <w:t>prezentate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într</w:t>
      </w:r>
      <w:proofErr w:type="spellEnd"/>
      <w:r w:rsidRPr="001C7C95">
        <w:rPr>
          <w:rFonts w:ascii="Times New Roman" w:hAnsi="Times New Roman" w:cs="Times New Roman"/>
        </w:rPr>
        <w:t xml:space="preserve">-un formular de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separat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marcat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mod </w:t>
      </w:r>
      <w:proofErr w:type="spellStart"/>
      <w:r w:rsidRPr="001C7C95">
        <w:rPr>
          <w:rFonts w:ascii="Times New Roman" w:hAnsi="Times New Roman" w:cs="Times New Roman"/>
        </w:rPr>
        <w:t>clar</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alternativa</w:t>
      </w:r>
      <w:proofErr w:type="spellEnd"/>
      <w:r w:rsidRPr="001C7C95">
        <w:rPr>
          <w:rFonts w:ascii="Times New Roman" w:hAnsi="Times New Roman" w:cs="Times New Roman"/>
        </w:rPr>
        <w:t xml:space="preserve">"; </w:t>
      </w:r>
    </w:p>
    <w:p w14:paraId="56140349"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|_| </w:t>
      </w:r>
      <w:proofErr w:type="spellStart"/>
      <w:r w:rsidRPr="001C7C95">
        <w:rPr>
          <w:rFonts w:ascii="Times New Roman" w:hAnsi="Times New Roman" w:cs="Times New Roman"/>
        </w:rPr>
        <w:t>nu</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depunem</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alternativa</w:t>
      </w:r>
      <w:proofErr w:type="spellEnd"/>
      <w:r w:rsidRPr="001C7C95">
        <w:rPr>
          <w:rFonts w:ascii="Times New Roman" w:hAnsi="Times New Roman" w:cs="Times New Roman"/>
        </w:rPr>
        <w:t xml:space="preserve">. </w:t>
      </w:r>
    </w:p>
    <w:p w14:paraId="58CEE674"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i/>
          <w:iCs/>
        </w:rPr>
        <w:t xml:space="preserve">(se </w:t>
      </w:r>
      <w:proofErr w:type="spellStart"/>
      <w:r w:rsidRPr="001C7C95">
        <w:rPr>
          <w:rFonts w:ascii="Times New Roman" w:hAnsi="Times New Roman" w:cs="Times New Roman"/>
          <w:i/>
          <w:iCs/>
        </w:rPr>
        <w:t>bifeaza</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optiunea</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corespunzatoare</w:t>
      </w:r>
      <w:proofErr w:type="spellEnd"/>
      <w:r w:rsidRPr="001C7C95">
        <w:rPr>
          <w:rFonts w:ascii="Times New Roman" w:hAnsi="Times New Roman" w:cs="Times New Roman"/>
          <w:i/>
          <w:iCs/>
        </w:rPr>
        <w:t xml:space="preserve">) </w:t>
      </w:r>
    </w:p>
    <w:p w14:paraId="146BCF4D"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w:t>
      </w:r>
    </w:p>
    <w:p w14:paraId="06FC8AAD" w14:textId="77777777" w:rsidR="00F312C9"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6. Am </w:t>
      </w:r>
      <w:proofErr w:type="spellStart"/>
      <w:r w:rsidRPr="001C7C95">
        <w:rPr>
          <w:rFonts w:ascii="Times New Roman" w:hAnsi="Times New Roman" w:cs="Times New Roman"/>
        </w:rPr>
        <w:t>înteles</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consimtim</w:t>
      </w:r>
      <w:proofErr w:type="spellEnd"/>
      <w:r w:rsidRPr="001C7C95">
        <w:rPr>
          <w:rFonts w:ascii="Times New Roman" w:hAnsi="Times New Roman" w:cs="Times New Roman"/>
        </w:rPr>
        <w:t xml:space="preserve"> ca,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cazul</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care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noastra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este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stabilita</w:t>
      </w:r>
      <w:proofErr w:type="spellEnd"/>
      <w:r w:rsidRPr="001C7C95">
        <w:rPr>
          <w:rFonts w:ascii="Times New Roman" w:hAnsi="Times New Roman" w:cs="Times New Roman"/>
        </w:rPr>
        <w:t xml:space="preserve"> ca </w:t>
      </w:r>
      <w:proofErr w:type="spellStart"/>
      <w:r w:rsidRPr="001C7C95">
        <w:rPr>
          <w:rFonts w:ascii="Times New Roman" w:hAnsi="Times New Roman" w:cs="Times New Roman"/>
        </w:rPr>
        <w:t>fiind</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castigatoare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constituim</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garantia</w:t>
      </w:r>
      <w:proofErr w:type="spellEnd"/>
      <w:r w:rsidRPr="001C7C95">
        <w:rPr>
          <w:rFonts w:ascii="Times New Roman" w:hAnsi="Times New Roman" w:cs="Times New Roman"/>
        </w:rPr>
        <w:t xml:space="preserve"> de buna </w:t>
      </w:r>
      <w:proofErr w:type="spellStart"/>
      <w:r w:rsidRPr="001C7C95">
        <w:rPr>
          <w:rFonts w:ascii="Times New Roman" w:hAnsi="Times New Roman" w:cs="Times New Roman"/>
        </w:rPr>
        <w:t>executie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în</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conformitate</w:t>
      </w:r>
      <w:proofErr w:type="spellEnd"/>
      <w:r w:rsidRPr="001C7C95">
        <w:rPr>
          <w:rFonts w:ascii="Times New Roman" w:hAnsi="Times New Roman" w:cs="Times New Roman"/>
        </w:rPr>
        <w:t xml:space="preserve"> cu </w:t>
      </w:r>
      <w:proofErr w:type="spellStart"/>
      <w:r w:rsidRPr="001C7C95">
        <w:rPr>
          <w:rFonts w:ascii="Times New Roman" w:hAnsi="Times New Roman" w:cs="Times New Roman"/>
        </w:rPr>
        <w:t>prevederile</w:t>
      </w:r>
      <w:proofErr w:type="spellEnd"/>
      <w:r w:rsidRPr="001C7C95">
        <w:rPr>
          <w:rFonts w:ascii="Times New Roman" w:hAnsi="Times New Roman" w:cs="Times New Roman"/>
        </w:rPr>
        <w:t xml:space="preserve"> din </w:t>
      </w:r>
      <w:proofErr w:type="spellStart"/>
      <w:r w:rsidRPr="001C7C95">
        <w:rPr>
          <w:rFonts w:ascii="Times New Roman" w:hAnsi="Times New Roman" w:cs="Times New Roman"/>
        </w:rPr>
        <w:t>documentatia</w:t>
      </w:r>
      <w:proofErr w:type="spellEnd"/>
      <w:r w:rsidRPr="001C7C95">
        <w:rPr>
          <w:rFonts w:ascii="Times New Roman" w:hAnsi="Times New Roman" w:cs="Times New Roman"/>
        </w:rPr>
        <w:t xml:space="preserve"> de </w:t>
      </w:r>
      <w:proofErr w:type="spellStart"/>
      <w:r w:rsidRPr="001C7C95">
        <w:rPr>
          <w:rFonts w:ascii="Times New Roman" w:hAnsi="Times New Roman" w:cs="Times New Roman"/>
        </w:rPr>
        <w:t>atribuire</w:t>
      </w:r>
      <w:proofErr w:type="spellEnd"/>
      <w:r w:rsidRPr="001C7C95">
        <w:rPr>
          <w:rFonts w:ascii="Times New Roman" w:hAnsi="Times New Roman" w:cs="Times New Roman"/>
        </w:rPr>
        <w:t xml:space="preserve">. </w:t>
      </w:r>
    </w:p>
    <w:p w14:paraId="5610FBC9" w14:textId="77777777" w:rsidR="006604E2" w:rsidRPr="001C7C95" w:rsidRDefault="006604E2" w:rsidP="00717971">
      <w:pPr>
        <w:pStyle w:val="Default"/>
        <w:jc w:val="both"/>
        <w:rPr>
          <w:rFonts w:ascii="Times New Roman" w:hAnsi="Times New Roman" w:cs="Times New Roman"/>
        </w:rPr>
      </w:pPr>
    </w:p>
    <w:p w14:paraId="2160D030"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7. </w:t>
      </w:r>
      <w:proofErr w:type="spellStart"/>
      <w:r w:rsidRPr="001C7C95">
        <w:rPr>
          <w:rFonts w:ascii="Times New Roman" w:hAnsi="Times New Roman" w:cs="Times New Roman"/>
        </w:rPr>
        <w:t>Întelegem</w:t>
      </w:r>
      <w:proofErr w:type="spellEnd"/>
      <w:r w:rsidRPr="001C7C95">
        <w:rPr>
          <w:rFonts w:ascii="Times New Roman" w:hAnsi="Times New Roman" w:cs="Times New Roman"/>
        </w:rPr>
        <w:t xml:space="preserve"> ca nu </w:t>
      </w:r>
      <w:proofErr w:type="spellStart"/>
      <w:r w:rsidRPr="001C7C95">
        <w:rPr>
          <w:rFonts w:ascii="Times New Roman" w:hAnsi="Times New Roman" w:cs="Times New Roman"/>
        </w:rPr>
        <w:t>sunteti</w:t>
      </w:r>
      <w:proofErr w:type="spellEnd"/>
      <w:r w:rsidRPr="001C7C95">
        <w:rPr>
          <w:rFonts w:ascii="Times New Roman" w:hAnsi="Times New Roman" w:cs="Times New Roman"/>
        </w:rPr>
        <w:t xml:space="preserve"> obligati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acceptati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cu cel </w:t>
      </w:r>
      <w:proofErr w:type="spellStart"/>
      <w:r w:rsidRPr="001C7C95">
        <w:rPr>
          <w:rFonts w:ascii="Times New Roman" w:hAnsi="Times New Roman" w:cs="Times New Roman"/>
        </w:rPr>
        <w:t>mai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scazut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pret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sau</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orice</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alta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pe care o </w:t>
      </w:r>
      <w:proofErr w:type="spellStart"/>
      <w:r w:rsidRPr="001C7C95">
        <w:rPr>
          <w:rFonts w:ascii="Times New Roman" w:hAnsi="Times New Roman" w:cs="Times New Roman"/>
        </w:rPr>
        <w:t>puteti</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primi</w:t>
      </w:r>
      <w:proofErr w:type="spellEnd"/>
      <w:r w:rsidRPr="001C7C95">
        <w:rPr>
          <w:rFonts w:ascii="Times New Roman" w:hAnsi="Times New Roman" w:cs="Times New Roman"/>
        </w:rPr>
        <w:t xml:space="preserve">. </w:t>
      </w:r>
    </w:p>
    <w:p w14:paraId="1A1F83E7" w14:textId="77777777" w:rsidR="00EE660A" w:rsidRPr="001C7C95" w:rsidRDefault="00EE660A" w:rsidP="002F18B6">
      <w:pPr>
        <w:pStyle w:val="Default"/>
        <w:jc w:val="both"/>
        <w:rPr>
          <w:rFonts w:ascii="Times New Roman" w:hAnsi="Times New Roman" w:cs="Times New Roman"/>
        </w:rPr>
      </w:pPr>
    </w:p>
    <w:p w14:paraId="4613ECD0" w14:textId="77777777" w:rsidR="00EE660A" w:rsidRPr="001C7C95" w:rsidRDefault="00EE660A" w:rsidP="002F18B6">
      <w:pPr>
        <w:pStyle w:val="Default"/>
        <w:jc w:val="both"/>
        <w:rPr>
          <w:rFonts w:ascii="Times New Roman" w:hAnsi="Times New Roman" w:cs="Times New Roman"/>
        </w:rPr>
      </w:pPr>
      <w:r w:rsidRPr="001C7C95">
        <w:rPr>
          <w:rFonts w:ascii="Times New Roman" w:hAnsi="Times New Roman" w:cs="Times New Roman"/>
        </w:rPr>
        <w:t xml:space="preserve">Data _____/_____/_____ </w:t>
      </w:r>
    </w:p>
    <w:p w14:paraId="0570D4BD" w14:textId="77777777" w:rsidR="00EE660A" w:rsidRPr="001C7C95" w:rsidRDefault="00EE660A" w:rsidP="002F18B6">
      <w:pPr>
        <w:pStyle w:val="Default"/>
        <w:jc w:val="both"/>
        <w:rPr>
          <w:rFonts w:ascii="Times New Roman" w:hAnsi="Times New Roman" w:cs="Times New Roman"/>
        </w:rPr>
      </w:pPr>
    </w:p>
    <w:p w14:paraId="549DFCB9" w14:textId="77777777" w:rsidR="00EE660A" w:rsidRPr="001C7C95" w:rsidRDefault="00EE660A" w:rsidP="002F18B6">
      <w:pPr>
        <w:pStyle w:val="Default"/>
        <w:jc w:val="both"/>
        <w:rPr>
          <w:rFonts w:ascii="Times New Roman" w:hAnsi="Times New Roman" w:cs="Times New Roman"/>
        </w:rPr>
      </w:pPr>
      <w:r w:rsidRPr="001C7C95">
        <w:rPr>
          <w:rFonts w:ascii="Times New Roman" w:hAnsi="Times New Roman" w:cs="Times New Roman"/>
        </w:rPr>
        <w:t xml:space="preserve">_____________, in </w:t>
      </w:r>
      <w:proofErr w:type="spellStart"/>
      <w:r w:rsidRPr="001C7C95">
        <w:rPr>
          <w:rFonts w:ascii="Times New Roman" w:hAnsi="Times New Roman" w:cs="Times New Roman"/>
        </w:rPr>
        <w:t>calitate</w:t>
      </w:r>
      <w:proofErr w:type="spellEnd"/>
      <w:r w:rsidRPr="001C7C95">
        <w:rPr>
          <w:rFonts w:ascii="Times New Roman" w:hAnsi="Times New Roman" w:cs="Times New Roman"/>
        </w:rPr>
        <w:t xml:space="preserve"> de _____________________, legal </w:t>
      </w:r>
      <w:proofErr w:type="spellStart"/>
      <w:r w:rsidRPr="001C7C95">
        <w:rPr>
          <w:rFonts w:ascii="Times New Roman" w:hAnsi="Times New Roman" w:cs="Times New Roman"/>
        </w:rPr>
        <w:t>autorizat</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semnez</w:t>
      </w:r>
      <w:proofErr w:type="spellEnd"/>
      <w:r w:rsidRPr="001C7C95">
        <w:rPr>
          <w:rFonts w:ascii="Times New Roman" w:hAnsi="Times New Roman" w:cs="Times New Roman"/>
        </w:rPr>
        <w:t xml:space="preserve"> </w:t>
      </w:r>
      <w:r w:rsidRPr="001C7C95">
        <w:rPr>
          <w:rFonts w:ascii="Times New Roman" w:hAnsi="Times New Roman" w:cs="Times New Roman"/>
          <w:i/>
          <w:iCs/>
        </w:rPr>
        <w:t>(</w:t>
      </w:r>
      <w:proofErr w:type="spellStart"/>
      <w:r w:rsidRPr="001C7C95">
        <w:rPr>
          <w:rFonts w:ascii="Times New Roman" w:hAnsi="Times New Roman" w:cs="Times New Roman"/>
          <w:i/>
          <w:iCs/>
        </w:rPr>
        <w:t>semnatura</w:t>
      </w:r>
      <w:proofErr w:type="spellEnd"/>
      <w:r w:rsidRPr="001C7C95">
        <w:rPr>
          <w:rFonts w:ascii="Times New Roman" w:hAnsi="Times New Roman" w:cs="Times New Roman"/>
          <w:i/>
          <w:iCs/>
        </w:rPr>
        <w:t xml:space="preserve">) </w:t>
      </w:r>
    </w:p>
    <w:p w14:paraId="17474EEE" w14:textId="5718CEC5" w:rsidR="00EE660A" w:rsidRPr="001C7C95" w:rsidRDefault="00EE660A" w:rsidP="002F18B6">
      <w:pPr>
        <w:pStyle w:val="Default"/>
        <w:jc w:val="both"/>
        <w:rPr>
          <w:rFonts w:ascii="Times New Roman" w:hAnsi="Times New Roman" w:cs="Times New Roman"/>
        </w:rPr>
      </w:pPr>
      <w:proofErr w:type="spellStart"/>
      <w:r w:rsidRPr="001C7C95">
        <w:rPr>
          <w:rFonts w:ascii="Times New Roman" w:hAnsi="Times New Roman" w:cs="Times New Roman"/>
        </w:rPr>
        <w:t>oferta</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pentru</w:t>
      </w:r>
      <w:proofErr w:type="spellEnd"/>
      <w:r w:rsidRPr="001C7C95">
        <w:rPr>
          <w:rFonts w:ascii="Times New Roman" w:hAnsi="Times New Roman" w:cs="Times New Roman"/>
        </w:rPr>
        <w:t xml:space="preserve"> </w:t>
      </w:r>
      <w:proofErr w:type="spellStart"/>
      <w:r w:rsidRPr="001C7C95">
        <w:rPr>
          <w:rFonts w:ascii="Times New Roman" w:hAnsi="Times New Roman" w:cs="Times New Roman"/>
        </w:rPr>
        <w:t>si</w:t>
      </w:r>
      <w:proofErr w:type="spellEnd"/>
      <w:r w:rsidRPr="001C7C95">
        <w:rPr>
          <w:rFonts w:ascii="Times New Roman" w:hAnsi="Times New Roman" w:cs="Times New Roman"/>
        </w:rPr>
        <w:t xml:space="preserve"> in </w:t>
      </w:r>
      <w:proofErr w:type="spellStart"/>
      <w:r w:rsidRPr="001C7C95">
        <w:rPr>
          <w:rFonts w:ascii="Times New Roman" w:hAnsi="Times New Roman" w:cs="Times New Roman"/>
        </w:rPr>
        <w:t>numele</w:t>
      </w:r>
      <w:proofErr w:type="spellEnd"/>
      <w:r w:rsidRPr="001C7C95">
        <w:rPr>
          <w:rFonts w:ascii="Times New Roman" w:hAnsi="Times New Roman" w:cs="Times New Roman"/>
        </w:rPr>
        <w:t xml:space="preserve"> ______</w:t>
      </w:r>
      <w:r w:rsidR="002F18B6">
        <w:rPr>
          <w:rFonts w:ascii="Times New Roman" w:hAnsi="Times New Roman" w:cs="Times New Roman"/>
        </w:rPr>
        <w:t>______________________________</w:t>
      </w:r>
    </w:p>
    <w:p w14:paraId="46D81339" w14:textId="77777777" w:rsidR="00EE660A" w:rsidRPr="001C7C95" w:rsidRDefault="00EE660A" w:rsidP="002F18B6">
      <w:pPr>
        <w:pStyle w:val="Default"/>
        <w:ind w:left="2880" w:firstLine="720"/>
        <w:rPr>
          <w:rFonts w:ascii="Times New Roman" w:hAnsi="Times New Roman" w:cs="Times New Roman"/>
          <w:i/>
          <w:iCs/>
        </w:rPr>
      </w:pPr>
      <w:r w:rsidRPr="001C7C95">
        <w:rPr>
          <w:rFonts w:ascii="Times New Roman" w:hAnsi="Times New Roman" w:cs="Times New Roman"/>
          <w:i/>
          <w:iCs/>
        </w:rPr>
        <w:t>(</w:t>
      </w:r>
      <w:proofErr w:type="spellStart"/>
      <w:r w:rsidRPr="001C7C95">
        <w:rPr>
          <w:rFonts w:ascii="Times New Roman" w:hAnsi="Times New Roman" w:cs="Times New Roman"/>
          <w:i/>
          <w:iCs/>
        </w:rPr>
        <w:t>denumirea</w:t>
      </w:r>
      <w:proofErr w:type="spellEnd"/>
      <w:r w:rsidRPr="001C7C95">
        <w:rPr>
          <w:rFonts w:ascii="Times New Roman" w:hAnsi="Times New Roman" w:cs="Times New Roman"/>
          <w:i/>
          <w:iCs/>
        </w:rPr>
        <w:t>/</w:t>
      </w:r>
      <w:proofErr w:type="spellStart"/>
      <w:r w:rsidRPr="001C7C95">
        <w:rPr>
          <w:rFonts w:ascii="Times New Roman" w:hAnsi="Times New Roman" w:cs="Times New Roman"/>
          <w:i/>
          <w:iCs/>
        </w:rPr>
        <w:t>numele</w:t>
      </w:r>
      <w:proofErr w:type="spellEnd"/>
      <w:r w:rsidRPr="001C7C95">
        <w:rPr>
          <w:rFonts w:ascii="Times New Roman" w:hAnsi="Times New Roman" w:cs="Times New Roman"/>
          <w:i/>
          <w:iCs/>
        </w:rPr>
        <w:t xml:space="preserve"> </w:t>
      </w:r>
      <w:proofErr w:type="spellStart"/>
      <w:r w:rsidRPr="001C7C95">
        <w:rPr>
          <w:rFonts w:ascii="Times New Roman" w:hAnsi="Times New Roman" w:cs="Times New Roman"/>
          <w:i/>
          <w:iCs/>
        </w:rPr>
        <w:t>ofertantului</w:t>
      </w:r>
      <w:proofErr w:type="spellEnd"/>
      <w:r w:rsidR="0007655D" w:rsidRPr="001C7C95">
        <w:rPr>
          <w:rFonts w:ascii="Times New Roman" w:hAnsi="Times New Roman" w:cs="Times New Roman"/>
          <w:i/>
          <w:iCs/>
        </w:rPr>
        <w:t>)</w:t>
      </w:r>
    </w:p>
    <w:p w14:paraId="4091E60B" w14:textId="77777777" w:rsidR="0007655D" w:rsidRDefault="0007655D" w:rsidP="00717971">
      <w:pPr>
        <w:pStyle w:val="Default"/>
        <w:jc w:val="center"/>
        <w:rPr>
          <w:rFonts w:ascii="Times New Roman" w:hAnsi="Times New Roman" w:cs="Times New Roman"/>
        </w:rPr>
      </w:pPr>
    </w:p>
    <w:p w14:paraId="3B854FD3" w14:textId="77777777" w:rsidR="002F18B6" w:rsidRDefault="002F18B6" w:rsidP="00717971">
      <w:pPr>
        <w:pStyle w:val="Default"/>
        <w:jc w:val="center"/>
        <w:rPr>
          <w:rFonts w:ascii="Times New Roman" w:hAnsi="Times New Roman" w:cs="Times New Roman"/>
        </w:rPr>
      </w:pPr>
    </w:p>
    <w:p w14:paraId="057D57C3" w14:textId="77777777" w:rsidR="006F1438" w:rsidRDefault="006F1438" w:rsidP="00717971">
      <w:pPr>
        <w:pStyle w:val="Default"/>
        <w:jc w:val="center"/>
        <w:rPr>
          <w:rFonts w:ascii="Times New Roman" w:hAnsi="Times New Roman" w:cs="Times New Roman"/>
        </w:rPr>
      </w:pPr>
    </w:p>
    <w:p w14:paraId="04543563" w14:textId="77777777" w:rsidR="002F18B6" w:rsidRPr="001C7C95" w:rsidRDefault="002F18B6" w:rsidP="00717971">
      <w:pPr>
        <w:pStyle w:val="Default"/>
        <w:jc w:val="center"/>
        <w:rPr>
          <w:rFonts w:ascii="Times New Roman" w:hAnsi="Times New Roman" w:cs="Times New Roman"/>
        </w:rPr>
      </w:pPr>
    </w:p>
    <w:p w14:paraId="3832FEB3" w14:textId="77777777" w:rsidR="00EE660A" w:rsidRPr="001C7C95" w:rsidRDefault="00F312C9"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w:t>
      </w:r>
      <w:r w:rsidR="00EE660A" w:rsidRPr="001C7C95">
        <w:rPr>
          <w:rFonts w:ascii="Times New Roman" w:hAnsi="Times New Roman"/>
          <w:b/>
          <w:noProof/>
          <w:color w:val="000000"/>
          <w:sz w:val="24"/>
          <w:szCs w:val="24"/>
        </w:rPr>
        <w:t>ERATOR ECONOMIC</w:t>
      </w:r>
    </w:p>
    <w:p w14:paraId="1761F68A" w14:textId="77777777" w:rsidR="00EE660A" w:rsidRPr="001C7C95" w:rsidRDefault="00EE660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243BD9FC" w14:textId="77777777" w:rsidR="00EE660A" w:rsidRPr="001C7C95" w:rsidRDefault="00EE660A"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72667D3" w14:textId="4AED9599" w:rsidR="00EE660A" w:rsidRPr="001C7C95" w:rsidRDefault="00EE660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6604E2">
        <w:rPr>
          <w:rFonts w:ascii="Times New Roman" w:hAnsi="Times New Roman"/>
          <w:b/>
          <w:bCs/>
          <w:i/>
          <w:iCs/>
          <w:color w:val="000000"/>
          <w:sz w:val="24"/>
          <w:szCs w:val="24"/>
          <w:lang w:val="ro-RO"/>
        </w:rPr>
        <w:t>nr.1</w:t>
      </w:r>
      <w:r w:rsidR="00216741">
        <w:rPr>
          <w:rFonts w:ascii="Times New Roman" w:hAnsi="Times New Roman"/>
          <w:b/>
          <w:bCs/>
          <w:i/>
          <w:iCs/>
          <w:color w:val="000000"/>
          <w:sz w:val="24"/>
          <w:szCs w:val="24"/>
          <w:lang w:val="ro-RO"/>
        </w:rPr>
        <w:t>4</w:t>
      </w:r>
      <w:r w:rsidRPr="001C7C95">
        <w:rPr>
          <w:rFonts w:ascii="Times New Roman" w:hAnsi="Times New Roman"/>
          <w:b/>
          <w:bCs/>
          <w:i/>
          <w:iCs/>
          <w:color w:val="000000"/>
          <w:sz w:val="24"/>
          <w:szCs w:val="24"/>
          <w:lang w:val="ro-RO"/>
        </w:rPr>
        <w:t>A</w:t>
      </w:r>
    </w:p>
    <w:p w14:paraId="0769C3E0" w14:textId="77777777" w:rsidR="00EE660A" w:rsidRPr="001C7C95" w:rsidRDefault="00EE660A" w:rsidP="00717971">
      <w:pPr>
        <w:pStyle w:val="Default"/>
        <w:jc w:val="center"/>
        <w:rPr>
          <w:rFonts w:ascii="Times New Roman" w:hAnsi="Times New Roman" w:cs="Times New Roman"/>
          <w:b/>
        </w:rPr>
      </w:pPr>
    </w:p>
    <w:p w14:paraId="7F8C2104" w14:textId="77777777" w:rsidR="00EE660A" w:rsidRPr="001C7C95" w:rsidRDefault="00EE660A" w:rsidP="00717971">
      <w:pPr>
        <w:pStyle w:val="Default"/>
        <w:jc w:val="center"/>
        <w:rPr>
          <w:rFonts w:ascii="Times New Roman" w:hAnsi="Times New Roman" w:cs="Times New Roman"/>
          <w:b/>
        </w:rPr>
      </w:pPr>
    </w:p>
    <w:p w14:paraId="3DDBA2F2" w14:textId="77777777" w:rsidR="00EE660A" w:rsidRPr="001C7C95" w:rsidRDefault="00EE660A" w:rsidP="00717971">
      <w:pPr>
        <w:pStyle w:val="Default"/>
        <w:jc w:val="center"/>
        <w:rPr>
          <w:rFonts w:ascii="Times New Roman" w:hAnsi="Times New Roman" w:cs="Times New Roman"/>
          <w:b/>
        </w:rPr>
      </w:pPr>
    </w:p>
    <w:p w14:paraId="2E06E792" w14:textId="29B6C126" w:rsidR="00EE660A" w:rsidRPr="001C7C95" w:rsidRDefault="00EE660A" w:rsidP="00717971">
      <w:pPr>
        <w:pStyle w:val="Default"/>
        <w:jc w:val="center"/>
        <w:rPr>
          <w:rFonts w:ascii="Times New Roman" w:hAnsi="Times New Roman" w:cs="Times New Roman"/>
          <w:b/>
        </w:rPr>
      </w:pPr>
      <w:r w:rsidRPr="001C7C95">
        <w:rPr>
          <w:rFonts w:ascii="Times New Roman" w:hAnsi="Times New Roman" w:cs="Times New Roman"/>
          <w:b/>
        </w:rPr>
        <w:t xml:space="preserve">ANEXA </w:t>
      </w:r>
      <w:r w:rsidR="000B51E2" w:rsidRPr="001C7C95">
        <w:rPr>
          <w:rFonts w:ascii="Times New Roman" w:hAnsi="Times New Roman" w:cs="Times New Roman"/>
          <w:b/>
        </w:rPr>
        <w:t>Nr</w:t>
      </w:r>
      <w:r w:rsidR="001F564A" w:rsidRPr="001C7C95">
        <w:rPr>
          <w:rFonts w:ascii="Times New Roman" w:hAnsi="Times New Roman" w:cs="Times New Roman"/>
          <w:b/>
        </w:rPr>
        <w:t>.1</w:t>
      </w:r>
      <w:r w:rsidR="000B51E2" w:rsidRPr="001C7C95">
        <w:rPr>
          <w:rFonts w:ascii="Times New Roman" w:hAnsi="Times New Roman" w:cs="Times New Roman"/>
          <w:b/>
        </w:rPr>
        <w:t xml:space="preserve"> </w:t>
      </w:r>
      <w:r w:rsidRPr="001C7C95">
        <w:rPr>
          <w:rFonts w:ascii="Times New Roman" w:hAnsi="Times New Roman" w:cs="Times New Roman"/>
          <w:b/>
        </w:rPr>
        <w:t xml:space="preserve">LA OFERTA DE </w:t>
      </w:r>
      <w:r w:rsidR="0007620E">
        <w:rPr>
          <w:rFonts w:ascii="Times New Roman" w:hAnsi="Times New Roman" w:cs="Times New Roman"/>
          <w:b/>
        </w:rPr>
        <w:t>SERVICII</w:t>
      </w:r>
    </w:p>
    <w:p w14:paraId="41D16612" w14:textId="77777777" w:rsidR="00216741" w:rsidRPr="008C3BE6" w:rsidRDefault="00216741" w:rsidP="00216741">
      <w:pPr>
        <w:pStyle w:val="Titlu1"/>
        <w:rPr>
          <w:rFonts w:ascii="Times New Roman" w:hAnsi="Times New Roman"/>
          <w:b/>
          <w:szCs w:val="24"/>
          <w:u w:val="single"/>
        </w:rPr>
      </w:pPr>
      <w:r w:rsidRPr="008C3BE6">
        <w:rPr>
          <w:rFonts w:ascii="Times New Roman" w:hAnsi="Times New Roman"/>
          <w:b/>
          <w:szCs w:val="24"/>
          <w:u w:val="single"/>
        </w:rPr>
        <w:t xml:space="preserve">COSTUL TOTAL AL CREDITULUI </w:t>
      </w:r>
    </w:p>
    <w:p w14:paraId="19459476" w14:textId="77777777" w:rsidR="00216741" w:rsidRPr="008C3BE6" w:rsidRDefault="00216741" w:rsidP="00216741">
      <w:pPr>
        <w:spacing w:after="0" w:line="240" w:lineRule="auto"/>
        <w:rPr>
          <w:rFonts w:ascii="Times New Roman" w:hAnsi="Times New Roman"/>
        </w:rPr>
      </w:pPr>
    </w:p>
    <w:p w14:paraId="1D5D3721" w14:textId="532D8712" w:rsidR="00216741" w:rsidRPr="006F1438" w:rsidRDefault="00216741" w:rsidP="00216741">
      <w:pPr>
        <w:spacing w:after="0" w:line="240" w:lineRule="auto"/>
        <w:jc w:val="both"/>
        <w:rPr>
          <w:rFonts w:ascii="Times New Roman" w:hAnsi="Times New Roman"/>
          <w:b/>
        </w:rPr>
      </w:pPr>
      <w:proofErr w:type="spellStart"/>
      <w:r w:rsidRPr="006F1438">
        <w:rPr>
          <w:rFonts w:ascii="Times New Roman" w:hAnsi="Times New Roman"/>
          <w:b/>
        </w:rPr>
        <w:t>Valoarea</w:t>
      </w:r>
      <w:proofErr w:type="spellEnd"/>
      <w:r w:rsidRPr="006F1438">
        <w:rPr>
          <w:rFonts w:ascii="Times New Roman" w:hAnsi="Times New Roman"/>
          <w:b/>
        </w:rPr>
        <w:t xml:space="preserve"> </w:t>
      </w:r>
      <w:proofErr w:type="spellStart"/>
      <w:r w:rsidRPr="006F1438">
        <w:rPr>
          <w:rFonts w:ascii="Times New Roman" w:hAnsi="Times New Roman"/>
          <w:b/>
        </w:rPr>
        <w:t>creditului</w:t>
      </w:r>
      <w:proofErr w:type="spellEnd"/>
      <w:r w:rsidRPr="006F1438">
        <w:rPr>
          <w:rFonts w:ascii="Times New Roman" w:hAnsi="Times New Roman"/>
          <w:b/>
        </w:rPr>
        <w:t xml:space="preserve"> pe termen lung </w:t>
      </w:r>
      <w:proofErr w:type="spellStart"/>
      <w:r w:rsidRPr="006F1438">
        <w:rPr>
          <w:rFonts w:ascii="Times New Roman" w:hAnsi="Times New Roman"/>
          <w:b/>
        </w:rPr>
        <w:t>în</w:t>
      </w:r>
      <w:proofErr w:type="spellEnd"/>
      <w:r w:rsidRPr="006F1438">
        <w:rPr>
          <w:rFonts w:ascii="Times New Roman" w:hAnsi="Times New Roman"/>
          <w:b/>
        </w:rPr>
        <w:t xml:space="preserve"> </w:t>
      </w:r>
      <w:proofErr w:type="spellStart"/>
      <w:r w:rsidRPr="006F1438">
        <w:rPr>
          <w:rFonts w:ascii="Times New Roman" w:hAnsi="Times New Roman"/>
          <w:b/>
        </w:rPr>
        <w:t>valoare</w:t>
      </w:r>
      <w:proofErr w:type="spellEnd"/>
      <w:r w:rsidRPr="006F1438">
        <w:rPr>
          <w:rFonts w:ascii="Times New Roman" w:hAnsi="Times New Roman"/>
          <w:b/>
        </w:rPr>
        <w:t xml:space="preserve"> de </w:t>
      </w:r>
      <w:r w:rsidR="006F1438" w:rsidRPr="006F1438">
        <w:rPr>
          <w:rFonts w:ascii="Times New Roman" w:hAnsi="Times New Roman"/>
          <w:b/>
          <w:bCs/>
          <w:sz w:val="24"/>
          <w:szCs w:val="24"/>
          <w:lang w:val="ro-RO"/>
        </w:rPr>
        <w:t xml:space="preserve">7.842.977,09 </w:t>
      </w:r>
      <w:r w:rsidRPr="006F1438">
        <w:rPr>
          <w:rFonts w:ascii="Times New Roman" w:hAnsi="Times New Roman"/>
          <w:b/>
          <w:lang w:val="it-IT"/>
        </w:rPr>
        <w:t>lei</w:t>
      </w:r>
      <w:r w:rsidRPr="006F1438">
        <w:rPr>
          <w:rFonts w:ascii="Times New Roman" w:hAnsi="Times New Roman"/>
          <w:b/>
        </w:rPr>
        <w:t xml:space="preserve">: </w:t>
      </w:r>
    </w:p>
    <w:p w14:paraId="1C18B2AD" w14:textId="77777777" w:rsidR="00216741" w:rsidRPr="008C3BE6" w:rsidRDefault="00216741" w:rsidP="00216741">
      <w:pPr>
        <w:spacing w:after="0" w:line="240" w:lineRule="auto"/>
        <w:jc w:val="center"/>
        <w:rPr>
          <w:rFonts w:ascii="Times New Roman" w:hAnsi="Times New Roman"/>
          <w:b/>
          <w:bCs/>
        </w:rPr>
      </w:pPr>
    </w:p>
    <w:p w14:paraId="7A8B4779" w14:textId="77777777" w:rsidR="00216741" w:rsidRPr="008C3BE6" w:rsidRDefault="00216741" w:rsidP="00216741">
      <w:pPr>
        <w:spacing w:after="0" w:line="240" w:lineRule="auto"/>
        <w:jc w:val="center"/>
        <w:rPr>
          <w:rFonts w:ascii="Times New Roman" w:hAnsi="Times New Roman"/>
          <w:b/>
          <w:bCs/>
        </w:rPr>
      </w:pPr>
      <w:r w:rsidRPr="008C3BE6">
        <w:rPr>
          <w:rFonts w:ascii="Times New Roman" w:hAnsi="Times New Roman"/>
          <w:b/>
          <w:bCs/>
        </w:rPr>
        <w:t>GRAFIC ESTIMATIV DE RAMBURSARE A CREDITULUI</w:t>
      </w:r>
    </w:p>
    <w:p w14:paraId="4C41E8BD" w14:textId="77777777" w:rsidR="00216741" w:rsidRPr="008C3BE6" w:rsidRDefault="00216741" w:rsidP="00216741">
      <w:pPr>
        <w:spacing w:after="0" w:line="240" w:lineRule="au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833"/>
        <w:gridCol w:w="1882"/>
        <w:gridCol w:w="815"/>
        <w:gridCol w:w="2520"/>
      </w:tblGrid>
      <w:tr w:rsidR="00216741" w:rsidRPr="008C3BE6" w14:paraId="33793836"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178A7733"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Tipul</w:t>
            </w:r>
            <w:proofErr w:type="spellEnd"/>
            <w:r w:rsidRPr="008C3BE6">
              <w:rPr>
                <w:rFonts w:ascii="Times New Roman" w:hAnsi="Times New Roman"/>
                <w:bCs/>
              </w:rPr>
              <w:t xml:space="preserve"> </w:t>
            </w:r>
            <w:proofErr w:type="spellStart"/>
            <w:r w:rsidRPr="008C3BE6">
              <w:rPr>
                <w:rFonts w:ascii="Times New Roman" w:hAnsi="Times New Roman"/>
                <w:bCs/>
              </w:rPr>
              <w:t>creditului</w:t>
            </w:r>
            <w:proofErr w:type="spellEnd"/>
          </w:p>
        </w:tc>
        <w:tc>
          <w:tcPr>
            <w:tcW w:w="851" w:type="dxa"/>
            <w:tcBorders>
              <w:top w:val="single" w:sz="4" w:space="0" w:color="auto"/>
              <w:left w:val="single" w:sz="4" w:space="0" w:color="auto"/>
              <w:bottom w:val="single" w:sz="4" w:space="0" w:color="auto"/>
              <w:right w:val="single" w:sz="4" w:space="0" w:color="auto"/>
            </w:tcBorders>
          </w:tcPr>
          <w:p w14:paraId="360B9F84"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76F3696F"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7320C966"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4BDB347B" w14:textId="77777777" w:rsidR="00216741" w:rsidRPr="008C3BE6" w:rsidRDefault="00216741" w:rsidP="00EE1999">
            <w:pPr>
              <w:spacing w:after="0" w:line="240" w:lineRule="auto"/>
              <w:jc w:val="center"/>
              <w:rPr>
                <w:rFonts w:ascii="Times New Roman" w:hAnsi="Times New Roman"/>
                <w:bCs/>
              </w:rPr>
            </w:pPr>
          </w:p>
        </w:tc>
      </w:tr>
      <w:tr w:rsidR="00216741" w:rsidRPr="008C3BE6" w14:paraId="111B394D"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4C6E4E2D"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Valoarea</w:t>
            </w:r>
            <w:proofErr w:type="spellEnd"/>
            <w:r w:rsidRPr="008C3BE6">
              <w:rPr>
                <w:rFonts w:ascii="Times New Roman" w:hAnsi="Times New Roman"/>
                <w:bCs/>
              </w:rPr>
              <w:t xml:space="preserve"> </w:t>
            </w:r>
            <w:proofErr w:type="spellStart"/>
            <w:r w:rsidRPr="008C3BE6">
              <w:rPr>
                <w:rFonts w:ascii="Times New Roman" w:hAnsi="Times New Roman"/>
                <w:bCs/>
              </w:rPr>
              <w:t>creditului</w:t>
            </w:r>
            <w:proofErr w:type="spellEnd"/>
          </w:p>
        </w:tc>
        <w:tc>
          <w:tcPr>
            <w:tcW w:w="851" w:type="dxa"/>
            <w:tcBorders>
              <w:top w:val="single" w:sz="4" w:space="0" w:color="auto"/>
              <w:left w:val="single" w:sz="4" w:space="0" w:color="auto"/>
              <w:bottom w:val="single" w:sz="4" w:space="0" w:color="auto"/>
              <w:right w:val="single" w:sz="4" w:space="0" w:color="auto"/>
            </w:tcBorders>
          </w:tcPr>
          <w:p w14:paraId="3EB9F707"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7F46A9D8"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54EECFA9"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68A15A89" w14:textId="77777777" w:rsidR="00216741" w:rsidRPr="008C3BE6" w:rsidRDefault="00216741" w:rsidP="00EE1999">
            <w:pPr>
              <w:spacing w:after="0" w:line="240" w:lineRule="auto"/>
              <w:jc w:val="center"/>
              <w:rPr>
                <w:rFonts w:ascii="Times New Roman" w:hAnsi="Times New Roman"/>
                <w:bCs/>
              </w:rPr>
            </w:pPr>
          </w:p>
        </w:tc>
      </w:tr>
      <w:tr w:rsidR="00216741" w:rsidRPr="008C3BE6" w14:paraId="2D38402C"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5C71F84B" w14:textId="77777777" w:rsidR="00216741" w:rsidRPr="008C3BE6" w:rsidRDefault="00216741" w:rsidP="00EE1999">
            <w:pPr>
              <w:spacing w:after="0" w:line="240" w:lineRule="auto"/>
              <w:rPr>
                <w:rFonts w:ascii="Times New Roman" w:hAnsi="Times New Roman"/>
                <w:bCs/>
              </w:rPr>
            </w:pPr>
            <w:r w:rsidRPr="008C3BE6">
              <w:rPr>
                <w:rFonts w:ascii="Times New Roman" w:hAnsi="Times New Roman"/>
                <w:bCs/>
              </w:rPr>
              <w:t xml:space="preserve">Rata </w:t>
            </w:r>
            <w:proofErr w:type="spellStart"/>
            <w:r w:rsidRPr="008C3BE6">
              <w:rPr>
                <w:rFonts w:ascii="Times New Roman" w:hAnsi="Times New Roman"/>
                <w:bCs/>
              </w:rPr>
              <w:t>dobanzii</w:t>
            </w:r>
            <w:proofErr w:type="spellEnd"/>
          </w:p>
        </w:tc>
        <w:tc>
          <w:tcPr>
            <w:tcW w:w="851" w:type="dxa"/>
            <w:tcBorders>
              <w:top w:val="single" w:sz="4" w:space="0" w:color="auto"/>
              <w:left w:val="single" w:sz="4" w:space="0" w:color="auto"/>
              <w:bottom w:val="single" w:sz="4" w:space="0" w:color="auto"/>
              <w:right w:val="single" w:sz="4" w:space="0" w:color="auto"/>
            </w:tcBorders>
          </w:tcPr>
          <w:p w14:paraId="1B4F2D5D"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478C13A3"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63DA3FA9"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46C9225E" w14:textId="77777777" w:rsidR="00216741" w:rsidRPr="008C3BE6" w:rsidRDefault="00216741" w:rsidP="00EE1999">
            <w:pPr>
              <w:spacing w:after="0" w:line="240" w:lineRule="auto"/>
              <w:jc w:val="center"/>
              <w:rPr>
                <w:rFonts w:ascii="Times New Roman" w:hAnsi="Times New Roman"/>
                <w:bCs/>
              </w:rPr>
            </w:pPr>
          </w:p>
        </w:tc>
      </w:tr>
      <w:tr w:rsidR="00216741" w:rsidRPr="008C3BE6" w14:paraId="63427DB8" w14:textId="77777777" w:rsidTr="00EE1999">
        <w:tc>
          <w:tcPr>
            <w:tcW w:w="4077" w:type="dxa"/>
            <w:tcBorders>
              <w:top w:val="single" w:sz="4" w:space="0" w:color="auto"/>
              <w:left w:val="single" w:sz="4" w:space="0" w:color="auto"/>
              <w:bottom w:val="single" w:sz="4" w:space="0" w:color="auto"/>
              <w:right w:val="single" w:sz="4" w:space="0" w:color="auto"/>
            </w:tcBorders>
          </w:tcPr>
          <w:p w14:paraId="6202B186" w14:textId="7F2BA9AE" w:rsidR="00216741" w:rsidRPr="008C3BE6" w:rsidRDefault="00C17FF1" w:rsidP="00EE1999">
            <w:pPr>
              <w:spacing w:after="0" w:line="240" w:lineRule="auto"/>
              <w:rPr>
                <w:rFonts w:ascii="Times New Roman" w:hAnsi="Times New Roman"/>
                <w:bCs/>
              </w:rPr>
            </w:pPr>
            <w:r>
              <w:rPr>
                <w:rFonts w:ascii="Times New Roman" w:hAnsi="Times New Roman"/>
                <w:bCs/>
              </w:rPr>
              <w:t>Comision 1</w:t>
            </w:r>
          </w:p>
        </w:tc>
        <w:tc>
          <w:tcPr>
            <w:tcW w:w="851" w:type="dxa"/>
            <w:tcBorders>
              <w:top w:val="single" w:sz="4" w:space="0" w:color="auto"/>
              <w:left w:val="single" w:sz="4" w:space="0" w:color="auto"/>
              <w:bottom w:val="single" w:sz="4" w:space="0" w:color="auto"/>
              <w:right w:val="single" w:sz="4" w:space="0" w:color="auto"/>
            </w:tcBorders>
          </w:tcPr>
          <w:p w14:paraId="1C613DD8"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hideMark/>
          </w:tcPr>
          <w:p w14:paraId="598E4AFA" w14:textId="31C2555A"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42DF4BE9"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0B70037D" w14:textId="77777777" w:rsidR="00216741" w:rsidRPr="008C3BE6" w:rsidRDefault="00216741" w:rsidP="00EE1999">
            <w:pPr>
              <w:spacing w:after="0" w:line="240" w:lineRule="auto"/>
              <w:jc w:val="center"/>
              <w:rPr>
                <w:rFonts w:ascii="Times New Roman" w:hAnsi="Times New Roman"/>
                <w:bCs/>
              </w:rPr>
            </w:pPr>
          </w:p>
        </w:tc>
      </w:tr>
      <w:tr w:rsidR="00216741" w:rsidRPr="008C3BE6" w14:paraId="7533BA93" w14:textId="77777777" w:rsidTr="00EE1999">
        <w:tc>
          <w:tcPr>
            <w:tcW w:w="4077" w:type="dxa"/>
            <w:tcBorders>
              <w:top w:val="single" w:sz="4" w:space="0" w:color="auto"/>
              <w:left w:val="single" w:sz="4" w:space="0" w:color="auto"/>
              <w:bottom w:val="single" w:sz="4" w:space="0" w:color="auto"/>
              <w:right w:val="single" w:sz="4" w:space="0" w:color="auto"/>
            </w:tcBorders>
          </w:tcPr>
          <w:p w14:paraId="08DDD53D" w14:textId="54999D7D" w:rsidR="00216741" w:rsidRPr="008C3BE6" w:rsidRDefault="00C17FF1" w:rsidP="00EE1999">
            <w:pPr>
              <w:spacing w:after="0" w:line="240" w:lineRule="auto"/>
              <w:rPr>
                <w:rFonts w:ascii="Times New Roman" w:hAnsi="Times New Roman"/>
                <w:bCs/>
              </w:rPr>
            </w:pPr>
            <w:r>
              <w:rPr>
                <w:rFonts w:ascii="Times New Roman" w:hAnsi="Times New Roman"/>
                <w:bCs/>
              </w:rPr>
              <w:t>Comision 2</w:t>
            </w:r>
          </w:p>
        </w:tc>
        <w:tc>
          <w:tcPr>
            <w:tcW w:w="851" w:type="dxa"/>
            <w:tcBorders>
              <w:top w:val="single" w:sz="4" w:space="0" w:color="auto"/>
              <w:left w:val="single" w:sz="4" w:space="0" w:color="auto"/>
              <w:bottom w:val="single" w:sz="4" w:space="0" w:color="auto"/>
              <w:right w:val="single" w:sz="4" w:space="0" w:color="auto"/>
            </w:tcBorders>
          </w:tcPr>
          <w:p w14:paraId="414A2D06"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55AE0AEE"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10E63ECE"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6C041F5A" w14:textId="77777777" w:rsidR="00216741" w:rsidRPr="008C3BE6" w:rsidRDefault="00216741" w:rsidP="00EE1999">
            <w:pPr>
              <w:spacing w:after="0" w:line="240" w:lineRule="auto"/>
              <w:jc w:val="center"/>
              <w:rPr>
                <w:rFonts w:ascii="Times New Roman" w:hAnsi="Times New Roman"/>
                <w:bCs/>
              </w:rPr>
            </w:pPr>
          </w:p>
        </w:tc>
      </w:tr>
      <w:tr w:rsidR="00216741" w:rsidRPr="008C3BE6" w14:paraId="0829321D"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5C899568" w14:textId="67368612" w:rsidR="00216741" w:rsidRPr="008C3BE6" w:rsidRDefault="00216741" w:rsidP="00EE1999">
            <w:pPr>
              <w:spacing w:after="0" w:line="240" w:lineRule="auto"/>
              <w:rPr>
                <w:rFonts w:ascii="Times New Roman" w:hAnsi="Times New Roman"/>
                <w:bCs/>
              </w:rPr>
            </w:pPr>
            <w:r w:rsidRPr="008C3BE6">
              <w:rPr>
                <w:rFonts w:ascii="Times New Roman" w:hAnsi="Times New Roman"/>
                <w:bCs/>
              </w:rPr>
              <w:t>Comisio</w:t>
            </w:r>
            <w:r>
              <w:rPr>
                <w:rFonts w:ascii="Times New Roman" w:hAnsi="Times New Roman"/>
                <w:bCs/>
              </w:rPr>
              <w:t>n</w:t>
            </w:r>
            <w:r w:rsidR="00C17FF1">
              <w:rPr>
                <w:rFonts w:ascii="Times New Roman" w:hAnsi="Times New Roman"/>
                <w:bCs/>
              </w:rPr>
              <w:t xml:space="preserve"> …n</w:t>
            </w:r>
          </w:p>
        </w:tc>
        <w:tc>
          <w:tcPr>
            <w:tcW w:w="851" w:type="dxa"/>
            <w:tcBorders>
              <w:top w:val="single" w:sz="4" w:space="0" w:color="auto"/>
              <w:left w:val="single" w:sz="4" w:space="0" w:color="auto"/>
              <w:bottom w:val="single" w:sz="4" w:space="0" w:color="auto"/>
              <w:right w:val="single" w:sz="4" w:space="0" w:color="auto"/>
            </w:tcBorders>
          </w:tcPr>
          <w:p w14:paraId="2535A84D"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16864C92"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3934322A"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227546C8" w14:textId="77777777" w:rsidR="00216741" w:rsidRPr="008C3BE6" w:rsidRDefault="00216741" w:rsidP="00EE1999">
            <w:pPr>
              <w:spacing w:after="0" w:line="240" w:lineRule="auto"/>
              <w:jc w:val="center"/>
              <w:rPr>
                <w:rFonts w:ascii="Times New Roman" w:hAnsi="Times New Roman"/>
                <w:bCs/>
              </w:rPr>
            </w:pPr>
          </w:p>
        </w:tc>
      </w:tr>
      <w:tr w:rsidR="00216741" w:rsidRPr="008C3BE6" w14:paraId="62AC66FE"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2F7432A4" w14:textId="77777777" w:rsidR="00216741" w:rsidRPr="008C3BE6" w:rsidRDefault="00216741" w:rsidP="00EE1999">
            <w:pPr>
              <w:spacing w:after="0" w:line="240" w:lineRule="auto"/>
              <w:rPr>
                <w:rFonts w:ascii="Times New Roman" w:hAnsi="Times New Roman"/>
                <w:bCs/>
              </w:rPr>
            </w:pPr>
            <w:r w:rsidRPr="008C3BE6">
              <w:rPr>
                <w:rFonts w:ascii="Times New Roman" w:hAnsi="Times New Roman"/>
                <w:bCs/>
              </w:rPr>
              <w:t xml:space="preserve">Mod de </w:t>
            </w:r>
            <w:proofErr w:type="spellStart"/>
            <w:r w:rsidRPr="008C3BE6">
              <w:rPr>
                <w:rFonts w:ascii="Times New Roman" w:hAnsi="Times New Roman"/>
                <w:bCs/>
              </w:rPr>
              <w:t>încasare</w:t>
            </w:r>
            <w:proofErr w:type="spellEnd"/>
          </w:p>
        </w:tc>
        <w:tc>
          <w:tcPr>
            <w:tcW w:w="851" w:type="dxa"/>
            <w:tcBorders>
              <w:top w:val="single" w:sz="4" w:space="0" w:color="auto"/>
              <w:left w:val="single" w:sz="4" w:space="0" w:color="auto"/>
              <w:bottom w:val="single" w:sz="4" w:space="0" w:color="auto"/>
              <w:right w:val="single" w:sz="4" w:space="0" w:color="auto"/>
            </w:tcBorders>
          </w:tcPr>
          <w:p w14:paraId="17C78896"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5CCF8F26"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21B38889"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7F89C08A" w14:textId="77777777" w:rsidR="00216741" w:rsidRPr="008C3BE6" w:rsidRDefault="00216741" w:rsidP="00EE1999">
            <w:pPr>
              <w:spacing w:after="0" w:line="240" w:lineRule="auto"/>
              <w:jc w:val="center"/>
              <w:rPr>
                <w:rFonts w:ascii="Times New Roman" w:hAnsi="Times New Roman"/>
                <w:bCs/>
              </w:rPr>
            </w:pPr>
          </w:p>
        </w:tc>
      </w:tr>
      <w:tr w:rsidR="00216741" w:rsidRPr="008C3BE6" w14:paraId="6D726269"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0AF7F7AB"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Perioada</w:t>
            </w:r>
            <w:proofErr w:type="spellEnd"/>
            <w:r w:rsidRPr="008C3BE6">
              <w:rPr>
                <w:rFonts w:ascii="Times New Roman" w:hAnsi="Times New Roman"/>
                <w:bCs/>
              </w:rPr>
              <w:t xml:space="preserve"> de </w:t>
            </w:r>
            <w:proofErr w:type="spellStart"/>
            <w:r w:rsidRPr="008C3BE6">
              <w:rPr>
                <w:rFonts w:ascii="Times New Roman" w:hAnsi="Times New Roman"/>
                <w:bCs/>
              </w:rPr>
              <w:t>creditare</w:t>
            </w:r>
            <w:proofErr w:type="spellEnd"/>
            <w:r w:rsidRPr="008C3BE6">
              <w:rPr>
                <w:rFonts w:ascii="Times New Roman" w:hAnsi="Times New Roman"/>
                <w:bCs/>
              </w:rPr>
              <w:t xml:space="preserve"> (ani)</w:t>
            </w:r>
          </w:p>
        </w:tc>
        <w:tc>
          <w:tcPr>
            <w:tcW w:w="851" w:type="dxa"/>
            <w:tcBorders>
              <w:top w:val="single" w:sz="4" w:space="0" w:color="auto"/>
              <w:left w:val="single" w:sz="4" w:space="0" w:color="auto"/>
              <w:bottom w:val="single" w:sz="4" w:space="0" w:color="auto"/>
              <w:right w:val="single" w:sz="4" w:space="0" w:color="auto"/>
            </w:tcBorders>
          </w:tcPr>
          <w:p w14:paraId="65E502FB" w14:textId="77777777" w:rsidR="00216741" w:rsidRPr="008C3BE6" w:rsidRDefault="00216741" w:rsidP="00EE1999">
            <w:pPr>
              <w:spacing w:after="0" w:line="240" w:lineRule="auto"/>
              <w:jc w:val="center"/>
              <w:rPr>
                <w:rFonts w:ascii="Times New Roman" w:hAnsi="Times New Roman"/>
                <w:bCs/>
              </w:rPr>
            </w:pPr>
            <w:r>
              <w:rPr>
                <w:rFonts w:ascii="Times New Roman" w:hAnsi="Times New Roman"/>
                <w:bCs/>
              </w:rPr>
              <w:t>10</w:t>
            </w:r>
          </w:p>
        </w:tc>
        <w:tc>
          <w:tcPr>
            <w:tcW w:w="1984" w:type="dxa"/>
            <w:tcBorders>
              <w:top w:val="single" w:sz="4" w:space="0" w:color="auto"/>
              <w:left w:val="single" w:sz="4" w:space="0" w:color="auto"/>
              <w:bottom w:val="single" w:sz="4" w:space="0" w:color="auto"/>
              <w:right w:val="single" w:sz="4" w:space="0" w:color="auto"/>
            </w:tcBorders>
          </w:tcPr>
          <w:p w14:paraId="1DB0494D"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0EF8DAF4"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7BF47D28" w14:textId="77777777" w:rsidR="00216741" w:rsidRPr="008C3BE6" w:rsidRDefault="00216741" w:rsidP="00EE1999">
            <w:pPr>
              <w:spacing w:after="0" w:line="240" w:lineRule="auto"/>
              <w:jc w:val="center"/>
              <w:rPr>
                <w:rFonts w:ascii="Times New Roman" w:hAnsi="Times New Roman"/>
                <w:bCs/>
              </w:rPr>
            </w:pPr>
          </w:p>
        </w:tc>
      </w:tr>
      <w:tr w:rsidR="00216741" w:rsidRPr="008C3BE6" w14:paraId="68D37601"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58365226"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Perioada</w:t>
            </w:r>
            <w:proofErr w:type="spellEnd"/>
            <w:r w:rsidRPr="008C3BE6">
              <w:rPr>
                <w:rFonts w:ascii="Times New Roman" w:hAnsi="Times New Roman"/>
                <w:bCs/>
              </w:rPr>
              <w:t xml:space="preserve"> de </w:t>
            </w:r>
            <w:proofErr w:type="spellStart"/>
            <w:r w:rsidRPr="008C3BE6">
              <w:rPr>
                <w:rFonts w:ascii="Times New Roman" w:hAnsi="Times New Roman"/>
                <w:bCs/>
              </w:rPr>
              <w:t>grație</w:t>
            </w:r>
            <w:proofErr w:type="spellEnd"/>
          </w:p>
        </w:tc>
        <w:tc>
          <w:tcPr>
            <w:tcW w:w="851" w:type="dxa"/>
            <w:tcBorders>
              <w:top w:val="single" w:sz="4" w:space="0" w:color="auto"/>
              <w:left w:val="single" w:sz="4" w:space="0" w:color="auto"/>
              <w:bottom w:val="single" w:sz="4" w:space="0" w:color="auto"/>
              <w:right w:val="single" w:sz="4" w:space="0" w:color="auto"/>
            </w:tcBorders>
          </w:tcPr>
          <w:p w14:paraId="36FA6D52"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4040C3BF"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0FA251E1"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612BCFE5" w14:textId="77777777" w:rsidR="00216741" w:rsidRPr="008C3BE6" w:rsidRDefault="00216741" w:rsidP="00EE1999">
            <w:pPr>
              <w:spacing w:after="0" w:line="240" w:lineRule="auto"/>
              <w:jc w:val="center"/>
              <w:rPr>
                <w:rFonts w:ascii="Times New Roman" w:hAnsi="Times New Roman"/>
                <w:bCs/>
              </w:rPr>
            </w:pPr>
          </w:p>
        </w:tc>
      </w:tr>
      <w:tr w:rsidR="00216741" w:rsidRPr="008C3BE6" w14:paraId="38F5E874"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13630132"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Tipul</w:t>
            </w:r>
            <w:proofErr w:type="spellEnd"/>
            <w:r w:rsidRPr="008C3BE6">
              <w:rPr>
                <w:rFonts w:ascii="Times New Roman" w:hAnsi="Times New Roman"/>
                <w:bCs/>
              </w:rPr>
              <w:t xml:space="preserve"> </w:t>
            </w:r>
            <w:proofErr w:type="spellStart"/>
            <w:r w:rsidRPr="008C3BE6">
              <w:rPr>
                <w:rFonts w:ascii="Times New Roman" w:hAnsi="Times New Roman"/>
                <w:bCs/>
              </w:rPr>
              <w:t>ratelor</w:t>
            </w:r>
            <w:proofErr w:type="spellEnd"/>
          </w:p>
        </w:tc>
        <w:tc>
          <w:tcPr>
            <w:tcW w:w="851" w:type="dxa"/>
            <w:tcBorders>
              <w:top w:val="single" w:sz="4" w:space="0" w:color="auto"/>
              <w:left w:val="single" w:sz="4" w:space="0" w:color="auto"/>
              <w:bottom w:val="single" w:sz="4" w:space="0" w:color="auto"/>
              <w:right w:val="single" w:sz="4" w:space="0" w:color="auto"/>
            </w:tcBorders>
          </w:tcPr>
          <w:p w14:paraId="5831A62B"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03C092A5"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0DC68150"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135B847A" w14:textId="77777777" w:rsidR="00216741" w:rsidRPr="008C3BE6" w:rsidRDefault="00216741" w:rsidP="00EE1999">
            <w:pPr>
              <w:spacing w:after="0" w:line="240" w:lineRule="auto"/>
              <w:jc w:val="center"/>
              <w:rPr>
                <w:rFonts w:ascii="Times New Roman" w:hAnsi="Times New Roman"/>
                <w:bCs/>
              </w:rPr>
            </w:pPr>
          </w:p>
        </w:tc>
      </w:tr>
      <w:tr w:rsidR="00216741" w:rsidRPr="008C3BE6" w14:paraId="15B7A409"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4CE38374"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Tipul</w:t>
            </w:r>
            <w:proofErr w:type="spellEnd"/>
            <w:r w:rsidRPr="008C3BE6">
              <w:rPr>
                <w:rFonts w:ascii="Times New Roman" w:hAnsi="Times New Roman"/>
                <w:bCs/>
              </w:rPr>
              <w:t xml:space="preserve"> </w:t>
            </w:r>
            <w:proofErr w:type="spellStart"/>
            <w:r w:rsidRPr="008C3BE6">
              <w:rPr>
                <w:rFonts w:ascii="Times New Roman" w:hAnsi="Times New Roman"/>
                <w:bCs/>
              </w:rPr>
              <w:t>dobânzii</w:t>
            </w:r>
            <w:proofErr w:type="spellEnd"/>
            <w:r w:rsidRPr="008C3BE6">
              <w:rPr>
                <w:rFonts w:ascii="Times New Roman" w:hAnsi="Times New Roman"/>
                <w:bCs/>
              </w:rPr>
              <w:t xml:space="preserve"> </w:t>
            </w:r>
            <w:proofErr w:type="spellStart"/>
            <w:r w:rsidRPr="008C3BE6">
              <w:rPr>
                <w:rFonts w:ascii="Times New Roman" w:hAnsi="Times New Roman"/>
                <w:bCs/>
              </w:rPr>
              <w:t>în</w:t>
            </w:r>
            <w:proofErr w:type="spellEnd"/>
            <w:r w:rsidRPr="008C3BE6">
              <w:rPr>
                <w:rFonts w:ascii="Times New Roman" w:hAnsi="Times New Roman"/>
                <w:bCs/>
              </w:rPr>
              <w:t xml:space="preserve"> </w:t>
            </w:r>
            <w:proofErr w:type="spellStart"/>
            <w:r w:rsidRPr="008C3BE6">
              <w:rPr>
                <w:rFonts w:ascii="Times New Roman" w:hAnsi="Times New Roman"/>
                <w:bCs/>
              </w:rPr>
              <w:t>perioada</w:t>
            </w:r>
            <w:proofErr w:type="spellEnd"/>
            <w:r w:rsidRPr="008C3BE6">
              <w:rPr>
                <w:rFonts w:ascii="Times New Roman" w:hAnsi="Times New Roman"/>
                <w:bCs/>
              </w:rPr>
              <w:t xml:space="preserve"> de </w:t>
            </w:r>
            <w:proofErr w:type="spellStart"/>
            <w:r w:rsidRPr="008C3BE6">
              <w:rPr>
                <w:rFonts w:ascii="Times New Roman" w:hAnsi="Times New Roman"/>
                <w:bCs/>
              </w:rPr>
              <w:t>grație</w:t>
            </w:r>
            <w:proofErr w:type="spellEnd"/>
          </w:p>
        </w:tc>
        <w:tc>
          <w:tcPr>
            <w:tcW w:w="851" w:type="dxa"/>
            <w:tcBorders>
              <w:top w:val="single" w:sz="4" w:space="0" w:color="auto"/>
              <w:left w:val="single" w:sz="4" w:space="0" w:color="auto"/>
              <w:bottom w:val="single" w:sz="4" w:space="0" w:color="auto"/>
              <w:right w:val="single" w:sz="4" w:space="0" w:color="auto"/>
            </w:tcBorders>
          </w:tcPr>
          <w:p w14:paraId="4F36E6C3"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083F96B8"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0A85B616"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46A72808" w14:textId="77777777" w:rsidR="00216741" w:rsidRPr="008C3BE6" w:rsidRDefault="00216741" w:rsidP="00EE1999">
            <w:pPr>
              <w:spacing w:after="0" w:line="240" w:lineRule="auto"/>
              <w:jc w:val="center"/>
              <w:rPr>
                <w:rFonts w:ascii="Times New Roman" w:hAnsi="Times New Roman"/>
                <w:bCs/>
              </w:rPr>
            </w:pPr>
          </w:p>
        </w:tc>
      </w:tr>
      <w:tr w:rsidR="00216741" w:rsidRPr="008C3BE6" w14:paraId="0517AAA0"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411C9AAD"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Tipul</w:t>
            </w:r>
            <w:proofErr w:type="spellEnd"/>
            <w:r w:rsidRPr="008C3BE6">
              <w:rPr>
                <w:rFonts w:ascii="Times New Roman" w:hAnsi="Times New Roman"/>
                <w:bCs/>
              </w:rPr>
              <w:t xml:space="preserve"> </w:t>
            </w:r>
            <w:proofErr w:type="spellStart"/>
            <w:r w:rsidRPr="008C3BE6">
              <w:rPr>
                <w:rFonts w:ascii="Times New Roman" w:hAnsi="Times New Roman"/>
                <w:bCs/>
              </w:rPr>
              <w:t>dobânzii</w:t>
            </w:r>
            <w:proofErr w:type="spellEnd"/>
            <w:r w:rsidRPr="008C3BE6">
              <w:rPr>
                <w:rFonts w:ascii="Times New Roman" w:hAnsi="Times New Roman"/>
                <w:bCs/>
              </w:rPr>
              <w:t xml:space="preserve"> </w:t>
            </w:r>
            <w:proofErr w:type="spellStart"/>
            <w:r w:rsidRPr="008C3BE6">
              <w:rPr>
                <w:rFonts w:ascii="Times New Roman" w:hAnsi="Times New Roman"/>
                <w:bCs/>
              </w:rPr>
              <w:t>în</w:t>
            </w:r>
            <w:proofErr w:type="spellEnd"/>
            <w:r w:rsidRPr="008C3BE6">
              <w:rPr>
                <w:rFonts w:ascii="Times New Roman" w:hAnsi="Times New Roman"/>
                <w:bCs/>
              </w:rPr>
              <w:t xml:space="preserve"> </w:t>
            </w:r>
            <w:proofErr w:type="spellStart"/>
            <w:r w:rsidRPr="008C3BE6">
              <w:rPr>
                <w:rFonts w:ascii="Times New Roman" w:hAnsi="Times New Roman"/>
                <w:bCs/>
              </w:rPr>
              <w:t>perioada</w:t>
            </w:r>
            <w:proofErr w:type="spellEnd"/>
            <w:r w:rsidRPr="008C3BE6">
              <w:rPr>
                <w:rFonts w:ascii="Times New Roman" w:hAnsi="Times New Roman"/>
                <w:bCs/>
              </w:rPr>
              <w:t xml:space="preserve"> de </w:t>
            </w:r>
            <w:proofErr w:type="spellStart"/>
            <w:r w:rsidRPr="008C3BE6">
              <w:rPr>
                <w:rFonts w:ascii="Times New Roman" w:hAnsi="Times New Roman"/>
                <w:bCs/>
              </w:rPr>
              <w:t>rambursare</w:t>
            </w:r>
            <w:proofErr w:type="spellEnd"/>
          </w:p>
        </w:tc>
        <w:tc>
          <w:tcPr>
            <w:tcW w:w="851" w:type="dxa"/>
            <w:tcBorders>
              <w:top w:val="single" w:sz="4" w:space="0" w:color="auto"/>
              <w:left w:val="single" w:sz="4" w:space="0" w:color="auto"/>
              <w:bottom w:val="single" w:sz="4" w:space="0" w:color="auto"/>
              <w:right w:val="single" w:sz="4" w:space="0" w:color="auto"/>
            </w:tcBorders>
          </w:tcPr>
          <w:p w14:paraId="0166BB8A" w14:textId="77777777" w:rsidR="00216741" w:rsidRPr="008C3BE6" w:rsidRDefault="00216741" w:rsidP="00EE1999">
            <w:pPr>
              <w:spacing w:after="0" w:line="240" w:lineRule="auto"/>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14:paraId="5D3544B2"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5F9936E8"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13DC4A36" w14:textId="77777777" w:rsidR="00216741" w:rsidRPr="008C3BE6" w:rsidRDefault="00216741" w:rsidP="00EE1999">
            <w:pPr>
              <w:spacing w:after="0" w:line="240" w:lineRule="auto"/>
              <w:jc w:val="center"/>
              <w:rPr>
                <w:rFonts w:ascii="Times New Roman" w:hAnsi="Times New Roman"/>
                <w:bCs/>
              </w:rPr>
            </w:pPr>
          </w:p>
        </w:tc>
      </w:tr>
      <w:tr w:rsidR="00216741" w:rsidRPr="008C3BE6" w14:paraId="1791AA7F" w14:textId="77777777" w:rsidTr="00EE1999">
        <w:tc>
          <w:tcPr>
            <w:tcW w:w="4077" w:type="dxa"/>
            <w:tcBorders>
              <w:top w:val="single" w:sz="4" w:space="0" w:color="auto"/>
              <w:left w:val="single" w:sz="4" w:space="0" w:color="auto"/>
              <w:bottom w:val="single" w:sz="4" w:space="0" w:color="auto"/>
              <w:right w:val="single" w:sz="4" w:space="0" w:color="auto"/>
            </w:tcBorders>
            <w:hideMark/>
          </w:tcPr>
          <w:p w14:paraId="77F967A8" w14:textId="77777777" w:rsidR="00216741" w:rsidRPr="008C3BE6" w:rsidRDefault="00216741" w:rsidP="00EE1999">
            <w:pPr>
              <w:spacing w:after="0" w:line="240" w:lineRule="auto"/>
              <w:rPr>
                <w:rFonts w:ascii="Times New Roman" w:hAnsi="Times New Roman"/>
                <w:bCs/>
              </w:rPr>
            </w:pPr>
            <w:proofErr w:type="spellStart"/>
            <w:r w:rsidRPr="008C3BE6">
              <w:rPr>
                <w:rFonts w:ascii="Times New Roman" w:hAnsi="Times New Roman"/>
                <w:bCs/>
              </w:rPr>
              <w:t>Număr</w:t>
            </w:r>
            <w:proofErr w:type="spellEnd"/>
            <w:r w:rsidRPr="008C3BE6">
              <w:rPr>
                <w:rFonts w:ascii="Times New Roman" w:hAnsi="Times New Roman"/>
                <w:bCs/>
              </w:rPr>
              <w:t xml:space="preserve"> rate</w:t>
            </w:r>
          </w:p>
        </w:tc>
        <w:tc>
          <w:tcPr>
            <w:tcW w:w="851" w:type="dxa"/>
            <w:tcBorders>
              <w:top w:val="single" w:sz="4" w:space="0" w:color="auto"/>
              <w:left w:val="single" w:sz="4" w:space="0" w:color="auto"/>
              <w:bottom w:val="single" w:sz="4" w:space="0" w:color="auto"/>
              <w:right w:val="single" w:sz="4" w:space="0" w:color="auto"/>
            </w:tcBorders>
          </w:tcPr>
          <w:p w14:paraId="360A8654" w14:textId="467FD1AC" w:rsidR="00216741" w:rsidRPr="008C3BE6" w:rsidRDefault="0055127E" w:rsidP="00EE1999">
            <w:pPr>
              <w:spacing w:after="0" w:line="240" w:lineRule="auto"/>
              <w:jc w:val="center"/>
              <w:rPr>
                <w:rFonts w:ascii="Times New Roman" w:hAnsi="Times New Roman"/>
                <w:bCs/>
              </w:rPr>
            </w:pPr>
            <w:r>
              <w:rPr>
                <w:rFonts w:ascii="Times New Roman" w:hAnsi="Times New Roman"/>
                <w:bCs/>
              </w:rPr>
              <w:t>120</w:t>
            </w:r>
          </w:p>
        </w:tc>
        <w:tc>
          <w:tcPr>
            <w:tcW w:w="1984" w:type="dxa"/>
            <w:tcBorders>
              <w:top w:val="single" w:sz="4" w:space="0" w:color="auto"/>
              <w:left w:val="single" w:sz="4" w:space="0" w:color="auto"/>
              <w:bottom w:val="single" w:sz="4" w:space="0" w:color="auto"/>
              <w:right w:val="single" w:sz="4" w:space="0" w:color="auto"/>
            </w:tcBorders>
          </w:tcPr>
          <w:p w14:paraId="4CD00661" w14:textId="77777777" w:rsidR="00216741" w:rsidRPr="008C3BE6" w:rsidRDefault="00216741" w:rsidP="00EE1999">
            <w:pPr>
              <w:spacing w:after="0" w:line="240" w:lineRule="auto"/>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tcPr>
          <w:p w14:paraId="6391841D" w14:textId="77777777" w:rsidR="00216741" w:rsidRPr="008C3BE6" w:rsidRDefault="00216741" w:rsidP="00EE1999">
            <w:pPr>
              <w:spacing w:after="0" w:line="240" w:lineRule="auto"/>
              <w:jc w:val="center"/>
              <w:rPr>
                <w:rFonts w:ascii="Times New Roman" w:hAnsi="Times New Roman"/>
                <w:bCs/>
              </w:rPr>
            </w:pPr>
          </w:p>
        </w:tc>
        <w:tc>
          <w:tcPr>
            <w:tcW w:w="2661" w:type="dxa"/>
            <w:tcBorders>
              <w:top w:val="single" w:sz="4" w:space="0" w:color="auto"/>
              <w:left w:val="single" w:sz="4" w:space="0" w:color="auto"/>
              <w:bottom w:val="single" w:sz="4" w:space="0" w:color="auto"/>
              <w:right w:val="single" w:sz="4" w:space="0" w:color="auto"/>
            </w:tcBorders>
          </w:tcPr>
          <w:p w14:paraId="6086344F" w14:textId="77777777" w:rsidR="00216741" w:rsidRPr="008C3BE6" w:rsidRDefault="00216741" w:rsidP="00EE1999">
            <w:pPr>
              <w:spacing w:after="0" w:line="240" w:lineRule="auto"/>
              <w:jc w:val="center"/>
              <w:rPr>
                <w:rFonts w:ascii="Times New Roman" w:hAnsi="Times New Roman"/>
                <w:bCs/>
              </w:rPr>
            </w:pPr>
          </w:p>
        </w:tc>
      </w:tr>
    </w:tbl>
    <w:p w14:paraId="4A467DE9" w14:textId="77777777" w:rsidR="00216741" w:rsidRPr="008C3BE6" w:rsidRDefault="00216741" w:rsidP="00216741">
      <w:pPr>
        <w:spacing w:after="0" w:line="240" w:lineRule="auto"/>
        <w:jc w:val="center"/>
        <w:rPr>
          <w:rFonts w:ascii="Times New Roman" w:hAnsi="Times New Roman"/>
          <w:bCs/>
        </w:rPr>
      </w:pPr>
    </w:p>
    <w:p w14:paraId="0D594131" w14:textId="77777777" w:rsidR="00216741" w:rsidRPr="008C3BE6" w:rsidRDefault="00216741" w:rsidP="00216741">
      <w:pPr>
        <w:spacing w:after="0" w:line="240" w:lineRule="auto"/>
        <w:jc w:val="center"/>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71"/>
        <w:gridCol w:w="854"/>
        <w:gridCol w:w="341"/>
        <w:gridCol w:w="1274"/>
        <w:gridCol w:w="303"/>
        <w:gridCol w:w="1430"/>
        <w:gridCol w:w="367"/>
        <w:gridCol w:w="1385"/>
        <w:gridCol w:w="328"/>
        <w:gridCol w:w="1301"/>
      </w:tblGrid>
      <w:tr w:rsidR="00216741" w:rsidRPr="008C3BE6" w14:paraId="47CCD306" w14:textId="77777777" w:rsidTr="00EE1999">
        <w:tc>
          <w:tcPr>
            <w:tcW w:w="1396" w:type="dxa"/>
            <w:tcBorders>
              <w:top w:val="single" w:sz="4" w:space="0" w:color="auto"/>
              <w:left w:val="single" w:sz="4" w:space="0" w:color="auto"/>
              <w:bottom w:val="single" w:sz="4" w:space="0" w:color="auto"/>
              <w:right w:val="single" w:sz="4" w:space="0" w:color="auto"/>
            </w:tcBorders>
          </w:tcPr>
          <w:p w14:paraId="3426BDB5" w14:textId="77777777" w:rsidR="00216741" w:rsidRPr="008C3BE6" w:rsidRDefault="00216741" w:rsidP="00EE1999">
            <w:pPr>
              <w:spacing w:after="0" w:line="240" w:lineRule="auto"/>
              <w:jc w:val="center"/>
              <w:rPr>
                <w:rFonts w:ascii="Times New Roman" w:hAnsi="Times New Roman"/>
                <w:bCs/>
              </w:rPr>
            </w:pPr>
          </w:p>
          <w:p w14:paraId="4D48987A"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Data</w:t>
            </w:r>
          </w:p>
          <w:p w14:paraId="750E6459" w14:textId="77777777" w:rsidR="00216741" w:rsidRPr="008C3BE6" w:rsidRDefault="00216741" w:rsidP="00EE1999">
            <w:pPr>
              <w:spacing w:after="0" w:line="240" w:lineRule="auto"/>
              <w:jc w:val="center"/>
              <w:rPr>
                <w:rFonts w:ascii="Times New Roman" w:hAnsi="Times New Roman"/>
                <w:bCs/>
              </w:rPr>
            </w:pPr>
          </w:p>
        </w:tc>
        <w:tc>
          <w:tcPr>
            <w:tcW w:w="371" w:type="dxa"/>
            <w:tcBorders>
              <w:top w:val="single" w:sz="4" w:space="0" w:color="auto"/>
              <w:left w:val="single" w:sz="4" w:space="0" w:color="auto"/>
              <w:bottom w:val="single" w:sz="4" w:space="0" w:color="auto"/>
              <w:right w:val="single" w:sz="4" w:space="0" w:color="auto"/>
            </w:tcBorders>
          </w:tcPr>
          <w:p w14:paraId="442C96FA"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7DA8DD58" w14:textId="77777777" w:rsidR="00216741" w:rsidRPr="008C3BE6" w:rsidRDefault="00216741" w:rsidP="00EE1999">
            <w:pPr>
              <w:spacing w:after="0" w:line="240" w:lineRule="auto"/>
              <w:jc w:val="center"/>
              <w:rPr>
                <w:rFonts w:ascii="Times New Roman" w:hAnsi="Times New Roman"/>
                <w:bCs/>
              </w:rPr>
            </w:pPr>
          </w:p>
          <w:p w14:paraId="524061B8"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Sold</w:t>
            </w:r>
          </w:p>
          <w:p w14:paraId="0AF1A74A"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73AB7462"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139CBDC7" w14:textId="77777777" w:rsidR="00216741" w:rsidRPr="008C3BE6" w:rsidRDefault="00216741" w:rsidP="00EE1999">
            <w:pPr>
              <w:spacing w:after="0" w:line="240" w:lineRule="auto"/>
              <w:jc w:val="center"/>
              <w:rPr>
                <w:rFonts w:ascii="Times New Roman" w:hAnsi="Times New Roman"/>
                <w:bCs/>
              </w:rPr>
            </w:pPr>
          </w:p>
          <w:p w14:paraId="7F293D9A"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Rata</w:t>
            </w:r>
          </w:p>
          <w:p w14:paraId="6C2D33A1"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D229CE7"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53EA15AB" w14:textId="77777777" w:rsidR="00216741" w:rsidRPr="008C3BE6" w:rsidRDefault="00216741" w:rsidP="00EE1999">
            <w:pPr>
              <w:spacing w:after="0" w:line="240" w:lineRule="auto"/>
              <w:jc w:val="center"/>
              <w:rPr>
                <w:rFonts w:ascii="Times New Roman" w:hAnsi="Times New Roman"/>
                <w:bCs/>
              </w:rPr>
            </w:pPr>
          </w:p>
          <w:p w14:paraId="564E3376" w14:textId="77777777" w:rsidR="00216741" w:rsidRPr="008C3BE6" w:rsidRDefault="00216741" w:rsidP="00EE1999">
            <w:pPr>
              <w:spacing w:after="0" w:line="240" w:lineRule="auto"/>
              <w:jc w:val="center"/>
              <w:rPr>
                <w:rFonts w:ascii="Times New Roman" w:hAnsi="Times New Roman"/>
                <w:bCs/>
              </w:rPr>
            </w:pPr>
            <w:proofErr w:type="spellStart"/>
            <w:r w:rsidRPr="008C3BE6">
              <w:rPr>
                <w:rFonts w:ascii="Times New Roman" w:hAnsi="Times New Roman"/>
                <w:bCs/>
              </w:rPr>
              <w:t>Dobânda</w:t>
            </w:r>
            <w:proofErr w:type="spellEnd"/>
          </w:p>
          <w:p w14:paraId="111916C1"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0A8A9846"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020064B7" w14:textId="77777777" w:rsidR="00216741" w:rsidRPr="008C3BE6" w:rsidRDefault="00216741" w:rsidP="00EE1999">
            <w:pPr>
              <w:spacing w:after="0" w:line="240" w:lineRule="auto"/>
              <w:jc w:val="center"/>
              <w:rPr>
                <w:rFonts w:ascii="Times New Roman" w:hAnsi="Times New Roman"/>
                <w:bCs/>
              </w:rPr>
            </w:pPr>
          </w:p>
          <w:p w14:paraId="64246532"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Comision</w:t>
            </w:r>
          </w:p>
          <w:p w14:paraId="634B0927"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50AB13C7"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4E22A7BD" w14:textId="77777777" w:rsidR="00216741" w:rsidRPr="008C3BE6" w:rsidRDefault="00216741" w:rsidP="00EE1999">
            <w:pPr>
              <w:spacing w:after="0" w:line="240" w:lineRule="auto"/>
              <w:jc w:val="center"/>
              <w:rPr>
                <w:rFonts w:ascii="Times New Roman" w:hAnsi="Times New Roman"/>
                <w:bCs/>
              </w:rPr>
            </w:pPr>
          </w:p>
          <w:p w14:paraId="2289CD76"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w:t>
            </w:r>
          </w:p>
          <w:p w14:paraId="1B9BEC81" w14:textId="77777777" w:rsidR="00216741" w:rsidRPr="008C3BE6" w:rsidRDefault="00216741" w:rsidP="00EE1999">
            <w:pPr>
              <w:spacing w:after="0" w:line="240" w:lineRule="auto"/>
              <w:jc w:val="center"/>
              <w:rPr>
                <w:rFonts w:ascii="Times New Roman" w:hAnsi="Times New Roman"/>
                <w:bCs/>
              </w:rPr>
            </w:pPr>
          </w:p>
        </w:tc>
      </w:tr>
      <w:tr w:rsidR="00216741" w:rsidRPr="008C3BE6" w14:paraId="641E6D72"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17C875EF"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TOTAL ANUL 20</w:t>
            </w:r>
            <w:r>
              <w:rPr>
                <w:rFonts w:ascii="Times New Roman" w:hAnsi="Times New Roman"/>
                <w:bCs/>
              </w:rPr>
              <w:t>26</w:t>
            </w:r>
          </w:p>
        </w:tc>
        <w:tc>
          <w:tcPr>
            <w:tcW w:w="371" w:type="dxa"/>
            <w:tcBorders>
              <w:top w:val="single" w:sz="4" w:space="0" w:color="auto"/>
              <w:left w:val="single" w:sz="4" w:space="0" w:color="auto"/>
              <w:bottom w:val="single" w:sz="4" w:space="0" w:color="auto"/>
              <w:right w:val="single" w:sz="4" w:space="0" w:color="auto"/>
            </w:tcBorders>
          </w:tcPr>
          <w:p w14:paraId="006102C2"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24B3710B"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13047F0E"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2E8AE599"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196EA30"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35A2F17B"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4716BE72"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E94EF2F"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42A8BAC3"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5E1198C4" w14:textId="77777777" w:rsidR="00216741" w:rsidRPr="008C3BE6" w:rsidRDefault="00216741" w:rsidP="00EE1999">
            <w:pPr>
              <w:spacing w:after="0" w:line="240" w:lineRule="auto"/>
              <w:jc w:val="center"/>
              <w:rPr>
                <w:rFonts w:ascii="Times New Roman" w:hAnsi="Times New Roman"/>
                <w:bCs/>
              </w:rPr>
            </w:pPr>
          </w:p>
        </w:tc>
      </w:tr>
      <w:tr w:rsidR="00216741" w:rsidRPr="008C3BE6" w14:paraId="36A63C16"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7E598ADF"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4C3192C2"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24D7FF29"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0D6483D7"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64228E91"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CC44B1C"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3182435F"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6D5F50F3"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7CB17861"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3F64160D"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DAED174" w14:textId="77777777" w:rsidR="00216741" w:rsidRPr="008C3BE6" w:rsidRDefault="00216741" w:rsidP="00EE1999">
            <w:pPr>
              <w:spacing w:after="0" w:line="240" w:lineRule="auto"/>
              <w:jc w:val="center"/>
              <w:rPr>
                <w:rFonts w:ascii="Times New Roman" w:hAnsi="Times New Roman"/>
                <w:bCs/>
              </w:rPr>
            </w:pPr>
          </w:p>
        </w:tc>
      </w:tr>
      <w:tr w:rsidR="00216741" w:rsidRPr="008C3BE6" w14:paraId="65CCE745"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225BF608"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CFA42CF"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67E1D7FD"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5E27E81D"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3C008D42"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7C37E5F4"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77DBEB3"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E0992A5"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504BB7EE"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03DC0633"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2AE672C0" w14:textId="77777777" w:rsidR="00216741" w:rsidRPr="008C3BE6" w:rsidRDefault="00216741" w:rsidP="00EE1999">
            <w:pPr>
              <w:spacing w:after="0" w:line="240" w:lineRule="auto"/>
              <w:jc w:val="center"/>
              <w:rPr>
                <w:rFonts w:ascii="Times New Roman" w:hAnsi="Times New Roman"/>
                <w:bCs/>
              </w:rPr>
            </w:pPr>
          </w:p>
        </w:tc>
      </w:tr>
      <w:tr w:rsidR="00216741" w:rsidRPr="008C3BE6" w14:paraId="10C0C64D"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00D132C3"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27</w:t>
            </w:r>
          </w:p>
        </w:tc>
        <w:tc>
          <w:tcPr>
            <w:tcW w:w="371" w:type="dxa"/>
            <w:tcBorders>
              <w:top w:val="single" w:sz="4" w:space="0" w:color="auto"/>
              <w:left w:val="single" w:sz="4" w:space="0" w:color="auto"/>
              <w:bottom w:val="single" w:sz="4" w:space="0" w:color="auto"/>
              <w:right w:val="single" w:sz="4" w:space="0" w:color="auto"/>
            </w:tcBorders>
          </w:tcPr>
          <w:p w14:paraId="74951D81"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1799E6B0"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0633A085"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05A1B2BC"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752946A"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614703D"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922A3CE"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0F31943"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491CE9E5"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545C5C3" w14:textId="77777777" w:rsidR="00216741" w:rsidRPr="008C3BE6" w:rsidRDefault="00216741" w:rsidP="00EE1999">
            <w:pPr>
              <w:spacing w:after="0" w:line="240" w:lineRule="auto"/>
              <w:jc w:val="center"/>
              <w:rPr>
                <w:rFonts w:ascii="Times New Roman" w:hAnsi="Times New Roman"/>
                <w:bCs/>
              </w:rPr>
            </w:pPr>
          </w:p>
        </w:tc>
      </w:tr>
      <w:tr w:rsidR="00216741" w:rsidRPr="008C3BE6" w14:paraId="09DB25C1"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4E842035"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DD47FD9"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1C398592"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65C5EE6E"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7558DB3B"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6CDF6E80"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529F1F4F"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3D80E873"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156259F3"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79216E67"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12956F4A" w14:textId="77777777" w:rsidR="00216741" w:rsidRPr="008C3BE6" w:rsidRDefault="00216741" w:rsidP="00EE1999">
            <w:pPr>
              <w:spacing w:after="0" w:line="240" w:lineRule="auto"/>
              <w:jc w:val="center"/>
              <w:rPr>
                <w:rFonts w:ascii="Times New Roman" w:hAnsi="Times New Roman"/>
                <w:bCs/>
              </w:rPr>
            </w:pPr>
          </w:p>
        </w:tc>
      </w:tr>
      <w:tr w:rsidR="00216741" w:rsidRPr="008C3BE6" w14:paraId="4CF022B7"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3744159C"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49FDD9DD"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2A9BC51C"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34E58423"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640AF8B2"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3F3B788"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7D4A158"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033E64A5"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0BA7BFD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3D779A43"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3065D02D" w14:textId="77777777" w:rsidR="00216741" w:rsidRPr="008C3BE6" w:rsidRDefault="00216741" w:rsidP="00EE1999">
            <w:pPr>
              <w:spacing w:after="0" w:line="240" w:lineRule="auto"/>
              <w:jc w:val="center"/>
              <w:rPr>
                <w:rFonts w:ascii="Times New Roman" w:hAnsi="Times New Roman"/>
                <w:bCs/>
              </w:rPr>
            </w:pPr>
          </w:p>
        </w:tc>
      </w:tr>
      <w:tr w:rsidR="00216741" w:rsidRPr="008C3BE6" w14:paraId="575638DD"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3370B48D"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28</w:t>
            </w:r>
          </w:p>
        </w:tc>
        <w:tc>
          <w:tcPr>
            <w:tcW w:w="371" w:type="dxa"/>
            <w:tcBorders>
              <w:top w:val="single" w:sz="4" w:space="0" w:color="auto"/>
              <w:left w:val="single" w:sz="4" w:space="0" w:color="auto"/>
              <w:bottom w:val="single" w:sz="4" w:space="0" w:color="auto"/>
              <w:right w:val="single" w:sz="4" w:space="0" w:color="auto"/>
            </w:tcBorders>
          </w:tcPr>
          <w:p w14:paraId="05CB588C"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6510A5BC"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4AB303F3"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50AB5545"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57F329A8"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691F9F5"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492F035F"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2BA1256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6024F513"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4DAC222" w14:textId="77777777" w:rsidR="00216741" w:rsidRPr="008C3BE6" w:rsidRDefault="00216741" w:rsidP="00EE1999">
            <w:pPr>
              <w:spacing w:after="0" w:line="240" w:lineRule="auto"/>
              <w:jc w:val="center"/>
              <w:rPr>
                <w:rFonts w:ascii="Times New Roman" w:hAnsi="Times New Roman"/>
                <w:bCs/>
              </w:rPr>
            </w:pPr>
          </w:p>
        </w:tc>
      </w:tr>
      <w:tr w:rsidR="00216741" w:rsidRPr="008C3BE6" w14:paraId="42C25CFD"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21D05E10"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51B5553E"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49405AA"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2DAA11F1"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707F1374"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561A3F3A"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47F87819"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222443BB"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64471EF2"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177B04BB"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6571331A" w14:textId="77777777" w:rsidR="00216741" w:rsidRPr="008C3BE6" w:rsidRDefault="00216741" w:rsidP="00EE1999">
            <w:pPr>
              <w:spacing w:after="0" w:line="240" w:lineRule="auto"/>
              <w:jc w:val="center"/>
              <w:rPr>
                <w:rFonts w:ascii="Times New Roman" w:hAnsi="Times New Roman"/>
                <w:bCs/>
              </w:rPr>
            </w:pPr>
          </w:p>
        </w:tc>
      </w:tr>
      <w:tr w:rsidR="00216741" w:rsidRPr="008C3BE6" w14:paraId="1E98EDFF"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35762902"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110FF610"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2C5F9077"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6935F819"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567BD33D"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6763A42C"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749E2417"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1DB8D13"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0EC00286"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772D8274"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27F289B0" w14:textId="77777777" w:rsidR="00216741" w:rsidRPr="008C3BE6" w:rsidRDefault="00216741" w:rsidP="00EE1999">
            <w:pPr>
              <w:spacing w:after="0" w:line="240" w:lineRule="auto"/>
              <w:jc w:val="center"/>
              <w:rPr>
                <w:rFonts w:ascii="Times New Roman" w:hAnsi="Times New Roman"/>
                <w:bCs/>
              </w:rPr>
            </w:pPr>
          </w:p>
        </w:tc>
      </w:tr>
      <w:tr w:rsidR="00216741" w:rsidRPr="008C3BE6" w14:paraId="42395D33"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6BEF06EE"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202</w:t>
            </w:r>
            <w:r>
              <w:rPr>
                <w:rFonts w:ascii="Times New Roman" w:hAnsi="Times New Roman"/>
                <w:bCs/>
              </w:rPr>
              <w:t>9</w:t>
            </w:r>
          </w:p>
        </w:tc>
        <w:tc>
          <w:tcPr>
            <w:tcW w:w="371" w:type="dxa"/>
            <w:tcBorders>
              <w:top w:val="single" w:sz="4" w:space="0" w:color="auto"/>
              <w:left w:val="single" w:sz="4" w:space="0" w:color="auto"/>
              <w:bottom w:val="single" w:sz="4" w:space="0" w:color="auto"/>
              <w:right w:val="single" w:sz="4" w:space="0" w:color="auto"/>
            </w:tcBorders>
          </w:tcPr>
          <w:p w14:paraId="4BE9DA9C"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65748024"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4164CD61"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5327D615"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3A4CC749"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E860553"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668717C4"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67A7B981"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28847B02"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D6FB9D7" w14:textId="77777777" w:rsidR="00216741" w:rsidRPr="008C3BE6" w:rsidRDefault="00216741" w:rsidP="00EE1999">
            <w:pPr>
              <w:spacing w:after="0" w:line="240" w:lineRule="auto"/>
              <w:jc w:val="center"/>
              <w:rPr>
                <w:rFonts w:ascii="Times New Roman" w:hAnsi="Times New Roman"/>
                <w:bCs/>
              </w:rPr>
            </w:pPr>
          </w:p>
        </w:tc>
      </w:tr>
      <w:tr w:rsidR="00216741" w:rsidRPr="008C3BE6" w14:paraId="7FD3CAF0"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2DB93D2D"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66CC469"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05B7BA8D"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747C74DB"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659BFA41"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BDC83D4"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45BA2B4A"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121B9678"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768323D"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035C344B"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34EC477" w14:textId="77777777" w:rsidR="00216741" w:rsidRPr="008C3BE6" w:rsidRDefault="00216741" w:rsidP="00EE1999">
            <w:pPr>
              <w:spacing w:after="0" w:line="240" w:lineRule="auto"/>
              <w:jc w:val="center"/>
              <w:rPr>
                <w:rFonts w:ascii="Times New Roman" w:hAnsi="Times New Roman"/>
                <w:bCs/>
              </w:rPr>
            </w:pPr>
          </w:p>
        </w:tc>
      </w:tr>
      <w:tr w:rsidR="00216741" w:rsidRPr="008C3BE6" w14:paraId="5EA2109A"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7B1D64DA"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1B3064B"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C0531E7"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2E584FC6"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0CF92524"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4D12911F"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5C563132"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1AA2A52"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28267FDB"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6803B5F8"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168DAE2" w14:textId="77777777" w:rsidR="00216741" w:rsidRPr="008C3BE6" w:rsidRDefault="00216741" w:rsidP="00EE1999">
            <w:pPr>
              <w:spacing w:after="0" w:line="240" w:lineRule="auto"/>
              <w:jc w:val="center"/>
              <w:rPr>
                <w:rFonts w:ascii="Times New Roman" w:hAnsi="Times New Roman"/>
                <w:bCs/>
              </w:rPr>
            </w:pPr>
          </w:p>
        </w:tc>
      </w:tr>
      <w:tr w:rsidR="00216741" w:rsidRPr="008C3BE6" w14:paraId="7392099F"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0A63D192"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30</w:t>
            </w:r>
          </w:p>
        </w:tc>
        <w:tc>
          <w:tcPr>
            <w:tcW w:w="371" w:type="dxa"/>
            <w:tcBorders>
              <w:top w:val="single" w:sz="4" w:space="0" w:color="auto"/>
              <w:left w:val="single" w:sz="4" w:space="0" w:color="auto"/>
              <w:bottom w:val="single" w:sz="4" w:space="0" w:color="auto"/>
              <w:right w:val="single" w:sz="4" w:space="0" w:color="auto"/>
            </w:tcBorders>
          </w:tcPr>
          <w:p w14:paraId="326B778D"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5FD627D3"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35C2AE0F"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089C3837"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6C254362"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6C9709A6"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95A19AA"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1097926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21D87F2B"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99350DE" w14:textId="77777777" w:rsidR="00216741" w:rsidRPr="008C3BE6" w:rsidRDefault="00216741" w:rsidP="00EE1999">
            <w:pPr>
              <w:spacing w:after="0" w:line="240" w:lineRule="auto"/>
              <w:jc w:val="center"/>
              <w:rPr>
                <w:rFonts w:ascii="Times New Roman" w:hAnsi="Times New Roman"/>
                <w:bCs/>
              </w:rPr>
            </w:pPr>
          </w:p>
        </w:tc>
      </w:tr>
      <w:tr w:rsidR="00216741" w:rsidRPr="008C3BE6" w14:paraId="258F891C"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448802B6"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0DCD3F7"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22BC6806"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30EF77FC"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6DDAD529"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7F308532"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372C062"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644B34C2"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3433E96B"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468E79C6"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62E27AD8" w14:textId="77777777" w:rsidR="00216741" w:rsidRPr="008C3BE6" w:rsidRDefault="00216741" w:rsidP="00EE1999">
            <w:pPr>
              <w:spacing w:after="0" w:line="240" w:lineRule="auto"/>
              <w:jc w:val="center"/>
              <w:rPr>
                <w:rFonts w:ascii="Times New Roman" w:hAnsi="Times New Roman"/>
                <w:bCs/>
              </w:rPr>
            </w:pPr>
          </w:p>
        </w:tc>
      </w:tr>
      <w:tr w:rsidR="00216741" w:rsidRPr="008C3BE6" w14:paraId="1896F1BE"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0E8BCC72"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242ED9A7"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460A3E6"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7A7C8C49"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171ED5A4"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4F6B7A4"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57EFD7DB"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2738DF20"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BD49E0C"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36C020E1"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3BA2E82" w14:textId="77777777" w:rsidR="00216741" w:rsidRPr="008C3BE6" w:rsidRDefault="00216741" w:rsidP="00EE1999">
            <w:pPr>
              <w:spacing w:after="0" w:line="240" w:lineRule="auto"/>
              <w:jc w:val="center"/>
              <w:rPr>
                <w:rFonts w:ascii="Times New Roman" w:hAnsi="Times New Roman"/>
                <w:bCs/>
              </w:rPr>
            </w:pPr>
          </w:p>
        </w:tc>
      </w:tr>
      <w:tr w:rsidR="00216741" w:rsidRPr="008C3BE6" w14:paraId="47E90819"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71C4C88F"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31</w:t>
            </w:r>
          </w:p>
        </w:tc>
        <w:tc>
          <w:tcPr>
            <w:tcW w:w="371" w:type="dxa"/>
            <w:tcBorders>
              <w:top w:val="single" w:sz="4" w:space="0" w:color="auto"/>
              <w:left w:val="single" w:sz="4" w:space="0" w:color="auto"/>
              <w:bottom w:val="single" w:sz="4" w:space="0" w:color="auto"/>
              <w:right w:val="single" w:sz="4" w:space="0" w:color="auto"/>
            </w:tcBorders>
          </w:tcPr>
          <w:p w14:paraId="254EFB2E"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6206D678"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3B5EB3BA"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3B21C342"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94C88E8"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82CDC2A"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5C06ED5B"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10CC9B72"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147420A9"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4615A85E" w14:textId="77777777" w:rsidR="00216741" w:rsidRPr="008C3BE6" w:rsidRDefault="00216741" w:rsidP="00EE1999">
            <w:pPr>
              <w:spacing w:after="0" w:line="240" w:lineRule="auto"/>
              <w:jc w:val="center"/>
              <w:rPr>
                <w:rFonts w:ascii="Times New Roman" w:hAnsi="Times New Roman"/>
                <w:bCs/>
              </w:rPr>
            </w:pPr>
          </w:p>
        </w:tc>
      </w:tr>
      <w:tr w:rsidR="00216741" w:rsidRPr="008C3BE6" w14:paraId="7CB7AD71"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51E87AC7"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lastRenderedPageBreak/>
              <w:t>…..</w:t>
            </w:r>
          </w:p>
        </w:tc>
        <w:tc>
          <w:tcPr>
            <w:tcW w:w="371" w:type="dxa"/>
            <w:tcBorders>
              <w:top w:val="single" w:sz="4" w:space="0" w:color="auto"/>
              <w:left w:val="single" w:sz="4" w:space="0" w:color="auto"/>
              <w:bottom w:val="single" w:sz="4" w:space="0" w:color="auto"/>
              <w:right w:val="single" w:sz="4" w:space="0" w:color="auto"/>
            </w:tcBorders>
          </w:tcPr>
          <w:p w14:paraId="5EBAFA02"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46161723"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58826F95"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1EFF871D"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4BEF3129"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323DD2A1"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08C63113"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36555D6D"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03EDE8EE"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590DAD21" w14:textId="77777777" w:rsidR="00216741" w:rsidRPr="008C3BE6" w:rsidRDefault="00216741" w:rsidP="00EE1999">
            <w:pPr>
              <w:spacing w:after="0" w:line="240" w:lineRule="auto"/>
              <w:jc w:val="center"/>
              <w:rPr>
                <w:rFonts w:ascii="Times New Roman" w:hAnsi="Times New Roman"/>
                <w:bCs/>
              </w:rPr>
            </w:pPr>
          </w:p>
        </w:tc>
      </w:tr>
      <w:tr w:rsidR="00216741" w:rsidRPr="008C3BE6" w14:paraId="37E58608"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2D85BBD1"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7E830CD3"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048FFAEF"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229A551A"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15BF9BB7"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72C58A14"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1F4F0FDD"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372048A8"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6C9037C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73B9034A"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1BC03608" w14:textId="77777777" w:rsidR="00216741" w:rsidRPr="008C3BE6" w:rsidRDefault="00216741" w:rsidP="00EE1999">
            <w:pPr>
              <w:spacing w:after="0" w:line="240" w:lineRule="auto"/>
              <w:jc w:val="center"/>
              <w:rPr>
                <w:rFonts w:ascii="Times New Roman" w:hAnsi="Times New Roman"/>
                <w:bCs/>
              </w:rPr>
            </w:pPr>
          </w:p>
        </w:tc>
      </w:tr>
      <w:tr w:rsidR="00216741" w:rsidRPr="008C3BE6" w14:paraId="2216147A"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7B53B26D"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32</w:t>
            </w:r>
          </w:p>
        </w:tc>
        <w:tc>
          <w:tcPr>
            <w:tcW w:w="371" w:type="dxa"/>
            <w:tcBorders>
              <w:top w:val="single" w:sz="4" w:space="0" w:color="auto"/>
              <w:left w:val="single" w:sz="4" w:space="0" w:color="auto"/>
              <w:bottom w:val="single" w:sz="4" w:space="0" w:color="auto"/>
              <w:right w:val="single" w:sz="4" w:space="0" w:color="auto"/>
            </w:tcBorders>
          </w:tcPr>
          <w:p w14:paraId="54F0F16A"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A6A460D"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1A0E32B2"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2DBBA591"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2CB696B"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097FB20"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0189B885"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1B787B25"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7818F017"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6FBF89CB" w14:textId="77777777" w:rsidR="00216741" w:rsidRPr="008C3BE6" w:rsidRDefault="00216741" w:rsidP="00EE1999">
            <w:pPr>
              <w:spacing w:after="0" w:line="240" w:lineRule="auto"/>
              <w:jc w:val="center"/>
              <w:rPr>
                <w:rFonts w:ascii="Times New Roman" w:hAnsi="Times New Roman"/>
                <w:bCs/>
              </w:rPr>
            </w:pPr>
          </w:p>
        </w:tc>
      </w:tr>
      <w:tr w:rsidR="00216741" w:rsidRPr="008C3BE6" w14:paraId="01CF0491"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441C5D2B"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0F2F1417"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1C226530"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6E90AA11"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3ED940E4"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F9B4844"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73301F95"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183890E4"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D1B34BF"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27C36CE3"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F3510B7" w14:textId="77777777" w:rsidR="00216741" w:rsidRPr="008C3BE6" w:rsidRDefault="00216741" w:rsidP="00EE1999">
            <w:pPr>
              <w:spacing w:after="0" w:line="240" w:lineRule="auto"/>
              <w:jc w:val="center"/>
              <w:rPr>
                <w:rFonts w:ascii="Times New Roman" w:hAnsi="Times New Roman"/>
                <w:bCs/>
              </w:rPr>
            </w:pPr>
          </w:p>
        </w:tc>
      </w:tr>
      <w:tr w:rsidR="00216741" w:rsidRPr="008C3BE6" w14:paraId="28DF7DD6"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7DEED81C"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4EE5952C"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58989239"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702E7B5B"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423F4C6B"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163702D"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ED336E1"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7ED28FB"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604A1DD1"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1666C5DA"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FC0F763" w14:textId="77777777" w:rsidR="00216741" w:rsidRPr="008C3BE6" w:rsidRDefault="00216741" w:rsidP="00EE1999">
            <w:pPr>
              <w:spacing w:after="0" w:line="240" w:lineRule="auto"/>
              <w:jc w:val="center"/>
              <w:rPr>
                <w:rFonts w:ascii="Times New Roman" w:hAnsi="Times New Roman"/>
                <w:bCs/>
              </w:rPr>
            </w:pPr>
          </w:p>
        </w:tc>
      </w:tr>
      <w:tr w:rsidR="00216741" w:rsidRPr="008C3BE6" w14:paraId="3F001C10"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20EB51BC"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33</w:t>
            </w:r>
          </w:p>
        </w:tc>
        <w:tc>
          <w:tcPr>
            <w:tcW w:w="371" w:type="dxa"/>
            <w:tcBorders>
              <w:top w:val="single" w:sz="4" w:space="0" w:color="auto"/>
              <w:left w:val="single" w:sz="4" w:space="0" w:color="auto"/>
              <w:bottom w:val="single" w:sz="4" w:space="0" w:color="auto"/>
              <w:right w:val="single" w:sz="4" w:space="0" w:color="auto"/>
            </w:tcBorders>
          </w:tcPr>
          <w:p w14:paraId="7EAB6EB6"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11C33F05"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0A5562E2"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08BF3732"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AB52A65"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3282522"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362544EC"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ED1D4B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62DA9685"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6CD59EF" w14:textId="77777777" w:rsidR="00216741" w:rsidRPr="008C3BE6" w:rsidRDefault="00216741" w:rsidP="00EE1999">
            <w:pPr>
              <w:spacing w:after="0" w:line="240" w:lineRule="auto"/>
              <w:jc w:val="center"/>
              <w:rPr>
                <w:rFonts w:ascii="Times New Roman" w:hAnsi="Times New Roman"/>
                <w:bCs/>
              </w:rPr>
            </w:pPr>
          </w:p>
        </w:tc>
      </w:tr>
      <w:tr w:rsidR="00216741" w:rsidRPr="008C3BE6" w14:paraId="71258CEF"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02415D92"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20AF4FA8"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008F9A8F"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2028FEBF"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5FC1B1F7"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4D52823"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07188F4"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3E9FC1FF"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11E226CF"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2BF79E81"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55888365" w14:textId="77777777" w:rsidR="00216741" w:rsidRPr="008C3BE6" w:rsidRDefault="00216741" w:rsidP="00EE1999">
            <w:pPr>
              <w:spacing w:after="0" w:line="240" w:lineRule="auto"/>
              <w:jc w:val="center"/>
              <w:rPr>
                <w:rFonts w:ascii="Times New Roman" w:hAnsi="Times New Roman"/>
                <w:bCs/>
              </w:rPr>
            </w:pPr>
          </w:p>
        </w:tc>
      </w:tr>
      <w:tr w:rsidR="00216741" w:rsidRPr="008C3BE6" w14:paraId="1801477C"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489CA575"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C84646D"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E0D8B28"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28A0440A"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275F0A8D"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042491AD"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9F55425"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23A9CF0F"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44792E18"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77EA18AB"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6AC16309" w14:textId="77777777" w:rsidR="00216741" w:rsidRPr="008C3BE6" w:rsidRDefault="00216741" w:rsidP="00EE1999">
            <w:pPr>
              <w:spacing w:after="0" w:line="240" w:lineRule="auto"/>
              <w:jc w:val="center"/>
              <w:rPr>
                <w:rFonts w:ascii="Times New Roman" w:hAnsi="Times New Roman"/>
                <w:bCs/>
              </w:rPr>
            </w:pPr>
          </w:p>
        </w:tc>
      </w:tr>
      <w:tr w:rsidR="00216741" w:rsidRPr="008C3BE6" w14:paraId="1F306122"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04201327"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 20</w:t>
            </w:r>
            <w:r>
              <w:rPr>
                <w:rFonts w:ascii="Times New Roman" w:hAnsi="Times New Roman"/>
                <w:bCs/>
              </w:rPr>
              <w:t>34</w:t>
            </w:r>
          </w:p>
        </w:tc>
        <w:tc>
          <w:tcPr>
            <w:tcW w:w="371" w:type="dxa"/>
            <w:tcBorders>
              <w:top w:val="single" w:sz="4" w:space="0" w:color="auto"/>
              <w:left w:val="single" w:sz="4" w:space="0" w:color="auto"/>
              <w:bottom w:val="single" w:sz="4" w:space="0" w:color="auto"/>
              <w:right w:val="single" w:sz="4" w:space="0" w:color="auto"/>
            </w:tcBorders>
          </w:tcPr>
          <w:p w14:paraId="5D8B6DFF"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4907BDA2"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4902BC34"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08FAF441"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E792188"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8080F90"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5849C0C8"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20759EB6"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5B566EBA"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1DE2C1C5" w14:textId="77777777" w:rsidR="00216741" w:rsidRPr="008C3BE6" w:rsidRDefault="00216741" w:rsidP="00EE1999">
            <w:pPr>
              <w:spacing w:after="0" w:line="240" w:lineRule="auto"/>
              <w:jc w:val="center"/>
              <w:rPr>
                <w:rFonts w:ascii="Times New Roman" w:hAnsi="Times New Roman"/>
                <w:bCs/>
              </w:rPr>
            </w:pPr>
          </w:p>
        </w:tc>
      </w:tr>
      <w:tr w:rsidR="00216741" w:rsidRPr="008C3BE6" w14:paraId="1FABC809"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1E0B2288" w14:textId="77777777" w:rsidR="00216741" w:rsidRPr="008C3BE6" w:rsidRDefault="00216741" w:rsidP="00EE1999">
            <w:pPr>
              <w:spacing w:after="0" w:line="240" w:lineRule="auto"/>
              <w:jc w:val="center"/>
              <w:rPr>
                <w:rFonts w:ascii="Times New Roman" w:hAnsi="Times New Roman"/>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2C387255"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0C86DFD4"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2D457D4B"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5DE45F57"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D2A762F"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10499EE"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2892036C"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049A166A"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265A86C3"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9F0A30B" w14:textId="77777777" w:rsidR="00216741" w:rsidRPr="008C3BE6" w:rsidRDefault="00216741" w:rsidP="00EE1999">
            <w:pPr>
              <w:spacing w:after="0" w:line="240" w:lineRule="auto"/>
              <w:jc w:val="center"/>
              <w:rPr>
                <w:rFonts w:ascii="Times New Roman" w:hAnsi="Times New Roman"/>
                <w:bCs/>
              </w:rPr>
            </w:pPr>
          </w:p>
        </w:tc>
      </w:tr>
      <w:tr w:rsidR="00216741" w:rsidRPr="008C3BE6" w14:paraId="1415F4B0"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1C25B3D9"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6D71569C"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0148327"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1DF838FA"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56AE7F13"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7F4DD4D7"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67EB2D3F"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4433AE84"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0DBAD59F"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53A1FC2B"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853DB6F" w14:textId="77777777" w:rsidR="00216741" w:rsidRPr="008C3BE6" w:rsidRDefault="00216741" w:rsidP="00EE1999">
            <w:pPr>
              <w:spacing w:after="0" w:line="240" w:lineRule="auto"/>
              <w:jc w:val="center"/>
              <w:rPr>
                <w:rFonts w:ascii="Times New Roman" w:hAnsi="Times New Roman"/>
                <w:bCs/>
              </w:rPr>
            </w:pPr>
          </w:p>
        </w:tc>
      </w:tr>
      <w:tr w:rsidR="00216741" w:rsidRPr="008C3BE6" w14:paraId="3DB1ED6D"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2958C2BB"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w:t>
            </w:r>
          </w:p>
          <w:p w14:paraId="4D333BA7"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20</w:t>
            </w:r>
            <w:r>
              <w:rPr>
                <w:rFonts w:ascii="Times New Roman" w:hAnsi="Times New Roman"/>
                <w:bCs/>
              </w:rPr>
              <w:t>35</w:t>
            </w:r>
          </w:p>
        </w:tc>
        <w:tc>
          <w:tcPr>
            <w:tcW w:w="371" w:type="dxa"/>
            <w:tcBorders>
              <w:top w:val="single" w:sz="4" w:space="0" w:color="auto"/>
              <w:left w:val="single" w:sz="4" w:space="0" w:color="auto"/>
              <w:bottom w:val="single" w:sz="4" w:space="0" w:color="auto"/>
              <w:right w:val="single" w:sz="4" w:space="0" w:color="auto"/>
            </w:tcBorders>
          </w:tcPr>
          <w:p w14:paraId="41844697"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0A94EF4B"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0EACBAF5"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138D1103"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5D268EC"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140FEE7E"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423D1990"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3D0A6F3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5459A33D"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DD84A95" w14:textId="77777777" w:rsidR="00216741" w:rsidRPr="008C3BE6" w:rsidRDefault="00216741" w:rsidP="00EE1999">
            <w:pPr>
              <w:spacing w:after="0" w:line="240" w:lineRule="auto"/>
              <w:jc w:val="center"/>
              <w:rPr>
                <w:rFonts w:ascii="Times New Roman" w:hAnsi="Times New Roman"/>
                <w:bCs/>
              </w:rPr>
            </w:pPr>
          </w:p>
        </w:tc>
      </w:tr>
      <w:tr w:rsidR="00216741" w:rsidRPr="008C3BE6" w14:paraId="64CA3B98" w14:textId="77777777" w:rsidTr="00EE1999">
        <w:tc>
          <w:tcPr>
            <w:tcW w:w="1396" w:type="dxa"/>
            <w:tcBorders>
              <w:top w:val="single" w:sz="4" w:space="0" w:color="auto"/>
              <w:left w:val="single" w:sz="4" w:space="0" w:color="auto"/>
              <w:bottom w:val="single" w:sz="4" w:space="0" w:color="auto"/>
              <w:right w:val="single" w:sz="4" w:space="0" w:color="auto"/>
            </w:tcBorders>
          </w:tcPr>
          <w:p w14:paraId="6DEE4A62"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69A87EFF"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001CDDF9"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6E7C4B0F"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315861BB"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6AA1EB9"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6769663D"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5184137E"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52ECA0BD"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5ADF55F0"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44F0CBE0" w14:textId="77777777" w:rsidR="00216741" w:rsidRPr="008C3BE6" w:rsidRDefault="00216741" w:rsidP="00EE1999">
            <w:pPr>
              <w:spacing w:after="0" w:line="240" w:lineRule="auto"/>
              <w:jc w:val="center"/>
              <w:rPr>
                <w:rFonts w:ascii="Times New Roman" w:hAnsi="Times New Roman"/>
                <w:bCs/>
              </w:rPr>
            </w:pPr>
          </w:p>
        </w:tc>
      </w:tr>
      <w:tr w:rsidR="00216741" w:rsidRPr="008C3BE6" w14:paraId="6BF5446D" w14:textId="77777777" w:rsidTr="00EE1999">
        <w:tc>
          <w:tcPr>
            <w:tcW w:w="1396" w:type="dxa"/>
            <w:tcBorders>
              <w:top w:val="single" w:sz="4" w:space="0" w:color="auto"/>
              <w:left w:val="single" w:sz="4" w:space="0" w:color="auto"/>
              <w:bottom w:val="single" w:sz="4" w:space="0" w:color="auto"/>
              <w:right w:val="single" w:sz="4" w:space="0" w:color="auto"/>
            </w:tcBorders>
          </w:tcPr>
          <w:p w14:paraId="3D5D33A6"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3B9343B1"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1B98B5B8"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4C801435"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68941037"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133EFB74"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72415313"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4F1CFA1C"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25B3E7E7"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01D459B2"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4A81ADCC" w14:textId="77777777" w:rsidR="00216741" w:rsidRPr="008C3BE6" w:rsidRDefault="00216741" w:rsidP="00EE1999">
            <w:pPr>
              <w:spacing w:after="0" w:line="240" w:lineRule="auto"/>
              <w:jc w:val="center"/>
              <w:rPr>
                <w:rFonts w:ascii="Times New Roman" w:hAnsi="Times New Roman"/>
                <w:bCs/>
              </w:rPr>
            </w:pPr>
          </w:p>
        </w:tc>
      </w:tr>
      <w:tr w:rsidR="00216741" w:rsidRPr="008C3BE6" w14:paraId="08F9AE1C" w14:textId="77777777" w:rsidTr="00EE1999">
        <w:tc>
          <w:tcPr>
            <w:tcW w:w="1396" w:type="dxa"/>
            <w:tcBorders>
              <w:top w:val="single" w:sz="4" w:space="0" w:color="auto"/>
              <w:left w:val="single" w:sz="4" w:space="0" w:color="auto"/>
              <w:bottom w:val="single" w:sz="4" w:space="0" w:color="auto"/>
              <w:right w:val="single" w:sz="4" w:space="0" w:color="auto"/>
            </w:tcBorders>
          </w:tcPr>
          <w:p w14:paraId="3B4EE7DC"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w:t>
            </w:r>
          </w:p>
          <w:p w14:paraId="5D21A9E1"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20</w:t>
            </w:r>
            <w:r>
              <w:rPr>
                <w:rFonts w:ascii="Times New Roman" w:hAnsi="Times New Roman"/>
                <w:bCs/>
              </w:rPr>
              <w:t>36</w:t>
            </w:r>
          </w:p>
        </w:tc>
        <w:tc>
          <w:tcPr>
            <w:tcW w:w="371" w:type="dxa"/>
            <w:tcBorders>
              <w:top w:val="single" w:sz="4" w:space="0" w:color="auto"/>
              <w:left w:val="single" w:sz="4" w:space="0" w:color="auto"/>
              <w:bottom w:val="single" w:sz="4" w:space="0" w:color="auto"/>
              <w:right w:val="single" w:sz="4" w:space="0" w:color="auto"/>
            </w:tcBorders>
          </w:tcPr>
          <w:p w14:paraId="6F7EF719"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74DA7C87"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7CE85062"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7760BDDA"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556056F2"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6BF45A67"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183D0F1E"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7979A260"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4A572AB8"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D0EB9C7" w14:textId="77777777" w:rsidR="00216741" w:rsidRPr="008C3BE6" w:rsidRDefault="00216741" w:rsidP="00EE1999">
            <w:pPr>
              <w:spacing w:after="0" w:line="240" w:lineRule="auto"/>
              <w:jc w:val="center"/>
              <w:rPr>
                <w:rFonts w:ascii="Times New Roman" w:hAnsi="Times New Roman"/>
                <w:bCs/>
              </w:rPr>
            </w:pPr>
          </w:p>
        </w:tc>
      </w:tr>
      <w:tr w:rsidR="00216741" w:rsidRPr="008C3BE6" w14:paraId="1D714AD5" w14:textId="77777777" w:rsidTr="00EE1999">
        <w:tc>
          <w:tcPr>
            <w:tcW w:w="1396" w:type="dxa"/>
            <w:tcBorders>
              <w:top w:val="single" w:sz="4" w:space="0" w:color="auto"/>
              <w:left w:val="single" w:sz="4" w:space="0" w:color="auto"/>
              <w:bottom w:val="single" w:sz="4" w:space="0" w:color="auto"/>
              <w:right w:val="single" w:sz="4" w:space="0" w:color="auto"/>
            </w:tcBorders>
          </w:tcPr>
          <w:p w14:paraId="6D991F18"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264ABB08"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1BF5D72F"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414CDF2B"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3D1A5E32"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379C7B62"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09362291"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CD8BE7B"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22108286"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6E6C22AC"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457B1213" w14:textId="77777777" w:rsidR="00216741" w:rsidRPr="008C3BE6" w:rsidRDefault="00216741" w:rsidP="00EE1999">
            <w:pPr>
              <w:spacing w:after="0" w:line="240" w:lineRule="auto"/>
              <w:jc w:val="center"/>
              <w:rPr>
                <w:rFonts w:ascii="Times New Roman" w:hAnsi="Times New Roman"/>
                <w:bCs/>
              </w:rPr>
            </w:pPr>
          </w:p>
        </w:tc>
      </w:tr>
      <w:tr w:rsidR="00216741" w:rsidRPr="008C3BE6" w14:paraId="002EA7C4" w14:textId="77777777" w:rsidTr="00EE1999">
        <w:tc>
          <w:tcPr>
            <w:tcW w:w="1396" w:type="dxa"/>
            <w:tcBorders>
              <w:top w:val="single" w:sz="4" w:space="0" w:color="auto"/>
              <w:left w:val="single" w:sz="4" w:space="0" w:color="auto"/>
              <w:bottom w:val="single" w:sz="4" w:space="0" w:color="auto"/>
              <w:right w:val="single" w:sz="4" w:space="0" w:color="auto"/>
            </w:tcBorders>
          </w:tcPr>
          <w:p w14:paraId="1E507E62"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110D4780"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457CC16E"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5E15812F"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7A09DB50"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672F73D6"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27BC89D"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01CBE9C8"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06D460B9"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1C8F3C21"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3E027AD2" w14:textId="77777777" w:rsidR="00216741" w:rsidRPr="008C3BE6" w:rsidRDefault="00216741" w:rsidP="00EE1999">
            <w:pPr>
              <w:spacing w:after="0" w:line="240" w:lineRule="auto"/>
              <w:jc w:val="center"/>
              <w:rPr>
                <w:rFonts w:ascii="Times New Roman" w:hAnsi="Times New Roman"/>
                <w:bCs/>
              </w:rPr>
            </w:pPr>
          </w:p>
        </w:tc>
      </w:tr>
      <w:tr w:rsidR="00216741" w:rsidRPr="008C3BE6" w14:paraId="1BBE2C70" w14:textId="77777777" w:rsidTr="00EE1999">
        <w:tc>
          <w:tcPr>
            <w:tcW w:w="1396" w:type="dxa"/>
            <w:tcBorders>
              <w:top w:val="single" w:sz="4" w:space="0" w:color="auto"/>
              <w:left w:val="single" w:sz="4" w:space="0" w:color="auto"/>
              <w:bottom w:val="single" w:sz="4" w:space="0" w:color="auto"/>
              <w:right w:val="single" w:sz="4" w:space="0" w:color="auto"/>
            </w:tcBorders>
          </w:tcPr>
          <w:p w14:paraId="18E6C15A"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TOTAL ANUL</w:t>
            </w:r>
          </w:p>
          <w:p w14:paraId="6794678C"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20</w:t>
            </w:r>
            <w:r>
              <w:rPr>
                <w:rFonts w:ascii="Times New Roman" w:hAnsi="Times New Roman"/>
                <w:bCs/>
              </w:rPr>
              <w:t>37</w:t>
            </w:r>
          </w:p>
        </w:tc>
        <w:tc>
          <w:tcPr>
            <w:tcW w:w="371" w:type="dxa"/>
            <w:tcBorders>
              <w:top w:val="single" w:sz="4" w:space="0" w:color="auto"/>
              <w:left w:val="single" w:sz="4" w:space="0" w:color="auto"/>
              <w:bottom w:val="single" w:sz="4" w:space="0" w:color="auto"/>
              <w:right w:val="single" w:sz="4" w:space="0" w:color="auto"/>
            </w:tcBorders>
          </w:tcPr>
          <w:p w14:paraId="43554380"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390B6928"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05CDED57"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4816D2DC"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2EA41ADD"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68A75B10"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775D594A"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53375BFA"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0DD05579"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0C6BB9A8" w14:textId="77777777" w:rsidR="00216741" w:rsidRPr="008C3BE6" w:rsidRDefault="00216741" w:rsidP="00EE1999">
            <w:pPr>
              <w:spacing w:after="0" w:line="240" w:lineRule="auto"/>
              <w:jc w:val="center"/>
              <w:rPr>
                <w:rFonts w:ascii="Times New Roman" w:hAnsi="Times New Roman"/>
                <w:bCs/>
              </w:rPr>
            </w:pPr>
          </w:p>
        </w:tc>
      </w:tr>
      <w:tr w:rsidR="00216741" w:rsidRPr="008C3BE6" w14:paraId="52C6D841" w14:textId="77777777" w:rsidTr="00EE1999">
        <w:tc>
          <w:tcPr>
            <w:tcW w:w="1396" w:type="dxa"/>
            <w:tcBorders>
              <w:top w:val="single" w:sz="4" w:space="0" w:color="auto"/>
              <w:left w:val="single" w:sz="4" w:space="0" w:color="auto"/>
              <w:bottom w:val="single" w:sz="4" w:space="0" w:color="auto"/>
              <w:right w:val="single" w:sz="4" w:space="0" w:color="auto"/>
            </w:tcBorders>
          </w:tcPr>
          <w:p w14:paraId="69BB8653"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5A1CFC7C"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250F1530"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4EAC9ABE"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4EB94FBA"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36347135"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14E7C18B"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19F8A952"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73846EA0"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3A94E709"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7D70284C" w14:textId="77777777" w:rsidR="00216741" w:rsidRPr="008C3BE6" w:rsidRDefault="00216741" w:rsidP="00EE1999">
            <w:pPr>
              <w:spacing w:after="0" w:line="240" w:lineRule="auto"/>
              <w:jc w:val="center"/>
              <w:rPr>
                <w:rFonts w:ascii="Times New Roman" w:hAnsi="Times New Roman"/>
                <w:bCs/>
              </w:rPr>
            </w:pPr>
          </w:p>
        </w:tc>
      </w:tr>
      <w:tr w:rsidR="00216741" w:rsidRPr="008C3BE6" w14:paraId="5C45AD4D" w14:textId="77777777" w:rsidTr="00EE1999">
        <w:tc>
          <w:tcPr>
            <w:tcW w:w="1396" w:type="dxa"/>
            <w:tcBorders>
              <w:top w:val="single" w:sz="4" w:space="0" w:color="auto"/>
              <w:left w:val="single" w:sz="4" w:space="0" w:color="auto"/>
              <w:bottom w:val="single" w:sz="4" w:space="0" w:color="auto"/>
              <w:right w:val="single" w:sz="4" w:space="0" w:color="auto"/>
            </w:tcBorders>
          </w:tcPr>
          <w:p w14:paraId="31631E24" w14:textId="77777777" w:rsidR="00216741" w:rsidRPr="008C3BE6" w:rsidRDefault="00216741" w:rsidP="00EE1999">
            <w:pPr>
              <w:spacing w:after="0" w:line="240" w:lineRule="auto"/>
              <w:jc w:val="center"/>
              <w:rPr>
                <w:rFonts w:ascii="Times New Roman" w:hAnsi="Times New Roman"/>
                <w:bCs/>
              </w:rPr>
            </w:pPr>
            <w:r w:rsidRPr="008C3BE6">
              <w:rPr>
                <w:rFonts w:ascii="Times New Roman" w:hAnsi="Times New Roman"/>
                <w:bCs/>
              </w:rPr>
              <w:t>…..</w:t>
            </w:r>
          </w:p>
        </w:tc>
        <w:tc>
          <w:tcPr>
            <w:tcW w:w="371" w:type="dxa"/>
            <w:tcBorders>
              <w:top w:val="single" w:sz="4" w:space="0" w:color="auto"/>
              <w:left w:val="single" w:sz="4" w:space="0" w:color="auto"/>
              <w:bottom w:val="single" w:sz="4" w:space="0" w:color="auto"/>
              <w:right w:val="single" w:sz="4" w:space="0" w:color="auto"/>
            </w:tcBorders>
          </w:tcPr>
          <w:p w14:paraId="42880D77" w14:textId="77777777" w:rsidR="00216741" w:rsidRPr="008C3BE6" w:rsidRDefault="00216741" w:rsidP="00EE1999">
            <w:pPr>
              <w:spacing w:after="0" w:line="240" w:lineRule="auto"/>
              <w:jc w:val="center"/>
              <w:rPr>
                <w:rFonts w:ascii="Times New Roman" w:hAnsi="Times New Roman"/>
                <w:bCs/>
              </w:rPr>
            </w:pPr>
          </w:p>
        </w:tc>
        <w:tc>
          <w:tcPr>
            <w:tcW w:w="854" w:type="dxa"/>
            <w:tcBorders>
              <w:top w:val="single" w:sz="4" w:space="0" w:color="auto"/>
              <w:left w:val="single" w:sz="4" w:space="0" w:color="auto"/>
              <w:bottom w:val="single" w:sz="4" w:space="0" w:color="auto"/>
              <w:right w:val="single" w:sz="4" w:space="0" w:color="auto"/>
            </w:tcBorders>
          </w:tcPr>
          <w:p w14:paraId="78796585" w14:textId="77777777" w:rsidR="00216741" w:rsidRPr="008C3BE6" w:rsidRDefault="00216741" w:rsidP="00EE1999">
            <w:pPr>
              <w:spacing w:after="0" w:line="240" w:lineRule="auto"/>
              <w:jc w:val="center"/>
              <w:rPr>
                <w:rFonts w:ascii="Times New Roman" w:hAnsi="Times New Roman"/>
                <w:bCs/>
              </w:rPr>
            </w:pPr>
          </w:p>
        </w:tc>
        <w:tc>
          <w:tcPr>
            <w:tcW w:w="341" w:type="dxa"/>
            <w:tcBorders>
              <w:top w:val="single" w:sz="4" w:space="0" w:color="auto"/>
              <w:left w:val="single" w:sz="4" w:space="0" w:color="auto"/>
              <w:bottom w:val="single" w:sz="4" w:space="0" w:color="auto"/>
              <w:right w:val="single" w:sz="4" w:space="0" w:color="auto"/>
            </w:tcBorders>
          </w:tcPr>
          <w:p w14:paraId="6438909B" w14:textId="77777777" w:rsidR="00216741" w:rsidRPr="008C3BE6" w:rsidRDefault="00216741" w:rsidP="00EE1999">
            <w:pPr>
              <w:spacing w:after="0" w:line="240" w:lineRule="auto"/>
              <w:jc w:val="center"/>
              <w:rPr>
                <w:rFonts w:ascii="Times New Roman" w:hAnsi="Times New Roman"/>
                <w:bCs/>
              </w:rPr>
            </w:pPr>
          </w:p>
        </w:tc>
        <w:tc>
          <w:tcPr>
            <w:tcW w:w="1274" w:type="dxa"/>
            <w:tcBorders>
              <w:top w:val="single" w:sz="4" w:space="0" w:color="auto"/>
              <w:left w:val="single" w:sz="4" w:space="0" w:color="auto"/>
              <w:bottom w:val="single" w:sz="4" w:space="0" w:color="auto"/>
              <w:right w:val="single" w:sz="4" w:space="0" w:color="auto"/>
            </w:tcBorders>
          </w:tcPr>
          <w:p w14:paraId="69107CB9" w14:textId="77777777" w:rsidR="00216741" w:rsidRPr="008C3BE6" w:rsidRDefault="00216741" w:rsidP="00EE1999">
            <w:pPr>
              <w:spacing w:after="0" w:line="240" w:lineRule="auto"/>
              <w:jc w:val="center"/>
              <w:rPr>
                <w:rFonts w:ascii="Times New Roman" w:hAnsi="Times New Roman"/>
                <w:bCs/>
              </w:rPr>
            </w:pPr>
          </w:p>
        </w:tc>
        <w:tc>
          <w:tcPr>
            <w:tcW w:w="303" w:type="dxa"/>
            <w:tcBorders>
              <w:top w:val="single" w:sz="4" w:space="0" w:color="auto"/>
              <w:left w:val="single" w:sz="4" w:space="0" w:color="auto"/>
              <w:bottom w:val="single" w:sz="4" w:space="0" w:color="auto"/>
              <w:right w:val="single" w:sz="4" w:space="0" w:color="auto"/>
            </w:tcBorders>
          </w:tcPr>
          <w:p w14:paraId="388DAD0F" w14:textId="77777777" w:rsidR="00216741" w:rsidRPr="008C3BE6" w:rsidRDefault="00216741" w:rsidP="00EE1999">
            <w:pPr>
              <w:spacing w:after="0" w:line="240" w:lineRule="auto"/>
              <w:jc w:val="center"/>
              <w:rPr>
                <w:rFonts w:ascii="Times New Roman" w:hAnsi="Times New Roman"/>
                <w:bCs/>
              </w:rPr>
            </w:pPr>
          </w:p>
        </w:tc>
        <w:tc>
          <w:tcPr>
            <w:tcW w:w="1430" w:type="dxa"/>
            <w:tcBorders>
              <w:top w:val="single" w:sz="4" w:space="0" w:color="auto"/>
              <w:left w:val="single" w:sz="4" w:space="0" w:color="auto"/>
              <w:bottom w:val="single" w:sz="4" w:space="0" w:color="auto"/>
              <w:right w:val="single" w:sz="4" w:space="0" w:color="auto"/>
            </w:tcBorders>
          </w:tcPr>
          <w:p w14:paraId="2E34E8D9" w14:textId="77777777" w:rsidR="00216741" w:rsidRPr="008C3BE6" w:rsidRDefault="00216741" w:rsidP="00EE1999">
            <w:pPr>
              <w:spacing w:after="0" w:line="240" w:lineRule="auto"/>
              <w:jc w:val="center"/>
              <w:rPr>
                <w:rFonts w:ascii="Times New Roman" w:hAnsi="Times New Roman"/>
                <w:bCs/>
              </w:rPr>
            </w:pPr>
          </w:p>
        </w:tc>
        <w:tc>
          <w:tcPr>
            <w:tcW w:w="367" w:type="dxa"/>
            <w:tcBorders>
              <w:top w:val="single" w:sz="4" w:space="0" w:color="auto"/>
              <w:left w:val="single" w:sz="4" w:space="0" w:color="auto"/>
              <w:bottom w:val="single" w:sz="4" w:space="0" w:color="auto"/>
              <w:right w:val="single" w:sz="4" w:space="0" w:color="auto"/>
            </w:tcBorders>
          </w:tcPr>
          <w:p w14:paraId="3ED5A2DA" w14:textId="77777777" w:rsidR="00216741" w:rsidRPr="008C3BE6" w:rsidRDefault="00216741" w:rsidP="00EE1999">
            <w:pPr>
              <w:spacing w:after="0" w:line="240" w:lineRule="auto"/>
              <w:jc w:val="center"/>
              <w:rPr>
                <w:rFonts w:ascii="Times New Roman" w:hAnsi="Times New Roman"/>
                <w:bCs/>
              </w:rPr>
            </w:pPr>
          </w:p>
        </w:tc>
        <w:tc>
          <w:tcPr>
            <w:tcW w:w="1385" w:type="dxa"/>
            <w:tcBorders>
              <w:top w:val="single" w:sz="4" w:space="0" w:color="auto"/>
              <w:left w:val="single" w:sz="4" w:space="0" w:color="auto"/>
              <w:bottom w:val="single" w:sz="4" w:space="0" w:color="auto"/>
              <w:right w:val="single" w:sz="4" w:space="0" w:color="auto"/>
            </w:tcBorders>
          </w:tcPr>
          <w:p w14:paraId="24D54CC1" w14:textId="77777777" w:rsidR="00216741" w:rsidRPr="008C3BE6" w:rsidRDefault="00216741" w:rsidP="00EE1999">
            <w:pPr>
              <w:spacing w:after="0" w:line="240" w:lineRule="auto"/>
              <w:jc w:val="center"/>
              <w:rPr>
                <w:rFonts w:ascii="Times New Roman" w:hAnsi="Times New Roman"/>
                <w:bCs/>
              </w:rPr>
            </w:pPr>
          </w:p>
        </w:tc>
        <w:tc>
          <w:tcPr>
            <w:tcW w:w="328" w:type="dxa"/>
            <w:tcBorders>
              <w:top w:val="single" w:sz="4" w:space="0" w:color="auto"/>
              <w:left w:val="single" w:sz="4" w:space="0" w:color="auto"/>
              <w:bottom w:val="single" w:sz="4" w:space="0" w:color="auto"/>
              <w:right w:val="single" w:sz="4" w:space="0" w:color="auto"/>
            </w:tcBorders>
          </w:tcPr>
          <w:p w14:paraId="25EE4D80" w14:textId="77777777" w:rsidR="00216741" w:rsidRPr="008C3BE6" w:rsidRDefault="00216741" w:rsidP="00EE1999">
            <w:pPr>
              <w:spacing w:after="0" w:line="240" w:lineRule="auto"/>
              <w:jc w:val="center"/>
              <w:rPr>
                <w:rFonts w:ascii="Times New Roman" w:hAnsi="Times New Roman"/>
                <w:bCs/>
              </w:rPr>
            </w:pPr>
          </w:p>
        </w:tc>
        <w:tc>
          <w:tcPr>
            <w:tcW w:w="1301" w:type="dxa"/>
            <w:tcBorders>
              <w:top w:val="single" w:sz="4" w:space="0" w:color="auto"/>
              <w:left w:val="single" w:sz="4" w:space="0" w:color="auto"/>
              <w:bottom w:val="single" w:sz="4" w:space="0" w:color="auto"/>
              <w:right w:val="single" w:sz="4" w:space="0" w:color="auto"/>
            </w:tcBorders>
          </w:tcPr>
          <w:p w14:paraId="421FE29E" w14:textId="77777777" w:rsidR="00216741" w:rsidRPr="008C3BE6" w:rsidRDefault="00216741" w:rsidP="00EE1999">
            <w:pPr>
              <w:spacing w:after="0" w:line="240" w:lineRule="auto"/>
              <w:jc w:val="center"/>
              <w:rPr>
                <w:rFonts w:ascii="Times New Roman" w:hAnsi="Times New Roman"/>
                <w:bCs/>
              </w:rPr>
            </w:pPr>
          </w:p>
        </w:tc>
      </w:tr>
      <w:tr w:rsidR="00216741" w:rsidRPr="008C3BE6" w14:paraId="5B98BB70" w14:textId="77777777" w:rsidTr="00EE1999">
        <w:tc>
          <w:tcPr>
            <w:tcW w:w="1396" w:type="dxa"/>
            <w:tcBorders>
              <w:top w:val="single" w:sz="4" w:space="0" w:color="auto"/>
              <w:left w:val="single" w:sz="4" w:space="0" w:color="auto"/>
              <w:bottom w:val="single" w:sz="4" w:space="0" w:color="auto"/>
              <w:right w:val="single" w:sz="4" w:space="0" w:color="auto"/>
            </w:tcBorders>
            <w:hideMark/>
          </w:tcPr>
          <w:p w14:paraId="78163E02" w14:textId="77777777" w:rsidR="00216741" w:rsidRPr="008C3BE6" w:rsidRDefault="00216741" w:rsidP="00EE1999">
            <w:pPr>
              <w:spacing w:after="0" w:line="240" w:lineRule="auto"/>
              <w:jc w:val="center"/>
              <w:rPr>
                <w:rFonts w:ascii="Times New Roman" w:hAnsi="Times New Roman"/>
                <w:b/>
                <w:bCs/>
              </w:rPr>
            </w:pPr>
            <w:r w:rsidRPr="008C3BE6">
              <w:rPr>
                <w:rFonts w:ascii="Times New Roman" w:hAnsi="Times New Roman"/>
                <w:b/>
                <w:bCs/>
              </w:rPr>
              <w:t>TOTAL</w:t>
            </w:r>
          </w:p>
        </w:tc>
        <w:tc>
          <w:tcPr>
            <w:tcW w:w="371" w:type="dxa"/>
            <w:tcBorders>
              <w:top w:val="single" w:sz="4" w:space="0" w:color="auto"/>
              <w:left w:val="single" w:sz="4" w:space="0" w:color="auto"/>
              <w:bottom w:val="single" w:sz="4" w:space="0" w:color="auto"/>
              <w:right w:val="single" w:sz="4" w:space="0" w:color="auto"/>
            </w:tcBorders>
          </w:tcPr>
          <w:p w14:paraId="0855C72B" w14:textId="77777777" w:rsidR="00216741" w:rsidRPr="008C3BE6" w:rsidRDefault="00216741" w:rsidP="00EE1999">
            <w:pPr>
              <w:spacing w:after="0" w:line="240" w:lineRule="auto"/>
              <w:jc w:val="center"/>
              <w:rPr>
                <w:rFonts w:ascii="Times New Roman" w:hAnsi="Times New Roman"/>
                <w:b/>
                <w:bCs/>
              </w:rPr>
            </w:pPr>
          </w:p>
        </w:tc>
        <w:tc>
          <w:tcPr>
            <w:tcW w:w="854" w:type="dxa"/>
            <w:tcBorders>
              <w:top w:val="single" w:sz="4" w:space="0" w:color="auto"/>
              <w:left w:val="single" w:sz="4" w:space="0" w:color="auto"/>
              <w:bottom w:val="single" w:sz="4" w:space="0" w:color="auto"/>
              <w:right w:val="single" w:sz="4" w:space="0" w:color="auto"/>
            </w:tcBorders>
          </w:tcPr>
          <w:p w14:paraId="5DC67A96" w14:textId="77777777" w:rsidR="00216741" w:rsidRPr="008C3BE6" w:rsidRDefault="00216741" w:rsidP="00EE1999">
            <w:pPr>
              <w:spacing w:after="0" w:line="240" w:lineRule="auto"/>
              <w:jc w:val="center"/>
              <w:rPr>
                <w:rFonts w:ascii="Times New Roman" w:hAnsi="Times New Roman"/>
                <w:b/>
                <w:bCs/>
              </w:rPr>
            </w:pPr>
          </w:p>
        </w:tc>
        <w:tc>
          <w:tcPr>
            <w:tcW w:w="341" w:type="dxa"/>
            <w:tcBorders>
              <w:top w:val="single" w:sz="4" w:space="0" w:color="auto"/>
              <w:left w:val="single" w:sz="4" w:space="0" w:color="auto"/>
              <w:bottom w:val="single" w:sz="4" w:space="0" w:color="auto"/>
              <w:right w:val="single" w:sz="4" w:space="0" w:color="auto"/>
            </w:tcBorders>
          </w:tcPr>
          <w:p w14:paraId="2259AEA6" w14:textId="77777777" w:rsidR="00216741" w:rsidRPr="008C3BE6" w:rsidRDefault="00216741" w:rsidP="00EE1999">
            <w:pPr>
              <w:spacing w:after="0" w:line="240" w:lineRule="auto"/>
              <w:jc w:val="center"/>
              <w:rPr>
                <w:rFonts w:ascii="Times New Roman" w:hAnsi="Times New Roman"/>
                <w:b/>
                <w:bCs/>
              </w:rPr>
            </w:pPr>
          </w:p>
        </w:tc>
        <w:tc>
          <w:tcPr>
            <w:tcW w:w="1274" w:type="dxa"/>
            <w:tcBorders>
              <w:top w:val="single" w:sz="4" w:space="0" w:color="auto"/>
              <w:left w:val="single" w:sz="4" w:space="0" w:color="auto"/>
              <w:bottom w:val="single" w:sz="4" w:space="0" w:color="auto"/>
              <w:right w:val="single" w:sz="4" w:space="0" w:color="auto"/>
            </w:tcBorders>
          </w:tcPr>
          <w:p w14:paraId="658DEE32" w14:textId="77777777" w:rsidR="00216741" w:rsidRPr="008C3BE6" w:rsidRDefault="00216741" w:rsidP="00EE1999">
            <w:pPr>
              <w:spacing w:after="0" w:line="240" w:lineRule="auto"/>
              <w:jc w:val="center"/>
              <w:rPr>
                <w:rFonts w:ascii="Times New Roman" w:hAnsi="Times New Roman"/>
                <w:b/>
                <w:bCs/>
              </w:rPr>
            </w:pPr>
          </w:p>
        </w:tc>
        <w:tc>
          <w:tcPr>
            <w:tcW w:w="303" w:type="dxa"/>
            <w:tcBorders>
              <w:top w:val="single" w:sz="4" w:space="0" w:color="auto"/>
              <w:left w:val="single" w:sz="4" w:space="0" w:color="auto"/>
              <w:bottom w:val="single" w:sz="4" w:space="0" w:color="auto"/>
              <w:right w:val="single" w:sz="4" w:space="0" w:color="auto"/>
            </w:tcBorders>
          </w:tcPr>
          <w:p w14:paraId="10F7D07B" w14:textId="77777777" w:rsidR="00216741" w:rsidRPr="008C3BE6" w:rsidRDefault="00216741" w:rsidP="00EE1999">
            <w:pPr>
              <w:spacing w:after="0" w:line="240" w:lineRule="auto"/>
              <w:jc w:val="center"/>
              <w:rPr>
                <w:rFonts w:ascii="Times New Roman" w:hAnsi="Times New Roman"/>
                <w:b/>
                <w:bCs/>
              </w:rPr>
            </w:pPr>
          </w:p>
        </w:tc>
        <w:tc>
          <w:tcPr>
            <w:tcW w:w="1430" w:type="dxa"/>
            <w:tcBorders>
              <w:top w:val="single" w:sz="4" w:space="0" w:color="auto"/>
              <w:left w:val="single" w:sz="4" w:space="0" w:color="auto"/>
              <w:bottom w:val="single" w:sz="4" w:space="0" w:color="auto"/>
              <w:right w:val="single" w:sz="4" w:space="0" w:color="auto"/>
            </w:tcBorders>
          </w:tcPr>
          <w:p w14:paraId="0E05A9C5" w14:textId="77777777" w:rsidR="00216741" w:rsidRPr="008C3BE6" w:rsidRDefault="00216741" w:rsidP="00EE1999">
            <w:pPr>
              <w:spacing w:after="0" w:line="240" w:lineRule="auto"/>
              <w:jc w:val="center"/>
              <w:rPr>
                <w:rFonts w:ascii="Times New Roman" w:hAnsi="Times New Roman"/>
                <w:b/>
                <w:bCs/>
              </w:rPr>
            </w:pPr>
          </w:p>
        </w:tc>
        <w:tc>
          <w:tcPr>
            <w:tcW w:w="367" w:type="dxa"/>
            <w:tcBorders>
              <w:top w:val="single" w:sz="4" w:space="0" w:color="auto"/>
              <w:left w:val="single" w:sz="4" w:space="0" w:color="auto"/>
              <w:bottom w:val="single" w:sz="4" w:space="0" w:color="auto"/>
              <w:right w:val="single" w:sz="4" w:space="0" w:color="auto"/>
            </w:tcBorders>
          </w:tcPr>
          <w:p w14:paraId="0A4EAF0E" w14:textId="77777777" w:rsidR="00216741" w:rsidRPr="008C3BE6" w:rsidRDefault="00216741" w:rsidP="00EE1999">
            <w:pPr>
              <w:spacing w:after="0" w:line="240" w:lineRule="auto"/>
              <w:jc w:val="center"/>
              <w:rPr>
                <w:rFonts w:ascii="Times New Roman" w:hAnsi="Times New Roman"/>
                <w:b/>
                <w:bCs/>
              </w:rPr>
            </w:pPr>
          </w:p>
        </w:tc>
        <w:tc>
          <w:tcPr>
            <w:tcW w:w="1385" w:type="dxa"/>
            <w:tcBorders>
              <w:top w:val="single" w:sz="4" w:space="0" w:color="auto"/>
              <w:left w:val="single" w:sz="4" w:space="0" w:color="auto"/>
              <w:bottom w:val="single" w:sz="4" w:space="0" w:color="auto"/>
              <w:right w:val="single" w:sz="4" w:space="0" w:color="auto"/>
            </w:tcBorders>
          </w:tcPr>
          <w:p w14:paraId="079E6051" w14:textId="77777777" w:rsidR="00216741" w:rsidRPr="008C3BE6" w:rsidRDefault="00216741" w:rsidP="00EE1999">
            <w:pPr>
              <w:spacing w:after="0" w:line="240" w:lineRule="auto"/>
              <w:jc w:val="center"/>
              <w:rPr>
                <w:rFonts w:ascii="Times New Roman" w:hAnsi="Times New Roman"/>
                <w:b/>
                <w:bCs/>
              </w:rPr>
            </w:pPr>
          </w:p>
        </w:tc>
        <w:tc>
          <w:tcPr>
            <w:tcW w:w="328" w:type="dxa"/>
            <w:tcBorders>
              <w:top w:val="single" w:sz="4" w:space="0" w:color="auto"/>
              <w:left w:val="single" w:sz="4" w:space="0" w:color="auto"/>
              <w:bottom w:val="single" w:sz="4" w:space="0" w:color="auto"/>
              <w:right w:val="single" w:sz="4" w:space="0" w:color="auto"/>
            </w:tcBorders>
          </w:tcPr>
          <w:p w14:paraId="61E1A7B0" w14:textId="77777777" w:rsidR="00216741" w:rsidRPr="008C3BE6" w:rsidRDefault="00216741" w:rsidP="00EE1999">
            <w:pPr>
              <w:spacing w:after="0" w:line="240" w:lineRule="auto"/>
              <w:jc w:val="center"/>
              <w:rPr>
                <w:rFonts w:ascii="Times New Roman" w:hAnsi="Times New Roman"/>
                <w:b/>
                <w:bCs/>
              </w:rPr>
            </w:pPr>
          </w:p>
        </w:tc>
        <w:tc>
          <w:tcPr>
            <w:tcW w:w="1301" w:type="dxa"/>
            <w:tcBorders>
              <w:top w:val="single" w:sz="4" w:space="0" w:color="auto"/>
              <w:left w:val="single" w:sz="4" w:space="0" w:color="auto"/>
              <w:bottom w:val="single" w:sz="4" w:space="0" w:color="auto"/>
              <w:right w:val="single" w:sz="4" w:space="0" w:color="auto"/>
            </w:tcBorders>
          </w:tcPr>
          <w:p w14:paraId="28EB07D8" w14:textId="77777777" w:rsidR="00216741" w:rsidRPr="008C3BE6" w:rsidRDefault="00216741" w:rsidP="00EE1999">
            <w:pPr>
              <w:spacing w:after="0" w:line="240" w:lineRule="auto"/>
              <w:jc w:val="center"/>
              <w:rPr>
                <w:rFonts w:ascii="Times New Roman" w:hAnsi="Times New Roman"/>
                <w:b/>
                <w:bCs/>
              </w:rPr>
            </w:pPr>
          </w:p>
        </w:tc>
      </w:tr>
      <w:tr w:rsidR="00216741" w:rsidRPr="008C3BE6" w14:paraId="4B87E198" w14:textId="77777777" w:rsidTr="00EE1999">
        <w:tc>
          <w:tcPr>
            <w:tcW w:w="2621" w:type="dxa"/>
            <w:gridSpan w:val="3"/>
            <w:tcBorders>
              <w:top w:val="single" w:sz="4" w:space="0" w:color="auto"/>
              <w:left w:val="single" w:sz="4" w:space="0" w:color="auto"/>
              <w:bottom w:val="single" w:sz="4" w:space="0" w:color="auto"/>
              <w:right w:val="single" w:sz="4" w:space="0" w:color="auto"/>
            </w:tcBorders>
            <w:hideMark/>
          </w:tcPr>
          <w:p w14:paraId="0D5BACF4" w14:textId="77777777" w:rsidR="00216741" w:rsidRPr="008C3BE6" w:rsidRDefault="00216741" w:rsidP="00EE1999">
            <w:pPr>
              <w:spacing w:after="0" w:line="240" w:lineRule="auto"/>
              <w:jc w:val="center"/>
              <w:rPr>
                <w:rFonts w:ascii="Times New Roman" w:hAnsi="Times New Roman"/>
                <w:b/>
                <w:bCs/>
              </w:rPr>
            </w:pPr>
            <w:r w:rsidRPr="008C3BE6">
              <w:rPr>
                <w:rFonts w:ascii="Times New Roman" w:hAnsi="Times New Roman"/>
                <w:b/>
                <w:bCs/>
              </w:rPr>
              <w:t>TOTAL COSTURI FINANȚARE</w:t>
            </w:r>
          </w:p>
        </w:tc>
        <w:tc>
          <w:tcPr>
            <w:tcW w:w="341" w:type="dxa"/>
            <w:tcBorders>
              <w:top w:val="single" w:sz="4" w:space="0" w:color="auto"/>
              <w:left w:val="single" w:sz="4" w:space="0" w:color="auto"/>
              <w:bottom w:val="single" w:sz="4" w:space="0" w:color="auto"/>
              <w:right w:val="single" w:sz="4" w:space="0" w:color="auto"/>
            </w:tcBorders>
          </w:tcPr>
          <w:p w14:paraId="1106CA62" w14:textId="77777777" w:rsidR="00216741" w:rsidRPr="008C3BE6" w:rsidRDefault="00216741" w:rsidP="00EE1999">
            <w:pPr>
              <w:spacing w:after="0" w:line="240" w:lineRule="auto"/>
              <w:jc w:val="center"/>
              <w:rPr>
                <w:rFonts w:ascii="Times New Roman" w:hAnsi="Times New Roman"/>
                <w:b/>
                <w:bCs/>
              </w:rPr>
            </w:pPr>
          </w:p>
        </w:tc>
        <w:tc>
          <w:tcPr>
            <w:tcW w:w="1274" w:type="dxa"/>
            <w:tcBorders>
              <w:top w:val="single" w:sz="4" w:space="0" w:color="auto"/>
              <w:left w:val="single" w:sz="4" w:space="0" w:color="auto"/>
              <w:bottom w:val="single" w:sz="4" w:space="0" w:color="auto"/>
              <w:right w:val="single" w:sz="4" w:space="0" w:color="auto"/>
            </w:tcBorders>
          </w:tcPr>
          <w:p w14:paraId="4C8EDEDA" w14:textId="77777777" w:rsidR="00216741" w:rsidRPr="008C3BE6" w:rsidRDefault="00216741" w:rsidP="00EE1999">
            <w:pPr>
              <w:spacing w:after="0" w:line="240" w:lineRule="auto"/>
              <w:jc w:val="center"/>
              <w:rPr>
                <w:rFonts w:ascii="Times New Roman" w:hAnsi="Times New Roman"/>
                <w:b/>
                <w:bCs/>
              </w:rPr>
            </w:pPr>
          </w:p>
        </w:tc>
        <w:tc>
          <w:tcPr>
            <w:tcW w:w="303" w:type="dxa"/>
            <w:tcBorders>
              <w:top w:val="single" w:sz="4" w:space="0" w:color="auto"/>
              <w:left w:val="single" w:sz="4" w:space="0" w:color="auto"/>
              <w:bottom w:val="single" w:sz="4" w:space="0" w:color="auto"/>
              <w:right w:val="single" w:sz="4" w:space="0" w:color="auto"/>
            </w:tcBorders>
          </w:tcPr>
          <w:p w14:paraId="20083574" w14:textId="77777777" w:rsidR="00216741" w:rsidRPr="008C3BE6" w:rsidRDefault="00216741" w:rsidP="00EE1999">
            <w:pPr>
              <w:spacing w:after="0" w:line="240" w:lineRule="auto"/>
              <w:jc w:val="center"/>
              <w:rPr>
                <w:rFonts w:ascii="Times New Roman" w:hAnsi="Times New Roman"/>
                <w:b/>
                <w:bCs/>
              </w:rPr>
            </w:pPr>
          </w:p>
        </w:tc>
        <w:tc>
          <w:tcPr>
            <w:tcW w:w="1430" w:type="dxa"/>
            <w:tcBorders>
              <w:top w:val="single" w:sz="4" w:space="0" w:color="auto"/>
              <w:left w:val="single" w:sz="4" w:space="0" w:color="auto"/>
              <w:bottom w:val="single" w:sz="4" w:space="0" w:color="auto"/>
              <w:right w:val="single" w:sz="4" w:space="0" w:color="auto"/>
            </w:tcBorders>
          </w:tcPr>
          <w:p w14:paraId="75F757F6" w14:textId="77777777" w:rsidR="00216741" w:rsidRPr="008C3BE6" w:rsidRDefault="00216741" w:rsidP="00EE1999">
            <w:pPr>
              <w:spacing w:after="0" w:line="240" w:lineRule="auto"/>
              <w:jc w:val="center"/>
              <w:rPr>
                <w:rFonts w:ascii="Times New Roman" w:hAnsi="Times New Roman"/>
                <w:b/>
                <w:bCs/>
              </w:rPr>
            </w:pPr>
          </w:p>
        </w:tc>
        <w:tc>
          <w:tcPr>
            <w:tcW w:w="367" w:type="dxa"/>
            <w:tcBorders>
              <w:top w:val="single" w:sz="4" w:space="0" w:color="auto"/>
              <w:left w:val="single" w:sz="4" w:space="0" w:color="auto"/>
              <w:bottom w:val="single" w:sz="4" w:space="0" w:color="auto"/>
              <w:right w:val="single" w:sz="4" w:space="0" w:color="auto"/>
            </w:tcBorders>
          </w:tcPr>
          <w:p w14:paraId="2CF67ABE" w14:textId="77777777" w:rsidR="00216741" w:rsidRPr="008C3BE6" w:rsidRDefault="00216741" w:rsidP="00EE1999">
            <w:pPr>
              <w:spacing w:after="0" w:line="240" w:lineRule="auto"/>
              <w:jc w:val="center"/>
              <w:rPr>
                <w:rFonts w:ascii="Times New Roman" w:hAnsi="Times New Roman"/>
                <w:b/>
                <w:bCs/>
              </w:rPr>
            </w:pPr>
          </w:p>
        </w:tc>
        <w:tc>
          <w:tcPr>
            <w:tcW w:w="1385" w:type="dxa"/>
            <w:tcBorders>
              <w:top w:val="single" w:sz="4" w:space="0" w:color="auto"/>
              <w:left w:val="single" w:sz="4" w:space="0" w:color="auto"/>
              <w:bottom w:val="single" w:sz="4" w:space="0" w:color="auto"/>
              <w:right w:val="single" w:sz="4" w:space="0" w:color="auto"/>
            </w:tcBorders>
          </w:tcPr>
          <w:p w14:paraId="06CFA6F7" w14:textId="77777777" w:rsidR="00216741" w:rsidRPr="008C3BE6" w:rsidRDefault="00216741" w:rsidP="00EE1999">
            <w:pPr>
              <w:spacing w:after="0" w:line="240" w:lineRule="auto"/>
              <w:jc w:val="center"/>
              <w:rPr>
                <w:rFonts w:ascii="Times New Roman" w:hAnsi="Times New Roman"/>
                <w:b/>
                <w:bCs/>
              </w:rPr>
            </w:pPr>
          </w:p>
        </w:tc>
        <w:tc>
          <w:tcPr>
            <w:tcW w:w="328" w:type="dxa"/>
            <w:tcBorders>
              <w:top w:val="single" w:sz="4" w:space="0" w:color="auto"/>
              <w:left w:val="single" w:sz="4" w:space="0" w:color="auto"/>
              <w:bottom w:val="single" w:sz="4" w:space="0" w:color="auto"/>
              <w:right w:val="single" w:sz="4" w:space="0" w:color="auto"/>
            </w:tcBorders>
          </w:tcPr>
          <w:p w14:paraId="67450055" w14:textId="77777777" w:rsidR="00216741" w:rsidRPr="008C3BE6" w:rsidRDefault="00216741" w:rsidP="00EE1999">
            <w:pPr>
              <w:spacing w:after="0" w:line="240" w:lineRule="auto"/>
              <w:jc w:val="center"/>
              <w:rPr>
                <w:rFonts w:ascii="Times New Roman" w:hAnsi="Times New Roman"/>
                <w:b/>
                <w:bCs/>
              </w:rPr>
            </w:pPr>
          </w:p>
        </w:tc>
        <w:tc>
          <w:tcPr>
            <w:tcW w:w="1301" w:type="dxa"/>
            <w:tcBorders>
              <w:top w:val="single" w:sz="4" w:space="0" w:color="auto"/>
              <w:left w:val="single" w:sz="4" w:space="0" w:color="auto"/>
              <w:bottom w:val="single" w:sz="4" w:space="0" w:color="auto"/>
              <w:right w:val="single" w:sz="4" w:space="0" w:color="auto"/>
            </w:tcBorders>
          </w:tcPr>
          <w:p w14:paraId="5D2ABC55" w14:textId="77777777" w:rsidR="00216741" w:rsidRPr="008C3BE6" w:rsidRDefault="00216741" w:rsidP="00EE1999">
            <w:pPr>
              <w:spacing w:after="0" w:line="240" w:lineRule="auto"/>
              <w:jc w:val="center"/>
              <w:rPr>
                <w:rFonts w:ascii="Times New Roman" w:hAnsi="Times New Roman"/>
                <w:b/>
                <w:bCs/>
              </w:rPr>
            </w:pPr>
          </w:p>
        </w:tc>
      </w:tr>
    </w:tbl>
    <w:p w14:paraId="36E66075" w14:textId="77777777" w:rsidR="00216741" w:rsidRPr="008C3BE6" w:rsidRDefault="00216741" w:rsidP="00216741">
      <w:pPr>
        <w:spacing w:after="0" w:line="240" w:lineRule="auto"/>
        <w:jc w:val="center"/>
        <w:rPr>
          <w:rFonts w:ascii="Times New Roman" w:hAnsi="Times New Roman"/>
          <w:b/>
          <w:bCs/>
        </w:rPr>
      </w:pPr>
    </w:p>
    <w:p w14:paraId="60E7712D" w14:textId="77777777" w:rsidR="00B9709C" w:rsidRPr="0007620E"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45765C3" w14:textId="77777777" w:rsidR="002F18B6" w:rsidRPr="0007620E" w:rsidRDefault="002F18B6" w:rsidP="002F18B6">
      <w:pPr>
        <w:pStyle w:val="Default"/>
        <w:jc w:val="both"/>
        <w:rPr>
          <w:rFonts w:ascii="Times New Roman" w:hAnsi="Times New Roman" w:cs="Times New Roman"/>
        </w:rPr>
      </w:pPr>
      <w:r w:rsidRPr="0007620E">
        <w:rPr>
          <w:rFonts w:ascii="Times New Roman" w:hAnsi="Times New Roman" w:cs="Times New Roman"/>
        </w:rPr>
        <w:t xml:space="preserve">Data _____/_____/_____ </w:t>
      </w:r>
    </w:p>
    <w:p w14:paraId="47E7A482" w14:textId="77777777" w:rsidR="002F18B6" w:rsidRPr="0007620E" w:rsidRDefault="002F18B6" w:rsidP="002F18B6">
      <w:pPr>
        <w:pStyle w:val="Default"/>
        <w:jc w:val="both"/>
        <w:rPr>
          <w:rFonts w:ascii="Times New Roman" w:hAnsi="Times New Roman" w:cs="Times New Roman"/>
        </w:rPr>
      </w:pPr>
    </w:p>
    <w:p w14:paraId="1C9EF1AF" w14:textId="77777777" w:rsidR="002F18B6" w:rsidRPr="0007620E" w:rsidRDefault="002F18B6" w:rsidP="002F18B6">
      <w:pPr>
        <w:pStyle w:val="Default"/>
        <w:jc w:val="both"/>
        <w:rPr>
          <w:rFonts w:ascii="Times New Roman" w:hAnsi="Times New Roman" w:cs="Times New Roman"/>
        </w:rPr>
      </w:pPr>
      <w:r w:rsidRPr="0007620E">
        <w:rPr>
          <w:rFonts w:ascii="Times New Roman" w:hAnsi="Times New Roman" w:cs="Times New Roman"/>
        </w:rPr>
        <w:t xml:space="preserve">_____________, in </w:t>
      </w:r>
      <w:proofErr w:type="spellStart"/>
      <w:r w:rsidRPr="0007620E">
        <w:rPr>
          <w:rFonts w:ascii="Times New Roman" w:hAnsi="Times New Roman" w:cs="Times New Roman"/>
        </w:rPr>
        <w:t>calitate</w:t>
      </w:r>
      <w:proofErr w:type="spellEnd"/>
      <w:r w:rsidRPr="0007620E">
        <w:rPr>
          <w:rFonts w:ascii="Times New Roman" w:hAnsi="Times New Roman" w:cs="Times New Roman"/>
        </w:rPr>
        <w:t xml:space="preserve"> de _____________________, legal </w:t>
      </w:r>
      <w:proofErr w:type="spellStart"/>
      <w:r w:rsidRPr="0007620E">
        <w:rPr>
          <w:rFonts w:ascii="Times New Roman" w:hAnsi="Times New Roman" w:cs="Times New Roman"/>
        </w:rPr>
        <w:t>autorizat</w:t>
      </w:r>
      <w:proofErr w:type="spellEnd"/>
      <w:r w:rsidRPr="0007620E">
        <w:rPr>
          <w:rFonts w:ascii="Times New Roman" w:hAnsi="Times New Roman" w:cs="Times New Roman"/>
        </w:rPr>
        <w:t xml:space="preserve"> </w:t>
      </w:r>
      <w:proofErr w:type="spellStart"/>
      <w:r w:rsidRPr="0007620E">
        <w:rPr>
          <w:rFonts w:ascii="Times New Roman" w:hAnsi="Times New Roman" w:cs="Times New Roman"/>
        </w:rPr>
        <w:t>sa</w:t>
      </w:r>
      <w:proofErr w:type="spellEnd"/>
      <w:r w:rsidRPr="0007620E">
        <w:rPr>
          <w:rFonts w:ascii="Times New Roman" w:hAnsi="Times New Roman" w:cs="Times New Roman"/>
        </w:rPr>
        <w:t xml:space="preserve"> </w:t>
      </w:r>
      <w:proofErr w:type="spellStart"/>
      <w:r w:rsidRPr="0007620E">
        <w:rPr>
          <w:rFonts w:ascii="Times New Roman" w:hAnsi="Times New Roman" w:cs="Times New Roman"/>
        </w:rPr>
        <w:t>semnez</w:t>
      </w:r>
      <w:proofErr w:type="spellEnd"/>
      <w:r w:rsidRPr="0007620E">
        <w:rPr>
          <w:rFonts w:ascii="Times New Roman" w:hAnsi="Times New Roman" w:cs="Times New Roman"/>
        </w:rPr>
        <w:t xml:space="preserve"> </w:t>
      </w:r>
      <w:r w:rsidRPr="0007620E">
        <w:rPr>
          <w:rFonts w:ascii="Times New Roman" w:hAnsi="Times New Roman" w:cs="Times New Roman"/>
          <w:i/>
          <w:iCs/>
        </w:rPr>
        <w:t>(</w:t>
      </w:r>
      <w:proofErr w:type="spellStart"/>
      <w:r w:rsidRPr="0007620E">
        <w:rPr>
          <w:rFonts w:ascii="Times New Roman" w:hAnsi="Times New Roman" w:cs="Times New Roman"/>
          <w:i/>
          <w:iCs/>
        </w:rPr>
        <w:t>semnatura</w:t>
      </w:r>
      <w:proofErr w:type="spellEnd"/>
      <w:r w:rsidRPr="0007620E">
        <w:rPr>
          <w:rFonts w:ascii="Times New Roman" w:hAnsi="Times New Roman" w:cs="Times New Roman"/>
          <w:i/>
          <w:iCs/>
        </w:rPr>
        <w:t xml:space="preserve">) </w:t>
      </w:r>
    </w:p>
    <w:p w14:paraId="18AA93FA" w14:textId="77777777" w:rsidR="002F18B6" w:rsidRPr="0007620E" w:rsidRDefault="002F18B6" w:rsidP="002F18B6">
      <w:pPr>
        <w:pStyle w:val="Default"/>
        <w:jc w:val="both"/>
        <w:rPr>
          <w:rFonts w:ascii="Times New Roman" w:hAnsi="Times New Roman" w:cs="Times New Roman"/>
        </w:rPr>
      </w:pPr>
      <w:proofErr w:type="spellStart"/>
      <w:r w:rsidRPr="0007620E">
        <w:rPr>
          <w:rFonts w:ascii="Times New Roman" w:hAnsi="Times New Roman" w:cs="Times New Roman"/>
        </w:rPr>
        <w:t>oferta</w:t>
      </w:r>
      <w:proofErr w:type="spellEnd"/>
      <w:r w:rsidRPr="0007620E">
        <w:rPr>
          <w:rFonts w:ascii="Times New Roman" w:hAnsi="Times New Roman" w:cs="Times New Roman"/>
        </w:rPr>
        <w:t xml:space="preserve"> </w:t>
      </w:r>
      <w:proofErr w:type="spellStart"/>
      <w:r w:rsidRPr="0007620E">
        <w:rPr>
          <w:rFonts w:ascii="Times New Roman" w:hAnsi="Times New Roman" w:cs="Times New Roman"/>
        </w:rPr>
        <w:t>pentru</w:t>
      </w:r>
      <w:proofErr w:type="spellEnd"/>
      <w:r w:rsidRPr="0007620E">
        <w:rPr>
          <w:rFonts w:ascii="Times New Roman" w:hAnsi="Times New Roman" w:cs="Times New Roman"/>
        </w:rPr>
        <w:t xml:space="preserve"> </w:t>
      </w:r>
      <w:proofErr w:type="spellStart"/>
      <w:r w:rsidRPr="0007620E">
        <w:rPr>
          <w:rFonts w:ascii="Times New Roman" w:hAnsi="Times New Roman" w:cs="Times New Roman"/>
        </w:rPr>
        <w:t>si</w:t>
      </w:r>
      <w:proofErr w:type="spellEnd"/>
      <w:r w:rsidRPr="0007620E">
        <w:rPr>
          <w:rFonts w:ascii="Times New Roman" w:hAnsi="Times New Roman" w:cs="Times New Roman"/>
        </w:rPr>
        <w:t xml:space="preserve"> in </w:t>
      </w:r>
      <w:proofErr w:type="spellStart"/>
      <w:r w:rsidRPr="0007620E">
        <w:rPr>
          <w:rFonts w:ascii="Times New Roman" w:hAnsi="Times New Roman" w:cs="Times New Roman"/>
        </w:rPr>
        <w:t>numele</w:t>
      </w:r>
      <w:proofErr w:type="spellEnd"/>
      <w:r w:rsidRPr="0007620E">
        <w:rPr>
          <w:rFonts w:ascii="Times New Roman" w:hAnsi="Times New Roman" w:cs="Times New Roman"/>
        </w:rPr>
        <w:t xml:space="preserve"> ____________________________________</w:t>
      </w:r>
    </w:p>
    <w:p w14:paraId="62FBA9A5" w14:textId="77777777" w:rsidR="002F18B6" w:rsidRPr="0007620E" w:rsidRDefault="002F18B6" w:rsidP="002F18B6">
      <w:pPr>
        <w:pStyle w:val="Default"/>
        <w:ind w:left="2880" w:firstLine="720"/>
        <w:rPr>
          <w:rFonts w:ascii="Times New Roman" w:hAnsi="Times New Roman" w:cs="Times New Roman"/>
          <w:i/>
          <w:iCs/>
        </w:rPr>
      </w:pPr>
      <w:r w:rsidRPr="0007620E">
        <w:rPr>
          <w:rFonts w:ascii="Times New Roman" w:hAnsi="Times New Roman" w:cs="Times New Roman"/>
          <w:i/>
          <w:iCs/>
        </w:rPr>
        <w:t>(</w:t>
      </w:r>
      <w:proofErr w:type="spellStart"/>
      <w:r w:rsidRPr="0007620E">
        <w:rPr>
          <w:rFonts w:ascii="Times New Roman" w:hAnsi="Times New Roman" w:cs="Times New Roman"/>
          <w:i/>
          <w:iCs/>
        </w:rPr>
        <w:t>denumirea</w:t>
      </w:r>
      <w:proofErr w:type="spellEnd"/>
      <w:r w:rsidRPr="0007620E">
        <w:rPr>
          <w:rFonts w:ascii="Times New Roman" w:hAnsi="Times New Roman" w:cs="Times New Roman"/>
          <w:i/>
          <w:iCs/>
        </w:rPr>
        <w:t>/</w:t>
      </w:r>
      <w:proofErr w:type="spellStart"/>
      <w:r w:rsidRPr="0007620E">
        <w:rPr>
          <w:rFonts w:ascii="Times New Roman" w:hAnsi="Times New Roman" w:cs="Times New Roman"/>
          <w:i/>
          <w:iCs/>
        </w:rPr>
        <w:t>numele</w:t>
      </w:r>
      <w:proofErr w:type="spellEnd"/>
      <w:r w:rsidRPr="0007620E">
        <w:rPr>
          <w:rFonts w:ascii="Times New Roman" w:hAnsi="Times New Roman" w:cs="Times New Roman"/>
          <w:i/>
          <w:iCs/>
        </w:rPr>
        <w:t xml:space="preserve"> </w:t>
      </w:r>
      <w:proofErr w:type="spellStart"/>
      <w:r w:rsidRPr="0007620E">
        <w:rPr>
          <w:rFonts w:ascii="Times New Roman" w:hAnsi="Times New Roman" w:cs="Times New Roman"/>
          <w:i/>
          <w:iCs/>
        </w:rPr>
        <w:t>ofertantului</w:t>
      </w:r>
      <w:proofErr w:type="spellEnd"/>
      <w:r w:rsidRPr="0007620E">
        <w:rPr>
          <w:rFonts w:ascii="Times New Roman" w:hAnsi="Times New Roman" w:cs="Times New Roman"/>
          <w:i/>
          <w:iCs/>
        </w:rPr>
        <w:t>)</w:t>
      </w:r>
    </w:p>
    <w:p w14:paraId="132D4886" w14:textId="77777777" w:rsidR="004154D4" w:rsidRPr="0007620E" w:rsidRDefault="004154D4" w:rsidP="00717971">
      <w:pPr>
        <w:pStyle w:val="Default"/>
        <w:rPr>
          <w:rFonts w:ascii="Times New Roman" w:hAnsi="Times New Roman" w:cs="Times New Roman"/>
          <w:b/>
          <w:noProof/>
        </w:rPr>
      </w:pPr>
    </w:p>
    <w:p w14:paraId="4B4402D0" w14:textId="77777777" w:rsidR="004154D4" w:rsidRPr="0007620E" w:rsidRDefault="004154D4" w:rsidP="00717971">
      <w:pPr>
        <w:pStyle w:val="Default"/>
        <w:rPr>
          <w:rFonts w:ascii="Times New Roman" w:hAnsi="Times New Roman" w:cs="Times New Roman"/>
          <w:b/>
          <w:noProof/>
        </w:rPr>
      </w:pPr>
    </w:p>
    <w:p w14:paraId="0B2CC001" w14:textId="77777777" w:rsidR="004154D4" w:rsidRPr="0007620E" w:rsidRDefault="004154D4" w:rsidP="00717971">
      <w:pPr>
        <w:pStyle w:val="Default"/>
        <w:rPr>
          <w:rFonts w:ascii="Times New Roman" w:hAnsi="Times New Roman" w:cs="Times New Roman"/>
          <w:b/>
          <w:noProof/>
        </w:rPr>
      </w:pPr>
    </w:p>
    <w:p w14:paraId="4ECEA30E" w14:textId="77777777" w:rsidR="004154D4" w:rsidRDefault="004154D4" w:rsidP="00717971">
      <w:pPr>
        <w:pStyle w:val="Default"/>
        <w:rPr>
          <w:rFonts w:ascii="Times New Roman" w:hAnsi="Times New Roman" w:cs="Times New Roman"/>
          <w:b/>
          <w:noProof/>
        </w:rPr>
      </w:pPr>
    </w:p>
    <w:p w14:paraId="68522EDE" w14:textId="77777777" w:rsidR="004154D4" w:rsidRDefault="004154D4" w:rsidP="00717971">
      <w:pPr>
        <w:pStyle w:val="Default"/>
        <w:rPr>
          <w:rFonts w:ascii="Times New Roman" w:hAnsi="Times New Roman" w:cs="Times New Roman"/>
          <w:b/>
          <w:noProof/>
        </w:rPr>
      </w:pPr>
    </w:p>
    <w:p w14:paraId="33DCF23C" w14:textId="77777777" w:rsidR="004154D4" w:rsidRDefault="004154D4" w:rsidP="00717971">
      <w:pPr>
        <w:pStyle w:val="Default"/>
        <w:rPr>
          <w:rFonts w:ascii="Times New Roman" w:hAnsi="Times New Roman" w:cs="Times New Roman"/>
          <w:b/>
          <w:noProof/>
        </w:rPr>
      </w:pPr>
    </w:p>
    <w:p w14:paraId="3E45BDBD" w14:textId="77777777" w:rsidR="004154D4" w:rsidRDefault="004154D4" w:rsidP="00717971">
      <w:pPr>
        <w:pStyle w:val="Default"/>
        <w:rPr>
          <w:rFonts w:ascii="Times New Roman" w:hAnsi="Times New Roman" w:cs="Times New Roman"/>
          <w:b/>
          <w:noProof/>
        </w:rPr>
      </w:pPr>
    </w:p>
    <w:p w14:paraId="148CE29D" w14:textId="77777777" w:rsidR="004154D4" w:rsidRDefault="004154D4" w:rsidP="00717971">
      <w:pPr>
        <w:pStyle w:val="Default"/>
        <w:rPr>
          <w:rFonts w:ascii="Times New Roman" w:hAnsi="Times New Roman" w:cs="Times New Roman"/>
          <w:b/>
          <w:noProof/>
        </w:rPr>
      </w:pPr>
    </w:p>
    <w:p w14:paraId="7BDE6A89" w14:textId="77777777" w:rsidR="004154D4" w:rsidRDefault="004154D4" w:rsidP="00717971">
      <w:pPr>
        <w:pStyle w:val="Default"/>
        <w:rPr>
          <w:rFonts w:ascii="Times New Roman" w:hAnsi="Times New Roman" w:cs="Times New Roman"/>
          <w:b/>
          <w:noProof/>
        </w:rPr>
      </w:pPr>
    </w:p>
    <w:p w14:paraId="1EAA113E" w14:textId="77777777" w:rsidR="004154D4" w:rsidRDefault="004154D4" w:rsidP="00717971">
      <w:pPr>
        <w:pStyle w:val="Default"/>
        <w:rPr>
          <w:rFonts w:ascii="Times New Roman" w:hAnsi="Times New Roman" w:cs="Times New Roman"/>
          <w:b/>
          <w:noProof/>
        </w:rPr>
      </w:pPr>
    </w:p>
    <w:p w14:paraId="7D643A95" w14:textId="77777777" w:rsidR="004154D4" w:rsidRDefault="004154D4" w:rsidP="00717971">
      <w:pPr>
        <w:pStyle w:val="Default"/>
        <w:rPr>
          <w:rFonts w:ascii="Times New Roman" w:hAnsi="Times New Roman" w:cs="Times New Roman"/>
          <w:b/>
          <w:noProof/>
        </w:rPr>
      </w:pPr>
    </w:p>
    <w:p w14:paraId="092855C7" w14:textId="77777777" w:rsidR="004154D4" w:rsidRDefault="004154D4" w:rsidP="00717971">
      <w:pPr>
        <w:pStyle w:val="Default"/>
        <w:rPr>
          <w:rFonts w:ascii="Times New Roman" w:hAnsi="Times New Roman" w:cs="Times New Roman"/>
          <w:b/>
          <w:noProof/>
        </w:rPr>
      </w:pPr>
    </w:p>
    <w:p w14:paraId="6B6F5947" w14:textId="77777777" w:rsidR="004154D4" w:rsidRDefault="004154D4" w:rsidP="00717971">
      <w:pPr>
        <w:pStyle w:val="Default"/>
        <w:rPr>
          <w:rFonts w:ascii="Times New Roman" w:hAnsi="Times New Roman" w:cs="Times New Roman"/>
          <w:b/>
          <w:noProof/>
        </w:rPr>
      </w:pPr>
    </w:p>
    <w:p w14:paraId="73667FB9" w14:textId="77777777" w:rsidR="001F1432" w:rsidRPr="001C7C95" w:rsidRDefault="001F1432"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BA96CB4" w14:textId="2F593014" w:rsidR="00EE660A" w:rsidRPr="001C7C95" w:rsidRDefault="00EE660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lastRenderedPageBreak/>
        <w:t xml:space="preserve">Formular </w:t>
      </w:r>
      <w:r w:rsidR="00F57E62" w:rsidRPr="001C7C95">
        <w:rPr>
          <w:rFonts w:ascii="Times New Roman" w:hAnsi="Times New Roman"/>
          <w:b/>
          <w:bCs/>
          <w:i/>
          <w:iCs/>
          <w:color w:val="000000"/>
          <w:sz w:val="24"/>
          <w:szCs w:val="24"/>
          <w:lang w:val="ro-RO"/>
        </w:rPr>
        <w:t>nr.1</w:t>
      </w:r>
      <w:r w:rsidR="00216741">
        <w:rPr>
          <w:rFonts w:ascii="Times New Roman" w:hAnsi="Times New Roman"/>
          <w:b/>
          <w:bCs/>
          <w:i/>
          <w:iCs/>
          <w:color w:val="000000"/>
          <w:sz w:val="24"/>
          <w:szCs w:val="24"/>
          <w:lang w:val="ro-RO"/>
        </w:rPr>
        <w:t>5</w:t>
      </w:r>
    </w:p>
    <w:p w14:paraId="4DBBFE72" w14:textId="77777777" w:rsidR="005A50A9" w:rsidRPr="001C7C95" w:rsidRDefault="005A50A9" w:rsidP="00717971">
      <w:pPr>
        <w:spacing w:after="0" w:line="240" w:lineRule="auto"/>
        <w:jc w:val="right"/>
        <w:rPr>
          <w:rFonts w:ascii="Times New Roman" w:hAnsi="Times New Roman"/>
          <w:b/>
          <w:bCs/>
          <w:i/>
          <w:iCs/>
          <w:color w:val="000000"/>
          <w:sz w:val="24"/>
          <w:szCs w:val="24"/>
          <w:lang w:val="ro-RO"/>
        </w:rPr>
      </w:pPr>
    </w:p>
    <w:p w14:paraId="401D3913" w14:textId="77777777" w:rsidR="005A50A9" w:rsidRPr="001C7C95" w:rsidRDefault="005A50A9" w:rsidP="00717971">
      <w:pPr>
        <w:spacing w:after="0" w:line="240" w:lineRule="auto"/>
        <w:jc w:val="both"/>
        <w:rPr>
          <w:rFonts w:ascii="Times New Roman" w:hAnsi="Times New Roman"/>
          <w:b/>
          <w:bCs/>
          <w:iCs/>
          <w:color w:val="000000"/>
          <w:sz w:val="24"/>
          <w:szCs w:val="24"/>
          <w:lang w:val="ro-RO"/>
        </w:rPr>
      </w:pPr>
      <w:r w:rsidRPr="001C7C95">
        <w:rPr>
          <w:rFonts w:ascii="Times New Roman" w:hAnsi="Times New Roman"/>
          <w:b/>
          <w:bCs/>
          <w:iCs/>
          <w:color w:val="000000"/>
          <w:sz w:val="24"/>
          <w:szCs w:val="24"/>
          <w:lang w:val="ro-RO"/>
        </w:rPr>
        <w:t xml:space="preserve">BANCA / SOCIETATEA DE ASIGURARI </w:t>
      </w:r>
    </w:p>
    <w:p w14:paraId="3C2369B1" w14:textId="77777777" w:rsidR="005A50A9" w:rsidRPr="001C7C95"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w:t>
      </w:r>
    </w:p>
    <w:p w14:paraId="359A7255" w14:textId="77777777" w:rsidR="005A50A9" w:rsidRPr="001C7C95"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w:t>
      </w:r>
      <w:r w:rsidRPr="001C7C95">
        <w:rPr>
          <w:rFonts w:ascii="Times New Roman" w:hAnsi="Times New Roman"/>
          <w:i/>
          <w:iCs/>
          <w:noProof/>
          <w:color w:val="000000"/>
          <w:sz w:val="24"/>
          <w:szCs w:val="24"/>
          <w:lang w:eastAsia="ar-SA"/>
        </w:rPr>
        <w:t>denumirea/numele</w:t>
      </w:r>
      <w:r w:rsidRPr="001C7C95">
        <w:rPr>
          <w:rFonts w:ascii="Times New Roman" w:hAnsi="Times New Roman"/>
          <w:noProof/>
          <w:color w:val="000000"/>
          <w:sz w:val="24"/>
          <w:szCs w:val="24"/>
          <w:lang w:eastAsia="ar-SA"/>
        </w:rPr>
        <w:t>)</w:t>
      </w:r>
    </w:p>
    <w:p w14:paraId="01210837" w14:textId="77777777" w:rsidR="005A50A9" w:rsidRPr="001C7C95"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p>
    <w:p w14:paraId="6B44D795" w14:textId="77777777" w:rsidR="005A50A9" w:rsidRPr="001C7C95" w:rsidRDefault="005A50A9" w:rsidP="00717971">
      <w:pPr>
        <w:tabs>
          <w:tab w:val="center" w:pos="4320"/>
          <w:tab w:val="right" w:pos="8640"/>
        </w:tabs>
        <w:suppressAutoHyphens/>
        <w:spacing w:after="0" w:line="240" w:lineRule="auto"/>
        <w:rPr>
          <w:rFonts w:ascii="Times New Roman" w:hAnsi="Times New Roman"/>
          <w:b/>
          <w:noProof/>
          <w:color w:val="000000"/>
          <w:sz w:val="24"/>
          <w:szCs w:val="24"/>
          <w:lang w:eastAsia="ar-SA"/>
        </w:rPr>
      </w:pPr>
    </w:p>
    <w:p w14:paraId="4B0F5269" w14:textId="7F56395E" w:rsidR="005A50A9" w:rsidRPr="001C7C95" w:rsidRDefault="005A50A9" w:rsidP="00717971">
      <w:pPr>
        <w:spacing w:after="0" w:line="240" w:lineRule="auto"/>
        <w:jc w:val="both"/>
        <w:rPr>
          <w:rFonts w:ascii="Times New Roman" w:hAnsi="Times New Roman"/>
          <w:b/>
          <w:color w:val="000000"/>
          <w:sz w:val="24"/>
          <w:szCs w:val="24"/>
          <w:lang w:val="ro-RO"/>
        </w:rPr>
      </w:pPr>
      <w:r w:rsidRPr="001C7C95">
        <w:rPr>
          <w:rFonts w:ascii="Times New Roman" w:hAnsi="Times New Roman"/>
          <w:b/>
          <w:bCs/>
          <w:iCs/>
          <w:color w:val="000000"/>
          <w:sz w:val="24"/>
          <w:szCs w:val="24"/>
        </w:rPr>
        <w:t xml:space="preserve">                                   </w:t>
      </w:r>
      <w:r w:rsidR="006604E2">
        <w:rPr>
          <w:rFonts w:ascii="Times New Roman" w:hAnsi="Times New Roman"/>
          <w:b/>
          <w:bCs/>
          <w:iCs/>
          <w:color w:val="000000"/>
          <w:sz w:val="24"/>
          <w:szCs w:val="24"/>
        </w:rPr>
        <w:t xml:space="preserve">                </w:t>
      </w:r>
      <w:r w:rsidRPr="001C7C95">
        <w:rPr>
          <w:rFonts w:ascii="Times New Roman" w:hAnsi="Times New Roman"/>
          <w:b/>
          <w:bCs/>
          <w:iCs/>
          <w:color w:val="000000"/>
          <w:sz w:val="24"/>
          <w:szCs w:val="24"/>
        </w:rPr>
        <w:t xml:space="preserve">  </w:t>
      </w:r>
      <w:r w:rsidRPr="001C7C95">
        <w:rPr>
          <w:rFonts w:ascii="Times New Roman" w:hAnsi="Times New Roman"/>
          <w:b/>
          <w:color w:val="000000"/>
          <w:sz w:val="24"/>
          <w:szCs w:val="24"/>
          <w:lang w:val="ro-RO"/>
        </w:rPr>
        <w:t xml:space="preserve">Formular de </w:t>
      </w:r>
      <w:proofErr w:type="spellStart"/>
      <w:r w:rsidRPr="001C7C95">
        <w:rPr>
          <w:rFonts w:ascii="Times New Roman" w:hAnsi="Times New Roman"/>
          <w:b/>
          <w:color w:val="000000"/>
          <w:sz w:val="24"/>
          <w:szCs w:val="24"/>
          <w:lang w:val="ro-RO"/>
        </w:rPr>
        <w:t>garanţie</w:t>
      </w:r>
      <w:proofErr w:type="spellEnd"/>
      <w:r w:rsidRPr="001C7C95">
        <w:rPr>
          <w:rFonts w:ascii="Times New Roman" w:hAnsi="Times New Roman"/>
          <w:b/>
          <w:color w:val="000000"/>
          <w:sz w:val="24"/>
          <w:szCs w:val="24"/>
          <w:lang w:val="ro-RO"/>
        </w:rPr>
        <w:t xml:space="preserve"> de bună </w:t>
      </w:r>
      <w:proofErr w:type="spellStart"/>
      <w:r w:rsidRPr="001C7C95">
        <w:rPr>
          <w:rFonts w:ascii="Times New Roman" w:hAnsi="Times New Roman"/>
          <w:b/>
          <w:color w:val="000000"/>
          <w:sz w:val="24"/>
          <w:szCs w:val="24"/>
          <w:lang w:val="ro-RO"/>
        </w:rPr>
        <w:t>execuţie</w:t>
      </w:r>
      <w:proofErr w:type="spellEnd"/>
    </w:p>
    <w:p w14:paraId="25D95F16" w14:textId="77777777" w:rsidR="005A50A9" w:rsidRPr="001C7C95" w:rsidRDefault="005A50A9" w:rsidP="00717971">
      <w:pPr>
        <w:spacing w:after="0" w:line="240" w:lineRule="auto"/>
        <w:jc w:val="both"/>
        <w:rPr>
          <w:rFonts w:ascii="Times New Roman" w:hAnsi="Times New Roman"/>
          <w:b/>
          <w:color w:val="000000"/>
          <w:sz w:val="24"/>
          <w:szCs w:val="24"/>
          <w:lang w:val="ro-RO"/>
        </w:rPr>
      </w:pPr>
    </w:p>
    <w:p w14:paraId="1F2199C6" w14:textId="77777777" w:rsidR="005A50A9" w:rsidRPr="001C7C95" w:rsidRDefault="005A50A9" w:rsidP="00717971">
      <w:pPr>
        <w:spacing w:after="0" w:line="240" w:lineRule="auto"/>
        <w:jc w:val="both"/>
        <w:rPr>
          <w:rFonts w:ascii="Times New Roman" w:hAnsi="Times New Roman"/>
          <w:b/>
          <w:color w:val="000000"/>
          <w:sz w:val="24"/>
          <w:szCs w:val="24"/>
          <w:lang w:val="ro-RO"/>
        </w:rPr>
      </w:pPr>
    </w:p>
    <w:p w14:paraId="6714FF0B" w14:textId="77777777" w:rsidR="005A50A9" w:rsidRPr="001C7C95" w:rsidRDefault="005A50A9" w:rsidP="00717971">
      <w:pPr>
        <w:pStyle w:val="WW-Default"/>
        <w:rPr>
          <w:lang w:val="ro-RO"/>
        </w:rPr>
      </w:pPr>
      <w:r w:rsidRPr="001C7C95">
        <w:rPr>
          <w:lang w:val="ro-RO"/>
        </w:rPr>
        <w:t xml:space="preserve">                  Către: _____________________________________________________</w:t>
      </w:r>
    </w:p>
    <w:p w14:paraId="2B893917" w14:textId="77777777" w:rsidR="005A50A9" w:rsidRPr="001C7C95" w:rsidRDefault="005A50A9" w:rsidP="00717971">
      <w:pPr>
        <w:pStyle w:val="WW-Default"/>
        <w:jc w:val="center"/>
        <w:rPr>
          <w:b/>
          <w:bCs/>
          <w:lang w:val="ro-RO"/>
        </w:rPr>
      </w:pPr>
      <w:r w:rsidRPr="001C7C95">
        <w:rPr>
          <w:b/>
          <w:bCs/>
          <w:lang w:val="ro-RO"/>
        </w:rPr>
        <w:t>(</w:t>
      </w:r>
      <w:r w:rsidRPr="001C7C95">
        <w:rPr>
          <w:b/>
          <w:bCs/>
          <w:i/>
          <w:iCs/>
          <w:lang w:val="ro-RO"/>
        </w:rPr>
        <w:t>se va completa adresa</w:t>
      </w:r>
      <w:r w:rsidRPr="001C7C95">
        <w:rPr>
          <w:b/>
          <w:bCs/>
          <w:lang w:val="ro-RO"/>
        </w:rPr>
        <w:t>)</w:t>
      </w:r>
    </w:p>
    <w:p w14:paraId="4A5FF701" w14:textId="77777777" w:rsidR="005A50A9" w:rsidRPr="001C7C95" w:rsidRDefault="005A50A9" w:rsidP="00717971">
      <w:pPr>
        <w:spacing w:after="0" w:line="240" w:lineRule="auto"/>
        <w:jc w:val="both"/>
        <w:rPr>
          <w:rFonts w:ascii="Times New Roman" w:hAnsi="Times New Roman"/>
          <w:b/>
          <w:bCs/>
          <w:color w:val="000000"/>
          <w:sz w:val="24"/>
          <w:szCs w:val="24"/>
          <w:lang w:val="ro-RO"/>
        </w:rPr>
      </w:pPr>
    </w:p>
    <w:p w14:paraId="64FD2600" w14:textId="5463A038" w:rsidR="005A50A9" w:rsidRPr="001C7C95" w:rsidRDefault="005A50A9" w:rsidP="00717971">
      <w:pPr>
        <w:spacing w:after="0" w:line="240" w:lineRule="auto"/>
        <w:jc w:val="both"/>
        <w:rPr>
          <w:rFonts w:ascii="Times New Roman" w:hAnsi="Times New Roman"/>
          <w:color w:val="000000"/>
          <w:sz w:val="24"/>
          <w:szCs w:val="24"/>
          <w:lang w:val="ro-RO"/>
        </w:rPr>
      </w:pPr>
      <w:r w:rsidRPr="001C7C95">
        <w:rPr>
          <w:rFonts w:ascii="Times New Roman" w:hAnsi="Times New Roman"/>
          <w:b/>
          <w:bCs/>
          <w:color w:val="000000"/>
          <w:sz w:val="24"/>
          <w:szCs w:val="24"/>
          <w:lang w:val="ro-RO"/>
        </w:rPr>
        <w:t>Denumirea Contractului:</w:t>
      </w:r>
      <w:r w:rsidRPr="001C7C95">
        <w:rPr>
          <w:rFonts w:ascii="Times New Roman" w:hAnsi="Times New Roman"/>
          <w:b/>
          <w:bCs/>
          <w:color w:val="000000"/>
          <w:sz w:val="24"/>
          <w:szCs w:val="24"/>
          <w:lang w:val="ro-RO"/>
        </w:rPr>
        <w:tab/>
        <w:t xml:space="preserve">................................... </w:t>
      </w:r>
      <w:r w:rsidRPr="001C7C95">
        <w:rPr>
          <w:rFonts w:ascii="Times New Roman" w:hAnsi="Times New Roman"/>
          <w:color w:val="000000"/>
          <w:sz w:val="24"/>
          <w:szCs w:val="24"/>
          <w:lang w:val="ro-RO"/>
        </w:rPr>
        <w:t>(</w:t>
      </w:r>
      <w:r w:rsidRPr="001C7C95">
        <w:rPr>
          <w:rFonts w:ascii="Times New Roman" w:hAnsi="Times New Roman"/>
          <w:i/>
          <w:iCs/>
          <w:color w:val="000000"/>
          <w:sz w:val="24"/>
          <w:szCs w:val="24"/>
          <w:lang w:val="ro-RO"/>
        </w:rPr>
        <w:t>se va completa cu denumirea obiectivului)</w:t>
      </w:r>
      <w:r w:rsidR="00C44C39">
        <w:rPr>
          <w:rFonts w:ascii="Times New Roman" w:hAnsi="Times New Roman"/>
          <w:i/>
          <w:iCs/>
          <w:color w:val="000000"/>
          <w:sz w:val="24"/>
          <w:szCs w:val="24"/>
          <w:lang w:val="ro-RO"/>
        </w:rPr>
        <w:t>,</w:t>
      </w:r>
      <w:r w:rsidRPr="001C7C95">
        <w:rPr>
          <w:rFonts w:ascii="Times New Roman" w:hAnsi="Times New Roman"/>
          <w:color w:val="000000"/>
          <w:sz w:val="24"/>
          <w:szCs w:val="24"/>
          <w:lang w:val="ro-RO"/>
        </w:rPr>
        <w:t xml:space="preserve">            Am fost </w:t>
      </w:r>
      <w:proofErr w:type="spellStart"/>
      <w:r w:rsidRPr="001C7C95">
        <w:rPr>
          <w:rFonts w:ascii="Times New Roman" w:hAnsi="Times New Roman"/>
          <w:color w:val="000000"/>
          <w:sz w:val="24"/>
          <w:szCs w:val="24"/>
          <w:lang w:val="ro-RO"/>
        </w:rPr>
        <w:t>informaţi</w:t>
      </w:r>
      <w:proofErr w:type="spellEnd"/>
      <w:r w:rsidRPr="001C7C95">
        <w:rPr>
          <w:rFonts w:ascii="Times New Roman" w:hAnsi="Times New Roman"/>
          <w:color w:val="000000"/>
          <w:sz w:val="24"/>
          <w:szCs w:val="24"/>
          <w:lang w:val="ro-RO"/>
        </w:rPr>
        <w:t xml:space="preserve"> că (</w:t>
      </w:r>
      <w:r w:rsidRPr="001C7C95">
        <w:rPr>
          <w:rFonts w:ascii="Times New Roman" w:hAnsi="Times New Roman"/>
          <w:i/>
          <w:iCs/>
          <w:color w:val="000000"/>
          <w:sz w:val="24"/>
          <w:szCs w:val="24"/>
          <w:lang w:val="ro-RO"/>
        </w:rPr>
        <w:t xml:space="preserve">numele </w:t>
      </w:r>
      <w:proofErr w:type="spellStart"/>
      <w:r w:rsidRPr="001C7C95">
        <w:rPr>
          <w:rFonts w:ascii="Times New Roman" w:hAnsi="Times New Roman"/>
          <w:i/>
          <w:iCs/>
          <w:color w:val="000000"/>
          <w:sz w:val="24"/>
          <w:szCs w:val="24"/>
          <w:lang w:val="ro-RO"/>
        </w:rPr>
        <w:t>şi</w:t>
      </w:r>
      <w:proofErr w:type="spellEnd"/>
      <w:r w:rsidRPr="001C7C95">
        <w:rPr>
          <w:rFonts w:ascii="Times New Roman" w:hAnsi="Times New Roman"/>
          <w:i/>
          <w:iCs/>
          <w:color w:val="000000"/>
          <w:sz w:val="24"/>
          <w:szCs w:val="24"/>
          <w:lang w:val="ro-RO"/>
        </w:rPr>
        <w:t xml:space="preserve"> adresa Antreprenorului</w:t>
      </w:r>
      <w:r w:rsidRPr="001C7C95">
        <w:rPr>
          <w:rFonts w:ascii="Times New Roman" w:hAnsi="Times New Roman"/>
          <w:color w:val="000000"/>
          <w:sz w:val="24"/>
          <w:szCs w:val="24"/>
          <w:lang w:val="ro-RO"/>
        </w:rPr>
        <w:t xml:space="preserve">) este Antreprenorul dumneavoastră pentru acest Contract, pentru care este prevăzut să </w:t>
      </w:r>
      <w:proofErr w:type="spellStart"/>
      <w:r w:rsidRPr="001C7C95">
        <w:rPr>
          <w:rFonts w:ascii="Times New Roman" w:hAnsi="Times New Roman"/>
          <w:color w:val="000000"/>
          <w:sz w:val="24"/>
          <w:szCs w:val="24"/>
          <w:lang w:val="ro-RO"/>
        </w:rPr>
        <w:t>obţină</w:t>
      </w:r>
      <w:proofErr w:type="spellEnd"/>
      <w:r w:rsidRPr="001C7C95">
        <w:rPr>
          <w:rFonts w:ascii="Times New Roman" w:hAnsi="Times New Roman"/>
          <w:color w:val="000000"/>
          <w:sz w:val="24"/>
          <w:szCs w:val="24"/>
          <w:lang w:val="ro-RO"/>
        </w:rPr>
        <w:t xml:space="preserve"> o </w:t>
      </w:r>
      <w:proofErr w:type="spellStart"/>
      <w:r w:rsidRPr="001C7C95">
        <w:rPr>
          <w:rFonts w:ascii="Times New Roman" w:hAnsi="Times New Roman"/>
          <w:color w:val="000000"/>
          <w:sz w:val="24"/>
          <w:szCs w:val="24"/>
          <w:lang w:val="ro-RO"/>
        </w:rPr>
        <w:t>garanţie</w:t>
      </w:r>
      <w:proofErr w:type="spellEnd"/>
      <w:r w:rsidRPr="001C7C95">
        <w:rPr>
          <w:rFonts w:ascii="Times New Roman" w:hAnsi="Times New Roman"/>
          <w:color w:val="000000"/>
          <w:sz w:val="24"/>
          <w:szCs w:val="24"/>
          <w:lang w:val="ro-RO"/>
        </w:rPr>
        <w:t xml:space="preserve"> de bună </w:t>
      </w:r>
      <w:proofErr w:type="spellStart"/>
      <w:r w:rsidRPr="001C7C95">
        <w:rPr>
          <w:rFonts w:ascii="Times New Roman" w:hAnsi="Times New Roman"/>
          <w:color w:val="000000"/>
          <w:sz w:val="24"/>
          <w:szCs w:val="24"/>
          <w:lang w:val="ro-RO"/>
        </w:rPr>
        <w:t>execuţie</w:t>
      </w:r>
      <w:proofErr w:type="spellEnd"/>
      <w:r w:rsidRPr="001C7C95">
        <w:rPr>
          <w:rFonts w:ascii="Times New Roman" w:hAnsi="Times New Roman"/>
          <w:color w:val="000000"/>
          <w:sz w:val="24"/>
          <w:szCs w:val="24"/>
          <w:lang w:val="ro-RO"/>
        </w:rPr>
        <w:t>.</w:t>
      </w:r>
    </w:p>
    <w:p w14:paraId="5EA7B600"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La cererea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noi </w:t>
      </w:r>
      <w:r w:rsidRPr="001C7C95">
        <w:rPr>
          <w:rFonts w:ascii="Times New Roman" w:hAnsi="Times New Roman"/>
          <w:i/>
          <w:iCs/>
          <w:color w:val="000000"/>
          <w:sz w:val="24"/>
          <w:szCs w:val="24"/>
          <w:lang w:val="ro-RO"/>
        </w:rPr>
        <w:t xml:space="preserve">(numele </w:t>
      </w:r>
      <w:proofErr w:type="spellStart"/>
      <w:r w:rsidRPr="001C7C95">
        <w:rPr>
          <w:rFonts w:ascii="Times New Roman" w:hAnsi="Times New Roman"/>
          <w:i/>
          <w:iCs/>
          <w:color w:val="000000"/>
          <w:sz w:val="24"/>
          <w:szCs w:val="24"/>
          <w:lang w:val="ro-RO"/>
        </w:rPr>
        <w:t>şi</w:t>
      </w:r>
      <w:proofErr w:type="spellEnd"/>
      <w:r w:rsidRPr="001C7C95">
        <w:rPr>
          <w:rFonts w:ascii="Times New Roman" w:hAnsi="Times New Roman"/>
          <w:i/>
          <w:iCs/>
          <w:color w:val="000000"/>
          <w:sz w:val="24"/>
          <w:szCs w:val="24"/>
          <w:lang w:val="ro-RO"/>
        </w:rPr>
        <w:t xml:space="preserve"> adresa băncii)_________________________ </w:t>
      </w:r>
      <w:r w:rsidRPr="001C7C95">
        <w:rPr>
          <w:rFonts w:ascii="Times New Roman" w:hAnsi="Times New Roman"/>
          <w:color w:val="000000"/>
          <w:sz w:val="24"/>
          <w:szCs w:val="24"/>
          <w:lang w:val="ro-RO"/>
        </w:rPr>
        <w:t xml:space="preserve">ne angajăm prin prezenta în mod </w:t>
      </w:r>
      <w:proofErr w:type="spellStart"/>
      <w:r w:rsidRPr="001C7C95">
        <w:rPr>
          <w:rStyle w:val="labeldatatext1"/>
          <w:rFonts w:ascii="Times New Roman" w:hAnsi="Times New Roman" w:cs="Times New Roman"/>
          <w:sz w:val="24"/>
          <w:szCs w:val="24"/>
        </w:rPr>
        <w:t>neconditionat</w:t>
      </w:r>
      <w:proofErr w:type="spellEnd"/>
      <w:r w:rsidRPr="001C7C95">
        <w:rPr>
          <w:rStyle w:val="labeldatatext1"/>
          <w:rFonts w:ascii="Times New Roman" w:hAnsi="Times New Roman" w:cs="Times New Roman"/>
          <w:sz w:val="24"/>
          <w:szCs w:val="24"/>
        </w:rPr>
        <w:t xml:space="preserve">, </w:t>
      </w:r>
      <w:proofErr w:type="spellStart"/>
      <w:r w:rsidRPr="001C7C95">
        <w:rPr>
          <w:rStyle w:val="labeldatatext1"/>
          <w:rFonts w:ascii="Times New Roman" w:hAnsi="Times New Roman" w:cs="Times New Roman"/>
          <w:sz w:val="24"/>
          <w:szCs w:val="24"/>
        </w:rPr>
        <w:t>respectiv</w:t>
      </w:r>
      <w:proofErr w:type="spellEnd"/>
      <w:r w:rsidRPr="001C7C95">
        <w:rPr>
          <w:rStyle w:val="labeldatatext1"/>
          <w:rFonts w:ascii="Times New Roman" w:hAnsi="Times New Roman" w:cs="Times New Roman"/>
          <w:sz w:val="24"/>
          <w:szCs w:val="24"/>
        </w:rPr>
        <w:t xml:space="preserve"> la prima </w:t>
      </w:r>
      <w:proofErr w:type="spellStart"/>
      <w:r w:rsidRPr="001C7C95">
        <w:rPr>
          <w:rStyle w:val="labeldatatext1"/>
          <w:rFonts w:ascii="Times New Roman" w:hAnsi="Times New Roman" w:cs="Times New Roman"/>
          <w:sz w:val="24"/>
          <w:szCs w:val="24"/>
        </w:rPr>
        <w:t>cerere</w:t>
      </w:r>
      <w:proofErr w:type="spellEnd"/>
      <w:r w:rsidRPr="001C7C95">
        <w:rPr>
          <w:rStyle w:val="labeldatatext1"/>
          <w:rFonts w:ascii="Times New Roman" w:hAnsi="Times New Roman" w:cs="Times New Roman"/>
          <w:sz w:val="24"/>
          <w:szCs w:val="24"/>
        </w:rPr>
        <w:t xml:space="preserve"> a </w:t>
      </w:r>
      <w:proofErr w:type="spellStart"/>
      <w:r w:rsidRPr="001C7C95">
        <w:rPr>
          <w:rStyle w:val="labeldatatext1"/>
          <w:rFonts w:ascii="Times New Roman" w:hAnsi="Times New Roman" w:cs="Times New Roman"/>
          <w:sz w:val="24"/>
          <w:szCs w:val="24"/>
        </w:rPr>
        <w:t>beneficiarului</w:t>
      </w:r>
      <w:proofErr w:type="spellEnd"/>
      <w:r w:rsidRPr="001C7C95">
        <w:rPr>
          <w:rStyle w:val="labeldatatext1"/>
          <w:rFonts w:ascii="Times New Roman" w:hAnsi="Times New Roman" w:cs="Times New Roman"/>
          <w:sz w:val="24"/>
          <w:szCs w:val="24"/>
        </w:rPr>
        <w:t xml:space="preserve">, pe </w:t>
      </w:r>
      <w:proofErr w:type="spellStart"/>
      <w:r w:rsidRPr="001C7C95">
        <w:rPr>
          <w:rStyle w:val="labeldatatext1"/>
          <w:rFonts w:ascii="Times New Roman" w:hAnsi="Times New Roman" w:cs="Times New Roman"/>
          <w:sz w:val="24"/>
          <w:szCs w:val="24"/>
        </w:rPr>
        <w:t>baza</w:t>
      </w:r>
      <w:proofErr w:type="spellEnd"/>
      <w:r w:rsidRPr="001C7C95">
        <w:rPr>
          <w:rStyle w:val="labeldatatext1"/>
          <w:rFonts w:ascii="Times New Roman" w:hAnsi="Times New Roman" w:cs="Times New Roman"/>
          <w:sz w:val="24"/>
          <w:szCs w:val="24"/>
        </w:rPr>
        <w:t xml:space="preserve"> </w:t>
      </w:r>
      <w:proofErr w:type="spellStart"/>
      <w:r w:rsidRPr="001C7C95">
        <w:rPr>
          <w:rStyle w:val="labeldatatext1"/>
          <w:rFonts w:ascii="Times New Roman" w:hAnsi="Times New Roman" w:cs="Times New Roman"/>
          <w:sz w:val="24"/>
          <w:szCs w:val="24"/>
        </w:rPr>
        <w:t>decclaratiei</w:t>
      </w:r>
      <w:proofErr w:type="spellEnd"/>
      <w:r w:rsidRPr="001C7C95">
        <w:rPr>
          <w:rStyle w:val="labeldatatext1"/>
          <w:rFonts w:ascii="Times New Roman" w:hAnsi="Times New Roman" w:cs="Times New Roman"/>
          <w:sz w:val="24"/>
          <w:szCs w:val="24"/>
        </w:rPr>
        <w:t xml:space="preserve"> </w:t>
      </w:r>
      <w:proofErr w:type="spellStart"/>
      <w:r w:rsidRPr="001C7C95">
        <w:rPr>
          <w:rStyle w:val="labeldatatext1"/>
          <w:rFonts w:ascii="Times New Roman" w:hAnsi="Times New Roman" w:cs="Times New Roman"/>
          <w:sz w:val="24"/>
          <w:szCs w:val="24"/>
        </w:rPr>
        <w:t>acestuia</w:t>
      </w:r>
      <w:proofErr w:type="spellEnd"/>
      <w:r w:rsidRPr="001C7C95">
        <w:rPr>
          <w:rStyle w:val="labeldatatext1"/>
          <w:rFonts w:ascii="Times New Roman" w:hAnsi="Times New Roman" w:cs="Times New Roman"/>
          <w:sz w:val="24"/>
          <w:szCs w:val="24"/>
        </w:rPr>
        <w:t xml:space="preserve"> cu </w:t>
      </w:r>
      <w:proofErr w:type="spellStart"/>
      <w:r w:rsidRPr="001C7C95">
        <w:rPr>
          <w:rStyle w:val="labeldatatext1"/>
          <w:rFonts w:ascii="Times New Roman" w:hAnsi="Times New Roman" w:cs="Times New Roman"/>
          <w:sz w:val="24"/>
          <w:szCs w:val="24"/>
        </w:rPr>
        <w:t>privire</w:t>
      </w:r>
      <w:proofErr w:type="spellEnd"/>
      <w:r w:rsidRPr="001C7C95">
        <w:rPr>
          <w:rStyle w:val="labeldatatext1"/>
          <w:rFonts w:ascii="Times New Roman" w:hAnsi="Times New Roman" w:cs="Times New Roman"/>
          <w:sz w:val="24"/>
          <w:szCs w:val="24"/>
        </w:rPr>
        <w:t xml:space="preserve"> la culpa </w:t>
      </w:r>
      <w:proofErr w:type="spellStart"/>
      <w:r w:rsidRPr="001C7C95">
        <w:rPr>
          <w:rStyle w:val="labeldatatext1"/>
          <w:rFonts w:ascii="Times New Roman" w:hAnsi="Times New Roman" w:cs="Times New Roman"/>
          <w:sz w:val="24"/>
          <w:szCs w:val="24"/>
        </w:rPr>
        <w:t>persoanei</w:t>
      </w:r>
      <w:proofErr w:type="spellEnd"/>
      <w:r w:rsidRPr="001C7C95">
        <w:rPr>
          <w:rStyle w:val="labeldatatext1"/>
          <w:rFonts w:ascii="Times New Roman" w:hAnsi="Times New Roman" w:cs="Times New Roman"/>
          <w:sz w:val="24"/>
          <w:szCs w:val="24"/>
        </w:rPr>
        <w:t xml:space="preserve"> </w:t>
      </w:r>
      <w:proofErr w:type="spellStart"/>
      <w:r w:rsidRPr="001C7C95">
        <w:rPr>
          <w:rStyle w:val="labeldatatext1"/>
          <w:rFonts w:ascii="Times New Roman" w:hAnsi="Times New Roman" w:cs="Times New Roman"/>
          <w:sz w:val="24"/>
          <w:szCs w:val="24"/>
        </w:rPr>
        <w:t>garantate</w:t>
      </w:r>
      <w:proofErr w:type="spellEnd"/>
      <w:r w:rsidRPr="001C7C95">
        <w:rPr>
          <w:rFonts w:ascii="Times New Roman" w:hAnsi="Times New Roman"/>
          <w:color w:val="000000"/>
          <w:sz w:val="24"/>
          <w:szCs w:val="24"/>
          <w:lang w:val="ro-RO"/>
        </w:rPr>
        <w:t xml:space="preserve"> să vă plătim dumneavoastră, Autoritatea Contractanta/Beneficiarul, orice sumă sau sume care nu </w:t>
      </w:r>
      <w:proofErr w:type="spellStart"/>
      <w:r w:rsidRPr="001C7C95">
        <w:rPr>
          <w:rFonts w:ascii="Times New Roman" w:hAnsi="Times New Roman"/>
          <w:color w:val="000000"/>
          <w:sz w:val="24"/>
          <w:szCs w:val="24"/>
          <w:lang w:val="ro-RO"/>
        </w:rPr>
        <w:t>depăşesc</w:t>
      </w:r>
      <w:proofErr w:type="spellEnd"/>
      <w:r w:rsidRPr="001C7C95">
        <w:rPr>
          <w:rFonts w:ascii="Times New Roman" w:hAnsi="Times New Roman"/>
          <w:color w:val="000000"/>
          <w:sz w:val="24"/>
          <w:szCs w:val="24"/>
          <w:lang w:val="ro-RO"/>
        </w:rPr>
        <w:t xml:space="preserve"> în total valoarea de _______________(„Valoarea garantată”, adică:_____________________) la primirea de către noi a cererii dumneavoastră scrise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a </w:t>
      </w:r>
      <w:proofErr w:type="spellStart"/>
      <w:r w:rsidRPr="001C7C95">
        <w:rPr>
          <w:rFonts w:ascii="Times New Roman" w:hAnsi="Times New Roman"/>
          <w:color w:val="000000"/>
          <w:sz w:val="24"/>
          <w:szCs w:val="24"/>
          <w:lang w:val="ro-RO"/>
        </w:rPr>
        <w:t>declaraţiei</w:t>
      </w:r>
      <w:proofErr w:type="spellEnd"/>
      <w:r w:rsidRPr="001C7C95">
        <w:rPr>
          <w:rFonts w:ascii="Times New Roman" w:hAnsi="Times New Roman"/>
          <w:color w:val="000000"/>
          <w:sz w:val="24"/>
          <w:szCs w:val="24"/>
          <w:lang w:val="ro-RO"/>
        </w:rPr>
        <w:t xml:space="preserve"> dumneavoastră scrise după constatarea culpei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care să </w:t>
      </w:r>
      <w:proofErr w:type="spellStart"/>
      <w:r w:rsidRPr="001C7C95">
        <w:rPr>
          <w:rFonts w:ascii="Times New Roman" w:hAnsi="Times New Roman"/>
          <w:color w:val="000000"/>
          <w:sz w:val="24"/>
          <w:szCs w:val="24"/>
          <w:lang w:val="ro-RO"/>
        </w:rPr>
        <w:t>menţioneze</w:t>
      </w:r>
      <w:proofErr w:type="spellEnd"/>
      <w:r w:rsidRPr="001C7C95">
        <w:rPr>
          <w:rFonts w:ascii="Times New Roman" w:hAnsi="Times New Roman"/>
          <w:color w:val="000000"/>
          <w:sz w:val="24"/>
          <w:szCs w:val="24"/>
          <w:lang w:val="ro-RO"/>
        </w:rPr>
        <w:t xml:space="preserve"> următoarele:</w:t>
      </w:r>
    </w:p>
    <w:p w14:paraId="62FDFC55"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(a) Antreprenorul a încălcat </w:t>
      </w:r>
      <w:proofErr w:type="spellStart"/>
      <w:r w:rsidRPr="001C7C95">
        <w:rPr>
          <w:rFonts w:ascii="Times New Roman" w:hAnsi="Times New Roman"/>
          <w:color w:val="000000"/>
          <w:sz w:val="24"/>
          <w:szCs w:val="24"/>
          <w:lang w:val="ro-RO"/>
        </w:rPr>
        <w:t>obligaţia</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obligaţiile</w:t>
      </w:r>
      <w:proofErr w:type="spellEnd"/>
      <w:r w:rsidRPr="001C7C95">
        <w:rPr>
          <w:rFonts w:ascii="Times New Roman" w:hAnsi="Times New Roman"/>
          <w:color w:val="000000"/>
          <w:sz w:val="24"/>
          <w:szCs w:val="24"/>
          <w:lang w:val="ro-RO"/>
        </w:rPr>
        <w:t xml:space="preserve">) sa (sale) cu privire </w:t>
      </w:r>
      <w:smartTag w:uri="urn:schemas-microsoft-com:office:smarttags" w:element="PersonName">
        <w:smartTagPr>
          <w:attr w:name="ProductID" w:val="la Contract"/>
        </w:smartTagPr>
        <w:r w:rsidRPr="001C7C95">
          <w:rPr>
            <w:rFonts w:ascii="Times New Roman" w:hAnsi="Times New Roman"/>
            <w:color w:val="000000"/>
            <w:sz w:val="24"/>
            <w:szCs w:val="24"/>
            <w:lang w:val="ro-RO"/>
          </w:rPr>
          <w:t>la Contract</w:t>
        </w:r>
      </w:smartTag>
      <w:r w:rsidRPr="001C7C95">
        <w:rPr>
          <w:rFonts w:ascii="Times New Roman" w:hAnsi="Times New Roman"/>
          <w:color w:val="000000"/>
          <w:sz w:val="24"/>
          <w:szCs w:val="24"/>
          <w:lang w:val="ro-RO"/>
        </w:rPr>
        <w:t xml:space="preserve"> , </w:t>
      </w:r>
      <w:proofErr w:type="spellStart"/>
      <w:r w:rsidRPr="001C7C95">
        <w:rPr>
          <w:rFonts w:ascii="Times New Roman" w:hAnsi="Times New Roman"/>
          <w:color w:val="000000"/>
          <w:sz w:val="24"/>
          <w:szCs w:val="24"/>
          <w:lang w:val="ro-RO"/>
        </w:rPr>
        <w:t>şi</w:t>
      </w:r>
      <w:proofErr w:type="spellEnd"/>
    </w:p>
    <w:p w14:paraId="44C63D05"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(b) felul în care Antreprenorul este în culpă.</w:t>
      </w:r>
    </w:p>
    <w:p w14:paraId="041FB120"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w:t>
      </w:r>
    </w:p>
    <w:p w14:paraId="4EDAD6F7"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Orice cerere de plată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declaraţie</w:t>
      </w:r>
      <w:proofErr w:type="spellEnd"/>
      <w:r w:rsidRPr="001C7C95">
        <w:rPr>
          <w:rFonts w:ascii="Times New Roman" w:hAnsi="Times New Roman"/>
          <w:color w:val="000000"/>
          <w:sz w:val="24"/>
          <w:szCs w:val="24"/>
          <w:lang w:val="ro-RO"/>
        </w:rPr>
        <w:t xml:space="preserve"> trebuie să </w:t>
      </w:r>
      <w:proofErr w:type="spellStart"/>
      <w:r w:rsidRPr="001C7C95">
        <w:rPr>
          <w:rFonts w:ascii="Times New Roman" w:hAnsi="Times New Roman"/>
          <w:color w:val="000000"/>
          <w:sz w:val="24"/>
          <w:szCs w:val="24"/>
          <w:lang w:val="ro-RO"/>
        </w:rPr>
        <w:t>conţină</w:t>
      </w:r>
      <w:proofErr w:type="spellEnd"/>
      <w:r w:rsidRPr="001C7C95">
        <w:rPr>
          <w:rFonts w:ascii="Times New Roman" w:hAnsi="Times New Roman"/>
          <w:color w:val="000000"/>
          <w:sz w:val="24"/>
          <w:szCs w:val="24"/>
          <w:lang w:val="ro-RO"/>
        </w:rPr>
        <w:t xml:space="preserve"> semnătura directorului dumneavoastră general, care trebuie să fie autentificată de către banca dumneavoastră sau de către un notar public. Cererea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declaraţia</w:t>
      </w:r>
      <w:proofErr w:type="spellEnd"/>
      <w:r w:rsidRPr="001C7C95">
        <w:rPr>
          <w:rFonts w:ascii="Times New Roman" w:hAnsi="Times New Roman"/>
          <w:color w:val="000000"/>
          <w:sz w:val="24"/>
          <w:szCs w:val="24"/>
          <w:lang w:val="ro-RO"/>
        </w:rPr>
        <w:t xml:space="preserve"> autentificate trebuie să fie primite de către noi, la adresa noastră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anume__________(adresa băncii emitente a </w:t>
      </w:r>
      <w:proofErr w:type="spellStart"/>
      <w:r w:rsidRPr="001C7C95">
        <w:rPr>
          <w:rFonts w:ascii="Times New Roman" w:hAnsi="Times New Roman"/>
          <w:color w:val="000000"/>
          <w:sz w:val="24"/>
          <w:szCs w:val="24"/>
          <w:lang w:val="ro-RO"/>
        </w:rPr>
        <w:t>garanţiei</w:t>
      </w:r>
      <w:proofErr w:type="spellEnd"/>
      <w:r w:rsidRPr="001C7C95">
        <w:rPr>
          <w:rFonts w:ascii="Times New Roman" w:hAnsi="Times New Roman"/>
          <w:color w:val="000000"/>
          <w:sz w:val="24"/>
          <w:szCs w:val="24"/>
          <w:lang w:val="ro-RO"/>
        </w:rPr>
        <w:t>), la data sau înaintea datei de (</w:t>
      </w:r>
      <w:r w:rsidRPr="001C7C95">
        <w:rPr>
          <w:rFonts w:ascii="Times New Roman" w:hAnsi="Times New Roman"/>
          <w:i/>
          <w:iCs/>
          <w:color w:val="000000"/>
          <w:sz w:val="24"/>
          <w:szCs w:val="24"/>
          <w:lang w:val="ro-RO"/>
        </w:rPr>
        <w:t xml:space="preserve">____ de zile după data estimată de expirare a Perioadei de Notificare a Defectelor pentru Lucrări)________________________ </w:t>
      </w:r>
      <w:r w:rsidRPr="001C7C95">
        <w:rPr>
          <w:rFonts w:ascii="Times New Roman" w:hAnsi="Times New Roman"/>
          <w:color w:val="000000"/>
          <w:sz w:val="24"/>
          <w:szCs w:val="24"/>
          <w:lang w:val="ro-RO"/>
        </w:rPr>
        <w:t xml:space="preserve">(„data de expirare”), moment în care această </w:t>
      </w:r>
      <w:proofErr w:type="spellStart"/>
      <w:r w:rsidRPr="001C7C95">
        <w:rPr>
          <w:rFonts w:ascii="Times New Roman" w:hAnsi="Times New Roman"/>
          <w:color w:val="000000"/>
          <w:sz w:val="24"/>
          <w:szCs w:val="24"/>
          <w:lang w:val="ro-RO"/>
        </w:rPr>
        <w:t>garanţie</w:t>
      </w:r>
      <w:proofErr w:type="spellEnd"/>
      <w:r w:rsidRPr="001C7C95">
        <w:rPr>
          <w:rFonts w:ascii="Times New Roman" w:hAnsi="Times New Roman"/>
          <w:color w:val="000000"/>
          <w:sz w:val="24"/>
          <w:szCs w:val="24"/>
          <w:lang w:val="ro-RO"/>
        </w:rPr>
        <w:t xml:space="preserve"> va expira.</w:t>
      </w:r>
    </w:p>
    <w:p w14:paraId="3C75A05E"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Am fost </w:t>
      </w:r>
      <w:proofErr w:type="spellStart"/>
      <w:r w:rsidRPr="001C7C95">
        <w:rPr>
          <w:rFonts w:ascii="Times New Roman" w:hAnsi="Times New Roman"/>
          <w:color w:val="000000"/>
          <w:sz w:val="24"/>
          <w:szCs w:val="24"/>
          <w:lang w:val="ro-RO"/>
        </w:rPr>
        <w:t>informaţi</w:t>
      </w:r>
      <w:proofErr w:type="spellEnd"/>
      <w:r w:rsidRPr="001C7C95">
        <w:rPr>
          <w:rFonts w:ascii="Times New Roman" w:hAnsi="Times New Roman"/>
          <w:color w:val="000000"/>
          <w:sz w:val="24"/>
          <w:szCs w:val="24"/>
          <w:lang w:val="ro-RO"/>
        </w:rPr>
        <w:t xml:space="preserve"> că Autoritatea Contractanta/Beneficiarul poate cere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să prelungească valabilitatea acestei </w:t>
      </w:r>
      <w:proofErr w:type="spellStart"/>
      <w:r w:rsidRPr="001C7C95">
        <w:rPr>
          <w:rFonts w:ascii="Times New Roman" w:hAnsi="Times New Roman"/>
          <w:color w:val="000000"/>
          <w:sz w:val="24"/>
          <w:szCs w:val="24"/>
          <w:lang w:val="ro-RO"/>
        </w:rPr>
        <w:t>garanţii</w:t>
      </w:r>
      <w:proofErr w:type="spellEnd"/>
      <w:r w:rsidRPr="001C7C95">
        <w:rPr>
          <w:rFonts w:ascii="Times New Roman" w:hAnsi="Times New Roman"/>
          <w:color w:val="000000"/>
          <w:sz w:val="24"/>
          <w:szCs w:val="24"/>
          <w:lang w:val="ro-RO"/>
        </w:rPr>
        <w:t xml:space="preserve"> dacă Certificatul de </w:t>
      </w:r>
      <w:proofErr w:type="spellStart"/>
      <w:r w:rsidRPr="001C7C95">
        <w:rPr>
          <w:rFonts w:ascii="Times New Roman" w:hAnsi="Times New Roman"/>
          <w:color w:val="000000"/>
          <w:sz w:val="24"/>
          <w:szCs w:val="24"/>
          <w:lang w:val="ro-RO"/>
        </w:rPr>
        <w:t>Recepţie</w:t>
      </w:r>
      <w:proofErr w:type="spellEnd"/>
      <w:r w:rsidRPr="001C7C95">
        <w:rPr>
          <w:rFonts w:ascii="Times New Roman" w:hAnsi="Times New Roman"/>
          <w:color w:val="000000"/>
          <w:sz w:val="24"/>
          <w:szCs w:val="24"/>
          <w:lang w:val="ro-RO"/>
        </w:rPr>
        <w:t xml:space="preserve"> Finală nu a fost emis, potrivit prevederilor Contractului, cu 28 de zile înaintea acestei date de expirare. Ne angajăm să vă plătim valoarea garantată la primirea de către noi, în termenul de 28 de zile, a cererii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a </w:t>
      </w:r>
      <w:proofErr w:type="spellStart"/>
      <w:r w:rsidRPr="001C7C95">
        <w:rPr>
          <w:rFonts w:ascii="Times New Roman" w:hAnsi="Times New Roman"/>
          <w:color w:val="000000"/>
          <w:sz w:val="24"/>
          <w:szCs w:val="24"/>
          <w:lang w:val="ro-RO"/>
        </w:rPr>
        <w:t>declaraţiei</w:t>
      </w:r>
      <w:proofErr w:type="spellEnd"/>
      <w:r w:rsidRPr="001C7C95">
        <w:rPr>
          <w:rFonts w:ascii="Times New Roman" w:hAnsi="Times New Roman"/>
          <w:color w:val="000000"/>
          <w:sz w:val="24"/>
          <w:szCs w:val="24"/>
          <w:lang w:val="ro-RO"/>
        </w:rPr>
        <w:t xml:space="preserve"> dumneavoastră scrise </w:t>
      </w:r>
      <w:proofErr w:type="spellStart"/>
      <w:r w:rsidRPr="001C7C95">
        <w:rPr>
          <w:rFonts w:ascii="Times New Roman" w:hAnsi="Times New Roman"/>
          <w:color w:val="000000"/>
          <w:sz w:val="24"/>
          <w:szCs w:val="24"/>
          <w:lang w:val="ro-RO"/>
        </w:rPr>
        <w:t>menţionând</w:t>
      </w:r>
      <w:proofErr w:type="spellEnd"/>
      <w:r w:rsidRPr="001C7C95">
        <w:rPr>
          <w:rFonts w:ascii="Times New Roman" w:hAnsi="Times New Roman"/>
          <w:color w:val="000000"/>
          <w:sz w:val="24"/>
          <w:szCs w:val="24"/>
          <w:lang w:val="ro-RO"/>
        </w:rPr>
        <w:t xml:space="preserve"> faptul că Certificatul de </w:t>
      </w:r>
      <w:proofErr w:type="spellStart"/>
      <w:r w:rsidRPr="001C7C95">
        <w:rPr>
          <w:rFonts w:ascii="Times New Roman" w:hAnsi="Times New Roman"/>
          <w:color w:val="000000"/>
          <w:sz w:val="24"/>
          <w:szCs w:val="24"/>
          <w:lang w:val="ro-RO"/>
        </w:rPr>
        <w:t>Recepţie</w:t>
      </w:r>
      <w:proofErr w:type="spellEnd"/>
      <w:r w:rsidRPr="001C7C95">
        <w:rPr>
          <w:rFonts w:ascii="Times New Roman" w:hAnsi="Times New Roman"/>
          <w:color w:val="000000"/>
          <w:sz w:val="24"/>
          <w:szCs w:val="24"/>
          <w:lang w:val="ro-RO"/>
        </w:rPr>
        <w:t xml:space="preserve"> Finală nu a fost emis din motive imputabile </w:t>
      </w:r>
      <w:r w:rsidRPr="001C7C95">
        <w:rPr>
          <w:rFonts w:ascii="Times New Roman" w:hAnsi="Times New Roman"/>
          <w:iCs/>
          <w:color w:val="000000"/>
          <w:sz w:val="24"/>
          <w:szCs w:val="24"/>
          <w:lang w:val="ro-RO"/>
        </w:rPr>
        <w:t>Antreprenorului</w:t>
      </w:r>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şi</w:t>
      </w:r>
      <w:proofErr w:type="spellEnd"/>
      <w:r w:rsidRPr="001C7C95">
        <w:rPr>
          <w:rFonts w:ascii="Times New Roman" w:hAnsi="Times New Roman"/>
          <w:color w:val="000000"/>
          <w:sz w:val="24"/>
          <w:szCs w:val="24"/>
          <w:lang w:val="ro-RO"/>
        </w:rPr>
        <w:t xml:space="preserve"> că valabilitatea acestei </w:t>
      </w:r>
      <w:proofErr w:type="spellStart"/>
      <w:r w:rsidRPr="001C7C95">
        <w:rPr>
          <w:rFonts w:ascii="Times New Roman" w:hAnsi="Times New Roman"/>
          <w:color w:val="000000"/>
          <w:sz w:val="24"/>
          <w:szCs w:val="24"/>
          <w:lang w:val="ro-RO"/>
        </w:rPr>
        <w:t>garanţii</w:t>
      </w:r>
      <w:proofErr w:type="spellEnd"/>
      <w:r w:rsidRPr="001C7C95">
        <w:rPr>
          <w:rFonts w:ascii="Times New Roman" w:hAnsi="Times New Roman"/>
          <w:color w:val="000000"/>
          <w:sz w:val="24"/>
          <w:szCs w:val="24"/>
          <w:lang w:val="ro-RO"/>
        </w:rPr>
        <w:t xml:space="preserve"> nu a fost prelungită.</w:t>
      </w:r>
    </w:p>
    <w:p w14:paraId="0795F970"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Competenta sa </w:t>
      </w:r>
      <w:proofErr w:type="spellStart"/>
      <w:r w:rsidRPr="001C7C95">
        <w:rPr>
          <w:rFonts w:ascii="Times New Roman" w:hAnsi="Times New Roman"/>
          <w:color w:val="000000"/>
          <w:sz w:val="24"/>
          <w:szCs w:val="24"/>
          <w:lang w:val="ro-RO"/>
        </w:rPr>
        <w:t>soluţioneze</w:t>
      </w:r>
      <w:proofErr w:type="spellEnd"/>
      <w:r w:rsidRPr="001C7C95">
        <w:rPr>
          <w:rFonts w:ascii="Times New Roman" w:hAnsi="Times New Roman"/>
          <w:color w:val="000000"/>
          <w:sz w:val="24"/>
          <w:szCs w:val="24"/>
          <w:lang w:val="ro-RO"/>
        </w:rPr>
        <w:t xml:space="preserve"> orice disputa izvorâta în legătura cu prezenta scrisoare de </w:t>
      </w:r>
      <w:proofErr w:type="spellStart"/>
      <w:r w:rsidRPr="001C7C95">
        <w:rPr>
          <w:rFonts w:ascii="Times New Roman" w:hAnsi="Times New Roman"/>
          <w:color w:val="000000"/>
          <w:sz w:val="24"/>
          <w:szCs w:val="24"/>
          <w:lang w:val="ro-RO"/>
        </w:rPr>
        <w:t>garanţie</w:t>
      </w:r>
      <w:proofErr w:type="spellEnd"/>
      <w:r w:rsidRPr="001C7C95">
        <w:rPr>
          <w:rFonts w:ascii="Times New Roman" w:hAnsi="Times New Roman"/>
          <w:color w:val="000000"/>
          <w:sz w:val="24"/>
          <w:szCs w:val="24"/>
          <w:lang w:val="ro-RO"/>
        </w:rPr>
        <w:t xml:space="preserve"> de buna </w:t>
      </w:r>
      <w:proofErr w:type="spellStart"/>
      <w:r w:rsidRPr="001C7C95">
        <w:rPr>
          <w:rFonts w:ascii="Times New Roman" w:hAnsi="Times New Roman"/>
          <w:color w:val="000000"/>
          <w:sz w:val="24"/>
          <w:szCs w:val="24"/>
          <w:lang w:val="ro-RO"/>
        </w:rPr>
        <w:t>execuţie</w:t>
      </w:r>
      <w:proofErr w:type="spellEnd"/>
      <w:r w:rsidRPr="001C7C95">
        <w:rPr>
          <w:rFonts w:ascii="Times New Roman" w:hAnsi="Times New Roman"/>
          <w:color w:val="000000"/>
          <w:sz w:val="24"/>
          <w:szCs w:val="24"/>
          <w:lang w:val="ro-RO"/>
        </w:rPr>
        <w:t xml:space="preserve"> revine </w:t>
      </w:r>
      <w:proofErr w:type="spellStart"/>
      <w:r w:rsidRPr="001C7C95">
        <w:rPr>
          <w:rFonts w:ascii="Times New Roman" w:hAnsi="Times New Roman"/>
          <w:color w:val="000000"/>
          <w:sz w:val="24"/>
          <w:szCs w:val="24"/>
          <w:lang w:val="ro-RO"/>
        </w:rPr>
        <w:t>instantelor</w:t>
      </w:r>
      <w:proofErr w:type="spellEnd"/>
      <w:r w:rsidRPr="001C7C95">
        <w:rPr>
          <w:rFonts w:ascii="Times New Roman" w:hAnsi="Times New Roman"/>
          <w:color w:val="000000"/>
          <w:sz w:val="24"/>
          <w:szCs w:val="24"/>
          <w:lang w:val="ro-RO"/>
        </w:rPr>
        <w:t xml:space="preserve"> </w:t>
      </w:r>
      <w:proofErr w:type="spellStart"/>
      <w:r w:rsidRPr="001C7C95">
        <w:rPr>
          <w:rFonts w:ascii="Times New Roman" w:hAnsi="Times New Roman"/>
          <w:color w:val="000000"/>
          <w:sz w:val="24"/>
          <w:szCs w:val="24"/>
          <w:lang w:val="ro-RO"/>
        </w:rPr>
        <w:t>judecătoreşti</w:t>
      </w:r>
      <w:proofErr w:type="spellEnd"/>
      <w:r w:rsidRPr="001C7C95">
        <w:rPr>
          <w:rFonts w:ascii="Times New Roman" w:hAnsi="Times New Roman"/>
          <w:color w:val="000000"/>
          <w:sz w:val="24"/>
          <w:szCs w:val="24"/>
          <w:lang w:val="ro-RO"/>
        </w:rPr>
        <w:t xml:space="preserve"> din România.</w:t>
      </w:r>
    </w:p>
    <w:p w14:paraId="1F8EF583"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p>
    <w:p w14:paraId="4A6D626E"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Data ______________________ </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t>Semnătura (semnături) _________________________</w:t>
      </w:r>
    </w:p>
    <w:p w14:paraId="6165E682" w14:textId="77777777" w:rsidR="00B9709C" w:rsidRPr="001C7C95" w:rsidRDefault="005A50A9" w:rsidP="00717971">
      <w:pPr>
        <w:spacing w:after="0" w:line="240" w:lineRule="auto"/>
        <w:ind w:left="3530" w:firstLine="706"/>
        <w:jc w:val="both"/>
        <w:rPr>
          <w:rFonts w:ascii="Times New Roman" w:hAnsi="Times New Roman"/>
          <w:color w:val="000000"/>
          <w:sz w:val="24"/>
          <w:szCs w:val="24"/>
          <w:lang w:val="ro-RO"/>
        </w:rPr>
      </w:pPr>
      <w:r w:rsidRPr="001C7C95">
        <w:rPr>
          <w:rFonts w:ascii="Times New Roman" w:hAnsi="Times New Roman"/>
          <w:i/>
          <w:iCs/>
          <w:color w:val="000000"/>
          <w:sz w:val="24"/>
          <w:szCs w:val="24"/>
          <w:lang w:val="ro-RO"/>
        </w:rPr>
        <w:t xml:space="preserve">[stampila organismului care furnizează </w:t>
      </w:r>
      <w:proofErr w:type="spellStart"/>
      <w:r w:rsidRPr="001C7C95">
        <w:rPr>
          <w:rFonts w:ascii="Times New Roman" w:hAnsi="Times New Roman"/>
          <w:i/>
          <w:iCs/>
          <w:color w:val="000000"/>
          <w:sz w:val="24"/>
          <w:szCs w:val="24"/>
          <w:lang w:val="ro-RO"/>
        </w:rPr>
        <w:t>garanţia</w:t>
      </w:r>
      <w:proofErr w:type="spellEnd"/>
      <w:r w:rsidRPr="001C7C95">
        <w:rPr>
          <w:rFonts w:ascii="Times New Roman" w:hAnsi="Times New Roman"/>
          <w:color w:val="000000"/>
          <w:sz w:val="24"/>
          <w:szCs w:val="24"/>
          <w:lang w:val="ro-RO"/>
        </w:rPr>
        <w:t>]</w:t>
      </w:r>
    </w:p>
    <w:p w14:paraId="1D48ED2F"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11BFE364"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09833977"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0A403E4F"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5DA31964"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2F3E3FA3" w14:textId="77777777" w:rsidR="0020121B" w:rsidRDefault="0020121B" w:rsidP="00717971">
      <w:pPr>
        <w:spacing w:after="0" w:line="240" w:lineRule="auto"/>
        <w:ind w:left="3530" w:firstLine="706"/>
        <w:jc w:val="both"/>
        <w:rPr>
          <w:rFonts w:ascii="Times New Roman" w:hAnsi="Times New Roman"/>
          <w:color w:val="000000"/>
          <w:sz w:val="24"/>
          <w:szCs w:val="24"/>
          <w:lang w:val="it-IT"/>
        </w:rPr>
      </w:pPr>
    </w:p>
    <w:p w14:paraId="4AA29384" w14:textId="77777777" w:rsidR="00AE4F04" w:rsidRPr="001C7C95" w:rsidRDefault="00AE4F04" w:rsidP="00717971">
      <w:pPr>
        <w:spacing w:after="0" w:line="240" w:lineRule="auto"/>
        <w:ind w:left="3530" w:firstLine="706"/>
        <w:jc w:val="both"/>
        <w:rPr>
          <w:rFonts w:ascii="Times New Roman" w:hAnsi="Times New Roman"/>
          <w:color w:val="000000"/>
          <w:sz w:val="24"/>
          <w:szCs w:val="24"/>
          <w:lang w:val="it-IT"/>
        </w:rPr>
      </w:pPr>
    </w:p>
    <w:sectPr w:rsidR="00AE4F04" w:rsidRPr="001C7C95" w:rsidSect="009A17C6">
      <w:pgSz w:w="12240" w:h="15840"/>
      <w:pgMar w:top="567"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54D5" w14:textId="77777777" w:rsidR="007D3787" w:rsidRDefault="007D3787" w:rsidP="004C7BBA">
      <w:pPr>
        <w:spacing w:after="0" w:line="240" w:lineRule="auto"/>
      </w:pPr>
      <w:r>
        <w:separator/>
      </w:r>
    </w:p>
  </w:endnote>
  <w:endnote w:type="continuationSeparator" w:id="0">
    <w:p w14:paraId="6AA976AC" w14:textId="77777777" w:rsidR="007D3787" w:rsidRDefault="007D3787"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FC98" w14:textId="77777777" w:rsidR="00327648" w:rsidRDefault="0032764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0CA2" w14:textId="77777777" w:rsidR="007D3787" w:rsidRDefault="007D3787" w:rsidP="004C7BBA">
      <w:pPr>
        <w:spacing w:after="0" w:line="240" w:lineRule="auto"/>
      </w:pPr>
      <w:r>
        <w:separator/>
      </w:r>
    </w:p>
  </w:footnote>
  <w:footnote w:type="continuationSeparator" w:id="0">
    <w:p w14:paraId="653B0685" w14:textId="77777777" w:rsidR="007D3787" w:rsidRDefault="007D3787" w:rsidP="004C7BBA">
      <w:pPr>
        <w:spacing w:after="0" w:line="240" w:lineRule="auto"/>
      </w:pPr>
      <w:r>
        <w:continuationSeparator/>
      </w:r>
    </w:p>
  </w:footnote>
  <w:footnote w:id="1">
    <w:p w14:paraId="3CFCDB67" w14:textId="77777777" w:rsidR="00327648" w:rsidRPr="008F4C7F" w:rsidRDefault="00327648" w:rsidP="00080163">
      <w:pPr>
        <w:pStyle w:val="Textnotdesubsol"/>
        <w:jc w:val="both"/>
        <w:rPr>
          <w:sz w:val="18"/>
          <w:szCs w:val="18"/>
        </w:rPr>
      </w:pPr>
      <w:r>
        <w:rPr>
          <w:rStyle w:val="Referinnotdesubsol"/>
        </w:rPr>
        <w:footnoteRef/>
      </w:r>
      <w:r>
        <w:t xml:space="preserve"> </w:t>
      </w:r>
      <w:proofErr w:type="spellStart"/>
      <w:r w:rsidRPr="008F4C7F">
        <w:rPr>
          <w:sz w:val="18"/>
          <w:szCs w:val="18"/>
        </w:rPr>
        <w:t>Operatorul</w:t>
      </w:r>
      <w:proofErr w:type="spellEnd"/>
      <w:r w:rsidRPr="008F4C7F">
        <w:rPr>
          <w:sz w:val="18"/>
          <w:szCs w:val="18"/>
        </w:rPr>
        <w:t xml:space="preserve"> economic nu </w:t>
      </w:r>
      <w:proofErr w:type="spellStart"/>
      <w:r w:rsidRPr="008F4C7F">
        <w:rPr>
          <w:sz w:val="18"/>
          <w:szCs w:val="18"/>
        </w:rPr>
        <w:t>este</w:t>
      </w:r>
      <w:proofErr w:type="spellEnd"/>
      <w:r w:rsidRPr="008F4C7F">
        <w:rPr>
          <w:sz w:val="18"/>
          <w:szCs w:val="18"/>
        </w:rPr>
        <w:t xml:space="preserve"> </w:t>
      </w:r>
      <w:proofErr w:type="spellStart"/>
      <w:r w:rsidRPr="008F4C7F">
        <w:rPr>
          <w:sz w:val="18"/>
          <w:szCs w:val="18"/>
        </w:rPr>
        <w:t>exclus</w:t>
      </w:r>
      <w:proofErr w:type="spellEnd"/>
      <w:r w:rsidRPr="008F4C7F">
        <w:rPr>
          <w:sz w:val="18"/>
          <w:szCs w:val="18"/>
        </w:rPr>
        <w:t xml:space="preserve"> din </w:t>
      </w:r>
      <w:proofErr w:type="spellStart"/>
      <w:r w:rsidRPr="008F4C7F">
        <w:rPr>
          <w:sz w:val="18"/>
          <w:szCs w:val="18"/>
        </w:rPr>
        <w:t>procedura</w:t>
      </w:r>
      <w:proofErr w:type="spellEnd"/>
      <w:r w:rsidRPr="008F4C7F">
        <w:rPr>
          <w:sz w:val="18"/>
          <w:szCs w:val="18"/>
        </w:rPr>
        <w:t xml:space="preserve"> de </w:t>
      </w:r>
      <w:proofErr w:type="spellStart"/>
      <w:r w:rsidRPr="008F4C7F">
        <w:rPr>
          <w:sz w:val="18"/>
          <w:szCs w:val="18"/>
        </w:rPr>
        <w:t>atribuire</w:t>
      </w:r>
      <w:proofErr w:type="spellEnd"/>
      <w:r w:rsidRPr="008F4C7F">
        <w:rPr>
          <w:sz w:val="18"/>
          <w:szCs w:val="18"/>
        </w:rPr>
        <w:t xml:space="preserve"> </w:t>
      </w:r>
      <w:proofErr w:type="spellStart"/>
      <w:r w:rsidRPr="008F4C7F">
        <w:rPr>
          <w:sz w:val="18"/>
          <w:szCs w:val="18"/>
        </w:rPr>
        <w:t>dacă</w:t>
      </w:r>
      <w:proofErr w:type="spellEnd"/>
      <w:r w:rsidRPr="008F4C7F">
        <w:rPr>
          <w:sz w:val="18"/>
          <w:szCs w:val="18"/>
        </w:rPr>
        <w:t>:</w:t>
      </w:r>
    </w:p>
    <w:p w14:paraId="4B79DEA0" w14:textId="77777777" w:rsidR="00327648" w:rsidRPr="008F4C7F" w:rsidRDefault="00327648" w:rsidP="00080163">
      <w:pPr>
        <w:pStyle w:val="Textnotdesubsol"/>
        <w:numPr>
          <w:ilvl w:val="0"/>
          <w:numId w:val="19"/>
        </w:numPr>
        <w:jc w:val="both"/>
        <w:rPr>
          <w:sz w:val="18"/>
          <w:szCs w:val="18"/>
        </w:rPr>
      </w:pPr>
      <w:r w:rsidRPr="008F4C7F">
        <w:rPr>
          <w:sz w:val="18"/>
          <w:szCs w:val="18"/>
        </w:rPr>
        <w:t xml:space="preserve">anterior </w:t>
      </w:r>
      <w:proofErr w:type="spellStart"/>
      <w:r w:rsidRPr="008F4C7F">
        <w:rPr>
          <w:sz w:val="18"/>
          <w:szCs w:val="18"/>
        </w:rPr>
        <w:t>deciziei</w:t>
      </w:r>
      <w:proofErr w:type="spellEnd"/>
      <w:r w:rsidRPr="008F4C7F">
        <w:rPr>
          <w:sz w:val="18"/>
          <w:szCs w:val="18"/>
        </w:rPr>
        <w:t xml:space="preserve"> de </w:t>
      </w:r>
      <w:proofErr w:type="spellStart"/>
      <w:r w:rsidRPr="008F4C7F">
        <w:rPr>
          <w:sz w:val="18"/>
          <w:szCs w:val="18"/>
        </w:rPr>
        <w:t>excludere</w:t>
      </w:r>
      <w:proofErr w:type="spellEnd"/>
      <w:r w:rsidRPr="008F4C7F">
        <w:rPr>
          <w:sz w:val="18"/>
          <w:szCs w:val="18"/>
        </w:rPr>
        <w:t xml:space="preserve">, </w:t>
      </w:r>
      <w:proofErr w:type="spellStart"/>
      <w:r w:rsidRPr="008F4C7F">
        <w:rPr>
          <w:sz w:val="18"/>
          <w:szCs w:val="18"/>
        </w:rPr>
        <w:t>îşi</w:t>
      </w:r>
      <w:proofErr w:type="spellEnd"/>
      <w:r w:rsidRPr="008F4C7F">
        <w:rPr>
          <w:sz w:val="18"/>
          <w:szCs w:val="18"/>
        </w:rPr>
        <w:t xml:space="preserve"> </w:t>
      </w:r>
      <w:proofErr w:type="spellStart"/>
      <w:r w:rsidRPr="008F4C7F">
        <w:rPr>
          <w:sz w:val="18"/>
          <w:szCs w:val="18"/>
        </w:rPr>
        <w:t>îndeplineşte</w:t>
      </w:r>
      <w:proofErr w:type="spellEnd"/>
      <w:r w:rsidRPr="008F4C7F">
        <w:rPr>
          <w:sz w:val="18"/>
          <w:szCs w:val="18"/>
        </w:rPr>
        <w:t xml:space="preserve"> </w:t>
      </w:r>
      <w:proofErr w:type="spellStart"/>
      <w:r w:rsidRPr="008F4C7F">
        <w:rPr>
          <w:sz w:val="18"/>
          <w:szCs w:val="18"/>
        </w:rPr>
        <w:t>obligaţiile</w:t>
      </w:r>
      <w:proofErr w:type="spellEnd"/>
      <w:r w:rsidRPr="008F4C7F">
        <w:rPr>
          <w:sz w:val="18"/>
          <w:szCs w:val="18"/>
        </w:rPr>
        <w:t xml:space="preserve"> </w:t>
      </w:r>
      <w:proofErr w:type="spellStart"/>
      <w:r w:rsidRPr="008F4C7F">
        <w:rPr>
          <w:sz w:val="18"/>
          <w:szCs w:val="18"/>
        </w:rPr>
        <w:t>prin</w:t>
      </w:r>
      <w:proofErr w:type="spellEnd"/>
      <w:r w:rsidRPr="008F4C7F">
        <w:rPr>
          <w:sz w:val="18"/>
          <w:szCs w:val="18"/>
        </w:rPr>
        <w:t xml:space="preserve"> </w:t>
      </w:r>
      <w:proofErr w:type="spellStart"/>
      <w:r w:rsidRPr="008F4C7F">
        <w:rPr>
          <w:sz w:val="18"/>
          <w:szCs w:val="18"/>
        </w:rPr>
        <w:t>plata</w:t>
      </w:r>
      <w:proofErr w:type="spellEnd"/>
      <w:r w:rsidRPr="008F4C7F">
        <w:rPr>
          <w:sz w:val="18"/>
          <w:szCs w:val="18"/>
        </w:rPr>
        <w:t xml:space="preserve"> </w:t>
      </w:r>
      <w:proofErr w:type="spellStart"/>
      <w:r w:rsidRPr="008F4C7F">
        <w:rPr>
          <w:sz w:val="18"/>
          <w:szCs w:val="18"/>
        </w:rPr>
        <w:t>impozitelor</w:t>
      </w:r>
      <w:proofErr w:type="spellEnd"/>
      <w:r w:rsidRPr="008F4C7F">
        <w:rPr>
          <w:sz w:val="18"/>
          <w:szCs w:val="18"/>
        </w:rPr>
        <w:t xml:space="preserve">, </w:t>
      </w:r>
      <w:proofErr w:type="spellStart"/>
      <w:r w:rsidRPr="008F4C7F">
        <w:rPr>
          <w:sz w:val="18"/>
          <w:szCs w:val="18"/>
        </w:rPr>
        <w:t>taxelor</w:t>
      </w:r>
      <w:proofErr w:type="spellEnd"/>
      <w:r w:rsidRPr="008F4C7F">
        <w:rPr>
          <w:sz w:val="18"/>
          <w:szCs w:val="18"/>
        </w:rPr>
        <w:t xml:space="preserve"> </w:t>
      </w:r>
      <w:proofErr w:type="spellStart"/>
      <w:r w:rsidRPr="008F4C7F">
        <w:rPr>
          <w:sz w:val="18"/>
          <w:szCs w:val="18"/>
        </w:rPr>
        <w:t>sau</w:t>
      </w:r>
      <w:proofErr w:type="spellEnd"/>
      <w:r w:rsidRPr="008F4C7F">
        <w:rPr>
          <w:sz w:val="18"/>
          <w:szCs w:val="18"/>
        </w:rPr>
        <w:t xml:space="preserve"> </w:t>
      </w:r>
      <w:proofErr w:type="spellStart"/>
      <w:r w:rsidRPr="008F4C7F">
        <w:rPr>
          <w:sz w:val="18"/>
          <w:szCs w:val="18"/>
        </w:rPr>
        <w:t>contribuţiilor</w:t>
      </w:r>
      <w:proofErr w:type="spellEnd"/>
      <w:r w:rsidRPr="008F4C7F">
        <w:rPr>
          <w:sz w:val="18"/>
          <w:szCs w:val="18"/>
        </w:rPr>
        <w:t xml:space="preserve"> la </w:t>
      </w:r>
      <w:proofErr w:type="spellStart"/>
      <w:r w:rsidRPr="008F4C7F">
        <w:rPr>
          <w:sz w:val="18"/>
          <w:szCs w:val="18"/>
        </w:rPr>
        <w:t>bugetul</w:t>
      </w:r>
      <w:proofErr w:type="spellEnd"/>
      <w:r w:rsidRPr="008F4C7F">
        <w:rPr>
          <w:sz w:val="18"/>
          <w:szCs w:val="18"/>
        </w:rPr>
        <w:t xml:space="preserve"> general </w:t>
      </w:r>
      <w:proofErr w:type="spellStart"/>
      <w:r w:rsidRPr="008F4C7F">
        <w:rPr>
          <w:sz w:val="18"/>
          <w:szCs w:val="18"/>
        </w:rPr>
        <w:t>consolidat</w:t>
      </w:r>
      <w:proofErr w:type="spellEnd"/>
      <w:r w:rsidRPr="008F4C7F">
        <w:rPr>
          <w:sz w:val="18"/>
          <w:szCs w:val="18"/>
        </w:rPr>
        <w:t xml:space="preserve"> </w:t>
      </w:r>
      <w:proofErr w:type="spellStart"/>
      <w:r w:rsidRPr="008F4C7F">
        <w:rPr>
          <w:sz w:val="18"/>
          <w:szCs w:val="18"/>
        </w:rPr>
        <w:t>datorate</w:t>
      </w:r>
      <w:proofErr w:type="spellEnd"/>
      <w:r w:rsidRPr="008F4C7F">
        <w:rPr>
          <w:sz w:val="18"/>
          <w:szCs w:val="18"/>
        </w:rPr>
        <w:t xml:space="preserve"> </w:t>
      </w:r>
      <w:proofErr w:type="spellStart"/>
      <w:r w:rsidRPr="008F4C7F">
        <w:rPr>
          <w:sz w:val="18"/>
          <w:szCs w:val="18"/>
        </w:rPr>
        <w:t>ori</w:t>
      </w:r>
      <w:proofErr w:type="spellEnd"/>
      <w:r w:rsidRPr="008F4C7F">
        <w:rPr>
          <w:sz w:val="18"/>
          <w:szCs w:val="18"/>
        </w:rPr>
        <w:t xml:space="preserve"> </w:t>
      </w:r>
      <w:proofErr w:type="spellStart"/>
      <w:r w:rsidRPr="008F4C7F">
        <w:rPr>
          <w:sz w:val="18"/>
          <w:szCs w:val="18"/>
        </w:rPr>
        <w:t>prin</w:t>
      </w:r>
      <w:proofErr w:type="spellEnd"/>
      <w:r w:rsidRPr="008F4C7F">
        <w:rPr>
          <w:sz w:val="18"/>
          <w:szCs w:val="18"/>
        </w:rPr>
        <w:t xml:space="preserve"> </w:t>
      </w:r>
      <w:proofErr w:type="spellStart"/>
      <w:r w:rsidRPr="008F4C7F">
        <w:rPr>
          <w:sz w:val="18"/>
          <w:szCs w:val="18"/>
        </w:rPr>
        <w:t>alte</w:t>
      </w:r>
      <w:proofErr w:type="spellEnd"/>
      <w:r w:rsidRPr="008F4C7F">
        <w:rPr>
          <w:sz w:val="18"/>
          <w:szCs w:val="18"/>
        </w:rPr>
        <w:t xml:space="preserve"> </w:t>
      </w:r>
      <w:proofErr w:type="spellStart"/>
      <w:r w:rsidRPr="008F4C7F">
        <w:rPr>
          <w:sz w:val="18"/>
          <w:szCs w:val="18"/>
        </w:rPr>
        <w:t>modalităţi</w:t>
      </w:r>
      <w:proofErr w:type="spellEnd"/>
      <w:r w:rsidRPr="008F4C7F">
        <w:rPr>
          <w:sz w:val="18"/>
          <w:szCs w:val="18"/>
        </w:rPr>
        <w:t xml:space="preserve"> de </w:t>
      </w:r>
      <w:proofErr w:type="spellStart"/>
      <w:r w:rsidRPr="008F4C7F">
        <w:rPr>
          <w:sz w:val="18"/>
          <w:szCs w:val="18"/>
        </w:rPr>
        <w:t>stingere</w:t>
      </w:r>
      <w:proofErr w:type="spellEnd"/>
      <w:r w:rsidRPr="008F4C7F">
        <w:rPr>
          <w:sz w:val="18"/>
          <w:szCs w:val="18"/>
        </w:rPr>
        <w:t xml:space="preserve"> a </w:t>
      </w:r>
      <w:proofErr w:type="spellStart"/>
      <w:r w:rsidRPr="008F4C7F">
        <w:rPr>
          <w:sz w:val="18"/>
          <w:szCs w:val="18"/>
        </w:rPr>
        <w:t>acestora</w:t>
      </w:r>
      <w:proofErr w:type="spellEnd"/>
      <w:r w:rsidRPr="008F4C7F">
        <w:rPr>
          <w:sz w:val="18"/>
          <w:szCs w:val="18"/>
        </w:rPr>
        <w:t xml:space="preserve"> </w:t>
      </w:r>
      <w:proofErr w:type="spellStart"/>
      <w:r w:rsidRPr="008F4C7F">
        <w:rPr>
          <w:sz w:val="18"/>
          <w:szCs w:val="18"/>
        </w:rPr>
        <w:t>sau</w:t>
      </w:r>
      <w:proofErr w:type="spellEnd"/>
      <w:r w:rsidRPr="008F4C7F">
        <w:rPr>
          <w:sz w:val="18"/>
          <w:szCs w:val="18"/>
        </w:rPr>
        <w:t xml:space="preserve"> </w:t>
      </w:r>
      <w:proofErr w:type="spellStart"/>
      <w:r w:rsidRPr="008F4C7F">
        <w:rPr>
          <w:sz w:val="18"/>
          <w:szCs w:val="18"/>
        </w:rPr>
        <w:t>beneficiază</w:t>
      </w:r>
      <w:proofErr w:type="spellEnd"/>
      <w:r w:rsidRPr="008F4C7F">
        <w:rPr>
          <w:sz w:val="18"/>
          <w:szCs w:val="18"/>
        </w:rPr>
        <w:t xml:space="preserve">, </w:t>
      </w:r>
      <w:proofErr w:type="spellStart"/>
      <w:r w:rsidRPr="008F4C7F">
        <w:rPr>
          <w:sz w:val="18"/>
          <w:szCs w:val="18"/>
        </w:rPr>
        <w:t>în</w:t>
      </w:r>
      <w:proofErr w:type="spellEnd"/>
      <w:r w:rsidRPr="008F4C7F">
        <w:rPr>
          <w:sz w:val="18"/>
          <w:szCs w:val="18"/>
        </w:rPr>
        <w:t xml:space="preserve"> </w:t>
      </w:r>
      <w:proofErr w:type="spellStart"/>
      <w:r w:rsidRPr="008F4C7F">
        <w:rPr>
          <w:sz w:val="18"/>
          <w:szCs w:val="18"/>
        </w:rPr>
        <w:t>condiţiile</w:t>
      </w:r>
      <w:proofErr w:type="spellEnd"/>
      <w:r w:rsidRPr="008F4C7F">
        <w:rPr>
          <w:sz w:val="18"/>
          <w:szCs w:val="18"/>
        </w:rPr>
        <w:t xml:space="preserve"> </w:t>
      </w:r>
      <w:proofErr w:type="spellStart"/>
      <w:r w:rsidRPr="008F4C7F">
        <w:rPr>
          <w:sz w:val="18"/>
          <w:szCs w:val="18"/>
        </w:rPr>
        <w:t>legii</w:t>
      </w:r>
      <w:proofErr w:type="spellEnd"/>
      <w:r w:rsidRPr="008F4C7F">
        <w:rPr>
          <w:sz w:val="18"/>
          <w:szCs w:val="18"/>
        </w:rPr>
        <w:t xml:space="preserve">, de </w:t>
      </w:r>
      <w:proofErr w:type="spellStart"/>
      <w:r w:rsidRPr="008F4C7F">
        <w:rPr>
          <w:sz w:val="18"/>
          <w:szCs w:val="18"/>
        </w:rPr>
        <w:t>eşalonarea</w:t>
      </w:r>
      <w:proofErr w:type="spellEnd"/>
      <w:r w:rsidRPr="008F4C7F">
        <w:rPr>
          <w:sz w:val="18"/>
          <w:szCs w:val="18"/>
        </w:rPr>
        <w:t xml:space="preserve"> </w:t>
      </w:r>
      <w:proofErr w:type="spellStart"/>
      <w:r w:rsidRPr="008F4C7F">
        <w:rPr>
          <w:sz w:val="18"/>
          <w:szCs w:val="18"/>
        </w:rPr>
        <w:t>acestora</w:t>
      </w:r>
      <w:proofErr w:type="spellEnd"/>
      <w:r w:rsidRPr="008F4C7F">
        <w:rPr>
          <w:sz w:val="18"/>
          <w:szCs w:val="18"/>
        </w:rPr>
        <w:t xml:space="preserve"> </w:t>
      </w:r>
      <w:proofErr w:type="spellStart"/>
      <w:r w:rsidRPr="008F4C7F">
        <w:rPr>
          <w:sz w:val="18"/>
          <w:szCs w:val="18"/>
        </w:rPr>
        <w:t>ori</w:t>
      </w:r>
      <w:proofErr w:type="spellEnd"/>
      <w:r w:rsidRPr="008F4C7F">
        <w:rPr>
          <w:sz w:val="18"/>
          <w:szCs w:val="18"/>
        </w:rPr>
        <w:t xml:space="preserve"> de </w:t>
      </w:r>
      <w:proofErr w:type="spellStart"/>
      <w:r w:rsidRPr="008F4C7F">
        <w:rPr>
          <w:sz w:val="18"/>
          <w:szCs w:val="18"/>
        </w:rPr>
        <w:t>alte</w:t>
      </w:r>
      <w:proofErr w:type="spellEnd"/>
      <w:r w:rsidRPr="008F4C7F">
        <w:rPr>
          <w:sz w:val="18"/>
          <w:szCs w:val="18"/>
        </w:rPr>
        <w:t xml:space="preserve"> </w:t>
      </w:r>
      <w:proofErr w:type="spellStart"/>
      <w:r w:rsidRPr="008F4C7F">
        <w:rPr>
          <w:sz w:val="18"/>
          <w:szCs w:val="18"/>
        </w:rPr>
        <w:t>facilităţi</w:t>
      </w:r>
      <w:proofErr w:type="spellEnd"/>
      <w:r w:rsidRPr="008F4C7F">
        <w:rPr>
          <w:sz w:val="18"/>
          <w:szCs w:val="18"/>
        </w:rPr>
        <w:t xml:space="preserve"> </w:t>
      </w:r>
      <w:proofErr w:type="spellStart"/>
      <w:r w:rsidRPr="008F4C7F">
        <w:rPr>
          <w:sz w:val="18"/>
          <w:szCs w:val="18"/>
        </w:rPr>
        <w:t>în</w:t>
      </w:r>
      <w:proofErr w:type="spellEnd"/>
      <w:r w:rsidRPr="008F4C7F">
        <w:rPr>
          <w:sz w:val="18"/>
          <w:szCs w:val="18"/>
        </w:rPr>
        <w:t xml:space="preserve"> </w:t>
      </w:r>
      <w:proofErr w:type="spellStart"/>
      <w:r w:rsidRPr="008F4C7F">
        <w:rPr>
          <w:sz w:val="18"/>
          <w:szCs w:val="18"/>
        </w:rPr>
        <w:t>vederea</w:t>
      </w:r>
      <w:proofErr w:type="spellEnd"/>
      <w:r w:rsidRPr="008F4C7F">
        <w:rPr>
          <w:sz w:val="18"/>
          <w:szCs w:val="18"/>
        </w:rPr>
        <w:t xml:space="preserve"> </w:t>
      </w:r>
      <w:proofErr w:type="spellStart"/>
      <w:r w:rsidRPr="008F4C7F">
        <w:rPr>
          <w:sz w:val="18"/>
          <w:szCs w:val="18"/>
        </w:rPr>
        <w:t>plăţii</w:t>
      </w:r>
      <w:proofErr w:type="spellEnd"/>
      <w:r w:rsidRPr="008F4C7F">
        <w:rPr>
          <w:sz w:val="18"/>
          <w:szCs w:val="18"/>
        </w:rPr>
        <w:t xml:space="preserve"> </w:t>
      </w:r>
      <w:proofErr w:type="spellStart"/>
      <w:r w:rsidRPr="008F4C7F">
        <w:rPr>
          <w:sz w:val="18"/>
          <w:szCs w:val="18"/>
        </w:rPr>
        <w:t>acestora</w:t>
      </w:r>
      <w:proofErr w:type="spellEnd"/>
      <w:r w:rsidRPr="008F4C7F">
        <w:rPr>
          <w:sz w:val="18"/>
          <w:szCs w:val="18"/>
        </w:rPr>
        <w:t xml:space="preserve">, </w:t>
      </w:r>
      <w:proofErr w:type="spellStart"/>
      <w:r w:rsidRPr="008F4C7F">
        <w:rPr>
          <w:sz w:val="18"/>
          <w:szCs w:val="18"/>
        </w:rPr>
        <w:t>inclusiv</w:t>
      </w:r>
      <w:proofErr w:type="spellEnd"/>
      <w:r w:rsidRPr="008F4C7F">
        <w:rPr>
          <w:sz w:val="18"/>
          <w:szCs w:val="18"/>
        </w:rPr>
        <w:t xml:space="preserve">, </w:t>
      </w:r>
      <w:proofErr w:type="spellStart"/>
      <w:r w:rsidRPr="008F4C7F">
        <w:rPr>
          <w:sz w:val="18"/>
          <w:szCs w:val="18"/>
        </w:rPr>
        <w:t>după</w:t>
      </w:r>
      <w:proofErr w:type="spellEnd"/>
      <w:r w:rsidRPr="008F4C7F">
        <w:rPr>
          <w:sz w:val="18"/>
          <w:szCs w:val="18"/>
        </w:rPr>
        <w:t xml:space="preserve"> </w:t>
      </w:r>
      <w:proofErr w:type="spellStart"/>
      <w:r w:rsidRPr="008F4C7F">
        <w:rPr>
          <w:sz w:val="18"/>
          <w:szCs w:val="18"/>
        </w:rPr>
        <w:t>caz</w:t>
      </w:r>
      <w:proofErr w:type="spellEnd"/>
      <w:r w:rsidRPr="008F4C7F">
        <w:rPr>
          <w:sz w:val="18"/>
          <w:szCs w:val="18"/>
        </w:rPr>
        <w:t xml:space="preserve">, a </w:t>
      </w:r>
      <w:proofErr w:type="spellStart"/>
      <w:r w:rsidRPr="008F4C7F">
        <w:rPr>
          <w:sz w:val="18"/>
          <w:szCs w:val="18"/>
        </w:rPr>
        <w:t>eventualelor</w:t>
      </w:r>
      <w:proofErr w:type="spellEnd"/>
      <w:r w:rsidRPr="008F4C7F">
        <w:rPr>
          <w:sz w:val="18"/>
          <w:szCs w:val="18"/>
        </w:rPr>
        <w:t xml:space="preserve"> </w:t>
      </w:r>
      <w:proofErr w:type="spellStart"/>
      <w:r w:rsidRPr="008F4C7F">
        <w:rPr>
          <w:sz w:val="18"/>
          <w:szCs w:val="18"/>
        </w:rPr>
        <w:t>dobânzi</w:t>
      </w:r>
      <w:proofErr w:type="spellEnd"/>
      <w:r w:rsidRPr="008F4C7F">
        <w:rPr>
          <w:sz w:val="18"/>
          <w:szCs w:val="18"/>
        </w:rPr>
        <w:t xml:space="preserve"> </w:t>
      </w:r>
      <w:proofErr w:type="spellStart"/>
      <w:r w:rsidRPr="008F4C7F">
        <w:rPr>
          <w:sz w:val="18"/>
          <w:szCs w:val="18"/>
        </w:rPr>
        <w:t>ori</w:t>
      </w:r>
      <w:proofErr w:type="spellEnd"/>
      <w:r w:rsidRPr="008F4C7F">
        <w:rPr>
          <w:sz w:val="18"/>
          <w:szCs w:val="18"/>
        </w:rPr>
        <w:t xml:space="preserve"> </w:t>
      </w:r>
      <w:proofErr w:type="spellStart"/>
      <w:r w:rsidRPr="008F4C7F">
        <w:rPr>
          <w:sz w:val="18"/>
          <w:szCs w:val="18"/>
        </w:rPr>
        <w:t>penalităţi</w:t>
      </w:r>
      <w:proofErr w:type="spellEnd"/>
      <w:r w:rsidRPr="008F4C7F">
        <w:rPr>
          <w:sz w:val="18"/>
          <w:szCs w:val="18"/>
        </w:rPr>
        <w:t xml:space="preserve"> de </w:t>
      </w:r>
      <w:proofErr w:type="spellStart"/>
      <w:r w:rsidRPr="008F4C7F">
        <w:rPr>
          <w:sz w:val="18"/>
          <w:szCs w:val="18"/>
        </w:rPr>
        <w:t>întârziere</w:t>
      </w:r>
      <w:proofErr w:type="spellEnd"/>
      <w:r w:rsidRPr="008F4C7F">
        <w:rPr>
          <w:sz w:val="18"/>
          <w:szCs w:val="18"/>
        </w:rPr>
        <w:t xml:space="preserve"> </w:t>
      </w:r>
      <w:proofErr w:type="spellStart"/>
      <w:r w:rsidRPr="008F4C7F">
        <w:rPr>
          <w:sz w:val="18"/>
          <w:szCs w:val="18"/>
        </w:rPr>
        <w:t>acumulate</w:t>
      </w:r>
      <w:proofErr w:type="spellEnd"/>
      <w:r w:rsidRPr="008F4C7F">
        <w:rPr>
          <w:sz w:val="18"/>
          <w:szCs w:val="18"/>
        </w:rPr>
        <w:t xml:space="preserve"> </w:t>
      </w:r>
      <w:proofErr w:type="spellStart"/>
      <w:r w:rsidRPr="008F4C7F">
        <w:rPr>
          <w:sz w:val="18"/>
          <w:szCs w:val="18"/>
        </w:rPr>
        <w:t>sau</w:t>
      </w:r>
      <w:proofErr w:type="spellEnd"/>
      <w:r w:rsidRPr="008F4C7F">
        <w:rPr>
          <w:sz w:val="18"/>
          <w:szCs w:val="18"/>
        </w:rPr>
        <w:t xml:space="preserve"> a </w:t>
      </w:r>
      <w:proofErr w:type="spellStart"/>
      <w:r w:rsidRPr="008F4C7F">
        <w:rPr>
          <w:sz w:val="18"/>
          <w:szCs w:val="18"/>
        </w:rPr>
        <w:t>amenzilor</w:t>
      </w:r>
      <w:proofErr w:type="spellEnd"/>
    </w:p>
    <w:p w14:paraId="1D5E82A8" w14:textId="77777777" w:rsidR="00327648" w:rsidRPr="008F4C7F" w:rsidRDefault="00327648" w:rsidP="00080163">
      <w:pPr>
        <w:pStyle w:val="Textnotdesubsol"/>
        <w:numPr>
          <w:ilvl w:val="0"/>
          <w:numId w:val="19"/>
        </w:numPr>
        <w:jc w:val="both"/>
        <w:rPr>
          <w:sz w:val="18"/>
          <w:szCs w:val="18"/>
        </w:rPr>
      </w:pPr>
      <w:proofErr w:type="spellStart"/>
      <w:r w:rsidRPr="008F4C7F">
        <w:rPr>
          <w:sz w:val="18"/>
          <w:szCs w:val="18"/>
        </w:rPr>
        <w:t>când</w:t>
      </w:r>
      <w:proofErr w:type="spellEnd"/>
      <w:r w:rsidRPr="008F4C7F">
        <w:rPr>
          <w:sz w:val="18"/>
          <w:szCs w:val="18"/>
        </w:rPr>
        <w:t xml:space="preserve"> </w:t>
      </w:r>
      <w:proofErr w:type="spellStart"/>
      <w:r w:rsidRPr="008F4C7F">
        <w:rPr>
          <w:sz w:val="18"/>
          <w:szCs w:val="18"/>
        </w:rPr>
        <w:t>cuantumul</w:t>
      </w:r>
      <w:proofErr w:type="spellEnd"/>
      <w:r w:rsidRPr="008F4C7F">
        <w:rPr>
          <w:sz w:val="18"/>
          <w:szCs w:val="18"/>
        </w:rPr>
        <w:t xml:space="preserve"> </w:t>
      </w:r>
      <w:proofErr w:type="spellStart"/>
      <w:r w:rsidRPr="008F4C7F">
        <w:rPr>
          <w:sz w:val="18"/>
          <w:szCs w:val="18"/>
        </w:rPr>
        <w:t>impozitelor</w:t>
      </w:r>
      <w:proofErr w:type="spellEnd"/>
      <w:r w:rsidRPr="008F4C7F">
        <w:rPr>
          <w:sz w:val="18"/>
          <w:szCs w:val="18"/>
        </w:rPr>
        <w:t xml:space="preserve">, </w:t>
      </w:r>
      <w:proofErr w:type="spellStart"/>
      <w:r w:rsidRPr="008F4C7F">
        <w:rPr>
          <w:sz w:val="18"/>
          <w:szCs w:val="18"/>
        </w:rPr>
        <w:t>taxelor</w:t>
      </w:r>
      <w:proofErr w:type="spellEnd"/>
      <w:r w:rsidRPr="008F4C7F">
        <w:rPr>
          <w:sz w:val="18"/>
          <w:szCs w:val="18"/>
        </w:rPr>
        <w:t xml:space="preserve"> </w:t>
      </w:r>
      <w:proofErr w:type="spellStart"/>
      <w:r w:rsidRPr="008F4C7F">
        <w:rPr>
          <w:sz w:val="18"/>
          <w:szCs w:val="18"/>
        </w:rPr>
        <w:t>şi</w:t>
      </w:r>
      <w:proofErr w:type="spellEnd"/>
      <w:r w:rsidRPr="008F4C7F">
        <w:rPr>
          <w:sz w:val="18"/>
          <w:szCs w:val="18"/>
        </w:rPr>
        <w:t xml:space="preserve"> </w:t>
      </w:r>
      <w:proofErr w:type="spellStart"/>
      <w:r w:rsidRPr="008F4C7F">
        <w:rPr>
          <w:sz w:val="18"/>
          <w:szCs w:val="18"/>
        </w:rPr>
        <w:t>contribuţiilor</w:t>
      </w:r>
      <w:proofErr w:type="spellEnd"/>
      <w:r w:rsidRPr="008F4C7F">
        <w:rPr>
          <w:sz w:val="18"/>
          <w:szCs w:val="18"/>
        </w:rPr>
        <w:t xml:space="preserve"> la </w:t>
      </w:r>
      <w:proofErr w:type="spellStart"/>
      <w:r w:rsidRPr="008F4C7F">
        <w:rPr>
          <w:sz w:val="18"/>
          <w:szCs w:val="18"/>
        </w:rPr>
        <w:t>bugetul</w:t>
      </w:r>
      <w:proofErr w:type="spellEnd"/>
      <w:r w:rsidRPr="008F4C7F">
        <w:rPr>
          <w:sz w:val="18"/>
          <w:szCs w:val="18"/>
        </w:rPr>
        <w:t xml:space="preserve"> general </w:t>
      </w:r>
      <w:proofErr w:type="spellStart"/>
      <w:r w:rsidRPr="008F4C7F">
        <w:rPr>
          <w:sz w:val="18"/>
          <w:szCs w:val="18"/>
        </w:rPr>
        <w:t>consolidat</w:t>
      </w:r>
      <w:proofErr w:type="spellEnd"/>
      <w:r w:rsidRPr="008F4C7F">
        <w:rPr>
          <w:sz w:val="18"/>
          <w:szCs w:val="18"/>
        </w:rPr>
        <w:t xml:space="preserve"> </w:t>
      </w:r>
      <w:proofErr w:type="spellStart"/>
      <w:r w:rsidRPr="008F4C7F">
        <w:rPr>
          <w:sz w:val="18"/>
          <w:szCs w:val="18"/>
        </w:rPr>
        <w:t>datorate</w:t>
      </w:r>
      <w:proofErr w:type="spellEnd"/>
      <w:r w:rsidRPr="008F4C7F">
        <w:rPr>
          <w:sz w:val="18"/>
          <w:szCs w:val="18"/>
        </w:rPr>
        <w:t xml:space="preserve"> </w:t>
      </w:r>
      <w:proofErr w:type="spellStart"/>
      <w:r w:rsidRPr="008F4C7F">
        <w:rPr>
          <w:sz w:val="18"/>
          <w:szCs w:val="18"/>
        </w:rPr>
        <w:t>şi</w:t>
      </w:r>
      <w:proofErr w:type="spellEnd"/>
      <w:r w:rsidRPr="008F4C7F">
        <w:rPr>
          <w:sz w:val="18"/>
          <w:szCs w:val="18"/>
        </w:rPr>
        <w:t xml:space="preserve"> restante, </w:t>
      </w:r>
      <w:proofErr w:type="spellStart"/>
      <w:r w:rsidRPr="008F4C7F">
        <w:rPr>
          <w:sz w:val="18"/>
          <w:szCs w:val="18"/>
        </w:rPr>
        <w:t>îndeplineşte</w:t>
      </w:r>
      <w:proofErr w:type="spellEnd"/>
      <w:r w:rsidRPr="008F4C7F">
        <w:rPr>
          <w:sz w:val="18"/>
          <w:szCs w:val="18"/>
        </w:rPr>
        <w:t xml:space="preserve"> </w:t>
      </w:r>
      <w:proofErr w:type="spellStart"/>
      <w:r w:rsidRPr="008F4C7F">
        <w:rPr>
          <w:sz w:val="18"/>
          <w:szCs w:val="18"/>
        </w:rPr>
        <w:t>una</w:t>
      </w:r>
      <w:proofErr w:type="spellEnd"/>
      <w:r w:rsidRPr="008F4C7F">
        <w:rPr>
          <w:sz w:val="18"/>
          <w:szCs w:val="18"/>
        </w:rPr>
        <w:t xml:space="preserve"> din </w:t>
      </w:r>
      <w:proofErr w:type="spellStart"/>
      <w:r w:rsidRPr="008F4C7F">
        <w:rPr>
          <w:sz w:val="18"/>
          <w:szCs w:val="18"/>
        </w:rPr>
        <w:t>următoarele</w:t>
      </w:r>
      <w:proofErr w:type="spellEnd"/>
      <w:r w:rsidRPr="008F4C7F">
        <w:rPr>
          <w:sz w:val="18"/>
          <w:szCs w:val="18"/>
        </w:rPr>
        <w:t xml:space="preserve"> </w:t>
      </w:r>
      <w:proofErr w:type="spellStart"/>
      <w:r w:rsidRPr="008F4C7F">
        <w:rPr>
          <w:sz w:val="18"/>
          <w:szCs w:val="18"/>
        </w:rPr>
        <w:t>condiţii</w:t>
      </w:r>
      <w:proofErr w:type="spellEnd"/>
      <w:r w:rsidRPr="008F4C7F">
        <w:rPr>
          <w:sz w:val="18"/>
          <w:szCs w:val="18"/>
        </w:rPr>
        <w:t xml:space="preserve">: a) </w:t>
      </w:r>
      <w:proofErr w:type="spellStart"/>
      <w:r w:rsidRPr="008F4C7F">
        <w:rPr>
          <w:sz w:val="18"/>
          <w:szCs w:val="18"/>
        </w:rPr>
        <w:t>este</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mic de 4.000 lei; b) </w:t>
      </w:r>
      <w:proofErr w:type="spellStart"/>
      <w:r w:rsidRPr="008F4C7F">
        <w:rPr>
          <w:sz w:val="18"/>
          <w:szCs w:val="18"/>
        </w:rPr>
        <w:t>este</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mare de 4.000 lei </w:t>
      </w:r>
      <w:proofErr w:type="spellStart"/>
      <w:r w:rsidRPr="008F4C7F">
        <w:rPr>
          <w:sz w:val="18"/>
          <w:szCs w:val="18"/>
        </w:rPr>
        <w:t>şi</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mic de 5% din </w:t>
      </w:r>
      <w:proofErr w:type="spellStart"/>
      <w:r w:rsidRPr="008F4C7F">
        <w:rPr>
          <w:sz w:val="18"/>
          <w:szCs w:val="18"/>
        </w:rPr>
        <w:t>totalul</w:t>
      </w:r>
      <w:proofErr w:type="spellEnd"/>
      <w:r w:rsidRPr="008F4C7F">
        <w:rPr>
          <w:sz w:val="18"/>
          <w:szCs w:val="18"/>
        </w:rPr>
        <w:t xml:space="preserve"> </w:t>
      </w:r>
      <w:proofErr w:type="spellStart"/>
      <w:r w:rsidRPr="008F4C7F">
        <w:rPr>
          <w:sz w:val="18"/>
          <w:szCs w:val="18"/>
        </w:rPr>
        <w:t>impozitelor</w:t>
      </w:r>
      <w:proofErr w:type="spellEnd"/>
      <w:r w:rsidRPr="008F4C7F">
        <w:rPr>
          <w:sz w:val="18"/>
          <w:szCs w:val="18"/>
        </w:rPr>
        <w:t xml:space="preserve">, </w:t>
      </w:r>
      <w:proofErr w:type="spellStart"/>
      <w:r w:rsidRPr="008F4C7F">
        <w:rPr>
          <w:sz w:val="18"/>
          <w:szCs w:val="18"/>
        </w:rPr>
        <w:t>taxelor</w:t>
      </w:r>
      <w:proofErr w:type="spellEnd"/>
      <w:r w:rsidRPr="008F4C7F">
        <w:rPr>
          <w:sz w:val="18"/>
          <w:szCs w:val="18"/>
        </w:rPr>
        <w:t xml:space="preserve"> </w:t>
      </w:r>
      <w:proofErr w:type="spellStart"/>
      <w:r w:rsidRPr="008F4C7F">
        <w:rPr>
          <w:sz w:val="18"/>
          <w:szCs w:val="18"/>
        </w:rPr>
        <w:t>şi</w:t>
      </w:r>
      <w:proofErr w:type="spellEnd"/>
      <w:r w:rsidRPr="008F4C7F">
        <w:rPr>
          <w:sz w:val="18"/>
          <w:szCs w:val="18"/>
        </w:rPr>
        <w:t xml:space="preserve"> </w:t>
      </w:r>
      <w:proofErr w:type="spellStart"/>
      <w:r w:rsidRPr="008F4C7F">
        <w:rPr>
          <w:sz w:val="18"/>
          <w:szCs w:val="18"/>
        </w:rPr>
        <w:t>contribuţiilor</w:t>
      </w:r>
      <w:proofErr w:type="spellEnd"/>
      <w:r w:rsidRPr="008F4C7F">
        <w:rPr>
          <w:sz w:val="18"/>
          <w:szCs w:val="18"/>
        </w:rPr>
        <w:t xml:space="preserve"> </w:t>
      </w:r>
      <w:proofErr w:type="spellStart"/>
      <w:r w:rsidRPr="008F4C7F">
        <w:rPr>
          <w:sz w:val="18"/>
          <w:szCs w:val="18"/>
        </w:rPr>
        <w:t>datorate</w:t>
      </w:r>
      <w:proofErr w:type="spellEnd"/>
      <w:r w:rsidRPr="008F4C7F">
        <w:rPr>
          <w:sz w:val="18"/>
          <w:szCs w:val="18"/>
        </w:rPr>
        <w:t xml:space="preserve"> de </w:t>
      </w:r>
      <w:proofErr w:type="spellStart"/>
      <w:r w:rsidRPr="008F4C7F">
        <w:rPr>
          <w:sz w:val="18"/>
          <w:szCs w:val="18"/>
        </w:rPr>
        <w:t>operatorul</w:t>
      </w:r>
      <w:proofErr w:type="spellEnd"/>
      <w:r w:rsidRPr="008F4C7F">
        <w:rPr>
          <w:sz w:val="18"/>
          <w:szCs w:val="18"/>
        </w:rPr>
        <w:t xml:space="preserve"> economic la </w:t>
      </w:r>
      <w:proofErr w:type="spellStart"/>
      <w:r w:rsidRPr="008F4C7F">
        <w:rPr>
          <w:sz w:val="18"/>
          <w:szCs w:val="18"/>
        </w:rPr>
        <w:t>cea</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w:t>
      </w:r>
      <w:proofErr w:type="spellStart"/>
      <w:r w:rsidRPr="008F4C7F">
        <w:rPr>
          <w:sz w:val="18"/>
          <w:szCs w:val="18"/>
        </w:rPr>
        <w:t>recentă</w:t>
      </w:r>
      <w:proofErr w:type="spellEnd"/>
      <w:r w:rsidRPr="008F4C7F">
        <w:rPr>
          <w:sz w:val="18"/>
          <w:szCs w:val="18"/>
        </w:rPr>
        <w:t xml:space="preserve"> </w:t>
      </w:r>
      <w:proofErr w:type="spellStart"/>
      <w:r w:rsidRPr="008F4C7F">
        <w:rPr>
          <w:sz w:val="18"/>
          <w:szCs w:val="18"/>
        </w:rPr>
        <w:t>dată</w:t>
      </w:r>
      <w:proofErr w:type="spellEnd"/>
      <w:r w:rsidRPr="008F4C7F">
        <w:rPr>
          <w:sz w:val="18"/>
          <w:szCs w:val="18"/>
        </w:rPr>
        <w:t xml:space="preserve"> </w:t>
      </w:r>
      <w:proofErr w:type="spellStart"/>
      <w:r w:rsidRPr="008F4C7F">
        <w:rPr>
          <w:sz w:val="18"/>
          <w:szCs w:val="18"/>
        </w:rPr>
        <w:t>scadentă</w:t>
      </w:r>
      <w:proofErr w:type="spellEnd"/>
      <w:r w:rsidRPr="008F4C7F">
        <w:rPr>
          <w:sz w:val="18"/>
          <w:szCs w:val="18"/>
        </w:rPr>
        <w:t xml:space="preserve"> a </w:t>
      </w:r>
      <w:proofErr w:type="spellStart"/>
      <w:r w:rsidRPr="008F4C7F">
        <w:rPr>
          <w:sz w:val="18"/>
          <w:szCs w:val="18"/>
        </w:rPr>
        <w:t>acestora</w:t>
      </w:r>
      <w:proofErr w:type="spellEnd"/>
      <w:r w:rsidRPr="008F4C7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3" w15:restartNumberingAfterBreak="0">
    <w:nsid w:val="03B974C2"/>
    <w:multiLevelType w:val="hybridMultilevel"/>
    <w:tmpl w:val="321EF402"/>
    <w:lvl w:ilvl="0" w:tplc="B3F2DFE6">
      <w:numFmt w:val="bullet"/>
      <w:lvlText w:val="-"/>
      <w:lvlJc w:val="left"/>
      <w:pPr>
        <w:ind w:left="247" w:hanging="140"/>
      </w:pPr>
      <w:rPr>
        <w:rFonts w:ascii="Times New Roman" w:eastAsia="Times New Roman" w:hAnsi="Times New Roman" w:cs="Times New Roman" w:hint="default"/>
        <w:w w:val="99"/>
        <w:sz w:val="24"/>
        <w:szCs w:val="24"/>
        <w:lang w:val="en-US" w:eastAsia="en-US" w:bidi="en-US"/>
      </w:rPr>
    </w:lvl>
    <w:lvl w:ilvl="1" w:tplc="1FF08EB2">
      <w:numFmt w:val="bullet"/>
      <w:lvlText w:val="•"/>
      <w:lvlJc w:val="left"/>
      <w:pPr>
        <w:ind w:left="719" w:hanging="140"/>
      </w:pPr>
      <w:rPr>
        <w:rFonts w:hint="default"/>
        <w:lang w:val="en-US" w:eastAsia="en-US" w:bidi="en-US"/>
      </w:rPr>
    </w:lvl>
    <w:lvl w:ilvl="2" w:tplc="C3B807BC">
      <w:numFmt w:val="bullet"/>
      <w:lvlText w:val="•"/>
      <w:lvlJc w:val="left"/>
      <w:pPr>
        <w:ind w:left="1198" w:hanging="140"/>
      </w:pPr>
      <w:rPr>
        <w:rFonts w:hint="default"/>
        <w:lang w:val="en-US" w:eastAsia="en-US" w:bidi="en-US"/>
      </w:rPr>
    </w:lvl>
    <w:lvl w:ilvl="3" w:tplc="236899E8">
      <w:numFmt w:val="bullet"/>
      <w:lvlText w:val="•"/>
      <w:lvlJc w:val="left"/>
      <w:pPr>
        <w:ind w:left="1677" w:hanging="140"/>
      </w:pPr>
      <w:rPr>
        <w:rFonts w:hint="default"/>
        <w:lang w:val="en-US" w:eastAsia="en-US" w:bidi="en-US"/>
      </w:rPr>
    </w:lvl>
    <w:lvl w:ilvl="4" w:tplc="C256033A">
      <w:numFmt w:val="bullet"/>
      <w:lvlText w:val="•"/>
      <w:lvlJc w:val="left"/>
      <w:pPr>
        <w:ind w:left="2156" w:hanging="140"/>
      </w:pPr>
      <w:rPr>
        <w:rFonts w:hint="default"/>
        <w:lang w:val="en-US" w:eastAsia="en-US" w:bidi="en-US"/>
      </w:rPr>
    </w:lvl>
    <w:lvl w:ilvl="5" w:tplc="139EE94C">
      <w:numFmt w:val="bullet"/>
      <w:lvlText w:val="•"/>
      <w:lvlJc w:val="left"/>
      <w:pPr>
        <w:ind w:left="2635" w:hanging="140"/>
      </w:pPr>
      <w:rPr>
        <w:rFonts w:hint="default"/>
        <w:lang w:val="en-US" w:eastAsia="en-US" w:bidi="en-US"/>
      </w:rPr>
    </w:lvl>
    <w:lvl w:ilvl="6" w:tplc="86A86A90">
      <w:numFmt w:val="bullet"/>
      <w:lvlText w:val="•"/>
      <w:lvlJc w:val="left"/>
      <w:pPr>
        <w:ind w:left="3114" w:hanging="140"/>
      </w:pPr>
      <w:rPr>
        <w:rFonts w:hint="default"/>
        <w:lang w:val="en-US" w:eastAsia="en-US" w:bidi="en-US"/>
      </w:rPr>
    </w:lvl>
    <w:lvl w:ilvl="7" w:tplc="8D7418B0">
      <w:numFmt w:val="bullet"/>
      <w:lvlText w:val="•"/>
      <w:lvlJc w:val="left"/>
      <w:pPr>
        <w:ind w:left="3593" w:hanging="140"/>
      </w:pPr>
      <w:rPr>
        <w:rFonts w:hint="default"/>
        <w:lang w:val="en-US" w:eastAsia="en-US" w:bidi="en-US"/>
      </w:rPr>
    </w:lvl>
    <w:lvl w:ilvl="8" w:tplc="986CD3FA">
      <w:numFmt w:val="bullet"/>
      <w:lvlText w:val="•"/>
      <w:lvlJc w:val="left"/>
      <w:pPr>
        <w:ind w:left="4072" w:hanging="140"/>
      </w:pPr>
      <w:rPr>
        <w:rFonts w:hint="default"/>
        <w:lang w:val="en-US" w:eastAsia="en-US" w:bidi="en-US"/>
      </w:rPr>
    </w:lvl>
  </w:abstractNum>
  <w:abstractNum w:abstractNumId="24" w15:restartNumberingAfterBreak="0">
    <w:nsid w:val="03D7702F"/>
    <w:multiLevelType w:val="multilevel"/>
    <w:tmpl w:val="03D77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70B6818"/>
    <w:multiLevelType w:val="hybridMultilevel"/>
    <w:tmpl w:val="8116986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086A6BDF"/>
    <w:multiLevelType w:val="multilevel"/>
    <w:tmpl w:val="648A95A2"/>
    <w:lvl w:ilvl="0">
      <w:start w:val="1"/>
      <w:numFmt w:val="lowerLetter"/>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98B59BE"/>
    <w:multiLevelType w:val="multilevel"/>
    <w:tmpl w:val="098B5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092586A"/>
    <w:multiLevelType w:val="multilevel"/>
    <w:tmpl w:val="1092586A"/>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30"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1707BE2"/>
    <w:multiLevelType w:val="hybridMultilevel"/>
    <w:tmpl w:val="DAF6BC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6B56C9"/>
    <w:multiLevelType w:val="hybridMultilevel"/>
    <w:tmpl w:val="7018CC84"/>
    <w:lvl w:ilvl="0" w:tplc="7B002136">
      <w:numFmt w:val="bullet"/>
      <w:lvlText w:val="-"/>
      <w:lvlJc w:val="left"/>
      <w:pPr>
        <w:ind w:left="108" w:hanging="140"/>
      </w:pPr>
      <w:rPr>
        <w:rFonts w:ascii="Times New Roman" w:eastAsia="Times New Roman" w:hAnsi="Times New Roman" w:cs="Times New Roman" w:hint="default"/>
        <w:w w:val="99"/>
        <w:sz w:val="24"/>
        <w:szCs w:val="24"/>
        <w:lang w:val="en-US" w:eastAsia="en-US" w:bidi="en-US"/>
      </w:rPr>
    </w:lvl>
    <w:lvl w:ilvl="1" w:tplc="8E96B23C">
      <w:numFmt w:val="bullet"/>
      <w:lvlText w:val="•"/>
      <w:lvlJc w:val="left"/>
      <w:pPr>
        <w:ind w:left="593" w:hanging="140"/>
      </w:pPr>
      <w:rPr>
        <w:rFonts w:hint="default"/>
        <w:lang w:val="en-US" w:eastAsia="en-US" w:bidi="en-US"/>
      </w:rPr>
    </w:lvl>
    <w:lvl w:ilvl="2" w:tplc="15246120">
      <w:numFmt w:val="bullet"/>
      <w:lvlText w:val="•"/>
      <w:lvlJc w:val="left"/>
      <w:pPr>
        <w:ind w:left="1086" w:hanging="140"/>
      </w:pPr>
      <w:rPr>
        <w:rFonts w:hint="default"/>
        <w:lang w:val="en-US" w:eastAsia="en-US" w:bidi="en-US"/>
      </w:rPr>
    </w:lvl>
    <w:lvl w:ilvl="3" w:tplc="A010FA88">
      <w:numFmt w:val="bullet"/>
      <w:lvlText w:val="•"/>
      <w:lvlJc w:val="left"/>
      <w:pPr>
        <w:ind w:left="1579" w:hanging="140"/>
      </w:pPr>
      <w:rPr>
        <w:rFonts w:hint="default"/>
        <w:lang w:val="en-US" w:eastAsia="en-US" w:bidi="en-US"/>
      </w:rPr>
    </w:lvl>
    <w:lvl w:ilvl="4" w:tplc="F1F258CE">
      <w:numFmt w:val="bullet"/>
      <w:lvlText w:val="•"/>
      <w:lvlJc w:val="left"/>
      <w:pPr>
        <w:ind w:left="2072" w:hanging="140"/>
      </w:pPr>
      <w:rPr>
        <w:rFonts w:hint="default"/>
        <w:lang w:val="en-US" w:eastAsia="en-US" w:bidi="en-US"/>
      </w:rPr>
    </w:lvl>
    <w:lvl w:ilvl="5" w:tplc="329CD95E">
      <w:numFmt w:val="bullet"/>
      <w:lvlText w:val="•"/>
      <w:lvlJc w:val="left"/>
      <w:pPr>
        <w:ind w:left="2565" w:hanging="140"/>
      </w:pPr>
      <w:rPr>
        <w:rFonts w:hint="default"/>
        <w:lang w:val="en-US" w:eastAsia="en-US" w:bidi="en-US"/>
      </w:rPr>
    </w:lvl>
    <w:lvl w:ilvl="6" w:tplc="AC1C3EDC">
      <w:numFmt w:val="bullet"/>
      <w:lvlText w:val="•"/>
      <w:lvlJc w:val="left"/>
      <w:pPr>
        <w:ind w:left="3058" w:hanging="140"/>
      </w:pPr>
      <w:rPr>
        <w:rFonts w:hint="default"/>
        <w:lang w:val="en-US" w:eastAsia="en-US" w:bidi="en-US"/>
      </w:rPr>
    </w:lvl>
    <w:lvl w:ilvl="7" w:tplc="FF8C5A12">
      <w:numFmt w:val="bullet"/>
      <w:lvlText w:val="•"/>
      <w:lvlJc w:val="left"/>
      <w:pPr>
        <w:ind w:left="3551" w:hanging="140"/>
      </w:pPr>
      <w:rPr>
        <w:rFonts w:hint="default"/>
        <w:lang w:val="en-US" w:eastAsia="en-US" w:bidi="en-US"/>
      </w:rPr>
    </w:lvl>
    <w:lvl w:ilvl="8" w:tplc="D6088DEA">
      <w:numFmt w:val="bullet"/>
      <w:lvlText w:val="•"/>
      <w:lvlJc w:val="left"/>
      <w:pPr>
        <w:ind w:left="4044" w:hanging="140"/>
      </w:pPr>
      <w:rPr>
        <w:rFonts w:hint="default"/>
        <w:lang w:val="en-US" w:eastAsia="en-US" w:bidi="en-US"/>
      </w:rPr>
    </w:lvl>
  </w:abstractNum>
  <w:abstractNum w:abstractNumId="36" w15:restartNumberingAfterBreak="0">
    <w:nsid w:val="2D636D86"/>
    <w:multiLevelType w:val="hybridMultilevel"/>
    <w:tmpl w:val="DF9A921C"/>
    <w:lvl w:ilvl="0" w:tplc="CD7A452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9"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454571"/>
    <w:multiLevelType w:val="multilevel"/>
    <w:tmpl w:val="53454571"/>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2" w15:restartNumberingAfterBreak="0">
    <w:nsid w:val="544E7146"/>
    <w:multiLevelType w:val="multilevel"/>
    <w:tmpl w:val="544E7146"/>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3"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44"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595A2A69"/>
    <w:multiLevelType w:val="multilevel"/>
    <w:tmpl w:val="595A2A69"/>
    <w:lvl w:ilvl="0">
      <w:start w:val="1"/>
      <w:numFmt w:val="lowerRoman"/>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27416B"/>
    <w:multiLevelType w:val="hybridMultilevel"/>
    <w:tmpl w:val="30DE3FFE"/>
    <w:lvl w:ilvl="0" w:tplc="5136118C">
      <w:start w:val="2"/>
      <w:numFmt w:val="decimal"/>
      <w:lvlText w:val="%1."/>
      <w:lvlJc w:val="left"/>
      <w:pPr>
        <w:ind w:left="339" w:hanging="342"/>
      </w:pPr>
      <w:rPr>
        <w:b/>
        <w:color w:val="1F1826"/>
        <w:w w:val="109"/>
        <w:sz w:val="22"/>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8" w15:restartNumberingAfterBreak="0">
    <w:nsid w:val="615D0650"/>
    <w:multiLevelType w:val="multilevel"/>
    <w:tmpl w:val="C3308610"/>
    <w:lvl w:ilvl="0">
      <w:start w:val="1"/>
      <w:numFmt w:val="bullet"/>
      <w:lvlText w:val="-"/>
      <w:lvlJc w:val="left"/>
      <w:pPr>
        <w:tabs>
          <w:tab w:val="decimal" w:pos="288"/>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68A378C8"/>
    <w:multiLevelType w:val="multilevel"/>
    <w:tmpl w:val="68A37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780225"/>
    <w:multiLevelType w:val="multilevel"/>
    <w:tmpl w:val="77780225"/>
    <w:lvl w:ilvl="0">
      <w:start w:val="1"/>
      <w:numFmt w:val="lowerLetter"/>
      <w:lvlText w:val="%1."/>
      <w:lvlJc w:val="left"/>
      <w:pPr>
        <w:ind w:left="720" w:hanging="360"/>
      </w:pPr>
      <w:rPr>
        <w:rFonts w:asciiTheme="minorHAnsi" w:hAnsiTheme="minorHAnsi" w:cstheme="minorHAnsi" w:hint="default"/>
      </w:rPr>
    </w:lvl>
    <w:lvl w:ilvl="1">
      <w:start w:val="1"/>
      <w:numFmt w:val="lowerRoman"/>
      <w:lvlText w:val="%2."/>
      <w:lvlJc w:val="left"/>
      <w:pPr>
        <w:ind w:left="1440" w:hanging="360"/>
      </w:pPr>
      <w:rPr>
        <w:rFonts w:hint="default"/>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E439FC"/>
    <w:multiLevelType w:val="hybridMultilevel"/>
    <w:tmpl w:val="5544A734"/>
    <w:lvl w:ilvl="0" w:tplc="FA6C8B50">
      <w:start w:val="1"/>
      <w:numFmt w:val="decimal"/>
      <w:lvlText w:val="%1."/>
      <w:lvlJc w:val="left"/>
      <w:pPr>
        <w:ind w:left="820" w:hanging="229"/>
      </w:pPr>
      <w:rPr>
        <w:rFonts w:ascii="Times New Roman" w:eastAsia="Times New Roman" w:hAnsi="Times New Roman" w:cs="Times New Roman" w:hint="default"/>
        <w:b w:val="0"/>
        <w:bCs w:val="0"/>
        <w:i/>
        <w:iCs/>
        <w:spacing w:val="0"/>
        <w:w w:val="97"/>
        <w:sz w:val="23"/>
        <w:szCs w:val="23"/>
        <w:lang w:val="ro-RO" w:eastAsia="en-US" w:bidi="ar-SA"/>
      </w:rPr>
    </w:lvl>
    <w:lvl w:ilvl="1" w:tplc="FB8E1550">
      <w:numFmt w:val="bullet"/>
      <w:lvlText w:val="•"/>
      <w:lvlJc w:val="left"/>
      <w:pPr>
        <w:ind w:left="1750" w:hanging="229"/>
      </w:pPr>
      <w:rPr>
        <w:rFonts w:hint="default"/>
        <w:lang w:val="ro-RO" w:eastAsia="en-US" w:bidi="ar-SA"/>
      </w:rPr>
    </w:lvl>
    <w:lvl w:ilvl="2" w:tplc="E80CAB42">
      <w:numFmt w:val="bullet"/>
      <w:lvlText w:val="•"/>
      <w:lvlJc w:val="left"/>
      <w:pPr>
        <w:ind w:left="2680" w:hanging="229"/>
      </w:pPr>
      <w:rPr>
        <w:rFonts w:hint="default"/>
        <w:lang w:val="ro-RO" w:eastAsia="en-US" w:bidi="ar-SA"/>
      </w:rPr>
    </w:lvl>
    <w:lvl w:ilvl="3" w:tplc="9B0E0D9C">
      <w:numFmt w:val="bullet"/>
      <w:lvlText w:val="•"/>
      <w:lvlJc w:val="left"/>
      <w:pPr>
        <w:ind w:left="3611" w:hanging="229"/>
      </w:pPr>
      <w:rPr>
        <w:rFonts w:hint="default"/>
        <w:lang w:val="ro-RO" w:eastAsia="en-US" w:bidi="ar-SA"/>
      </w:rPr>
    </w:lvl>
    <w:lvl w:ilvl="4" w:tplc="6E62476A">
      <w:numFmt w:val="bullet"/>
      <w:lvlText w:val="•"/>
      <w:lvlJc w:val="left"/>
      <w:pPr>
        <w:ind w:left="4541" w:hanging="229"/>
      </w:pPr>
      <w:rPr>
        <w:rFonts w:hint="default"/>
        <w:lang w:val="ro-RO" w:eastAsia="en-US" w:bidi="ar-SA"/>
      </w:rPr>
    </w:lvl>
    <w:lvl w:ilvl="5" w:tplc="0936D380">
      <w:numFmt w:val="bullet"/>
      <w:lvlText w:val="•"/>
      <w:lvlJc w:val="left"/>
      <w:pPr>
        <w:ind w:left="5472" w:hanging="229"/>
      </w:pPr>
      <w:rPr>
        <w:rFonts w:hint="default"/>
        <w:lang w:val="ro-RO" w:eastAsia="en-US" w:bidi="ar-SA"/>
      </w:rPr>
    </w:lvl>
    <w:lvl w:ilvl="6" w:tplc="7A129E56">
      <w:numFmt w:val="bullet"/>
      <w:lvlText w:val="•"/>
      <w:lvlJc w:val="left"/>
      <w:pPr>
        <w:ind w:left="6402" w:hanging="229"/>
      </w:pPr>
      <w:rPr>
        <w:rFonts w:hint="default"/>
        <w:lang w:val="ro-RO" w:eastAsia="en-US" w:bidi="ar-SA"/>
      </w:rPr>
    </w:lvl>
    <w:lvl w:ilvl="7" w:tplc="CF9C2A20">
      <w:numFmt w:val="bullet"/>
      <w:lvlText w:val="•"/>
      <w:lvlJc w:val="left"/>
      <w:pPr>
        <w:ind w:left="7332" w:hanging="229"/>
      </w:pPr>
      <w:rPr>
        <w:rFonts w:hint="default"/>
        <w:lang w:val="ro-RO" w:eastAsia="en-US" w:bidi="ar-SA"/>
      </w:rPr>
    </w:lvl>
    <w:lvl w:ilvl="8" w:tplc="6F6A962C">
      <w:numFmt w:val="bullet"/>
      <w:lvlText w:val="•"/>
      <w:lvlJc w:val="left"/>
      <w:pPr>
        <w:ind w:left="8263" w:hanging="229"/>
      </w:pPr>
      <w:rPr>
        <w:rFonts w:hint="default"/>
        <w:lang w:val="ro-RO" w:eastAsia="en-US" w:bidi="ar-SA"/>
      </w:rPr>
    </w:lvl>
  </w:abstractNum>
  <w:abstractNum w:abstractNumId="54"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68209081">
    <w:abstractNumId w:val="36"/>
  </w:num>
  <w:num w:numId="2" w16cid:durableId="889069853">
    <w:abstractNumId w:val="54"/>
  </w:num>
  <w:num w:numId="3" w16cid:durableId="1288707926">
    <w:abstractNumId w:val="47"/>
  </w:num>
  <w:num w:numId="4" w16cid:durableId="1736971619">
    <w:abstractNumId w:val="43"/>
  </w:num>
  <w:num w:numId="5" w16cid:durableId="460539502">
    <w:abstractNumId w:val="40"/>
  </w:num>
  <w:num w:numId="6" w16cid:durableId="1239286945">
    <w:abstractNumId w:val="22"/>
  </w:num>
  <w:num w:numId="7" w16cid:durableId="1361707893">
    <w:abstractNumId w:val="31"/>
  </w:num>
  <w:num w:numId="8" w16cid:durableId="708799083">
    <w:abstractNumId w:val="38"/>
  </w:num>
  <w:num w:numId="9" w16cid:durableId="1895240206">
    <w:abstractNumId w:val="46"/>
  </w:num>
  <w:num w:numId="10" w16cid:durableId="656346985">
    <w:abstractNumId w:val="48"/>
  </w:num>
  <w:num w:numId="11" w16cid:durableId="557861576">
    <w:abstractNumId w:val="33"/>
  </w:num>
  <w:num w:numId="12" w16cid:durableId="20860304">
    <w:abstractNumId w:val="26"/>
  </w:num>
  <w:num w:numId="13" w16cid:durableId="580219604">
    <w:abstractNumId w:val="44"/>
  </w:num>
  <w:num w:numId="14" w16cid:durableId="459960864">
    <w:abstractNumId w:val="37"/>
  </w:num>
  <w:num w:numId="15" w16cid:durableId="1212184189">
    <w:abstractNumId w:val="30"/>
  </w:num>
  <w:num w:numId="16" w16cid:durableId="1948658568">
    <w:abstractNumId w:val="49"/>
  </w:num>
  <w:num w:numId="17" w16cid:durableId="1775243160">
    <w:abstractNumId w:val="39"/>
  </w:num>
  <w:num w:numId="18" w16cid:durableId="1639414636">
    <w:abstractNumId w:val="32"/>
  </w:num>
  <w:num w:numId="19" w16cid:durableId="1988777519">
    <w:abstractNumId w:val="34"/>
  </w:num>
  <w:num w:numId="20" w16cid:durableId="51730591">
    <w:abstractNumId w:val="53"/>
  </w:num>
  <w:num w:numId="21" w16cid:durableId="1353805611">
    <w:abstractNumId w:val="35"/>
  </w:num>
  <w:num w:numId="22" w16cid:durableId="685256245">
    <w:abstractNumId w:val="23"/>
  </w:num>
  <w:num w:numId="23" w16cid:durableId="1838882731">
    <w:abstractNumId w:val="41"/>
  </w:num>
  <w:num w:numId="24" w16cid:durableId="1333799965">
    <w:abstractNumId w:val="28"/>
  </w:num>
  <w:num w:numId="25" w16cid:durableId="524490683">
    <w:abstractNumId w:val="50"/>
  </w:num>
  <w:num w:numId="26" w16cid:durableId="1153714587">
    <w:abstractNumId w:val="42"/>
  </w:num>
  <w:num w:numId="27" w16cid:durableId="1968924502">
    <w:abstractNumId w:val="25"/>
  </w:num>
  <w:num w:numId="28" w16cid:durableId="2065061296">
    <w:abstractNumId w:val="29"/>
  </w:num>
  <w:num w:numId="29" w16cid:durableId="1469318258">
    <w:abstractNumId w:val="27"/>
  </w:num>
  <w:num w:numId="30" w16cid:durableId="2023899660">
    <w:abstractNumId w:val="45"/>
  </w:num>
  <w:num w:numId="31" w16cid:durableId="390883538">
    <w:abstractNumId w:val="52"/>
  </w:num>
  <w:num w:numId="32" w16cid:durableId="2052218320">
    <w:abstractNumId w:val="24"/>
  </w:num>
  <w:num w:numId="33" w16cid:durableId="1758091470">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1BAE"/>
    <w:rsid w:val="00001CB3"/>
    <w:rsid w:val="000161D6"/>
    <w:rsid w:val="000242BB"/>
    <w:rsid w:val="000273B2"/>
    <w:rsid w:val="00031576"/>
    <w:rsid w:val="00034249"/>
    <w:rsid w:val="000362E7"/>
    <w:rsid w:val="00043703"/>
    <w:rsid w:val="0004649C"/>
    <w:rsid w:val="00046A71"/>
    <w:rsid w:val="00047B1A"/>
    <w:rsid w:val="00050BCF"/>
    <w:rsid w:val="000536CD"/>
    <w:rsid w:val="000564BD"/>
    <w:rsid w:val="000626A9"/>
    <w:rsid w:val="00065333"/>
    <w:rsid w:val="00073734"/>
    <w:rsid w:val="00074B4A"/>
    <w:rsid w:val="0007620E"/>
    <w:rsid w:val="0007655D"/>
    <w:rsid w:val="00076BE1"/>
    <w:rsid w:val="00077B2A"/>
    <w:rsid w:val="00077BBB"/>
    <w:rsid w:val="00080163"/>
    <w:rsid w:val="00093675"/>
    <w:rsid w:val="000950E2"/>
    <w:rsid w:val="00096C9B"/>
    <w:rsid w:val="000A1264"/>
    <w:rsid w:val="000A1678"/>
    <w:rsid w:val="000A27EC"/>
    <w:rsid w:val="000B09FC"/>
    <w:rsid w:val="000B4EDE"/>
    <w:rsid w:val="000B51E2"/>
    <w:rsid w:val="000C2177"/>
    <w:rsid w:val="000C7384"/>
    <w:rsid w:val="000C7500"/>
    <w:rsid w:val="000D2263"/>
    <w:rsid w:val="000D68B3"/>
    <w:rsid w:val="000E287E"/>
    <w:rsid w:val="000F745D"/>
    <w:rsid w:val="001053C9"/>
    <w:rsid w:val="00106366"/>
    <w:rsid w:val="00114881"/>
    <w:rsid w:val="0011611E"/>
    <w:rsid w:val="001202A0"/>
    <w:rsid w:val="001211E0"/>
    <w:rsid w:val="001318D3"/>
    <w:rsid w:val="001374D2"/>
    <w:rsid w:val="00137570"/>
    <w:rsid w:val="0014152A"/>
    <w:rsid w:val="00142252"/>
    <w:rsid w:val="00143A40"/>
    <w:rsid w:val="0014688B"/>
    <w:rsid w:val="0015237F"/>
    <w:rsid w:val="00154280"/>
    <w:rsid w:val="00155F46"/>
    <w:rsid w:val="001575F9"/>
    <w:rsid w:val="00157F31"/>
    <w:rsid w:val="00163389"/>
    <w:rsid w:val="00163C47"/>
    <w:rsid w:val="00167C83"/>
    <w:rsid w:val="001728D2"/>
    <w:rsid w:val="001741CE"/>
    <w:rsid w:val="001845C7"/>
    <w:rsid w:val="00184A3D"/>
    <w:rsid w:val="00191E66"/>
    <w:rsid w:val="001A0A6F"/>
    <w:rsid w:val="001A1DCC"/>
    <w:rsid w:val="001A35DE"/>
    <w:rsid w:val="001B03A9"/>
    <w:rsid w:val="001B739E"/>
    <w:rsid w:val="001B77EC"/>
    <w:rsid w:val="001C0D15"/>
    <w:rsid w:val="001C207B"/>
    <w:rsid w:val="001C4CF1"/>
    <w:rsid w:val="001C4ED9"/>
    <w:rsid w:val="001C7C95"/>
    <w:rsid w:val="001E1471"/>
    <w:rsid w:val="001E7D14"/>
    <w:rsid w:val="001F1432"/>
    <w:rsid w:val="001F564A"/>
    <w:rsid w:val="001F6C75"/>
    <w:rsid w:val="001F7E48"/>
    <w:rsid w:val="0020121B"/>
    <w:rsid w:val="002020B4"/>
    <w:rsid w:val="002048C5"/>
    <w:rsid w:val="00204B70"/>
    <w:rsid w:val="00211438"/>
    <w:rsid w:val="00216741"/>
    <w:rsid w:val="002173A5"/>
    <w:rsid w:val="0023240F"/>
    <w:rsid w:val="00232C0D"/>
    <w:rsid w:val="002338DC"/>
    <w:rsid w:val="0023762E"/>
    <w:rsid w:val="00242BE3"/>
    <w:rsid w:val="00243A8D"/>
    <w:rsid w:val="002470BC"/>
    <w:rsid w:val="00252191"/>
    <w:rsid w:val="00254F19"/>
    <w:rsid w:val="002607B3"/>
    <w:rsid w:val="00260A6D"/>
    <w:rsid w:val="0027276D"/>
    <w:rsid w:val="002823CC"/>
    <w:rsid w:val="00283D47"/>
    <w:rsid w:val="0029374E"/>
    <w:rsid w:val="00294031"/>
    <w:rsid w:val="002A4B4E"/>
    <w:rsid w:val="002A7B3A"/>
    <w:rsid w:val="002B0D66"/>
    <w:rsid w:val="002B2308"/>
    <w:rsid w:val="002B57C1"/>
    <w:rsid w:val="002B7A35"/>
    <w:rsid w:val="002C0F96"/>
    <w:rsid w:val="002C12F9"/>
    <w:rsid w:val="002C783C"/>
    <w:rsid w:val="002D2C18"/>
    <w:rsid w:val="002D6439"/>
    <w:rsid w:val="002E16D0"/>
    <w:rsid w:val="002E5AA7"/>
    <w:rsid w:val="002F00C9"/>
    <w:rsid w:val="002F18B6"/>
    <w:rsid w:val="00302271"/>
    <w:rsid w:val="0030401B"/>
    <w:rsid w:val="00305144"/>
    <w:rsid w:val="003056E3"/>
    <w:rsid w:val="00306DE4"/>
    <w:rsid w:val="003105FF"/>
    <w:rsid w:val="0031276F"/>
    <w:rsid w:val="00313BEE"/>
    <w:rsid w:val="00320550"/>
    <w:rsid w:val="003223E2"/>
    <w:rsid w:val="00327648"/>
    <w:rsid w:val="00333403"/>
    <w:rsid w:val="003352EF"/>
    <w:rsid w:val="00376978"/>
    <w:rsid w:val="00381806"/>
    <w:rsid w:val="00382280"/>
    <w:rsid w:val="00384162"/>
    <w:rsid w:val="00384CA1"/>
    <w:rsid w:val="00384E56"/>
    <w:rsid w:val="00385B68"/>
    <w:rsid w:val="0039096F"/>
    <w:rsid w:val="003910B8"/>
    <w:rsid w:val="0039130D"/>
    <w:rsid w:val="0039158A"/>
    <w:rsid w:val="003A5BE4"/>
    <w:rsid w:val="003B1674"/>
    <w:rsid w:val="003B7941"/>
    <w:rsid w:val="003C5302"/>
    <w:rsid w:val="003D7125"/>
    <w:rsid w:val="003E4720"/>
    <w:rsid w:val="003E5659"/>
    <w:rsid w:val="003E6C06"/>
    <w:rsid w:val="003E7D5C"/>
    <w:rsid w:val="003F013F"/>
    <w:rsid w:val="004010D6"/>
    <w:rsid w:val="0040279D"/>
    <w:rsid w:val="00406BBF"/>
    <w:rsid w:val="00407021"/>
    <w:rsid w:val="004076CD"/>
    <w:rsid w:val="004077FD"/>
    <w:rsid w:val="004127AB"/>
    <w:rsid w:val="004154D4"/>
    <w:rsid w:val="00416967"/>
    <w:rsid w:val="00416CF2"/>
    <w:rsid w:val="00420A8F"/>
    <w:rsid w:val="00427521"/>
    <w:rsid w:val="0044002D"/>
    <w:rsid w:val="00453747"/>
    <w:rsid w:val="0045483A"/>
    <w:rsid w:val="00455441"/>
    <w:rsid w:val="00462747"/>
    <w:rsid w:val="00462BF9"/>
    <w:rsid w:val="00464923"/>
    <w:rsid w:val="00464CFB"/>
    <w:rsid w:val="004675FA"/>
    <w:rsid w:val="00467830"/>
    <w:rsid w:val="00481478"/>
    <w:rsid w:val="00482EFF"/>
    <w:rsid w:val="00490B7F"/>
    <w:rsid w:val="00497FEE"/>
    <w:rsid w:val="004A42FD"/>
    <w:rsid w:val="004A7A56"/>
    <w:rsid w:val="004B4129"/>
    <w:rsid w:val="004C010D"/>
    <w:rsid w:val="004C0B71"/>
    <w:rsid w:val="004C19FD"/>
    <w:rsid w:val="004C3C15"/>
    <w:rsid w:val="004C7384"/>
    <w:rsid w:val="004C7874"/>
    <w:rsid w:val="004C7BBA"/>
    <w:rsid w:val="004D5AD1"/>
    <w:rsid w:val="004D5C83"/>
    <w:rsid w:val="004D5E7A"/>
    <w:rsid w:val="004D68E3"/>
    <w:rsid w:val="004E6E62"/>
    <w:rsid w:val="004F1100"/>
    <w:rsid w:val="004F3625"/>
    <w:rsid w:val="004F4582"/>
    <w:rsid w:val="005032DC"/>
    <w:rsid w:val="0050625B"/>
    <w:rsid w:val="00515504"/>
    <w:rsid w:val="00520547"/>
    <w:rsid w:val="00520FB0"/>
    <w:rsid w:val="00527EF5"/>
    <w:rsid w:val="00530092"/>
    <w:rsid w:val="00530850"/>
    <w:rsid w:val="00530E2E"/>
    <w:rsid w:val="00533D30"/>
    <w:rsid w:val="00533E7B"/>
    <w:rsid w:val="00535AED"/>
    <w:rsid w:val="0054461B"/>
    <w:rsid w:val="00544D42"/>
    <w:rsid w:val="00546C9F"/>
    <w:rsid w:val="00546CB8"/>
    <w:rsid w:val="00550203"/>
    <w:rsid w:val="0055127E"/>
    <w:rsid w:val="00552797"/>
    <w:rsid w:val="00556281"/>
    <w:rsid w:val="0056133D"/>
    <w:rsid w:val="00562DF3"/>
    <w:rsid w:val="0056676F"/>
    <w:rsid w:val="005667EF"/>
    <w:rsid w:val="0057069E"/>
    <w:rsid w:val="00573033"/>
    <w:rsid w:val="005750D2"/>
    <w:rsid w:val="00584D46"/>
    <w:rsid w:val="00585580"/>
    <w:rsid w:val="005942D4"/>
    <w:rsid w:val="005A50A9"/>
    <w:rsid w:val="005A6919"/>
    <w:rsid w:val="005A7A46"/>
    <w:rsid w:val="005D153D"/>
    <w:rsid w:val="005D36F4"/>
    <w:rsid w:val="005E5FE7"/>
    <w:rsid w:val="005F0045"/>
    <w:rsid w:val="005F1101"/>
    <w:rsid w:val="005F3A1E"/>
    <w:rsid w:val="005F3DF7"/>
    <w:rsid w:val="005F5832"/>
    <w:rsid w:val="00601ED3"/>
    <w:rsid w:val="00605B43"/>
    <w:rsid w:val="00607E8C"/>
    <w:rsid w:val="00615177"/>
    <w:rsid w:val="00615C38"/>
    <w:rsid w:val="0062147F"/>
    <w:rsid w:val="006218A9"/>
    <w:rsid w:val="00623B21"/>
    <w:rsid w:val="00630526"/>
    <w:rsid w:val="006354AC"/>
    <w:rsid w:val="006519A9"/>
    <w:rsid w:val="00656236"/>
    <w:rsid w:val="0065627C"/>
    <w:rsid w:val="006567F2"/>
    <w:rsid w:val="006604E2"/>
    <w:rsid w:val="0066135C"/>
    <w:rsid w:val="00663EEB"/>
    <w:rsid w:val="0067742C"/>
    <w:rsid w:val="00677F49"/>
    <w:rsid w:val="00686AF7"/>
    <w:rsid w:val="006908D9"/>
    <w:rsid w:val="006908F9"/>
    <w:rsid w:val="006948C2"/>
    <w:rsid w:val="006A1DC8"/>
    <w:rsid w:val="006B029E"/>
    <w:rsid w:val="006B3991"/>
    <w:rsid w:val="006C34A4"/>
    <w:rsid w:val="006C5E55"/>
    <w:rsid w:val="006C5FF9"/>
    <w:rsid w:val="006C7864"/>
    <w:rsid w:val="006D3512"/>
    <w:rsid w:val="006D4122"/>
    <w:rsid w:val="006D4344"/>
    <w:rsid w:val="006D537D"/>
    <w:rsid w:val="006D7E16"/>
    <w:rsid w:val="006E03A6"/>
    <w:rsid w:val="006E1B4A"/>
    <w:rsid w:val="006F05B1"/>
    <w:rsid w:val="006F1182"/>
    <w:rsid w:val="006F1438"/>
    <w:rsid w:val="006F307E"/>
    <w:rsid w:val="00700017"/>
    <w:rsid w:val="00701EB4"/>
    <w:rsid w:val="00703B40"/>
    <w:rsid w:val="00704B1D"/>
    <w:rsid w:val="00705069"/>
    <w:rsid w:val="0071378F"/>
    <w:rsid w:val="00714E02"/>
    <w:rsid w:val="007165FF"/>
    <w:rsid w:val="007171BB"/>
    <w:rsid w:val="00717971"/>
    <w:rsid w:val="00721E0D"/>
    <w:rsid w:val="0074269F"/>
    <w:rsid w:val="007508DD"/>
    <w:rsid w:val="00752D80"/>
    <w:rsid w:val="00756028"/>
    <w:rsid w:val="0076178C"/>
    <w:rsid w:val="0076442D"/>
    <w:rsid w:val="007711BF"/>
    <w:rsid w:val="00772FFD"/>
    <w:rsid w:val="007774F9"/>
    <w:rsid w:val="007819FD"/>
    <w:rsid w:val="00782052"/>
    <w:rsid w:val="00783709"/>
    <w:rsid w:val="007A42F8"/>
    <w:rsid w:val="007A4E4F"/>
    <w:rsid w:val="007A552B"/>
    <w:rsid w:val="007A69B3"/>
    <w:rsid w:val="007B2F1C"/>
    <w:rsid w:val="007D3787"/>
    <w:rsid w:val="007D6454"/>
    <w:rsid w:val="007D7326"/>
    <w:rsid w:val="007F00C5"/>
    <w:rsid w:val="007F083B"/>
    <w:rsid w:val="007F5399"/>
    <w:rsid w:val="007F713E"/>
    <w:rsid w:val="00800846"/>
    <w:rsid w:val="00800EE0"/>
    <w:rsid w:val="0080444A"/>
    <w:rsid w:val="008079FA"/>
    <w:rsid w:val="00815A49"/>
    <w:rsid w:val="0082016C"/>
    <w:rsid w:val="00825189"/>
    <w:rsid w:val="00826535"/>
    <w:rsid w:val="008331C5"/>
    <w:rsid w:val="00835437"/>
    <w:rsid w:val="00840548"/>
    <w:rsid w:val="00840A30"/>
    <w:rsid w:val="0084368D"/>
    <w:rsid w:val="00843809"/>
    <w:rsid w:val="008459C4"/>
    <w:rsid w:val="0085588B"/>
    <w:rsid w:val="00861130"/>
    <w:rsid w:val="0087032F"/>
    <w:rsid w:val="008733AF"/>
    <w:rsid w:val="00875903"/>
    <w:rsid w:val="00875A1B"/>
    <w:rsid w:val="008760BF"/>
    <w:rsid w:val="00876ADA"/>
    <w:rsid w:val="00892586"/>
    <w:rsid w:val="0089637A"/>
    <w:rsid w:val="00897DC3"/>
    <w:rsid w:val="008A2794"/>
    <w:rsid w:val="008A524D"/>
    <w:rsid w:val="008C013B"/>
    <w:rsid w:val="008C027D"/>
    <w:rsid w:val="008C42D4"/>
    <w:rsid w:val="008C4F5E"/>
    <w:rsid w:val="008D0FB2"/>
    <w:rsid w:val="008D4107"/>
    <w:rsid w:val="008D5AD3"/>
    <w:rsid w:val="008E6861"/>
    <w:rsid w:val="008F0B1A"/>
    <w:rsid w:val="008F3063"/>
    <w:rsid w:val="00905D0E"/>
    <w:rsid w:val="0091676E"/>
    <w:rsid w:val="0092367C"/>
    <w:rsid w:val="00924436"/>
    <w:rsid w:val="009277E3"/>
    <w:rsid w:val="00935FAC"/>
    <w:rsid w:val="00937143"/>
    <w:rsid w:val="00937700"/>
    <w:rsid w:val="009408A7"/>
    <w:rsid w:val="009518CB"/>
    <w:rsid w:val="00956B48"/>
    <w:rsid w:val="009612F8"/>
    <w:rsid w:val="009620FD"/>
    <w:rsid w:val="00966940"/>
    <w:rsid w:val="00966A42"/>
    <w:rsid w:val="00970157"/>
    <w:rsid w:val="0097067A"/>
    <w:rsid w:val="0097264D"/>
    <w:rsid w:val="00976AA1"/>
    <w:rsid w:val="00977ACC"/>
    <w:rsid w:val="0099210F"/>
    <w:rsid w:val="009937D1"/>
    <w:rsid w:val="00995268"/>
    <w:rsid w:val="009A17C6"/>
    <w:rsid w:val="009A2684"/>
    <w:rsid w:val="009A41A2"/>
    <w:rsid w:val="009A4CE5"/>
    <w:rsid w:val="009B74F8"/>
    <w:rsid w:val="009B7811"/>
    <w:rsid w:val="009C4D6B"/>
    <w:rsid w:val="009D63FD"/>
    <w:rsid w:val="009E1DF0"/>
    <w:rsid w:val="00A073DA"/>
    <w:rsid w:val="00A1214C"/>
    <w:rsid w:val="00A15688"/>
    <w:rsid w:val="00A218DC"/>
    <w:rsid w:val="00A261E4"/>
    <w:rsid w:val="00A30773"/>
    <w:rsid w:val="00A32464"/>
    <w:rsid w:val="00A43D4B"/>
    <w:rsid w:val="00A64951"/>
    <w:rsid w:val="00A700D8"/>
    <w:rsid w:val="00A76E87"/>
    <w:rsid w:val="00A80DC5"/>
    <w:rsid w:val="00A85EF5"/>
    <w:rsid w:val="00A870D1"/>
    <w:rsid w:val="00A92C7E"/>
    <w:rsid w:val="00A95A98"/>
    <w:rsid w:val="00A97E7A"/>
    <w:rsid w:val="00AA0074"/>
    <w:rsid w:val="00AA1A13"/>
    <w:rsid w:val="00AA1E2C"/>
    <w:rsid w:val="00AA4A99"/>
    <w:rsid w:val="00AA4B9F"/>
    <w:rsid w:val="00AA7CBA"/>
    <w:rsid w:val="00AC6182"/>
    <w:rsid w:val="00AD1046"/>
    <w:rsid w:val="00AD6E48"/>
    <w:rsid w:val="00AE4F04"/>
    <w:rsid w:val="00AE6F27"/>
    <w:rsid w:val="00AF204D"/>
    <w:rsid w:val="00AF23D0"/>
    <w:rsid w:val="00B019BB"/>
    <w:rsid w:val="00B02391"/>
    <w:rsid w:val="00B02BE7"/>
    <w:rsid w:val="00B050AF"/>
    <w:rsid w:val="00B1058C"/>
    <w:rsid w:val="00B1339A"/>
    <w:rsid w:val="00B1631E"/>
    <w:rsid w:val="00B277D4"/>
    <w:rsid w:val="00B356F2"/>
    <w:rsid w:val="00B36C2A"/>
    <w:rsid w:val="00B40148"/>
    <w:rsid w:val="00B40B27"/>
    <w:rsid w:val="00B40CEE"/>
    <w:rsid w:val="00B547C3"/>
    <w:rsid w:val="00B6168D"/>
    <w:rsid w:val="00B648B1"/>
    <w:rsid w:val="00B7049A"/>
    <w:rsid w:val="00B705E5"/>
    <w:rsid w:val="00B73032"/>
    <w:rsid w:val="00B73CFB"/>
    <w:rsid w:val="00B80AA1"/>
    <w:rsid w:val="00B84B92"/>
    <w:rsid w:val="00B84F14"/>
    <w:rsid w:val="00B85F31"/>
    <w:rsid w:val="00B8768B"/>
    <w:rsid w:val="00B92E8D"/>
    <w:rsid w:val="00B94527"/>
    <w:rsid w:val="00B95B33"/>
    <w:rsid w:val="00B9709C"/>
    <w:rsid w:val="00BA4364"/>
    <w:rsid w:val="00BA5A5D"/>
    <w:rsid w:val="00BA7D6C"/>
    <w:rsid w:val="00BC2BD5"/>
    <w:rsid w:val="00BC524D"/>
    <w:rsid w:val="00BC6520"/>
    <w:rsid w:val="00BD5311"/>
    <w:rsid w:val="00BE2BDA"/>
    <w:rsid w:val="00BE7400"/>
    <w:rsid w:val="00BF78BE"/>
    <w:rsid w:val="00C024DC"/>
    <w:rsid w:val="00C05895"/>
    <w:rsid w:val="00C141E9"/>
    <w:rsid w:val="00C1430B"/>
    <w:rsid w:val="00C14AF6"/>
    <w:rsid w:val="00C17FF1"/>
    <w:rsid w:val="00C21496"/>
    <w:rsid w:val="00C2778C"/>
    <w:rsid w:val="00C32289"/>
    <w:rsid w:val="00C36E34"/>
    <w:rsid w:val="00C432D6"/>
    <w:rsid w:val="00C4420D"/>
    <w:rsid w:val="00C44C39"/>
    <w:rsid w:val="00C50596"/>
    <w:rsid w:val="00C526BE"/>
    <w:rsid w:val="00C6119C"/>
    <w:rsid w:val="00C719D1"/>
    <w:rsid w:val="00C72BB6"/>
    <w:rsid w:val="00C8022F"/>
    <w:rsid w:val="00C80BF7"/>
    <w:rsid w:val="00C80EB9"/>
    <w:rsid w:val="00C961A4"/>
    <w:rsid w:val="00CA1852"/>
    <w:rsid w:val="00CA2069"/>
    <w:rsid w:val="00CA4F92"/>
    <w:rsid w:val="00CA5DD3"/>
    <w:rsid w:val="00CA6A2F"/>
    <w:rsid w:val="00CB2921"/>
    <w:rsid w:val="00CB44F7"/>
    <w:rsid w:val="00CB4FB5"/>
    <w:rsid w:val="00CC5D59"/>
    <w:rsid w:val="00CC7297"/>
    <w:rsid w:val="00CD1CCE"/>
    <w:rsid w:val="00CD7080"/>
    <w:rsid w:val="00CE76D9"/>
    <w:rsid w:val="00D0170C"/>
    <w:rsid w:val="00D06133"/>
    <w:rsid w:val="00D16AE3"/>
    <w:rsid w:val="00D229F6"/>
    <w:rsid w:val="00D27548"/>
    <w:rsid w:val="00D310AA"/>
    <w:rsid w:val="00D3119F"/>
    <w:rsid w:val="00D37295"/>
    <w:rsid w:val="00D5124F"/>
    <w:rsid w:val="00D529B0"/>
    <w:rsid w:val="00D60AAC"/>
    <w:rsid w:val="00D62F6A"/>
    <w:rsid w:val="00D65CC4"/>
    <w:rsid w:val="00D6741D"/>
    <w:rsid w:val="00D717E9"/>
    <w:rsid w:val="00D7253D"/>
    <w:rsid w:val="00D735F0"/>
    <w:rsid w:val="00D73DC4"/>
    <w:rsid w:val="00D757C9"/>
    <w:rsid w:val="00D93726"/>
    <w:rsid w:val="00D95305"/>
    <w:rsid w:val="00D96E8E"/>
    <w:rsid w:val="00DA5A8B"/>
    <w:rsid w:val="00DA5FCD"/>
    <w:rsid w:val="00DA6CCD"/>
    <w:rsid w:val="00DA7FCC"/>
    <w:rsid w:val="00DB4A12"/>
    <w:rsid w:val="00DB58A6"/>
    <w:rsid w:val="00DB715A"/>
    <w:rsid w:val="00DB772C"/>
    <w:rsid w:val="00DC4E18"/>
    <w:rsid w:val="00DD2AF3"/>
    <w:rsid w:val="00DE0572"/>
    <w:rsid w:val="00DE2C64"/>
    <w:rsid w:val="00DE495D"/>
    <w:rsid w:val="00DE6942"/>
    <w:rsid w:val="00DF3D04"/>
    <w:rsid w:val="00DF483D"/>
    <w:rsid w:val="00DF610C"/>
    <w:rsid w:val="00DF636A"/>
    <w:rsid w:val="00DF663C"/>
    <w:rsid w:val="00E012D2"/>
    <w:rsid w:val="00E01BD3"/>
    <w:rsid w:val="00E031BE"/>
    <w:rsid w:val="00E06753"/>
    <w:rsid w:val="00E07B1B"/>
    <w:rsid w:val="00E11D24"/>
    <w:rsid w:val="00E150F0"/>
    <w:rsid w:val="00E16951"/>
    <w:rsid w:val="00E24A3D"/>
    <w:rsid w:val="00E25732"/>
    <w:rsid w:val="00E35B57"/>
    <w:rsid w:val="00E45D6B"/>
    <w:rsid w:val="00E46CC6"/>
    <w:rsid w:val="00E47FC9"/>
    <w:rsid w:val="00E50EFE"/>
    <w:rsid w:val="00E52778"/>
    <w:rsid w:val="00E52F6A"/>
    <w:rsid w:val="00E5615F"/>
    <w:rsid w:val="00E60AC3"/>
    <w:rsid w:val="00E61200"/>
    <w:rsid w:val="00E66FC4"/>
    <w:rsid w:val="00E71EB6"/>
    <w:rsid w:val="00E7591C"/>
    <w:rsid w:val="00E85A15"/>
    <w:rsid w:val="00E868E1"/>
    <w:rsid w:val="00E86B70"/>
    <w:rsid w:val="00EA2059"/>
    <w:rsid w:val="00EA3AA7"/>
    <w:rsid w:val="00EA57FF"/>
    <w:rsid w:val="00EA75DC"/>
    <w:rsid w:val="00EB1F03"/>
    <w:rsid w:val="00EB227F"/>
    <w:rsid w:val="00EB3B4E"/>
    <w:rsid w:val="00EB41F9"/>
    <w:rsid w:val="00EB6F6A"/>
    <w:rsid w:val="00EB7B0A"/>
    <w:rsid w:val="00EB7FA3"/>
    <w:rsid w:val="00EC1B0A"/>
    <w:rsid w:val="00EC45AE"/>
    <w:rsid w:val="00ED5DB4"/>
    <w:rsid w:val="00EE2249"/>
    <w:rsid w:val="00EE660A"/>
    <w:rsid w:val="00EE76A4"/>
    <w:rsid w:val="00EF1186"/>
    <w:rsid w:val="00EF3E45"/>
    <w:rsid w:val="00F04FF3"/>
    <w:rsid w:val="00F078F0"/>
    <w:rsid w:val="00F13ED1"/>
    <w:rsid w:val="00F20469"/>
    <w:rsid w:val="00F26EDF"/>
    <w:rsid w:val="00F30DE0"/>
    <w:rsid w:val="00F312C9"/>
    <w:rsid w:val="00F333F8"/>
    <w:rsid w:val="00F33E85"/>
    <w:rsid w:val="00F40967"/>
    <w:rsid w:val="00F41022"/>
    <w:rsid w:val="00F51CDC"/>
    <w:rsid w:val="00F57284"/>
    <w:rsid w:val="00F57E62"/>
    <w:rsid w:val="00F60EC4"/>
    <w:rsid w:val="00F72D23"/>
    <w:rsid w:val="00F73F94"/>
    <w:rsid w:val="00F84940"/>
    <w:rsid w:val="00F87FBD"/>
    <w:rsid w:val="00FA49A3"/>
    <w:rsid w:val="00FB0204"/>
    <w:rsid w:val="00FB2050"/>
    <w:rsid w:val="00FB7DCC"/>
    <w:rsid w:val="00FC4894"/>
    <w:rsid w:val="00FC75A7"/>
    <w:rsid w:val="00FD57D5"/>
    <w:rsid w:val="00FF131B"/>
    <w:rsid w:val="00FF3D4A"/>
    <w:rsid w:val="00FF44D2"/>
    <w:rsid w:val="00FF5132"/>
    <w:rsid w:val="00FF60B6"/>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76886C1"/>
  <w15:chartTrackingRefBased/>
  <w15:docId w15:val="{77BE4D6B-80F6-4BD3-9E11-38AF157B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rPr>
  </w:style>
  <w:style w:type="paragraph" w:styleId="Titlu1">
    <w:name w:val="heading 1"/>
    <w:basedOn w:val="Normal"/>
    <w:next w:val="Normal"/>
    <w:link w:val="Titlu1Caracte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Titlu2">
    <w:name w:val="heading 2"/>
    <w:basedOn w:val="Normal"/>
    <w:next w:val="Normal"/>
    <w:link w:val="Titlu2Caracte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Titlu3">
    <w:name w:val="heading 3"/>
    <w:basedOn w:val="Normal"/>
    <w:next w:val="Normal"/>
    <w:link w:val="Titlu3Caracte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Titlu4">
    <w:name w:val="heading 4"/>
    <w:basedOn w:val="Normal"/>
    <w:next w:val="Normal"/>
    <w:link w:val="Titlu4Caracte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Titlu5">
    <w:name w:val="heading 5"/>
    <w:basedOn w:val="Normal"/>
    <w:next w:val="Normal"/>
    <w:link w:val="Titlu5Caracte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Titlu6">
    <w:name w:val="heading 6"/>
    <w:basedOn w:val="Normal"/>
    <w:next w:val="Normal"/>
    <w:link w:val="Titlu6Caracte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Titlu7">
    <w:name w:val="heading 7"/>
    <w:basedOn w:val="Normal"/>
    <w:next w:val="Normal"/>
    <w:link w:val="Titlu7Caracte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Titlu8">
    <w:name w:val="heading 8"/>
    <w:basedOn w:val="Normal"/>
    <w:next w:val="Normal"/>
    <w:link w:val="Titlu8Caracte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Titlu9">
    <w:name w:val="heading 9"/>
    <w:basedOn w:val="Normal"/>
    <w:next w:val="Normal"/>
    <w:link w:val="Titlu9Caracte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CA6A2F"/>
    <w:rPr>
      <w:rFonts w:ascii="MS Sans Serif" w:eastAsia="Times New Roman" w:hAnsi="MS Sans Serif" w:cs="Times New Roman"/>
      <w:sz w:val="24"/>
      <w:szCs w:val="20"/>
      <w:lang w:eastAsia="ar-SA"/>
    </w:rPr>
  </w:style>
  <w:style w:type="character" w:customStyle="1" w:styleId="Titlu2Caracter">
    <w:name w:val="Titlu 2 Caracter"/>
    <w:link w:val="Titlu2"/>
    <w:rsid w:val="00CA6A2F"/>
    <w:rPr>
      <w:rFonts w:ascii="Arial" w:eastAsia="Times New Roman" w:hAnsi="Arial" w:cs="Times New Roman"/>
      <w:b/>
      <w:sz w:val="20"/>
      <w:szCs w:val="20"/>
      <w:lang w:val="ro-RO" w:eastAsia="ar-SA"/>
    </w:rPr>
  </w:style>
  <w:style w:type="character" w:customStyle="1" w:styleId="Titlu3Caracter">
    <w:name w:val="Titlu 3 Caracter"/>
    <w:link w:val="Titlu3"/>
    <w:rsid w:val="00CA6A2F"/>
    <w:rPr>
      <w:rFonts w:ascii="Times New Roman" w:eastAsia="Times New Roman" w:hAnsi="Times New Roman" w:cs="Times New Roman"/>
      <w:iCs/>
      <w:sz w:val="24"/>
      <w:szCs w:val="20"/>
      <w:lang w:eastAsia="ar-SA"/>
    </w:rPr>
  </w:style>
  <w:style w:type="character" w:customStyle="1" w:styleId="Titlu4Caracter">
    <w:name w:val="Titlu 4 Caracter"/>
    <w:link w:val="Titlu4"/>
    <w:rsid w:val="00CA6A2F"/>
    <w:rPr>
      <w:rFonts w:ascii="Arial" w:eastAsia="Times New Roman" w:hAnsi="Arial" w:cs="Arial"/>
      <w:b/>
      <w:bCs/>
      <w:i/>
      <w:sz w:val="20"/>
      <w:szCs w:val="20"/>
      <w:lang w:eastAsia="ar-SA"/>
    </w:rPr>
  </w:style>
  <w:style w:type="character" w:customStyle="1" w:styleId="Titlu5Caracter">
    <w:name w:val="Titlu 5 Caracter"/>
    <w:link w:val="Titlu5"/>
    <w:rsid w:val="00CA6A2F"/>
    <w:rPr>
      <w:rFonts w:ascii="Arial" w:eastAsia="Times New Roman" w:hAnsi="Arial" w:cs="Arial"/>
      <w:i/>
      <w:sz w:val="24"/>
      <w:szCs w:val="24"/>
      <w:lang w:eastAsia="ar-SA"/>
    </w:rPr>
  </w:style>
  <w:style w:type="character" w:customStyle="1" w:styleId="Titlu6Caracter">
    <w:name w:val="Titlu 6 Caracter"/>
    <w:link w:val="Titlu6"/>
    <w:rsid w:val="00CA6A2F"/>
    <w:rPr>
      <w:rFonts w:ascii="Times New Roman" w:eastAsia="Times New Roman" w:hAnsi="Times New Roman" w:cs="Times New Roman"/>
      <w:b/>
      <w:i/>
      <w:sz w:val="28"/>
      <w:szCs w:val="20"/>
      <w:lang w:val="es-ES" w:eastAsia="ar-SA"/>
    </w:rPr>
  </w:style>
  <w:style w:type="character" w:customStyle="1" w:styleId="Titlu7Caracter">
    <w:name w:val="Titlu 7 Caracter"/>
    <w:link w:val="Titlu7"/>
    <w:rsid w:val="00CA6A2F"/>
    <w:rPr>
      <w:rFonts w:ascii="Times New Roman" w:eastAsia="Times New Roman" w:hAnsi="Times New Roman" w:cs="Times New Roman"/>
      <w:b/>
      <w:bCs/>
      <w:sz w:val="24"/>
      <w:szCs w:val="20"/>
      <w:lang w:val="it-IT" w:eastAsia="ar-SA"/>
    </w:rPr>
  </w:style>
  <w:style w:type="character" w:customStyle="1" w:styleId="Titlu8Caracter">
    <w:name w:val="Titlu 8 Caracter"/>
    <w:link w:val="Titlu8"/>
    <w:rsid w:val="00CA6A2F"/>
    <w:rPr>
      <w:rFonts w:ascii="Times New Roman" w:eastAsia="Times New Roman" w:hAnsi="Times New Roman" w:cs="Times New Roman"/>
      <w:b/>
      <w:sz w:val="28"/>
      <w:szCs w:val="20"/>
      <w:lang w:eastAsia="ar-SA"/>
    </w:rPr>
  </w:style>
  <w:style w:type="character" w:customStyle="1" w:styleId="Titlu9Caracter">
    <w:name w:val="Titlu 9 Caracter"/>
    <w:link w:val="Titlu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Numrdepagin">
    <w:name w:val="page number"/>
    <w:basedOn w:val="Fontdeparagrafimplici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Robust">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Corp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Corptext">
    <w:name w:val="Body Text"/>
    <w:basedOn w:val="Normal"/>
    <w:link w:val="CorptextCaracte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CorptextCaracter">
    <w:name w:val="Corp text Caracter"/>
    <w:link w:val="Corptext"/>
    <w:rsid w:val="00CA6A2F"/>
    <w:rPr>
      <w:rFonts w:ascii="Times New Roman" w:eastAsia="Times New Roman" w:hAnsi="Times New Roman" w:cs="Times New Roman"/>
      <w:b/>
      <w:bCs/>
      <w:sz w:val="28"/>
      <w:szCs w:val="20"/>
      <w:lang w:val="ro-RO" w:eastAsia="ar-SA"/>
    </w:rPr>
  </w:style>
  <w:style w:type="paragraph" w:styleId="List">
    <w:name w:val="List"/>
    <w:basedOn w:val="Corptext"/>
    <w:rsid w:val="00CA6A2F"/>
    <w:rPr>
      <w:rFonts w:cs="Mangal"/>
    </w:rPr>
  </w:style>
  <w:style w:type="paragraph" w:styleId="Legend">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Corptext2">
    <w:name w:val="Body Text 2"/>
    <w:basedOn w:val="Normal"/>
    <w:link w:val="Corptext2Caracte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Corptext2Caracter">
    <w:name w:val="Corp text 2 Caracter"/>
    <w:link w:val="Corp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Indentcorptext">
    <w:name w:val="Body Text Indent"/>
    <w:basedOn w:val="Normal"/>
    <w:link w:val="IndentcorptextCaracte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IndentcorptextCaracter">
    <w:name w:val="Indent corp text Caracter"/>
    <w:link w:val="Indentcorptext"/>
    <w:rsid w:val="00CA6A2F"/>
    <w:rPr>
      <w:rFonts w:ascii="Times New Roman" w:eastAsia="Times New Roman" w:hAnsi="Times New Roman" w:cs="Times New Roman"/>
      <w:sz w:val="24"/>
      <w:szCs w:val="24"/>
      <w:lang w:val="it-IT" w:eastAsia="ar-SA"/>
    </w:rPr>
  </w:style>
  <w:style w:type="paragraph" w:styleId="Corptext3">
    <w:name w:val="Body Text 3"/>
    <w:basedOn w:val="Normal"/>
    <w:link w:val="Corptext3Caracte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Corptext3Caracter">
    <w:name w:val="Corp text 3 Caracter"/>
    <w:link w:val="Corp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Subsol">
    <w:name w:val="footer"/>
    <w:aliases w:val="(Pg,No.,Code),ft"/>
    <w:basedOn w:val="Normal"/>
    <w:link w:val="SubsolCaracte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SubsolCaracter">
    <w:name w:val="Subsol Caracter"/>
    <w:aliases w:val="(Pg Caracter,No. Caracter,Code) Caracter,ft Caracter"/>
    <w:link w:val="Subsol"/>
    <w:rsid w:val="00CA6A2F"/>
    <w:rPr>
      <w:rFonts w:ascii="MS Sans Serif" w:eastAsia="Times New Roman" w:hAnsi="MS Sans Serif" w:cs="Times New Roman"/>
      <w:sz w:val="20"/>
      <w:szCs w:val="20"/>
      <w:lang w:eastAsia="ar-SA"/>
    </w:rPr>
  </w:style>
  <w:style w:type="paragraph" w:styleId="Antet">
    <w:name w:val="header"/>
    <w:basedOn w:val="Normal"/>
    <w:link w:val="AntetCaracte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AntetCaracter">
    <w:name w:val="Antet Caracter"/>
    <w:link w:val="Antet"/>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Indentcorptext3">
    <w:name w:val="Body Text Indent 3"/>
    <w:basedOn w:val="Normal"/>
    <w:link w:val="Indentcorptext3Caracter"/>
    <w:rsid w:val="00CA6A2F"/>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Indentcorptext3Caracter">
    <w:name w:val="Indent corp text 3 Caracter"/>
    <w:link w:val="Indentcorptext3"/>
    <w:rsid w:val="00CA6A2F"/>
    <w:rPr>
      <w:rFonts w:ascii="Times New Roman" w:eastAsia="Times New Roman" w:hAnsi="Times New Roman" w:cs="Times New Roman"/>
      <w:sz w:val="26"/>
      <w:szCs w:val="20"/>
      <w:lang w:val="ro-RO" w:eastAsia="ar-SA"/>
    </w:rPr>
  </w:style>
  <w:style w:type="paragraph" w:styleId="PreformatatHTML">
    <w:name w:val="HTML Preformatted"/>
    <w:basedOn w:val="Normal"/>
    <w:link w:val="PreformatatHTMLCaracte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PreformatatHTMLCaracter">
    <w:name w:val="Preformatat HTML Caracter"/>
    <w:link w:val="PreformatatHTML"/>
    <w:rsid w:val="00CA6A2F"/>
    <w:rPr>
      <w:rFonts w:ascii="Courier New" w:eastAsia="Courier New" w:hAnsi="Courier New" w:cs="Courier New"/>
      <w:sz w:val="20"/>
      <w:szCs w:val="20"/>
      <w:lang w:val="ro-RO" w:eastAsia="ar-SA"/>
    </w:rPr>
  </w:style>
  <w:style w:type="paragraph" w:styleId="Titlu">
    <w:name w:val="Title"/>
    <w:basedOn w:val="Normal"/>
    <w:next w:val="Subtitlu"/>
    <w:link w:val="TitluCaracter"/>
    <w:qFormat/>
    <w:rsid w:val="00CA6A2F"/>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uCaracter">
    <w:name w:val="Titlu Caracter"/>
    <w:link w:val="Titlu"/>
    <w:rsid w:val="00CA6A2F"/>
    <w:rPr>
      <w:rFonts w:ascii="Times New Roman" w:eastAsia="Times New Roman" w:hAnsi="Times New Roman" w:cs="Times New Roman"/>
      <w:b/>
      <w:sz w:val="24"/>
      <w:szCs w:val="28"/>
      <w:lang w:val="ro-RO" w:eastAsia="ar-SA"/>
    </w:rPr>
  </w:style>
  <w:style w:type="paragraph" w:styleId="Subtitlu">
    <w:name w:val="Subtitle"/>
    <w:basedOn w:val="Heading"/>
    <w:next w:val="Corptext"/>
    <w:link w:val="SubtitluCaracter"/>
    <w:qFormat/>
    <w:rsid w:val="00CA6A2F"/>
    <w:pPr>
      <w:jc w:val="center"/>
    </w:pPr>
    <w:rPr>
      <w:rFonts w:cs="Times New Roman"/>
      <w:i/>
      <w:iCs/>
      <w:lang w:val="x-none"/>
    </w:rPr>
  </w:style>
  <w:style w:type="character" w:customStyle="1" w:styleId="SubtitluCaracter">
    <w:name w:val="Subtitlu Caracter"/>
    <w:link w:val="Subtitlu"/>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styleId="Listparagraf">
    <w:name w:val="List Paragraph"/>
    <w:aliases w:val="body 2,Forth level,Numbered List"/>
    <w:basedOn w:val="Normal"/>
    <w:link w:val="ListparagrafCaracter"/>
    <w:uiPriority w:val="34"/>
    <w:qFormat/>
    <w:rsid w:val="00CA6A2F"/>
    <w:pPr>
      <w:suppressAutoHyphens/>
      <w:ind w:left="720"/>
    </w:pPr>
    <w:rPr>
      <w:lang w:val="x-none"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Titlu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Corptext"/>
    <w:rsid w:val="00CA6A2F"/>
  </w:style>
  <w:style w:type="table" w:styleId="Tabelgril">
    <w:name w:val="Table Grid"/>
    <w:basedOn w:val="TabelNormal"/>
    <w:uiPriority w:val="39"/>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rPr>
  </w:style>
  <w:style w:type="paragraph" w:styleId="Textsimplu">
    <w:name w:val="Plain Text"/>
    <w:basedOn w:val="Normal"/>
    <w:link w:val="TextsimpluCaracte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TextsimpluCaracter">
    <w:name w:val="Text simplu Caracter"/>
    <w:link w:val="Textsimplu"/>
    <w:uiPriority w:val="99"/>
    <w:semiHidden/>
    <w:rsid w:val="00CA6A2F"/>
    <w:rPr>
      <w:rFonts w:ascii="Courier New" w:eastAsia="Times New Roman" w:hAnsi="Courier New" w:cs="Courier New"/>
      <w:sz w:val="20"/>
      <w:szCs w:val="20"/>
      <w:lang w:eastAsia="ar-SA"/>
    </w:rPr>
  </w:style>
  <w:style w:type="paragraph" w:customStyle="1" w:styleId="ListParagraph1">
    <w:name w:val="List Paragraph1"/>
    <w:basedOn w:val="Normal"/>
    <w:uiPriority w:val="7"/>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styleId="Textnotdesubsol">
    <w:name w:val="footnote text"/>
    <w:basedOn w:val="Normal"/>
    <w:link w:val="TextnotdesubsolCaracter"/>
    <w:uiPriority w:val="99"/>
    <w:unhideWhenUsed/>
    <w:rsid w:val="001374D2"/>
    <w:pPr>
      <w:spacing w:after="0" w:line="240" w:lineRule="auto"/>
    </w:pPr>
    <w:rPr>
      <w:rFonts w:ascii="Times New Roman" w:eastAsia="Times New Roman" w:hAnsi="Times New Roman"/>
      <w:sz w:val="20"/>
      <w:szCs w:val="20"/>
      <w:lang w:val="x-none" w:eastAsia="x-none"/>
    </w:rPr>
  </w:style>
  <w:style w:type="character" w:customStyle="1" w:styleId="TextnotdesubsolCaracter">
    <w:name w:val="Text notă de subsol Caracter"/>
    <w:link w:val="Textnotdesubsol"/>
    <w:uiPriority w:val="99"/>
    <w:rsid w:val="001374D2"/>
    <w:rPr>
      <w:rFonts w:ascii="Times New Roman" w:eastAsia="Times New Roman" w:hAnsi="Times New Roman"/>
    </w:rPr>
  </w:style>
  <w:style w:type="character" w:styleId="Referinnotdesubsol">
    <w:name w:val="footnote reference"/>
    <w:aliases w:val="note de bas de page"/>
    <w:uiPriority w:val="99"/>
    <w:unhideWhenUsed/>
    <w:rsid w:val="001374D2"/>
    <w:rPr>
      <w:vertAlign w:val="superscript"/>
    </w:rPr>
  </w:style>
  <w:style w:type="paragraph" w:customStyle="1" w:styleId="heading2plain">
    <w:name w:val="heading 2 plain"/>
    <w:basedOn w:val="Titlu2"/>
    <w:next w:val="Normal"/>
    <w:uiPriority w:val="99"/>
    <w:rsid w:val="00001CB3"/>
    <w:pPr>
      <w:keepNext w:val="0"/>
      <w:keepLines/>
      <w:tabs>
        <w:tab w:val="clear" w:pos="0"/>
        <w:tab w:val="left" w:pos="720"/>
      </w:tabs>
      <w:suppressAutoHyphens w:val="0"/>
      <w:spacing w:before="60" w:after="60"/>
      <w:ind w:left="0" w:firstLine="0"/>
    </w:pPr>
    <w:rPr>
      <w:rFonts w:cs="Arial"/>
      <w:b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677F49"/>
    <w:pPr>
      <w:spacing w:after="0" w:line="240" w:lineRule="auto"/>
    </w:pPr>
    <w:rPr>
      <w:rFonts w:ascii="Arial" w:eastAsia="Times New Roman" w:hAnsi="Arial" w:cs="Arial"/>
      <w:sz w:val="24"/>
      <w:szCs w:val="24"/>
      <w:lang w:val="pl-PL" w:eastAsia="pl-PL"/>
    </w:rPr>
  </w:style>
  <w:style w:type="character" w:customStyle="1" w:styleId="tpa1">
    <w:name w:val="tpa1"/>
    <w:basedOn w:val="Fontdeparagrafimplicit"/>
    <w:rsid w:val="0082016C"/>
  </w:style>
  <w:style w:type="character" w:customStyle="1" w:styleId="ax1">
    <w:name w:val="ax1"/>
    <w:rsid w:val="0082016C"/>
    <w:rPr>
      <w:b/>
      <w:bCs/>
      <w:sz w:val="26"/>
      <w:szCs w:val="26"/>
    </w:rPr>
  </w:style>
  <w:style w:type="character" w:customStyle="1" w:styleId="tax1">
    <w:name w:val="tax1"/>
    <w:rsid w:val="00AE6F27"/>
    <w:rPr>
      <w:b/>
      <w:bCs/>
      <w:sz w:val="26"/>
      <w:szCs w:val="26"/>
    </w:rPr>
  </w:style>
  <w:style w:type="paragraph" w:customStyle="1" w:styleId="Anexa">
    <w:name w:val="Anexa"/>
    <w:basedOn w:val="DefaultText1"/>
    <w:next w:val="DefaultText1"/>
    <w:link w:val="AnexaChar"/>
    <w:uiPriority w:val="99"/>
    <w:rsid w:val="002470BC"/>
    <w:pPr>
      <w:suppressAutoHyphens w:val="0"/>
      <w:overflowPunct/>
      <w:autoSpaceDE/>
    </w:pPr>
    <w:rPr>
      <w:noProof/>
      <w:szCs w:val="24"/>
      <w:lang w:val="ro-RO" w:eastAsia="x-none"/>
    </w:rPr>
  </w:style>
  <w:style w:type="character" w:customStyle="1" w:styleId="AnexaChar">
    <w:name w:val="Anexa Char"/>
    <w:link w:val="Anexa"/>
    <w:uiPriority w:val="99"/>
    <w:locked/>
    <w:rsid w:val="002470BC"/>
    <w:rPr>
      <w:rFonts w:ascii="Times New Roman" w:eastAsia="Times New Roman" w:hAnsi="Times New Roman"/>
      <w:noProof/>
      <w:sz w:val="24"/>
      <w:szCs w:val="24"/>
      <w:lang w:val="ro-RO"/>
    </w:rPr>
  </w:style>
  <w:style w:type="paragraph" w:styleId="Indentcorptext2">
    <w:name w:val="Body Text Indent 2"/>
    <w:basedOn w:val="Normal"/>
    <w:link w:val="Indentcorptext2Caracter"/>
    <w:uiPriority w:val="99"/>
    <w:semiHidden/>
    <w:unhideWhenUsed/>
    <w:rsid w:val="00EE2249"/>
    <w:pPr>
      <w:spacing w:after="120" w:line="480" w:lineRule="auto"/>
      <w:ind w:left="360"/>
    </w:pPr>
    <w:rPr>
      <w:lang w:val="x-none" w:eastAsia="x-none"/>
    </w:rPr>
  </w:style>
  <w:style w:type="character" w:customStyle="1" w:styleId="Indentcorptext2Caracter">
    <w:name w:val="Indent corp text 2 Caracter"/>
    <w:link w:val="Indentcorptext2"/>
    <w:uiPriority w:val="99"/>
    <w:semiHidden/>
    <w:rsid w:val="00EE2249"/>
    <w:rPr>
      <w:sz w:val="22"/>
      <w:szCs w:val="22"/>
    </w:rPr>
  </w:style>
  <w:style w:type="character" w:customStyle="1" w:styleId="labeldatatext1">
    <w:name w:val="labeldatatext1"/>
    <w:rsid w:val="0057069E"/>
    <w:rPr>
      <w:rFonts w:ascii="Arial" w:hAnsi="Arial" w:cs="Arial" w:hint="default"/>
      <w:b w:val="0"/>
      <w:bCs w:val="0"/>
      <w:color w:val="000000"/>
      <w:sz w:val="18"/>
      <w:szCs w:val="18"/>
    </w:rPr>
  </w:style>
  <w:style w:type="character" w:customStyle="1" w:styleId="FontStyle13">
    <w:name w:val="Font Style13"/>
    <w:uiPriority w:val="99"/>
    <w:rsid w:val="00BC2BD5"/>
    <w:rPr>
      <w:rFonts w:ascii="Times New Roman" w:hAnsi="Times New Roman" w:cs="Times New Roman" w:hint="default"/>
      <w:sz w:val="16"/>
      <w:szCs w:val="16"/>
    </w:rPr>
  </w:style>
  <w:style w:type="character" w:customStyle="1" w:styleId="FontStyle14">
    <w:name w:val="Font Style14"/>
    <w:uiPriority w:val="99"/>
    <w:rsid w:val="00BC2BD5"/>
    <w:rPr>
      <w:rFonts w:ascii="Times New Roman" w:hAnsi="Times New Roman" w:cs="Times New Roman" w:hint="default"/>
      <w:smallCaps/>
      <w:sz w:val="16"/>
      <w:szCs w:val="16"/>
    </w:rPr>
  </w:style>
  <w:style w:type="character" w:customStyle="1" w:styleId="ListparagrafCaracter">
    <w:name w:val="Listă paragraf Caracter"/>
    <w:aliases w:val="body 2 Caracter,Forth level Caracter,Numbered List Caracter"/>
    <w:link w:val="Listparagraf"/>
    <w:uiPriority w:val="34"/>
    <w:locked/>
    <w:rsid w:val="00E11D24"/>
    <w:rPr>
      <w:sz w:val="22"/>
      <w:szCs w:val="22"/>
      <w:lang w:eastAsia="ar-SA"/>
    </w:rPr>
  </w:style>
  <w:style w:type="paragraph" w:styleId="TextnBalon">
    <w:name w:val="Balloon Text"/>
    <w:basedOn w:val="Normal"/>
    <w:link w:val="TextnBalonCaracter"/>
    <w:uiPriority w:val="99"/>
    <w:semiHidden/>
    <w:unhideWhenUsed/>
    <w:rsid w:val="00B94527"/>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B94527"/>
    <w:rPr>
      <w:rFonts w:ascii="Segoe UI" w:hAnsi="Segoe UI" w:cs="Segoe UI"/>
      <w:sz w:val="18"/>
      <w:szCs w:val="18"/>
    </w:rPr>
  </w:style>
  <w:style w:type="paragraph" w:customStyle="1" w:styleId="MediumGrid21">
    <w:name w:val="Medium Grid 21"/>
    <w:uiPriority w:val="1"/>
    <w:qFormat/>
    <w:rsid w:val="001A0A6F"/>
    <w:pPr>
      <w:suppressAutoHyphens/>
    </w:pPr>
    <w:rPr>
      <w:rFonts w:ascii="Trebuchet MS" w:eastAsia="MS Mincho" w:hAnsi="Trebuchet MS"/>
      <w:color w:val="00000A"/>
      <w:sz w:val="18"/>
      <w:szCs w:val="18"/>
    </w:rPr>
  </w:style>
  <w:style w:type="character" w:customStyle="1" w:styleId="ListParagraphChar1">
    <w:name w:val="List Paragraph Char1"/>
    <w:uiPriority w:val="34"/>
    <w:qFormat/>
    <w:locked/>
    <w:rsid w:val="00C44C39"/>
    <w:rPr>
      <w:rFonts w:eastAsia="Times New Roman" w:cs="Tunga"/>
      <w:sz w:val="22"/>
      <w:szCs w:val="22"/>
      <w:lang w:val="ro-RO" w:eastAsia="ro-RO"/>
    </w:rPr>
  </w:style>
  <w:style w:type="paragraph" w:customStyle="1" w:styleId="TableParagraph">
    <w:name w:val="Table Paragraph"/>
    <w:basedOn w:val="Normal"/>
    <w:uiPriority w:val="1"/>
    <w:qFormat/>
    <w:rsid w:val="00995268"/>
    <w:pPr>
      <w:widowControl w:val="0"/>
      <w:autoSpaceDE w:val="0"/>
      <w:autoSpaceDN w:val="0"/>
      <w:spacing w:after="0" w:line="240" w:lineRule="auto"/>
    </w:pPr>
    <w:rPr>
      <w:rFonts w:ascii="Arial" w:eastAsia="Arial" w:hAnsi="Arial" w:cs="Arial"/>
    </w:rPr>
  </w:style>
  <w:style w:type="paragraph" w:customStyle="1" w:styleId="Section4heading">
    <w:name w:val="Section 4 heading"/>
    <w:basedOn w:val="Normal"/>
    <w:next w:val="Normal"/>
    <w:uiPriority w:val="99"/>
    <w:rsid w:val="008733AF"/>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AA1A13"/>
    <w:pPr>
      <w:spacing w:line="240" w:lineRule="auto"/>
      <w:jc w:val="both"/>
    </w:pPr>
    <w:rPr>
      <w:rFonts w:ascii="Times New Roman" w:eastAsia="Times New Roman" w:hAnsi="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58501215">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6202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F319-4778-45E3-9954-61E8DB9E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8670</Words>
  <Characters>49423</Characters>
  <Application>Microsoft Office Word</Application>
  <DocSecurity>0</DocSecurity>
  <Lines>411</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
  <LinksUpToDate>false</LinksUpToDate>
  <CharactersWithSpaces>57978</CharactersWithSpaces>
  <SharedDoc>false</SharedDoc>
  <HLinks>
    <vt:vector size="6" baseType="variant">
      <vt:variant>
        <vt:i4>4128808</vt:i4>
      </vt:variant>
      <vt:variant>
        <vt:i4>0</vt:i4>
      </vt:variant>
      <vt:variant>
        <vt:i4>0</vt:i4>
      </vt:variant>
      <vt:variant>
        <vt:i4>5</vt:i4>
      </vt:variant>
      <vt:variant>
        <vt:lpwstr>http://www.inspectmun.ro/Legislatie/legislatie.html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dc:description/>
  <cp:lastModifiedBy>DAN SIMIN</cp:lastModifiedBy>
  <cp:revision>7</cp:revision>
  <cp:lastPrinted>2025-10-07T06:39:00Z</cp:lastPrinted>
  <dcterms:created xsi:type="dcterms:W3CDTF">2026-05-29T04:46:00Z</dcterms:created>
  <dcterms:modified xsi:type="dcterms:W3CDTF">2026-05-29T04:49:00Z</dcterms:modified>
</cp:coreProperties>
</file>