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D6B" w:rsidRPr="00F5623E" w:rsidRDefault="00030D6B" w:rsidP="002B06C9">
      <w:pPr>
        <w:widowControl w:val="0"/>
        <w:jc w:val="center"/>
        <w:outlineLvl w:val="0"/>
        <w:rPr>
          <w:rFonts w:ascii="Arial Narrow" w:hAnsi="Arial Narrow"/>
          <w:b/>
          <w:bCs/>
          <w:kern w:val="32"/>
          <w:lang w:eastAsia="ro-RO"/>
        </w:rPr>
      </w:pPr>
    </w:p>
    <w:p w:rsidR="00030D6B" w:rsidRPr="00F5623E" w:rsidRDefault="00D64B07" w:rsidP="002B06C9">
      <w:pPr>
        <w:widowControl w:val="0"/>
        <w:jc w:val="center"/>
        <w:outlineLvl w:val="0"/>
        <w:rPr>
          <w:rFonts w:ascii="Arial Narrow" w:hAnsi="Arial Narrow"/>
          <w:b/>
          <w:bCs/>
          <w:kern w:val="32"/>
          <w:lang w:eastAsia="ro-RO"/>
        </w:rPr>
      </w:pPr>
      <w:r w:rsidRPr="004641F1">
        <w:rPr>
          <w:noProof/>
          <w:lang w:val="en-US"/>
        </w:rPr>
        <w:drawing>
          <wp:inline distT="0" distB="0" distL="0" distR="0" wp14:anchorId="5C6AE529" wp14:editId="0BE6471D">
            <wp:extent cx="232410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590550"/>
                    </a:xfrm>
                    <a:prstGeom prst="rect">
                      <a:avLst/>
                    </a:prstGeom>
                    <a:noFill/>
                    <a:ln>
                      <a:noFill/>
                    </a:ln>
                  </pic:spPr>
                </pic:pic>
              </a:graphicData>
            </a:graphic>
          </wp:inline>
        </w:drawing>
      </w:r>
    </w:p>
    <w:p w:rsidR="00030D6B" w:rsidRPr="00F5623E" w:rsidRDefault="00030D6B" w:rsidP="002B06C9">
      <w:pPr>
        <w:widowControl w:val="0"/>
        <w:jc w:val="center"/>
        <w:outlineLvl w:val="0"/>
        <w:rPr>
          <w:rFonts w:ascii="Arial Narrow" w:hAnsi="Arial Narrow"/>
          <w:b/>
          <w:bCs/>
          <w:kern w:val="32"/>
          <w:lang w:eastAsia="ro-RO"/>
        </w:rPr>
      </w:pPr>
    </w:p>
    <w:p w:rsidR="0081098F" w:rsidRPr="005A1B64" w:rsidRDefault="0081098F" w:rsidP="0081098F">
      <w:pPr>
        <w:widowControl w:val="0"/>
        <w:jc w:val="center"/>
        <w:outlineLvl w:val="0"/>
        <w:rPr>
          <w:b/>
          <w:bCs/>
          <w:kern w:val="32"/>
          <w:sz w:val="28"/>
          <w:lang w:eastAsia="ro-RO"/>
        </w:rPr>
      </w:pPr>
      <w:r w:rsidRPr="005A1B64">
        <w:rPr>
          <w:b/>
          <w:bCs/>
          <w:kern w:val="32"/>
          <w:sz w:val="28"/>
          <w:lang w:eastAsia="ro-RO"/>
        </w:rPr>
        <w:t>SECȚIUNEA IV</w:t>
      </w:r>
    </w:p>
    <w:p w:rsidR="0081098F" w:rsidRDefault="0081098F" w:rsidP="0081098F">
      <w:pPr>
        <w:widowControl w:val="0"/>
        <w:jc w:val="center"/>
        <w:outlineLvl w:val="0"/>
        <w:rPr>
          <w:b/>
          <w:bCs/>
          <w:kern w:val="32"/>
          <w:sz w:val="28"/>
          <w:lang w:eastAsia="ro-RO"/>
        </w:rPr>
      </w:pPr>
      <w:r w:rsidRPr="005A1B64">
        <w:rPr>
          <w:b/>
          <w:bCs/>
          <w:kern w:val="32"/>
          <w:sz w:val="28"/>
          <w:lang w:eastAsia="ro-RO"/>
        </w:rPr>
        <w:t>FORMULARE</w:t>
      </w:r>
    </w:p>
    <w:p w:rsidR="00B53B8B" w:rsidRPr="005A1B64" w:rsidRDefault="00B53B8B" w:rsidP="00B53B8B">
      <w:pPr>
        <w:widowControl w:val="0"/>
        <w:jc w:val="center"/>
        <w:outlineLvl w:val="0"/>
        <w:rPr>
          <w:b/>
          <w:bCs/>
          <w:kern w:val="32"/>
          <w:sz w:val="28"/>
          <w:lang w:eastAsia="ro-RO"/>
        </w:rPr>
      </w:pPr>
      <w:r w:rsidRPr="004311ED">
        <w:t>puse la dispoziție de către Autoritatea Contractantă</w:t>
      </w:r>
    </w:p>
    <w:tbl>
      <w:tblPr>
        <w:tblStyle w:val="TableGrid"/>
        <w:tblW w:w="0" w:type="auto"/>
        <w:tblLook w:val="04A0" w:firstRow="1" w:lastRow="0" w:firstColumn="1" w:lastColumn="0" w:noHBand="0" w:noVBand="1"/>
      </w:tblPr>
      <w:tblGrid>
        <w:gridCol w:w="2898"/>
        <w:gridCol w:w="7247"/>
      </w:tblGrid>
      <w:tr w:rsidR="00B53B8B" w:rsidTr="00B53B8B">
        <w:tc>
          <w:tcPr>
            <w:tcW w:w="10145" w:type="dxa"/>
            <w:gridSpan w:val="2"/>
          </w:tcPr>
          <w:p w:rsidR="00B53B8B" w:rsidRDefault="00B53B8B" w:rsidP="0081098F">
            <w:pPr>
              <w:widowControl w:val="0"/>
              <w:jc w:val="center"/>
              <w:outlineLvl w:val="0"/>
              <w:rPr>
                <w:b/>
                <w:bCs/>
                <w:kern w:val="32"/>
                <w:lang w:eastAsia="ro-RO"/>
              </w:rPr>
            </w:pPr>
            <w:r>
              <w:rPr>
                <w:b/>
                <w:bCs/>
                <w:kern w:val="32"/>
                <w:lang w:eastAsia="ro-RO"/>
              </w:rPr>
              <w:t>DOCUMENTE DE CALIFICARE</w:t>
            </w:r>
          </w:p>
        </w:tc>
      </w:tr>
      <w:tr w:rsidR="003A102B" w:rsidTr="003A102B">
        <w:tc>
          <w:tcPr>
            <w:tcW w:w="2898" w:type="dxa"/>
          </w:tcPr>
          <w:p w:rsidR="003A102B" w:rsidRPr="004311ED" w:rsidRDefault="003A102B" w:rsidP="00D64B07">
            <w:pPr>
              <w:widowControl w:val="0"/>
              <w:tabs>
                <w:tab w:val="right" w:leader="dot" w:pos="9350"/>
              </w:tabs>
              <w:autoSpaceDE w:val="0"/>
              <w:autoSpaceDN w:val="0"/>
              <w:rPr>
                <w:noProof/>
              </w:rPr>
            </w:pPr>
            <w:r w:rsidRPr="004311ED">
              <w:rPr>
                <w:b/>
                <w:bCs/>
              </w:rPr>
              <w:t>Formularul 1</w:t>
            </w:r>
          </w:p>
        </w:tc>
        <w:tc>
          <w:tcPr>
            <w:tcW w:w="7247" w:type="dxa"/>
          </w:tcPr>
          <w:p w:rsidR="003A102B" w:rsidRPr="004943C6" w:rsidRDefault="003A102B" w:rsidP="003A102B">
            <w:pPr>
              <w:rPr>
                <w:rFonts w:eastAsia="Calibri"/>
              </w:rPr>
            </w:pPr>
            <w:r w:rsidRPr="004943C6">
              <w:rPr>
                <w:rFonts w:eastAsia="Calibri"/>
              </w:rPr>
              <w:t>Declaraţie privind situațiile prevăzute la art.167 alin. (1^1)</w:t>
            </w:r>
          </w:p>
          <w:p w:rsidR="003A102B" w:rsidRPr="00D20DA0" w:rsidRDefault="003A102B" w:rsidP="003A102B">
            <w:pPr>
              <w:tabs>
                <w:tab w:val="left" w:pos="488"/>
                <w:tab w:val="left" w:pos="2492"/>
                <w:tab w:val="center" w:pos="4536"/>
                <w:tab w:val="right" w:pos="9072"/>
                <w:tab w:val="left" w:pos="9356"/>
              </w:tabs>
              <w:rPr>
                <w:bCs/>
              </w:rPr>
            </w:pPr>
            <w:r w:rsidRPr="004943C6">
              <w:rPr>
                <w:rFonts w:eastAsia="Calibri"/>
              </w:rPr>
              <w:t>Legea nr. 98/2016 privind achiziţiile publice, cu modificările şi completările ulterioare - dacă este cazul</w:t>
            </w:r>
          </w:p>
        </w:tc>
      </w:tr>
      <w:tr w:rsidR="00B53B8B" w:rsidTr="003A102B">
        <w:tc>
          <w:tcPr>
            <w:tcW w:w="2898" w:type="dxa"/>
          </w:tcPr>
          <w:p w:rsidR="00B53B8B" w:rsidRDefault="003A102B" w:rsidP="00D64B07">
            <w:pPr>
              <w:widowControl w:val="0"/>
              <w:outlineLvl w:val="0"/>
              <w:rPr>
                <w:b/>
                <w:bCs/>
                <w:kern w:val="32"/>
                <w:lang w:eastAsia="ro-RO"/>
              </w:rPr>
            </w:pPr>
            <w:r>
              <w:rPr>
                <w:b/>
                <w:bCs/>
                <w:kern w:val="32"/>
                <w:lang w:eastAsia="ro-RO"/>
              </w:rPr>
              <w:t>Formularul 2</w:t>
            </w:r>
          </w:p>
        </w:tc>
        <w:tc>
          <w:tcPr>
            <w:tcW w:w="7247" w:type="dxa"/>
          </w:tcPr>
          <w:p w:rsidR="00B53B8B" w:rsidRPr="00D64B07" w:rsidRDefault="003A102B" w:rsidP="003A102B">
            <w:pPr>
              <w:widowControl w:val="0"/>
              <w:outlineLvl w:val="0"/>
              <w:rPr>
                <w:bCs/>
                <w:kern w:val="32"/>
                <w:lang w:eastAsia="ro-RO"/>
              </w:rPr>
            </w:pPr>
            <w:r w:rsidRPr="00D64B07">
              <w:rPr>
                <w:bCs/>
                <w:kern w:val="32"/>
                <w:lang w:eastAsia="ro-RO"/>
              </w:rPr>
              <w:t>Scrisoare de garanție de bună execuție</w:t>
            </w:r>
          </w:p>
        </w:tc>
      </w:tr>
      <w:tr w:rsidR="00B53B8B" w:rsidTr="003A102B">
        <w:tc>
          <w:tcPr>
            <w:tcW w:w="2898" w:type="dxa"/>
          </w:tcPr>
          <w:p w:rsidR="00B53B8B" w:rsidRDefault="003A102B" w:rsidP="00D64B07">
            <w:pPr>
              <w:widowControl w:val="0"/>
              <w:outlineLvl w:val="0"/>
              <w:rPr>
                <w:b/>
                <w:bCs/>
                <w:kern w:val="32"/>
                <w:lang w:eastAsia="ro-RO"/>
              </w:rPr>
            </w:pPr>
            <w:r>
              <w:rPr>
                <w:b/>
                <w:bCs/>
                <w:kern w:val="32"/>
                <w:lang w:eastAsia="ro-RO"/>
              </w:rPr>
              <w:t>Formularul 3</w:t>
            </w:r>
          </w:p>
        </w:tc>
        <w:tc>
          <w:tcPr>
            <w:tcW w:w="7247" w:type="dxa"/>
          </w:tcPr>
          <w:p w:rsidR="00B53B8B" w:rsidRDefault="003A102B" w:rsidP="003A102B">
            <w:pPr>
              <w:widowControl w:val="0"/>
              <w:outlineLvl w:val="0"/>
              <w:rPr>
                <w:b/>
                <w:bCs/>
                <w:kern w:val="32"/>
                <w:lang w:eastAsia="ro-RO"/>
              </w:rPr>
            </w:pPr>
            <w:r>
              <w:rPr>
                <w:bCs/>
                <w:lang w:eastAsia="ro-RO"/>
              </w:rPr>
              <w:t>D</w:t>
            </w:r>
            <w:r w:rsidRPr="00F92232">
              <w:rPr>
                <w:bCs/>
                <w:lang w:eastAsia="ro-RO"/>
              </w:rPr>
              <w:t>eclaratie</w:t>
            </w:r>
            <w:r>
              <w:rPr>
                <w:bCs/>
                <w:lang w:eastAsia="ro-RO"/>
              </w:rPr>
              <w:t xml:space="preserve"> </w:t>
            </w:r>
            <w:r w:rsidRPr="00F92232">
              <w:rPr>
                <w:bCs/>
                <w:lang w:eastAsia="ro-RO"/>
              </w:rPr>
              <w:t>pentru ofertanti/ ofertanți asociați/ subcontractanți/terți susținători privind neincadrarea in prevederile art.60 din Legea nr 98/2016 privind achizitiile publice (evitarea conflictului de interese)</w:t>
            </w:r>
          </w:p>
        </w:tc>
      </w:tr>
      <w:tr w:rsidR="003A102B" w:rsidTr="003A102B">
        <w:tc>
          <w:tcPr>
            <w:tcW w:w="2898" w:type="dxa"/>
          </w:tcPr>
          <w:p w:rsidR="003A102B" w:rsidRDefault="003A102B" w:rsidP="00D64B07">
            <w:pPr>
              <w:widowControl w:val="0"/>
              <w:outlineLvl w:val="0"/>
              <w:rPr>
                <w:b/>
                <w:bCs/>
                <w:kern w:val="32"/>
                <w:lang w:eastAsia="ro-RO"/>
              </w:rPr>
            </w:pPr>
            <w:r>
              <w:rPr>
                <w:b/>
                <w:bCs/>
                <w:kern w:val="32"/>
                <w:lang w:eastAsia="ro-RO"/>
              </w:rPr>
              <w:t>Formularul 4</w:t>
            </w:r>
          </w:p>
        </w:tc>
        <w:tc>
          <w:tcPr>
            <w:tcW w:w="7247" w:type="dxa"/>
          </w:tcPr>
          <w:p w:rsidR="003A102B" w:rsidRDefault="003A102B" w:rsidP="003A102B">
            <w:pPr>
              <w:widowControl w:val="0"/>
              <w:outlineLvl w:val="0"/>
              <w:rPr>
                <w:bCs/>
                <w:lang w:eastAsia="ro-RO"/>
              </w:rPr>
            </w:pPr>
            <w:r>
              <w:rPr>
                <w:lang w:eastAsia="ro-RO"/>
              </w:rPr>
              <w:t>Acord de asociere</w:t>
            </w:r>
            <w:r w:rsidR="005D6FC2" w:rsidRPr="004943C6">
              <w:rPr>
                <w:rFonts w:eastAsia="Calibri"/>
              </w:rPr>
              <w:t>- dacă este cazul</w:t>
            </w:r>
          </w:p>
        </w:tc>
      </w:tr>
      <w:tr w:rsidR="003A102B" w:rsidTr="003A102B">
        <w:tc>
          <w:tcPr>
            <w:tcW w:w="2898" w:type="dxa"/>
          </w:tcPr>
          <w:p w:rsidR="003A102B" w:rsidRDefault="003A102B" w:rsidP="00D64B07">
            <w:pPr>
              <w:widowControl w:val="0"/>
              <w:outlineLvl w:val="0"/>
              <w:rPr>
                <w:b/>
                <w:bCs/>
                <w:kern w:val="32"/>
                <w:lang w:eastAsia="ro-RO"/>
              </w:rPr>
            </w:pPr>
            <w:r>
              <w:rPr>
                <w:b/>
                <w:bCs/>
                <w:kern w:val="32"/>
                <w:lang w:eastAsia="ro-RO"/>
              </w:rPr>
              <w:t xml:space="preserve">Formularul 5 </w:t>
            </w:r>
          </w:p>
        </w:tc>
        <w:tc>
          <w:tcPr>
            <w:tcW w:w="7247" w:type="dxa"/>
          </w:tcPr>
          <w:p w:rsidR="003A102B" w:rsidRDefault="003A102B" w:rsidP="004F508F">
            <w:pPr>
              <w:rPr>
                <w:lang w:eastAsia="ro-RO"/>
              </w:rPr>
            </w:pPr>
            <w:r w:rsidRPr="009B18EA">
              <w:rPr>
                <w:lang w:eastAsia="ro-RO"/>
              </w:rPr>
              <w:t>Declaratie privind lista asociațiilor partea /părțile din contract care sunt îndeplinite de aceștia</w:t>
            </w:r>
            <w:r>
              <w:rPr>
                <w:lang w:eastAsia="ro-RO"/>
              </w:rPr>
              <w:t>(dacă este cazul)</w:t>
            </w:r>
          </w:p>
        </w:tc>
      </w:tr>
      <w:tr w:rsidR="003A102B" w:rsidTr="003A102B">
        <w:tc>
          <w:tcPr>
            <w:tcW w:w="2898" w:type="dxa"/>
          </w:tcPr>
          <w:p w:rsidR="003A102B" w:rsidRDefault="003A102B" w:rsidP="00D64B07">
            <w:pPr>
              <w:widowControl w:val="0"/>
              <w:outlineLvl w:val="0"/>
              <w:rPr>
                <w:b/>
                <w:bCs/>
                <w:kern w:val="32"/>
                <w:lang w:eastAsia="ro-RO"/>
              </w:rPr>
            </w:pPr>
            <w:r>
              <w:rPr>
                <w:b/>
                <w:bCs/>
                <w:kern w:val="32"/>
                <w:lang w:eastAsia="ro-RO"/>
              </w:rPr>
              <w:t>Formularul 6</w:t>
            </w:r>
          </w:p>
        </w:tc>
        <w:tc>
          <w:tcPr>
            <w:tcW w:w="7247" w:type="dxa"/>
          </w:tcPr>
          <w:p w:rsidR="003A102B" w:rsidRPr="009B18EA" w:rsidRDefault="005D6FC2" w:rsidP="003A102B">
            <w:pPr>
              <w:tabs>
                <w:tab w:val="left" w:pos="900"/>
                <w:tab w:val="left" w:pos="1260"/>
              </w:tabs>
              <w:spacing w:line="360" w:lineRule="auto"/>
              <w:jc w:val="both"/>
              <w:rPr>
                <w:bCs/>
                <w:lang w:eastAsia="ro-RO"/>
              </w:rPr>
            </w:pPr>
            <w:r>
              <w:rPr>
                <w:bCs/>
                <w:lang w:eastAsia="ro-RO"/>
              </w:rPr>
              <w:t>Acord cu privire la prelucrarea datelor cu caracter personal</w:t>
            </w:r>
          </w:p>
        </w:tc>
      </w:tr>
      <w:tr w:rsidR="005D6FC2" w:rsidTr="003A102B">
        <w:tc>
          <w:tcPr>
            <w:tcW w:w="2898" w:type="dxa"/>
          </w:tcPr>
          <w:p w:rsidR="005D6FC2" w:rsidRDefault="005D6FC2" w:rsidP="00D64B07">
            <w:pPr>
              <w:widowControl w:val="0"/>
              <w:outlineLvl w:val="0"/>
              <w:rPr>
                <w:b/>
                <w:bCs/>
                <w:kern w:val="32"/>
                <w:lang w:eastAsia="ro-RO"/>
              </w:rPr>
            </w:pPr>
            <w:r>
              <w:rPr>
                <w:b/>
                <w:bCs/>
                <w:kern w:val="32"/>
                <w:lang w:eastAsia="ro-RO"/>
              </w:rPr>
              <w:t>Formularul 7</w:t>
            </w:r>
          </w:p>
        </w:tc>
        <w:tc>
          <w:tcPr>
            <w:tcW w:w="7247" w:type="dxa"/>
          </w:tcPr>
          <w:p w:rsidR="005D6FC2" w:rsidRDefault="005D6FC2" w:rsidP="003A102B">
            <w:pPr>
              <w:tabs>
                <w:tab w:val="left" w:pos="900"/>
                <w:tab w:val="left" w:pos="1260"/>
              </w:tabs>
              <w:spacing w:line="360" w:lineRule="auto"/>
              <w:jc w:val="both"/>
              <w:rPr>
                <w:bCs/>
                <w:lang w:eastAsia="ro-RO"/>
              </w:rPr>
            </w:pPr>
            <w:r>
              <w:rPr>
                <w:bCs/>
                <w:lang w:eastAsia="ro-RO"/>
              </w:rPr>
              <w:t>A</w:t>
            </w:r>
            <w:r w:rsidRPr="005D6FC2">
              <w:rPr>
                <w:bCs/>
                <w:lang w:eastAsia="ro-RO"/>
              </w:rPr>
              <w:t>cord de subcontractare</w:t>
            </w:r>
            <w:r w:rsidRPr="004943C6">
              <w:rPr>
                <w:rFonts w:eastAsia="Calibri"/>
              </w:rPr>
              <w:t>- dacă este cazul</w:t>
            </w:r>
          </w:p>
        </w:tc>
      </w:tr>
      <w:tr w:rsidR="005D6FC2" w:rsidTr="003A102B">
        <w:tc>
          <w:tcPr>
            <w:tcW w:w="2898" w:type="dxa"/>
          </w:tcPr>
          <w:p w:rsidR="005D6FC2" w:rsidRDefault="005D6FC2" w:rsidP="00D64B07">
            <w:pPr>
              <w:widowControl w:val="0"/>
              <w:outlineLvl w:val="0"/>
              <w:rPr>
                <w:b/>
                <w:bCs/>
                <w:kern w:val="32"/>
                <w:lang w:eastAsia="ro-RO"/>
              </w:rPr>
            </w:pPr>
            <w:r>
              <w:rPr>
                <w:b/>
                <w:bCs/>
                <w:kern w:val="32"/>
                <w:lang w:eastAsia="ro-RO"/>
              </w:rPr>
              <w:t>Formularul 8</w:t>
            </w:r>
          </w:p>
        </w:tc>
        <w:tc>
          <w:tcPr>
            <w:tcW w:w="7247" w:type="dxa"/>
          </w:tcPr>
          <w:p w:rsidR="005D6FC2" w:rsidRDefault="005D6FC2" w:rsidP="003A102B">
            <w:pPr>
              <w:tabs>
                <w:tab w:val="left" w:pos="900"/>
                <w:tab w:val="left" w:pos="1260"/>
              </w:tabs>
              <w:spacing w:line="360" w:lineRule="auto"/>
              <w:jc w:val="both"/>
              <w:rPr>
                <w:bCs/>
                <w:lang w:eastAsia="ro-RO"/>
              </w:rPr>
            </w:pPr>
            <w:r>
              <w:rPr>
                <w:bCs/>
                <w:lang w:eastAsia="ro-RO"/>
              </w:rPr>
              <w:t>D</w:t>
            </w:r>
            <w:r w:rsidRPr="005D6FC2">
              <w:rPr>
                <w:bCs/>
                <w:lang w:eastAsia="ro-RO"/>
              </w:rPr>
              <w:t>eclaraţie privind lista subcontractanţilor</w:t>
            </w:r>
            <w:r w:rsidR="003B7531" w:rsidRPr="004943C6">
              <w:rPr>
                <w:rFonts w:eastAsia="Calibri"/>
              </w:rPr>
              <w:t>- dacă este cazul</w:t>
            </w:r>
          </w:p>
        </w:tc>
      </w:tr>
      <w:tr w:rsidR="003B7531" w:rsidTr="003A102B">
        <w:tc>
          <w:tcPr>
            <w:tcW w:w="2898" w:type="dxa"/>
          </w:tcPr>
          <w:p w:rsidR="003B7531" w:rsidRDefault="003B7531" w:rsidP="00D64B07">
            <w:pPr>
              <w:widowControl w:val="0"/>
              <w:outlineLvl w:val="0"/>
              <w:rPr>
                <w:b/>
                <w:bCs/>
                <w:kern w:val="32"/>
                <w:lang w:eastAsia="ro-RO"/>
              </w:rPr>
            </w:pPr>
            <w:r>
              <w:rPr>
                <w:b/>
                <w:bCs/>
                <w:kern w:val="32"/>
                <w:lang w:eastAsia="ro-RO"/>
              </w:rPr>
              <w:t>Formularul 9</w:t>
            </w:r>
          </w:p>
        </w:tc>
        <w:tc>
          <w:tcPr>
            <w:tcW w:w="7247" w:type="dxa"/>
          </w:tcPr>
          <w:p w:rsidR="003B7531" w:rsidRDefault="003B7531" w:rsidP="003A102B">
            <w:pPr>
              <w:tabs>
                <w:tab w:val="left" w:pos="900"/>
                <w:tab w:val="left" w:pos="1260"/>
              </w:tabs>
              <w:spacing w:line="360" w:lineRule="auto"/>
              <w:jc w:val="both"/>
              <w:rPr>
                <w:bCs/>
                <w:lang w:eastAsia="ro-RO"/>
              </w:rPr>
            </w:pPr>
            <w:r w:rsidRPr="003B7531">
              <w:rPr>
                <w:bCs/>
                <w:lang w:eastAsia="ro-RO"/>
              </w:rPr>
              <w:t>Informaţii generale</w:t>
            </w:r>
          </w:p>
        </w:tc>
      </w:tr>
      <w:tr w:rsidR="00F95E64" w:rsidTr="003A102B">
        <w:tc>
          <w:tcPr>
            <w:tcW w:w="2898" w:type="dxa"/>
          </w:tcPr>
          <w:p w:rsidR="00F95E64" w:rsidRDefault="00F95E64" w:rsidP="00D64B07">
            <w:pPr>
              <w:widowControl w:val="0"/>
              <w:outlineLvl w:val="0"/>
              <w:rPr>
                <w:b/>
                <w:bCs/>
                <w:kern w:val="32"/>
                <w:lang w:eastAsia="ro-RO"/>
              </w:rPr>
            </w:pPr>
            <w:r>
              <w:rPr>
                <w:b/>
                <w:bCs/>
                <w:kern w:val="32"/>
                <w:lang w:eastAsia="ro-RO"/>
              </w:rPr>
              <w:t>Formularul 10</w:t>
            </w:r>
          </w:p>
        </w:tc>
        <w:tc>
          <w:tcPr>
            <w:tcW w:w="7247" w:type="dxa"/>
          </w:tcPr>
          <w:p w:rsidR="00F95E64" w:rsidRPr="003B7531" w:rsidRDefault="00F95E64" w:rsidP="003A102B">
            <w:pPr>
              <w:tabs>
                <w:tab w:val="left" w:pos="900"/>
                <w:tab w:val="left" w:pos="1260"/>
              </w:tabs>
              <w:spacing w:line="360" w:lineRule="auto"/>
              <w:jc w:val="both"/>
              <w:rPr>
                <w:bCs/>
                <w:lang w:eastAsia="ro-RO"/>
              </w:rPr>
            </w:pPr>
            <w:r>
              <w:rPr>
                <w:bCs/>
                <w:lang w:eastAsia="ro-RO"/>
              </w:rPr>
              <w:t>Împuternicire</w:t>
            </w:r>
            <w:r w:rsidRPr="004943C6">
              <w:rPr>
                <w:rFonts w:eastAsia="Calibri"/>
              </w:rPr>
              <w:t>- dacă este cazul</w:t>
            </w:r>
            <w:r>
              <w:rPr>
                <w:bCs/>
                <w:lang w:eastAsia="ro-RO"/>
              </w:rPr>
              <w:t xml:space="preserve"> </w:t>
            </w:r>
          </w:p>
        </w:tc>
      </w:tr>
    </w:tbl>
    <w:p w:rsidR="00B53B8B" w:rsidRDefault="00B53B8B" w:rsidP="0081098F">
      <w:pPr>
        <w:widowControl w:val="0"/>
        <w:jc w:val="center"/>
        <w:outlineLvl w:val="0"/>
        <w:rPr>
          <w:b/>
          <w:bCs/>
          <w:kern w:val="32"/>
          <w:lang w:eastAsia="ro-RO"/>
        </w:rPr>
      </w:pPr>
    </w:p>
    <w:tbl>
      <w:tblPr>
        <w:tblStyle w:val="TableGrid"/>
        <w:tblW w:w="0" w:type="auto"/>
        <w:tblLook w:val="04A0" w:firstRow="1" w:lastRow="0" w:firstColumn="1" w:lastColumn="0" w:noHBand="0" w:noVBand="1"/>
      </w:tblPr>
      <w:tblGrid>
        <w:gridCol w:w="5072"/>
        <w:gridCol w:w="5073"/>
      </w:tblGrid>
      <w:tr w:rsidR="003B7531" w:rsidTr="00FF6E12">
        <w:tc>
          <w:tcPr>
            <w:tcW w:w="10145" w:type="dxa"/>
            <w:gridSpan w:val="2"/>
          </w:tcPr>
          <w:p w:rsidR="003B7531" w:rsidRDefault="003B7531" w:rsidP="0081098F">
            <w:pPr>
              <w:widowControl w:val="0"/>
              <w:jc w:val="center"/>
              <w:outlineLvl w:val="0"/>
              <w:rPr>
                <w:b/>
                <w:bCs/>
                <w:kern w:val="32"/>
                <w:lang w:eastAsia="ro-RO"/>
              </w:rPr>
            </w:pPr>
            <w:r w:rsidRPr="003B7531">
              <w:rPr>
                <w:b/>
                <w:bCs/>
                <w:kern w:val="32"/>
                <w:lang w:eastAsia="ro-RO"/>
              </w:rPr>
              <w:t>DOCUMENTE PROPUNERE TEHNICĂ</w:t>
            </w:r>
          </w:p>
        </w:tc>
      </w:tr>
      <w:tr w:rsidR="003B7531" w:rsidTr="003B7531">
        <w:tc>
          <w:tcPr>
            <w:tcW w:w="5072" w:type="dxa"/>
          </w:tcPr>
          <w:p w:rsidR="003B7531" w:rsidRDefault="003B7531" w:rsidP="00D64B07">
            <w:pPr>
              <w:widowControl w:val="0"/>
              <w:outlineLvl w:val="0"/>
              <w:rPr>
                <w:b/>
                <w:bCs/>
                <w:kern w:val="32"/>
                <w:lang w:eastAsia="ro-RO"/>
              </w:rPr>
            </w:pPr>
            <w:r>
              <w:rPr>
                <w:b/>
                <w:bCs/>
                <w:kern w:val="32"/>
                <w:lang w:eastAsia="ro-RO"/>
              </w:rPr>
              <w:t>Formularul 1</w:t>
            </w:r>
            <w:r w:rsidR="00F95E64">
              <w:rPr>
                <w:b/>
                <w:bCs/>
                <w:kern w:val="32"/>
                <w:lang w:eastAsia="ro-RO"/>
              </w:rPr>
              <w:t>1</w:t>
            </w:r>
          </w:p>
        </w:tc>
        <w:tc>
          <w:tcPr>
            <w:tcW w:w="5073" w:type="dxa"/>
          </w:tcPr>
          <w:p w:rsidR="003B7531" w:rsidRPr="000A7CBD" w:rsidRDefault="003B7531" w:rsidP="00D64B07">
            <w:pPr>
              <w:widowControl w:val="0"/>
              <w:outlineLvl w:val="0"/>
              <w:rPr>
                <w:bCs/>
                <w:kern w:val="32"/>
                <w:lang w:eastAsia="ro-RO"/>
              </w:rPr>
            </w:pPr>
            <w:r w:rsidRPr="000A7CBD">
              <w:rPr>
                <w:lang w:eastAsia="ro-RO"/>
              </w:rPr>
              <w:t>Propunere tehnic</w:t>
            </w:r>
            <w:r w:rsidR="000A7CBD">
              <w:rPr>
                <w:lang w:eastAsia="ro-RO"/>
              </w:rPr>
              <w:t>ă</w:t>
            </w:r>
          </w:p>
        </w:tc>
      </w:tr>
      <w:tr w:rsidR="003B7531" w:rsidTr="003B7531">
        <w:tc>
          <w:tcPr>
            <w:tcW w:w="5072" w:type="dxa"/>
          </w:tcPr>
          <w:p w:rsidR="003B7531" w:rsidRDefault="003B7531" w:rsidP="00D64B07">
            <w:pPr>
              <w:widowControl w:val="0"/>
              <w:outlineLvl w:val="0"/>
              <w:rPr>
                <w:b/>
                <w:bCs/>
                <w:kern w:val="32"/>
                <w:lang w:eastAsia="ro-RO"/>
              </w:rPr>
            </w:pPr>
            <w:r>
              <w:rPr>
                <w:b/>
                <w:bCs/>
                <w:kern w:val="32"/>
                <w:lang w:eastAsia="ro-RO"/>
              </w:rPr>
              <w:t>Formularul 1</w:t>
            </w:r>
            <w:r w:rsidR="00F95E64">
              <w:rPr>
                <w:b/>
                <w:bCs/>
                <w:kern w:val="32"/>
                <w:lang w:eastAsia="ro-RO"/>
              </w:rPr>
              <w:t>2</w:t>
            </w:r>
          </w:p>
        </w:tc>
        <w:tc>
          <w:tcPr>
            <w:tcW w:w="5073" w:type="dxa"/>
          </w:tcPr>
          <w:p w:rsidR="003B7531" w:rsidRPr="003B7531" w:rsidRDefault="003B7531" w:rsidP="00D64B07">
            <w:pPr>
              <w:widowControl w:val="0"/>
              <w:outlineLvl w:val="0"/>
              <w:rPr>
                <w:bCs/>
                <w:kern w:val="32"/>
                <w:lang w:eastAsia="ro-RO"/>
              </w:rPr>
            </w:pPr>
            <w:r w:rsidRPr="003B7531">
              <w:rPr>
                <w:bCs/>
                <w:kern w:val="32"/>
                <w:lang w:eastAsia="ro-RO"/>
              </w:rPr>
              <w:t>Declarație privind respectarea art. 51 din Legea nr. 98/2016 privind achizițiile publice respectiv respectarea condițiilor de mediu, sociale și cu privire la relațiile de muncă pe toată durata de îndeplinire a contractului de furnizare</w:t>
            </w:r>
          </w:p>
        </w:tc>
      </w:tr>
      <w:tr w:rsidR="003B7531" w:rsidTr="003B7531">
        <w:tc>
          <w:tcPr>
            <w:tcW w:w="5072" w:type="dxa"/>
          </w:tcPr>
          <w:p w:rsidR="003B7531" w:rsidRDefault="003B7531" w:rsidP="00D64B07">
            <w:pPr>
              <w:widowControl w:val="0"/>
              <w:outlineLvl w:val="0"/>
              <w:rPr>
                <w:b/>
                <w:bCs/>
                <w:kern w:val="32"/>
                <w:lang w:eastAsia="ro-RO"/>
              </w:rPr>
            </w:pPr>
            <w:r>
              <w:rPr>
                <w:b/>
                <w:bCs/>
                <w:kern w:val="32"/>
                <w:lang w:eastAsia="ro-RO"/>
              </w:rPr>
              <w:t>Formularul 1</w:t>
            </w:r>
            <w:r w:rsidR="00F95E64">
              <w:rPr>
                <w:b/>
                <w:bCs/>
                <w:kern w:val="32"/>
                <w:lang w:eastAsia="ro-RO"/>
              </w:rPr>
              <w:t>3</w:t>
            </w:r>
          </w:p>
        </w:tc>
        <w:tc>
          <w:tcPr>
            <w:tcW w:w="5073" w:type="dxa"/>
          </w:tcPr>
          <w:p w:rsidR="003B7531" w:rsidRDefault="00D64B07" w:rsidP="00D64B07">
            <w:pPr>
              <w:widowControl w:val="0"/>
              <w:outlineLvl w:val="0"/>
              <w:rPr>
                <w:b/>
                <w:bCs/>
                <w:kern w:val="32"/>
                <w:lang w:eastAsia="ro-RO"/>
              </w:rPr>
            </w:pPr>
            <w:r w:rsidRPr="00A17120">
              <w:rPr>
                <w:bCs/>
                <w:lang w:eastAsia="ro-RO"/>
              </w:rPr>
              <w:t>Declaraţie privind acceptarea clauzelor contractuale</w:t>
            </w:r>
          </w:p>
        </w:tc>
      </w:tr>
      <w:tr w:rsidR="00D64B07" w:rsidTr="003B7531">
        <w:tc>
          <w:tcPr>
            <w:tcW w:w="5072" w:type="dxa"/>
          </w:tcPr>
          <w:p w:rsidR="00D64B07" w:rsidRDefault="00D64B07" w:rsidP="00D64B07">
            <w:pPr>
              <w:widowControl w:val="0"/>
              <w:outlineLvl w:val="0"/>
              <w:rPr>
                <w:b/>
                <w:bCs/>
                <w:kern w:val="32"/>
                <w:lang w:eastAsia="ro-RO"/>
              </w:rPr>
            </w:pPr>
            <w:r>
              <w:rPr>
                <w:b/>
                <w:bCs/>
                <w:kern w:val="32"/>
                <w:lang w:eastAsia="ro-RO"/>
              </w:rPr>
              <w:t>Formularul 1</w:t>
            </w:r>
            <w:r w:rsidR="00F95E64">
              <w:rPr>
                <w:b/>
                <w:bCs/>
                <w:kern w:val="32"/>
                <w:lang w:eastAsia="ro-RO"/>
              </w:rPr>
              <w:t>4</w:t>
            </w:r>
          </w:p>
        </w:tc>
        <w:tc>
          <w:tcPr>
            <w:tcW w:w="5073" w:type="dxa"/>
          </w:tcPr>
          <w:p w:rsidR="00D64B07" w:rsidRPr="00A17120" w:rsidRDefault="00D64B07" w:rsidP="00D64B07">
            <w:pPr>
              <w:widowControl w:val="0"/>
              <w:outlineLvl w:val="0"/>
              <w:rPr>
                <w:bCs/>
                <w:lang w:eastAsia="ro-RO"/>
              </w:rPr>
            </w:pPr>
            <w:r w:rsidRPr="00D64B07">
              <w:rPr>
                <w:bCs/>
                <w:lang w:eastAsia="ro-RO"/>
              </w:rPr>
              <w:t>Declarație privind partea/părțile din propunerea tehnică care au caracter confidențial</w:t>
            </w:r>
          </w:p>
        </w:tc>
      </w:tr>
    </w:tbl>
    <w:p w:rsidR="00B53B8B" w:rsidRDefault="00B53B8B" w:rsidP="00D64B07">
      <w:pPr>
        <w:widowControl w:val="0"/>
        <w:outlineLvl w:val="0"/>
        <w:rPr>
          <w:b/>
          <w:bCs/>
          <w:kern w:val="32"/>
          <w:lang w:eastAsia="ro-RO"/>
        </w:rPr>
      </w:pPr>
    </w:p>
    <w:tbl>
      <w:tblPr>
        <w:tblStyle w:val="TableGrid"/>
        <w:tblW w:w="0" w:type="auto"/>
        <w:tblLook w:val="04A0" w:firstRow="1" w:lastRow="0" w:firstColumn="1" w:lastColumn="0" w:noHBand="0" w:noVBand="1"/>
      </w:tblPr>
      <w:tblGrid>
        <w:gridCol w:w="5072"/>
        <w:gridCol w:w="5073"/>
      </w:tblGrid>
      <w:tr w:rsidR="00D64B07" w:rsidTr="00FF6E12">
        <w:tc>
          <w:tcPr>
            <w:tcW w:w="10145" w:type="dxa"/>
            <w:gridSpan w:val="2"/>
          </w:tcPr>
          <w:p w:rsidR="00D64B07" w:rsidRDefault="00D64B07" w:rsidP="00D64B07">
            <w:pPr>
              <w:widowControl w:val="0"/>
              <w:jc w:val="center"/>
              <w:outlineLvl w:val="0"/>
              <w:rPr>
                <w:b/>
                <w:bCs/>
                <w:kern w:val="32"/>
                <w:lang w:eastAsia="ro-RO"/>
              </w:rPr>
            </w:pPr>
            <w:r>
              <w:rPr>
                <w:b/>
                <w:bCs/>
                <w:kern w:val="32"/>
                <w:lang w:eastAsia="ro-RO"/>
              </w:rPr>
              <w:t>DOCUMENTE PROPUNERE FINANCIARĂ</w:t>
            </w:r>
          </w:p>
        </w:tc>
      </w:tr>
      <w:tr w:rsidR="00D64B07" w:rsidTr="00D64B07">
        <w:tc>
          <w:tcPr>
            <w:tcW w:w="5072" w:type="dxa"/>
          </w:tcPr>
          <w:p w:rsidR="00D64B07" w:rsidRDefault="00D64B07" w:rsidP="00D64B07">
            <w:pPr>
              <w:widowControl w:val="0"/>
              <w:outlineLvl w:val="0"/>
              <w:rPr>
                <w:b/>
                <w:bCs/>
                <w:kern w:val="32"/>
                <w:lang w:eastAsia="ro-RO"/>
              </w:rPr>
            </w:pPr>
            <w:r>
              <w:rPr>
                <w:b/>
                <w:bCs/>
                <w:kern w:val="32"/>
                <w:lang w:eastAsia="ro-RO"/>
              </w:rPr>
              <w:t>Formularul 1</w:t>
            </w:r>
            <w:r w:rsidR="00F95E64">
              <w:rPr>
                <w:b/>
                <w:bCs/>
                <w:kern w:val="32"/>
                <w:lang w:eastAsia="ro-RO"/>
              </w:rPr>
              <w:t>5</w:t>
            </w:r>
          </w:p>
        </w:tc>
        <w:tc>
          <w:tcPr>
            <w:tcW w:w="5073" w:type="dxa"/>
          </w:tcPr>
          <w:p w:rsidR="00D64B07" w:rsidRDefault="00D64B07" w:rsidP="00D64B07">
            <w:pPr>
              <w:tabs>
                <w:tab w:val="left" w:pos="1260"/>
              </w:tabs>
              <w:spacing w:line="360" w:lineRule="auto"/>
              <w:rPr>
                <w:b/>
                <w:bCs/>
                <w:kern w:val="32"/>
                <w:lang w:eastAsia="ro-RO"/>
              </w:rPr>
            </w:pPr>
            <w:r w:rsidRPr="00A76158">
              <w:rPr>
                <w:bCs/>
                <w:lang w:eastAsia="ro-RO"/>
              </w:rPr>
              <w:t xml:space="preserve">Formular de ofertă </w:t>
            </w:r>
            <w:r>
              <w:rPr>
                <w:bCs/>
                <w:lang w:eastAsia="ro-RO"/>
              </w:rPr>
              <w:t>financiară</w:t>
            </w:r>
          </w:p>
        </w:tc>
      </w:tr>
      <w:tr w:rsidR="00D64B07" w:rsidTr="00D64B07">
        <w:tc>
          <w:tcPr>
            <w:tcW w:w="5072" w:type="dxa"/>
          </w:tcPr>
          <w:p w:rsidR="00D64B07" w:rsidRDefault="00D64B07" w:rsidP="00D64B07">
            <w:pPr>
              <w:widowControl w:val="0"/>
              <w:outlineLvl w:val="0"/>
              <w:rPr>
                <w:b/>
                <w:bCs/>
                <w:kern w:val="32"/>
                <w:lang w:eastAsia="ro-RO"/>
              </w:rPr>
            </w:pPr>
            <w:r>
              <w:rPr>
                <w:b/>
                <w:bCs/>
                <w:kern w:val="32"/>
                <w:lang w:eastAsia="ro-RO"/>
              </w:rPr>
              <w:t>Formularul 1</w:t>
            </w:r>
            <w:r w:rsidR="00F95E64">
              <w:rPr>
                <w:b/>
                <w:bCs/>
                <w:kern w:val="32"/>
                <w:lang w:eastAsia="ro-RO"/>
              </w:rPr>
              <w:t>6</w:t>
            </w:r>
          </w:p>
        </w:tc>
        <w:tc>
          <w:tcPr>
            <w:tcW w:w="5073" w:type="dxa"/>
          </w:tcPr>
          <w:p w:rsidR="00D64B07" w:rsidRPr="00A76158" w:rsidRDefault="00D64B07" w:rsidP="00447D1A">
            <w:pPr>
              <w:rPr>
                <w:lang w:eastAsia="ro-RO"/>
              </w:rPr>
            </w:pPr>
            <w:r w:rsidRPr="00D64B07">
              <w:rPr>
                <w:lang w:eastAsia="ro-RO"/>
              </w:rPr>
              <w:t>Declarație privind partea/părțile din propunerea financiară care au caracter confidențial</w:t>
            </w:r>
          </w:p>
        </w:tc>
      </w:tr>
    </w:tbl>
    <w:p w:rsidR="00D64B07" w:rsidRDefault="00D64B07" w:rsidP="0081098F">
      <w:pPr>
        <w:widowControl w:val="0"/>
        <w:jc w:val="center"/>
        <w:outlineLvl w:val="0"/>
        <w:rPr>
          <w:b/>
          <w:bCs/>
          <w:kern w:val="32"/>
          <w:lang w:eastAsia="ro-RO"/>
        </w:rPr>
      </w:pPr>
    </w:p>
    <w:p w:rsidR="00A36986" w:rsidRPr="004311ED" w:rsidRDefault="00A36986" w:rsidP="00A36986">
      <w:pPr>
        <w:keepNext/>
        <w:widowControl w:val="0"/>
        <w:autoSpaceDE w:val="0"/>
        <w:autoSpaceDN w:val="0"/>
        <w:outlineLvl w:val="0"/>
        <w:rPr>
          <w:b/>
          <w:bCs/>
          <w:color w:val="00B0F0"/>
          <w:kern w:val="32"/>
        </w:rPr>
      </w:pPr>
      <w:r w:rsidRPr="004311ED">
        <w:rPr>
          <w:b/>
          <w:color w:val="00B0F0"/>
          <w:kern w:val="32"/>
        </w:rPr>
        <w:t>Documentul Unic de Achiziție European</w:t>
      </w:r>
    </w:p>
    <w:p w:rsidR="00A36986" w:rsidRPr="004311ED" w:rsidRDefault="00A36986" w:rsidP="00A36986">
      <w:pPr>
        <w:widowControl w:val="0"/>
        <w:autoSpaceDE w:val="0"/>
        <w:autoSpaceDN w:val="0"/>
        <w:rPr>
          <w:b/>
          <w:bCs/>
          <w:color w:val="00B0F0"/>
        </w:rPr>
      </w:pPr>
    </w:p>
    <w:p w:rsidR="00B53B8B" w:rsidRDefault="00A36986" w:rsidP="00A36986">
      <w:pPr>
        <w:widowControl w:val="0"/>
        <w:tabs>
          <w:tab w:val="left" w:pos="851"/>
          <w:tab w:val="left" w:pos="1985"/>
        </w:tabs>
        <w:autoSpaceDN w:val="0"/>
        <w:jc w:val="both"/>
      </w:pPr>
      <w:r w:rsidRPr="004311ED">
        <w:rPr>
          <w:b/>
        </w:rPr>
        <w:t xml:space="preserve">Documentul Unic de Achiziție European </w:t>
      </w:r>
      <w:r w:rsidRPr="004311ED">
        <w:t>aferent procedurii de atribuire este cel disponibil în SEAP si va fi completat electronic in sistemul SEAP de către Operatorii Economici înscriși la procedură (i.e. ofertantul/fiecare membru al unei asocieri, subcontractanții declarați ai acestuia și/sau fiecare dintre terții susținători, după caz).</w:t>
      </w:r>
    </w:p>
    <w:p w:rsidR="00447D1A" w:rsidRDefault="00447D1A" w:rsidP="00B53B8B">
      <w:pPr>
        <w:jc w:val="right"/>
        <w:rPr>
          <w:b/>
        </w:rPr>
      </w:pPr>
    </w:p>
    <w:p w:rsidR="004F508F" w:rsidRDefault="004F508F" w:rsidP="00B53B8B">
      <w:pPr>
        <w:jc w:val="right"/>
        <w:rPr>
          <w:b/>
        </w:rPr>
      </w:pPr>
    </w:p>
    <w:p w:rsidR="004F508F" w:rsidRDefault="004F508F" w:rsidP="00B53B8B">
      <w:pPr>
        <w:jc w:val="right"/>
        <w:rPr>
          <w:b/>
        </w:rPr>
      </w:pPr>
    </w:p>
    <w:p w:rsidR="00B53B8B" w:rsidRPr="00D64B07" w:rsidRDefault="00B53B8B" w:rsidP="00B53B8B">
      <w:pPr>
        <w:jc w:val="right"/>
        <w:rPr>
          <w:b/>
        </w:rPr>
      </w:pPr>
      <w:r w:rsidRPr="00D64B07">
        <w:rPr>
          <w:b/>
        </w:rPr>
        <w:t>FORMULARUL  1</w:t>
      </w:r>
    </w:p>
    <w:p w:rsidR="00B53B8B" w:rsidRPr="00C21BA9" w:rsidRDefault="00B53B8B" w:rsidP="00B53B8B">
      <w:pPr>
        <w:jc w:val="both"/>
        <w:rPr>
          <w:b/>
          <w:i/>
        </w:rPr>
      </w:pPr>
      <w:r w:rsidRPr="00C21BA9">
        <w:rPr>
          <w:b/>
          <w:i/>
        </w:rPr>
        <w:t>OPERATOR ECONOMIC</w:t>
      </w:r>
    </w:p>
    <w:p w:rsidR="00B53B8B" w:rsidRPr="00C21BA9" w:rsidRDefault="00B53B8B" w:rsidP="00B53B8B">
      <w:pPr>
        <w:jc w:val="both"/>
        <w:rPr>
          <w:b/>
          <w:i/>
        </w:rPr>
      </w:pPr>
      <w:r w:rsidRPr="00C21BA9">
        <w:rPr>
          <w:b/>
          <w:i/>
        </w:rPr>
        <w:t xml:space="preserve">  _____________________</w:t>
      </w:r>
    </w:p>
    <w:p w:rsidR="00B53B8B" w:rsidRPr="00C21BA9" w:rsidRDefault="00B53B8B" w:rsidP="00B53B8B">
      <w:pPr>
        <w:jc w:val="both"/>
        <w:rPr>
          <w:b/>
          <w:i/>
        </w:rPr>
      </w:pPr>
      <w:r w:rsidRPr="00C21BA9">
        <w:rPr>
          <w:b/>
          <w:i/>
        </w:rPr>
        <w:t xml:space="preserve">     (denumirea/numele)</w:t>
      </w:r>
    </w:p>
    <w:p w:rsidR="00B53B8B" w:rsidRPr="00C21BA9" w:rsidRDefault="00B53B8B" w:rsidP="00B53B8B">
      <w:pPr>
        <w:jc w:val="both"/>
        <w:rPr>
          <w:b/>
          <w:i/>
        </w:rPr>
      </w:pPr>
    </w:p>
    <w:p w:rsidR="00B53B8B" w:rsidRPr="00C21BA9" w:rsidRDefault="00B53B8B" w:rsidP="00B53B8B">
      <w:pPr>
        <w:jc w:val="center"/>
        <w:rPr>
          <w:b/>
          <w:iCs/>
        </w:rPr>
      </w:pPr>
      <w:r w:rsidRPr="00C21BA9">
        <w:rPr>
          <w:b/>
          <w:bCs/>
          <w:i/>
        </w:rPr>
        <w:t xml:space="preserve">DECLARAŢIE </w:t>
      </w:r>
      <w:r w:rsidRPr="00C21BA9">
        <w:rPr>
          <w:b/>
          <w:iCs/>
        </w:rPr>
        <w:t>(dacă este cazul)</w:t>
      </w:r>
    </w:p>
    <w:p w:rsidR="00B53B8B" w:rsidRPr="00C21BA9" w:rsidRDefault="00B53B8B" w:rsidP="00B53B8B">
      <w:pPr>
        <w:jc w:val="center"/>
        <w:rPr>
          <w:b/>
          <w:bCs/>
          <w:iCs/>
        </w:rPr>
      </w:pPr>
      <w:r w:rsidRPr="00C21BA9">
        <w:rPr>
          <w:b/>
          <w:bCs/>
          <w:i/>
        </w:rPr>
        <w:t xml:space="preserve">privind situațiile prevăzute la </w:t>
      </w:r>
      <w:r w:rsidRPr="00C21BA9">
        <w:rPr>
          <w:b/>
          <w:bCs/>
          <w:iCs/>
        </w:rPr>
        <w:t xml:space="preserve">art.167 alin. </w:t>
      </w:r>
      <w:r w:rsidRPr="00C21BA9">
        <w:rPr>
          <w:b/>
          <w:bCs/>
        </w:rPr>
        <w:t>(1^1)</w:t>
      </w:r>
    </w:p>
    <w:p w:rsidR="00B53B8B" w:rsidRDefault="00B53B8B" w:rsidP="00B53B8B">
      <w:pPr>
        <w:jc w:val="center"/>
        <w:rPr>
          <w:b/>
          <w:bCs/>
          <w:iCs/>
        </w:rPr>
      </w:pPr>
      <w:r w:rsidRPr="00C21BA9">
        <w:rPr>
          <w:b/>
          <w:bCs/>
          <w:iCs/>
        </w:rPr>
        <w:t>Legea nr. 98/2016 privind achiziţiile publice, cu modificările şi completările ulterioare</w:t>
      </w:r>
    </w:p>
    <w:p w:rsidR="003A102B" w:rsidRPr="00C21BA9" w:rsidRDefault="003A102B" w:rsidP="00B53B8B">
      <w:pPr>
        <w:jc w:val="center"/>
        <w:rPr>
          <w:b/>
          <w:i/>
        </w:rPr>
      </w:pPr>
      <w:r>
        <w:rPr>
          <w:b/>
          <w:bCs/>
          <w:iCs/>
        </w:rPr>
        <w:t>Beneficiarul real</w:t>
      </w:r>
    </w:p>
    <w:p w:rsidR="00B53B8B" w:rsidRPr="00C21BA9" w:rsidRDefault="00B53B8B" w:rsidP="00B53B8B">
      <w:pPr>
        <w:jc w:val="both"/>
        <w:rPr>
          <w:b/>
          <w:i/>
        </w:rPr>
      </w:pPr>
    </w:p>
    <w:p w:rsidR="00B53B8B" w:rsidRPr="00B53B8B" w:rsidRDefault="00B53B8B" w:rsidP="00FF6E12">
      <w:pPr>
        <w:jc w:val="both"/>
        <w:rPr>
          <w:i/>
        </w:rPr>
      </w:pPr>
      <w:r w:rsidRPr="00B53B8B">
        <w:rPr>
          <w:i/>
        </w:rPr>
        <w:t xml:space="preserve">Subsemnatul(a)............................................................... [se inserează numele operatorului economic persoana juridică], în calitate de ofertant la procedura </w:t>
      </w:r>
      <w:r w:rsidR="00FF6E12">
        <w:rPr>
          <w:i/>
        </w:rPr>
        <w:t>de licitație deschisă,</w:t>
      </w:r>
      <w:r w:rsidRPr="00B53B8B">
        <w:t xml:space="preserve"> având ca obiect </w:t>
      </w:r>
      <w:r w:rsidR="00FF6E12">
        <w:rPr>
          <w:noProof/>
        </w:rPr>
        <w:t xml:space="preserve">Achizitia de mijloace de mobilitate terestră „Autoturism M1”  in cadrul proiectului „Safer climate within the Romanian-Serbian border area” Cod proiect: RORS0004,  </w:t>
      </w:r>
      <w:r w:rsidRPr="00B53B8B">
        <w:rPr>
          <w:i/>
        </w:rPr>
        <w:t xml:space="preserve">la data de ............................., organizată de </w:t>
      </w:r>
      <w:r w:rsidR="003A102B">
        <w:rPr>
          <w:i/>
        </w:rPr>
        <w:t>ITPF Timișoara</w:t>
      </w:r>
      <w:r w:rsidRPr="00B53B8B">
        <w:rPr>
          <w:i/>
        </w:rPr>
        <w:t xml:space="preserve">, </w:t>
      </w:r>
    </w:p>
    <w:p w:rsidR="00B53B8B" w:rsidRPr="00B53B8B" w:rsidRDefault="00B53B8B" w:rsidP="00B53B8B">
      <w:pPr>
        <w:jc w:val="both"/>
      </w:pPr>
      <w:r w:rsidRPr="00B53B8B">
        <w:rPr>
          <w:iCs/>
        </w:rPr>
        <w:t xml:space="preserve">declar pe proprie răspundere, sub sancțiunile aplicate faptei de fals în acte publice, </w:t>
      </w:r>
      <w:r w:rsidRPr="00B53B8B">
        <w:t xml:space="preserve"> </w:t>
      </w:r>
      <w:r w:rsidRPr="00B53B8B">
        <w:rPr>
          <w:iCs/>
        </w:rPr>
        <w:t xml:space="preserve">că beneficiarul/beneficiarii real/i al/ai persoanei juridice, </w:t>
      </w:r>
      <w:r w:rsidRPr="00B53B8B">
        <w:rPr>
          <w:bCs/>
          <w:iCs/>
        </w:rPr>
        <w:t>în conformitate</w:t>
      </w:r>
      <w:r w:rsidRPr="00B53B8B">
        <w:rPr>
          <w:iCs/>
        </w:rPr>
        <w:t xml:space="preserve"> cu prevederile Legii nr.129/2019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p w:rsidR="00B53B8B" w:rsidRPr="00B53B8B" w:rsidRDefault="00B53B8B" w:rsidP="00B53B8B">
      <w:pPr>
        <w:jc w:val="both"/>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492"/>
        <w:gridCol w:w="1525"/>
        <w:gridCol w:w="1336"/>
        <w:gridCol w:w="2189"/>
        <w:gridCol w:w="1942"/>
      </w:tblGrid>
      <w:tr w:rsidR="00B53B8B" w:rsidRPr="00B53B8B" w:rsidTr="00B53B8B">
        <w:tc>
          <w:tcPr>
            <w:tcW w:w="666" w:type="dxa"/>
            <w:tcBorders>
              <w:top w:val="single" w:sz="4" w:space="0" w:color="auto"/>
              <w:left w:val="single" w:sz="4" w:space="0" w:color="auto"/>
              <w:bottom w:val="single" w:sz="4" w:space="0" w:color="auto"/>
              <w:right w:val="single" w:sz="4" w:space="0" w:color="auto"/>
            </w:tcBorders>
            <w:hideMark/>
          </w:tcPr>
          <w:p w:rsidR="00B53B8B" w:rsidRPr="00B53B8B" w:rsidRDefault="00B53B8B" w:rsidP="00B53B8B">
            <w:pPr>
              <w:jc w:val="both"/>
            </w:pPr>
            <w:r w:rsidRPr="00B53B8B">
              <w:t>Nr. Crt.</w:t>
            </w:r>
          </w:p>
        </w:tc>
        <w:tc>
          <w:tcPr>
            <w:tcW w:w="2567" w:type="dxa"/>
            <w:tcBorders>
              <w:top w:val="single" w:sz="4" w:space="0" w:color="auto"/>
              <w:left w:val="single" w:sz="4" w:space="0" w:color="auto"/>
              <w:bottom w:val="single" w:sz="4" w:space="0" w:color="auto"/>
              <w:right w:val="single" w:sz="4" w:space="0" w:color="auto"/>
            </w:tcBorders>
            <w:hideMark/>
          </w:tcPr>
          <w:p w:rsidR="00B53B8B" w:rsidRPr="00B53B8B" w:rsidRDefault="00B53B8B" w:rsidP="00B53B8B">
            <w:pPr>
              <w:jc w:val="both"/>
            </w:pPr>
            <w:r w:rsidRPr="00B53B8B">
              <w:t>Numele şi Prenumele/ Denumirea</w:t>
            </w:r>
          </w:p>
        </w:tc>
        <w:tc>
          <w:tcPr>
            <w:tcW w:w="1563" w:type="dxa"/>
            <w:tcBorders>
              <w:top w:val="single" w:sz="4" w:space="0" w:color="auto"/>
              <w:left w:val="single" w:sz="4" w:space="0" w:color="auto"/>
              <w:bottom w:val="single" w:sz="4" w:space="0" w:color="auto"/>
              <w:right w:val="single" w:sz="4" w:space="0" w:color="auto"/>
            </w:tcBorders>
            <w:hideMark/>
          </w:tcPr>
          <w:p w:rsidR="00B53B8B" w:rsidRPr="00B53B8B" w:rsidRDefault="00B53B8B" w:rsidP="00B53B8B">
            <w:pPr>
              <w:jc w:val="both"/>
            </w:pPr>
            <w:r w:rsidRPr="00B53B8B">
              <w:t>Data nașterii</w:t>
            </w:r>
          </w:p>
        </w:tc>
        <w:tc>
          <w:tcPr>
            <w:tcW w:w="1150" w:type="dxa"/>
            <w:tcBorders>
              <w:top w:val="single" w:sz="4" w:space="0" w:color="auto"/>
              <w:left w:val="single" w:sz="4" w:space="0" w:color="auto"/>
              <w:bottom w:val="single" w:sz="4" w:space="0" w:color="auto"/>
              <w:right w:val="single" w:sz="4" w:space="0" w:color="auto"/>
            </w:tcBorders>
            <w:hideMark/>
          </w:tcPr>
          <w:p w:rsidR="00B53B8B" w:rsidRPr="00B53B8B" w:rsidRDefault="00B53B8B" w:rsidP="00B53B8B">
            <w:pPr>
              <w:jc w:val="both"/>
            </w:pPr>
            <w:r w:rsidRPr="00B53B8B">
              <w:t>Funcţia în cadrul ofertantului</w:t>
            </w:r>
          </w:p>
        </w:tc>
        <w:tc>
          <w:tcPr>
            <w:tcW w:w="1987" w:type="dxa"/>
            <w:tcBorders>
              <w:top w:val="single" w:sz="4" w:space="0" w:color="auto"/>
              <w:left w:val="single" w:sz="4" w:space="0" w:color="auto"/>
              <w:bottom w:val="single" w:sz="4" w:space="0" w:color="auto"/>
              <w:right w:val="single" w:sz="4" w:space="0" w:color="auto"/>
            </w:tcBorders>
            <w:hideMark/>
          </w:tcPr>
          <w:p w:rsidR="00B53B8B" w:rsidRPr="00B53B8B" w:rsidRDefault="00B53B8B" w:rsidP="00B53B8B">
            <w:pPr>
              <w:jc w:val="both"/>
            </w:pPr>
            <w:r w:rsidRPr="00B53B8B">
              <w:t>Domiciliul/reședinta</w:t>
            </w:r>
          </w:p>
        </w:tc>
        <w:tc>
          <w:tcPr>
            <w:tcW w:w="1978" w:type="dxa"/>
            <w:tcBorders>
              <w:top w:val="single" w:sz="4" w:space="0" w:color="auto"/>
              <w:left w:val="single" w:sz="4" w:space="0" w:color="auto"/>
              <w:bottom w:val="single" w:sz="4" w:space="0" w:color="auto"/>
              <w:right w:val="single" w:sz="4" w:space="0" w:color="auto"/>
            </w:tcBorders>
            <w:hideMark/>
          </w:tcPr>
          <w:p w:rsidR="00B53B8B" w:rsidRPr="00B53B8B" w:rsidRDefault="00B53B8B" w:rsidP="00B53B8B">
            <w:pPr>
              <w:jc w:val="both"/>
            </w:pPr>
            <w:r w:rsidRPr="00B53B8B">
              <w:t>Modalitatea de exercitare a controlului</w:t>
            </w:r>
          </w:p>
        </w:tc>
      </w:tr>
      <w:tr w:rsidR="00B53B8B" w:rsidRPr="00B53B8B" w:rsidTr="00B53B8B">
        <w:tc>
          <w:tcPr>
            <w:tcW w:w="666" w:type="dxa"/>
            <w:tcBorders>
              <w:top w:val="single" w:sz="4" w:space="0" w:color="auto"/>
              <w:left w:val="single" w:sz="4" w:space="0" w:color="auto"/>
              <w:bottom w:val="single" w:sz="4" w:space="0" w:color="auto"/>
              <w:right w:val="single" w:sz="4" w:space="0" w:color="auto"/>
            </w:tcBorders>
            <w:hideMark/>
          </w:tcPr>
          <w:p w:rsidR="00B53B8B" w:rsidRPr="00B53B8B" w:rsidRDefault="00B53B8B" w:rsidP="00B53B8B">
            <w:pPr>
              <w:jc w:val="both"/>
            </w:pPr>
            <w:r w:rsidRPr="00B53B8B">
              <w:t>1.</w:t>
            </w:r>
          </w:p>
        </w:tc>
        <w:tc>
          <w:tcPr>
            <w:tcW w:w="2567"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c>
          <w:tcPr>
            <w:tcW w:w="1563"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c>
          <w:tcPr>
            <w:tcW w:w="1150"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c>
          <w:tcPr>
            <w:tcW w:w="1987"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c>
          <w:tcPr>
            <w:tcW w:w="1978" w:type="dxa"/>
            <w:tcBorders>
              <w:top w:val="single" w:sz="4" w:space="0" w:color="auto"/>
              <w:left w:val="single" w:sz="4" w:space="0" w:color="auto"/>
              <w:bottom w:val="single" w:sz="4" w:space="0" w:color="auto"/>
              <w:right w:val="single" w:sz="4" w:space="0" w:color="auto"/>
            </w:tcBorders>
            <w:hideMark/>
          </w:tcPr>
          <w:p w:rsidR="00B53B8B" w:rsidRPr="00B53B8B" w:rsidRDefault="00B53B8B" w:rsidP="00B53B8B">
            <w:pPr>
              <w:jc w:val="both"/>
            </w:pPr>
            <w:r w:rsidRPr="00B53B8B">
              <w:t>Ex.art.4 alin.(2) lit.... punctul.... din Legea nr.129/2019</w:t>
            </w:r>
          </w:p>
        </w:tc>
      </w:tr>
      <w:tr w:rsidR="00B53B8B" w:rsidRPr="00B53B8B" w:rsidTr="00B53B8B">
        <w:tc>
          <w:tcPr>
            <w:tcW w:w="666" w:type="dxa"/>
            <w:tcBorders>
              <w:top w:val="single" w:sz="4" w:space="0" w:color="auto"/>
              <w:left w:val="single" w:sz="4" w:space="0" w:color="auto"/>
              <w:bottom w:val="single" w:sz="4" w:space="0" w:color="auto"/>
              <w:right w:val="single" w:sz="4" w:space="0" w:color="auto"/>
            </w:tcBorders>
            <w:hideMark/>
          </w:tcPr>
          <w:p w:rsidR="00B53B8B" w:rsidRPr="00B53B8B" w:rsidRDefault="00B53B8B" w:rsidP="00B53B8B">
            <w:pPr>
              <w:jc w:val="both"/>
            </w:pPr>
            <w:r w:rsidRPr="00B53B8B">
              <w:t>2.</w:t>
            </w:r>
          </w:p>
        </w:tc>
        <w:tc>
          <w:tcPr>
            <w:tcW w:w="2567"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c>
          <w:tcPr>
            <w:tcW w:w="1563"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c>
          <w:tcPr>
            <w:tcW w:w="1150"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c>
          <w:tcPr>
            <w:tcW w:w="1987"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c>
          <w:tcPr>
            <w:tcW w:w="1978"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r>
      <w:tr w:rsidR="00B53B8B" w:rsidRPr="00B53B8B" w:rsidTr="00B53B8B">
        <w:tc>
          <w:tcPr>
            <w:tcW w:w="666" w:type="dxa"/>
            <w:tcBorders>
              <w:top w:val="single" w:sz="4" w:space="0" w:color="auto"/>
              <w:left w:val="single" w:sz="4" w:space="0" w:color="auto"/>
              <w:bottom w:val="single" w:sz="4" w:space="0" w:color="auto"/>
              <w:right w:val="single" w:sz="4" w:space="0" w:color="auto"/>
            </w:tcBorders>
            <w:hideMark/>
          </w:tcPr>
          <w:p w:rsidR="00B53B8B" w:rsidRPr="00B53B8B" w:rsidRDefault="00B53B8B" w:rsidP="00B53B8B">
            <w:pPr>
              <w:jc w:val="both"/>
            </w:pPr>
            <w:r w:rsidRPr="00B53B8B">
              <w:t>…</w:t>
            </w:r>
          </w:p>
        </w:tc>
        <w:tc>
          <w:tcPr>
            <w:tcW w:w="2567"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c>
          <w:tcPr>
            <w:tcW w:w="1563"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c>
          <w:tcPr>
            <w:tcW w:w="1150"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c>
          <w:tcPr>
            <w:tcW w:w="1987"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c>
          <w:tcPr>
            <w:tcW w:w="1978" w:type="dxa"/>
            <w:tcBorders>
              <w:top w:val="single" w:sz="4" w:space="0" w:color="auto"/>
              <w:left w:val="single" w:sz="4" w:space="0" w:color="auto"/>
              <w:bottom w:val="single" w:sz="4" w:space="0" w:color="auto"/>
              <w:right w:val="single" w:sz="4" w:space="0" w:color="auto"/>
            </w:tcBorders>
          </w:tcPr>
          <w:p w:rsidR="00B53B8B" w:rsidRPr="00B53B8B" w:rsidRDefault="00B53B8B" w:rsidP="00B53B8B">
            <w:pPr>
              <w:jc w:val="both"/>
            </w:pPr>
          </w:p>
        </w:tc>
      </w:tr>
    </w:tbl>
    <w:p w:rsidR="00B53B8B" w:rsidRPr="00B53B8B" w:rsidRDefault="00B53B8B" w:rsidP="00B53B8B">
      <w:pPr>
        <w:jc w:val="both"/>
        <w:rPr>
          <w:bCs/>
          <w:iCs/>
        </w:rPr>
      </w:pPr>
      <w:r w:rsidRPr="00B53B8B">
        <w:rPr>
          <w:bCs/>
          <w:iCs/>
        </w:rPr>
        <w:t>Menționez faptul că datele privind beneficiarii reali sunt declarate în Registrul central organizat la nivelul Oficiului Național al Registrului Comerțului.</w:t>
      </w:r>
    </w:p>
    <w:p w:rsidR="00B53B8B" w:rsidRPr="00B53B8B" w:rsidRDefault="00B53B8B" w:rsidP="00B53B8B">
      <w:pPr>
        <w:jc w:val="both"/>
        <w:rPr>
          <w:bCs/>
          <w:iCs/>
        </w:rPr>
      </w:pPr>
      <w:r w:rsidRPr="00B53B8B">
        <w:rPr>
          <w:bCs/>
          <w:iCs/>
        </w:rPr>
        <w:t>În sensul celor de mai sus, depun anexat prezentei declaraţii Certificat constatator eliberat de Ministerul Justiţiei-Oficiul Registrului Comerţului (sau echivalent în cazul persoanelor juridice străine).</w:t>
      </w:r>
    </w:p>
    <w:p w:rsidR="00B53B8B" w:rsidRPr="00B53B8B" w:rsidRDefault="00B53B8B" w:rsidP="00B53B8B">
      <w:pPr>
        <w:jc w:val="both"/>
        <w:rPr>
          <w:iCs/>
        </w:rPr>
      </w:pPr>
      <w:r w:rsidRPr="00B53B8B">
        <w:rPr>
          <w:iCs/>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B53B8B" w:rsidRPr="00B53B8B" w:rsidRDefault="00B53B8B" w:rsidP="00B53B8B">
      <w:pPr>
        <w:jc w:val="both"/>
        <w:rPr>
          <w:iCs/>
        </w:rPr>
      </w:pPr>
      <w:r w:rsidRPr="00B53B8B">
        <w:rPr>
          <w:iCs/>
        </w:rPr>
        <w:t>Înțeleg că în cazul în care această declarație nu este conformă cu realitatea sunt pasibil de încălcarea prevederilor legislației penale privind falsul în declarații.</w:t>
      </w:r>
    </w:p>
    <w:p w:rsidR="00B53B8B" w:rsidRPr="00B53B8B" w:rsidRDefault="00B53B8B" w:rsidP="00B53B8B">
      <w:pPr>
        <w:jc w:val="both"/>
        <w:rPr>
          <w:iCs/>
        </w:rPr>
      </w:pPr>
    </w:p>
    <w:p w:rsidR="00B53B8B" w:rsidRPr="00B53B8B" w:rsidRDefault="00B53B8B" w:rsidP="00B53B8B">
      <w:pPr>
        <w:jc w:val="both"/>
        <w:rPr>
          <w:iCs/>
        </w:rPr>
      </w:pPr>
      <w:r w:rsidRPr="00B53B8B">
        <w:rPr>
          <w:iCs/>
        </w:rPr>
        <w:t>Operator economic,</w:t>
      </w:r>
    </w:p>
    <w:p w:rsidR="00B53B8B" w:rsidRPr="00B53B8B" w:rsidRDefault="00B53B8B" w:rsidP="00B53B8B">
      <w:pPr>
        <w:jc w:val="both"/>
        <w:rPr>
          <w:iCs/>
        </w:rPr>
      </w:pPr>
      <w:r w:rsidRPr="00B53B8B">
        <w:rPr>
          <w:iCs/>
        </w:rPr>
        <w:t>Data: [ZZ.LL.AAAA]</w:t>
      </w:r>
    </w:p>
    <w:p w:rsidR="00B53B8B" w:rsidRPr="00B53B8B" w:rsidRDefault="00B53B8B" w:rsidP="00B53B8B">
      <w:pPr>
        <w:jc w:val="both"/>
        <w:rPr>
          <w:iCs/>
        </w:rPr>
      </w:pPr>
      <w:r w:rsidRPr="00B53B8B">
        <w:rPr>
          <w:iCs/>
        </w:rPr>
        <w:t xml:space="preserve">(numele şi prenume)____________________, (semnătura şi ştampilă), în calitate de </w:t>
      </w:r>
    </w:p>
    <w:p w:rsidR="00B53B8B" w:rsidRPr="00B53B8B" w:rsidRDefault="00B53B8B" w:rsidP="00B53B8B">
      <w:pPr>
        <w:jc w:val="both"/>
        <w:rPr>
          <w:iCs/>
        </w:rPr>
      </w:pPr>
      <w:r w:rsidRPr="00B53B8B">
        <w:rPr>
          <w:iCs/>
        </w:rPr>
        <w:t xml:space="preserve">__________________, legal autorizat să semnez oferta pentru şi în numele </w:t>
      </w:r>
    </w:p>
    <w:p w:rsidR="00B53B8B" w:rsidRPr="00B53B8B" w:rsidRDefault="00B53B8B" w:rsidP="00B53B8B">
      <w:pPr>
        <w:jc w:val="both"/>
        <w:rPr>
          <w:iCs/>
        </w:rPr>
      </w:pPr>
      <w:r w:rsidRPr="00B53B8B">
        <w:rPr>
          <w:iCs/>
        </w:rPr>
        <w:t>____________________________________</w:t>
      </w:r>
    </w:p>
    <w:p w:rsidR="00B53B8B" w:rsidRPr="00B53B8B" w:rsidRDefault="00B53B8B" w:rsidP="00B53B8B">
      <w:pPr>
        <w:jc w:val="both"/>
      </w:pPr>
      <w:r w:rsidRPr="00B53B8B">
        <w:rPr>
          <w:i/>
        </w:rPr>
        <w:t xml:space="preserve">                                                       (denumire/nume operator economic)</w:t>
      </w:r>
    </w:p>
    <w:p w:rsidR="00B53B8B" w:rsidRDefault="00B53B8B" w:rsidP="00A36986">
      <w:pPr>
        <w:widowControl w:val="0"/>
        <w:tabs>
          <w:tab w:val="left" w:pos="851"/>
          <w:tab w:val="left" w:pos="1985"/>
        </w:tabs>
        <w:autoSpaceDN w:val="0"/>
        <w:jc w:val="both"/>
      </w:pPr>
    </w:p>
    <w:p w:rsidR="003A102B" w:rsidRDefault="003A102B" w:rsidP="00A36986">
      <w:pPr>
        <w:widowControl w:val="0"/>
        <w:tabs>
          <w:tab w:val="left" w:pos="851"/>
          <w:tab w:val="left" w:pos="1985"/>
        </w:tabs>
        <w:autoSpaceDN w:val="0"/>
        <w:jc w:val="both"/>
      </w:pPr>
    </w:p>
    <w:p w:rsidR="003A102B" w:rsidRDefault="003A102B" w:rsidP="00A36986">
      <w:pPr>
        <w:widowControl w:val="0"/>
        <w:tabs>
          <w:tab w:val="left" w:pos="851"/>
          <w:tab w:val="left" w:pos="1985"/>
        </w:tabs>
        <w:autoSpaceDN w:val="0"/>
        <w:jc w:val="both"/>
      </w:pPr>
    </w:p>
    <w:p w:rsidR="00B53B8B" w:rsidRDefault="00B53B8B" w:rsidP="00A36986">
      <w:pPr>
        <w:widowControl w:val="0"/>
        <w:tabs>
          <w:tab w:val="left" w:pos="851"/>
          <w:tab w:val="left" w:pos="1985"/>
        </w:tabs>
        <w:autoSpaceDN w:val="0"/>
        <w:jc w:val="both"/>
      </w:pPr>
    </w:p>
    <w:p w:rsidR="00611CB7" w:rsidRPr="004311ED" w:rsidRDefault="00611CB7" w:rsidP="00A36986">
      <w:pPr>
        <w:widowControl w:val="0"/>
        <w:tabs>
          <w:tab w:val="left" w:pos="851"/>
          <w:tab w:val="left" w:pos="1985"/>
        </w:tabs>
        <w:autoSpaceDN w:val="0"/>
        <w:jc w:val="both"/>
      </w:pPr>
    </w:p>
    <w:p w:rsidR="00D64B07" w:rsidRPr="00D64B07" w:rsidRDefault="00D64B07" w:rsidP="00D64B07">
      <w:pPr>
        <w:jc w:val="right"/>
        <w:rPr>
          <w:b/>
          <w:bCs/>
          <w:iCs/>
        </w:rPr>
      </w:pPr>
      <w:r w:rsidRPr="00D64B07">
        <w:rPr>
          <w:b/>
          <w:bCs/>
          <w:iCs/>
        </w:rPr>
        <w:t>FORMULARUL 2</w:t>
      </w:r>
    </w:p>
    <w:p w:rsidR="00D64B07" w:rsidRPr="00F5623E" w:rsidRDefault="00D64B07" w:rsidP="00D64B07">
      <w:pPr>
        <w:widowControl w:val="0"/>
        <w:jc w:val="both"/>
        <w:rPr>
          <w:rFonts w:ascii="Arial Narrow" w:hAnsi="Arial Narrow"/>
          <w:b/>
          <w:bCs/>
          <w:iCs/>
        </w:rPr>
      </w:pPr>
    </w:p>
    <w:p w:rsidR="00D64B07" w:rsidRPr="00F5623E" w:rsidRDefault="00D64B07" w:rsidP="00D64B07">
      <w:pPr>
        <w:widowControl w:val="0"/>
        <w:jc w:val="right"/>
        <w:rPr>
          <w:rFonts w:ascii="Arial Narrow" w:hAnsi="Arial Narrow"/>
          <w:b/>
          <w:i/>
        </w:rPr>
      </w:pPr>
    </w:p>
    <w:p w:rsidR="00D64B07" w:rsidRPr="00F5623E" w:rsidRDefault="00D64B07" w:rsidP="00D64B07">
      <w:pPr>
        <w:widowControl w:val="0"/>
        <w:rPr>
          <w:rFonts w:ascii="Arial Narrow" w:eastAsia="MS Mincho" w:hAnsi="Arial Narrow"/>
        </w:rPr>
      </w:pPr>
    </w:p>
    <w:p w:rsidR="00D64B07" w:rsidRPr="00F5623E" w:rsidRDefault="00D64B07" w:rsidP="00D64B07">
      <w:pPr>
        <w:widowControl w:val="0"/>
        <w:rPr>
          <w:rFonts w:ascii="Arial Narrow" w:eastAsia="MS Mincho" w:hAnsi="Arial Narrow"/>
        </w:rPr>
      </w:pPr>
      <w:r w:rsidRPr="00F5623E">
        <w:rPr>
          <w:rFonts w:ascii="Arial Narrow" w:eastAsia="MS Mincho" w:hAnsi="Arial Narrow"/>
        </w:rPr>
        <w:t>INSTITUŢIA DE CREDIT /SOCIETATEA DE ASIGURARI..........….............……………..</w:t>
      </w:r>
    </w:p>
    <w:p w:rsidR="00D64B07" w:rsidRPr="00F5623E" w:rsidRDefault="00D64B07" w:rsidP="00D64B07">
      <w:pPr>
        <w:widowControl w:val="0"/>
        <w:rPr>
          <w:rFonts w:ascii="Arial Narrow" w:hAnsi="Arial Narrow"/>
        </w:rPr>
      </w:pPr>
      <w:r w:rsidRPr="00F5623E">
        <w:rPr>
          <w:rFonts w:ascii="Arial Narrow" w:hAnsi="Arial Narrow"/>
        </w:rPr>
        <w:t xml:space="preserve">         (denumirea)</w:t>
      </w:r>
    </w:p>
    <w:p w:rsidR="00D64B07" w:rsidRPr="00F5623E" w:rsidRDefault="00D64B07" w:rsidP="00D64B07">
      <w:pPr>
        <w:widowControl w:val="0"/>
        <w:rPr>
          <w:rFonts w:ascii="Arial Narrow" w:eastAsia="MS Mincho" w:hAnsi="Arial Narrow"/>
        </w:rPr>
      </w:pPr>
    </w:p>
    <w:p w:rsidR="00D64B07" w:rsidRPr="00F5623E" w:rsidRDefault="00D64B07" w:rsidP="00D64B07">
      <w:pPr>
        <w:pStyle w:val="Headingform"/>
        <w:rPr>
          <w:color w:val="auto"/>
          <w:sz w:val="24"/>
          <w:szCs w:val="24"/>
        </w:rPr>
      </w:pPr>
      <w:r w:rsidRPr="00F5623E">
        <w:rPr>
          <w:color w:val="auto"/>
          <w:sz w:val="24"/>
          <w:szCs w:val="24"/>
        </w:rPr>
        <w:t xml:space="preserve"> SCRISOARE DE GARANŢIE DE BUNĂ EXECUŢIE</w:t>
      </w:r>
    </w:p>
    <w:p w:rsidR="00D64B07" w:rsidRPr="00F5623E" w:rsidRDefault="00D64B07" w:rsidP="00D64B07">
      <w:pPr>
        <w:widowControl w:val="0"/>
        <w:jc w:val="right"/>
        <w:rPr>
          <w:rFonts w:ascii="Arial Narrow" w:hAnsi="Arial Narrow"/>
          <w:b/>
          <w:i/>
        </w:rPr>
      </w:pPr>
    </w:p>
    <w:p w:rsidR="00D64B07" w:rsidRPr="00F5623E" w:rsidRDefault="00D64B07" w:rsidP="00D64B07">
      <w:pPr>
        <w:widowControl w:val="0"/>
        <w:jc w:val="right"/>
        <w:rPr>
          <w:rFonts w:ascii="Arial Narrow" w:hAnsi="Arial Narrow"/>
          <w:b/>
          <w:i/>
        </w:rPr>
      </w:pPr>
      <w:r w:rsidRPr="00F5623E">
        <w:rPr>
          <w:rFonts w:ascii="Arial Narrow" w:hAnsi="Arial Narrow"/>
          <w:b/>
          <w:i/>
        </w:rPr>
        <w:t>Garanţia Nr.: &lt;XXXXXXXXXX&gt;</w:t>
      </w:r>
    </w:p>
    <w:p w:rsidR="00D64B07" w:rsidRPr="00F5623E" w:rsidRDefault="00D64B07" w:rsidP="00D64B07">
      <w:pPr>
        <w:widowControl w:val="0"/>
        <w:ind w:left="5760" w:firstLine="720"/>
        <w:jc w:val="center"/>
        <w:rPr>
          <w:rFonts w:ascii="Arial Narrow" w:hAnsi="Arial Narrow"/>
          <w:i/>
        </w:rPr>
      </w:pPr>
      <w:r w:rsidRPr="00F5623E">
        <w:rPr>
          <w:rFonts w:ascii="Arial Narrow" w:eastAsia="MS Mincho" w:hAnsi="Arial Narrow"/>
          <w:i/>
        </w:rPr>
        <w:t>Din data:[ZZ.LL.AAAA]</w:t>
      </w:r>
    </w:p>
    <w:p w:rsidR="00D64B07" w:rsidRPr="00F5623E" w:rsidRDefault="00D64B07" w:rsidP="00D64B07">
      <w:pPr>
        <w:widowControl w:val="0"/>
        <w:rPr>
          <w:rFonts w:ascii="Arial Narrow" w:eastAsia="MS Mincho" w:hAnsi="Arial Narrow"/>
          <w:b/>
          <w:bCs/>
          <w:i/>
        </w:rPr>
      </w:pPr>
    </w:p>
    <w:p w:rsidR="00D64B07" w:rsidRPr="00F5623E" w:rsidRDefault="00D64B07" w:rsidP="00D64B07">
      <w:pPr>
        <w:widowControl w:val="0"/>
        <w:jc w:val="both"/>
        <w:rPr>
          <w:rFonts w:ascii="Arial Narrow" w:hAnsi="Arial Narrow"/>
          <w:i/>
        </w:rPr>
      </w:pPr>
      <w:r w:rsidRPr="00F5623E">
        <w:rPr>
          <w:rFonts w:ascii="Arial Narrow" w:hAnsi="Arial Narrow"/>
          <w:i/>
        </w:rPr>
        <w:t>Către,</w:t>
      </w:r>
    </w:p>
    <w:p w:rsidR="00D64B07" w:rsidRPr="00AD55F1" w:rsidRDefault="00D64B07" w:rsidP="00D64B07">
      <w:pPr>
        <w:widowControl w:val="0"/>
        <w:jc w:val="center"/>
        <w:rPr>
          <w:rFonts w:ascii="Arial Narrow" w:hAnsi="Arial Narrow" w:cs="Arial"/>
          <w:b/>
        </w:rPr>
      </w:pPr>
      <w:r w:rsidRPr="00AD55F1">
        <w:rPr>
          <w:rFonts w:ascii="Arial Narrow" w:hAnsi="Arial Narrow" w:cs="Arial"/>
          <w:b/>
        </w:rPr>
        <w:t>INSPECTORATUL TERITORIAL AL POLIŢIEI DE FRONTIERĂTIMIȘOARA</w:t>
      </w:r>
    </w:p>
    <w:p w:rsidR="00D64B07" w:rsidRPr="00AD55F1" w:rsidRDefault="00D64B07" w:rsidP="00D64B07">
      <w:pPr>
        <w:widowControl w:val="0"/>
        <w:jc w:val="center"/>
        <w:rPr>
          <w:rFonts w:ascii="Arial Narrow" w:hAnsi="Arial Narrow" w:cs="Arial"/>
          <w:b/>
        </w:rPr>
      </w:pPr>
      <w:r w:rsidRPr="00AD55F1">
        <w:rPr>
          <w:rFonts w:ascii="Arial Narrow" w:hAnsi="Arial Narrow" w:cs="Arial"/>
          <w:b/>
        </w:rPr>
        <w:t xml:space="preserve">Timișoara, calea Sever Bocu, nr 49, jud. </w:t>
      </w:r>
      <w:r w:rsidR="00447D1A">
        <w:rPr>
          <w:rFonts w:ascii="Arial Narrow" w:hAnsi="Arial Narrow" w:cs="Arial"/>
          <w:b/>
        </w:rPr>
        <w:t>Timiș</w:t>
      </w:r>
    </w:p>
    <w:p w:rsidR="00D64B07" w:rsidRDefault="00D64B07" w:rsidP="00D64B07">
      <w:pPr>
        <w:widowControl w:val="0"/>
        <w:jc w:val="center"/>
        <w:rPr>
          <w:rFonts w:ascii="Arial Narrow" w:hAnsi="Arial Narrow" w:cs="Arial"/>
          <w:b/>
        </w:rPr>
      </w:pPr>
      <w:r w:rsidRPr="00AD55F1">
        <w:rPr>
          <w:rFonts w:ascii="Arial Narrow" w:hAnsi="Arial Narrow" w:cs="Arial"/>
          <w:b/>
        </w:rPr>
        <w:t>-0256306340, fax: 0256306355-</w:t>
      </w:r>
    </w:p>
    <w:p w:rsidR="00D64B07" w:rsidRPr="00F5623E" w:rsidRDefault="00D64B07" w:rsidP="00D64B07">
      <w:pPr>
        <w:widowControl w:val="0"/>
        <w:jc w:val="center"/>
        <w:rPr>
          <w:rFonts w:ascii="Arial Narrow" w:hAnsi="Arial Narrow"/>
        </w:rPr>
      </w:pPr>
    </w:p>
    <w:p w:rsidR="00FF6E12" w:rsidRDefault="00D64B07" w:rsidP="00D64B07">
      <w:pPr>
        <w:widowControl w:val="0"/>
        <w:jc w:val="both"/>
        <w:rPr>
          <w:rFonts w:ascii="Arial Narrow" w:hAnsi="Arial Narrow"/>
          <w:b/>
          <w:i/>
        </w:rPr>
      </w:pPr>
      <w:r w:rsidRPr="00F5623E">
        <w:rPr>
          <w:rFonts w:ascii="Arial Narrow" w:hAnsi="Arial Narrow"/>
          <w:b/>
        </w:rPr>
        <w:t>Titlu contract</w:t>
      </w:r>
      <w:r w:rsidRPr="00F5623E">
        <w:rPr>
          <w:rFonts w:ascii="Arial Narrow" w:hAnsi="Arial Narrow"/>
        </w:rPr>
        <w:t xml:space="preserve">: </w:t>
      </w:r>
      <w:r w:rsidR="00FF6E12" w:rsidRPr="00FF6E12">
        <w:rPr>
          <w:rFonts w:ascii="Arial Narrow" w:hAnsi="Arial Narrow"/>
          <w:b/>
          <w:i/>
        </w:rPr>
        <w:t xml:space="preserve">Achizitia de mijloace de mobilitate terestră „Autoturism M1”  in cadrul proiectului „Safer climate within the Romanian-Serbian border area” Cod proiect: RORS0004 </w:t>
      </w:r>
    </w:p>
    <w:p w:rsidR="00D64B07" w:rsidRPr="00F5623E" w:rsidRDefault="00D64B07" w:rsidP="00D64B07">
      <w:pPr>
        <w:widowControl w:val="0"/>
        <w:jc w:val="both"/>
        <w:rPr>
          <w:rFonts w:ascii="Arial Narrow" w:hAnsi="Arial Narrow"/>
        </w:rPr>
      </w:pPr>
      <w:r w:rsidRPr="00F5623E">
        <w:rPr>
          <w:rFonts w:ascii="Arial Narrow" w:hAnsi="Arial Narrow"/>
        </w:rPr>
        <w:t xml:space="preserve">Cu privire la contractul de furnizare nr. ………........ din ……………..având ca obiect furnizare </w:t>
      </w:r>
      <w:r w:rsidR="00FF6E12" w:rsidRPr="00FF6E12">
        <w:rPr>
          <w:rFonts w:ascii="Arial Narrow" w:hAnsi="Arial Narrow"/>
          <w:b/>
          <w:i/>
        </w:rPr>
        <w:t>de mijloace de mobilitate terestră „Autoturism M1”  in cadrul proiectului „Safer climate within the Romanian-Serbian border area”</w:t>
      </w:r>
      <w:r w:rsidR="00FF6E12">
        <w:rPr>
          <w:rFonts w:ascii="Arial Narrow" w:hAnsi="Arial Narrow"/>
          <w:b/>
          <w:i/>
        </w:rPr>
        <w:t xml:space="preserve">, </w:t>
      </w:r>
      <w:r w:rsidRPr="00F5623E">
        <w:rPr>
          <w:rFonts w:ascii="Arial Narrow" w:hAnsi="Arial Narrow"/>
        </w:rPr>
        <w:t>încheiat între .</w:t>
      </w:r>
      <w:r w:rsidR="00FF6E12">
        <w:rPr>
          <w:rFonts w:ascii="Arial Narrow" w:hAnsi="Arial Narrow"/>
        </w:rPr>
        <w:t>.......................</w:t>
      </w:r>
      <w:r w:rsidRPr="00F5623E">
        <w:rPr>
          <w:rFonts w:ascii="Arial Narrow" w:hAnsi="Arial Narrow"/>
        </w:rPr>
        <w:t xml:space="preserve">..................................., în calitate de </w:t>
      </w:r>
      <w:r>
        <w:rPr>
          <w:rFonts w:ascii="Arial Narrow" w:hAnsi="Arial Narrow"/>
        </w:rPr>
        <w:t>CONTRACTANT</w:t>
      </w:r>
      <w:r w:rsidRPr="00F5623E">
        <w:rPr>
          <w:rFonts w:ascii="Arial Narrow" w:hAnsi="Arial Narrow"/>
        </w:rPr>
        <w:t xml:space="preserve"> şi </w:t>
      </w:r>
      <w:r w:rsidRPr="008526E3">
        <w:rPr>
          <w:rFonts w:ascii="Arial Narrow" w:hAnsi="Arial Narrow"/>
          <w:b/>
        </w:rPr>
        <w:t>INSPECTORATUL TERITORIAL AL POLIŢIEI DE FRONTIERĂ TIMISOARA,</w:t>
      </w:r>
      <w:r w:rsidRPr="00F5623E">
        <w:rPr>
          <w:rFonts w:ascii="Arial Narrow" w:hAnsi="Arial Narrow"/>
        </w:rPr>
        <w:t xml:space="preserve"> în calitate de </w:t>
      </w:r>
      <w:r>
        <w:rPr>
          <w:rFonts w:ascii="Arial Narrow" w:hAnsi="Arial Narrow"/>
        </w:rPr>
        <w:t>AUTORITATE CONTRACTANTĂ</w:t>
      </w:r>
      <w:r w:rsidRPr="00F5623E">
        <w:rPr>
          <w:rFonts w:ascii="Arial Narrow" w:hAnsi="Arial Narrow"/>
        </w:rPr>
        <w:t xml:space="preserve">, ne obligăm prin prezenta să plătim în favoarea </w:t>
      </w:r>
      <w:r>
        <w:rPr>
          <w:rFonts w:ascii="Arial Narrow" w:hAnsi="Arial Narrow"/>
        </w:rPr>
        <w:t>AUTORITĂȚII CONTRACTANTE</w:t>
      </w:r>
      <w:r w:rsidRPr="00F5623E">
        <w:rPr>
          <w:rFonts w:ascii="Arial Narrow" w:hAnsi="Arial Narrow"/>
        </w:rPr>
        <w:t xml:space="preserve">, până la concurenţa sumei de ..................., reprezentând 10% din valoarea totală a contractului respectiv, fără TVA, orice sumă cerută de acesta, însoţită de o declaraţie cu privire la neîndeplinirea obligaţiilor ce revin </w:t>
      </w:r>
      <w:r>
        <w:rPr>
          <w:rFonts w:ascii="Arial Narrow" w:hAnsi="Arial Narrow"/>
        </w:rPr>
        <w:t>CONTRACTANT</w:t>
      </w:r>
      <w:r w:rsidR="00F41A9D">
        <w:rPr>
          <w:rFonts w:ascii="Arial Narrow" w:hAnsi="Arial Narrow"/>
        </w:rPr>
        <w:t>ULUI</w:t>
      </w:r>
      <w:r w:rsidRPr="00F5623E">
        <w:rPr>
          <w:rFonts w:ascii="Arial Narrow" w:hAnsi="Arial Narrow"/>
        </w:rPr>
        <w:t>, astfel cum sunt acestea prevăzute în contractul de achiziţie publică mai sus menţionat.</w:t>
      </w:r>
    </w:p>
    <w:p w:rsidR="00D64B07" w:rsidRPr="00F5623E" w:rsidRDefault="00D64B07" w:rsidP="00D64B0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Narrow" w:hAnsi="Arial Narrow"/>
          <w:sz w:val="24"/>
          <w:szCs w:val="24"/>
          <w:lang w:val="ro-RO"/>
        </w:rPr>
      </w:pPr>
    </w:p>
    <w:p w:rsidR="00D64B07" w:rsidRPr="00F5623E" w:rsidRDefault="00D64B07" w:rsidP="00D64B0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Arial Narrow" w:hAnsi="Arial Narrow"/>
          <w:sz w:val="24"/>
          <w:szCs w:val="24"/>
          <w:lang w:val="ro-RO"/>
        </w:rPr>
      </w:pPr>
      <w:r w:rsidRPr="00F5623E">
        <w:rPr>
          <w:rFonts w:ascii="Arial Narrow" w:hAnsi="Arial Narrow"/>
          <w:sz w:val="24"/>
          <w:szCs w:val="24"/>
          <w:lang w:val="ro-RO"/>
        </w:rPr>
        <w:t xml:space="preserve">Plata se va face în termenul menţionat în cerere, și se va executa necondiționat, respectiv la prima cerere a Inspectoratului Teritorial al Poliţiei de Frontieră </w:t>
      </w:r>
      <w:r>
        <w:rPr>
          <w:rFonts w:ascii="Arial Narrow" w:hAnsi="Arial Narrow"/>
          <w:sz w:val="24"/>
          <w:szCs w:val="24"/>
          <w:lang w:val="ro-RO"/>
        </w:rPr>
        <w:t>Timișoara</w:t>
      </w:r>
      <w:r w:rsidRPr="00F5623E">
        <w:rPr>
          <w:rFonts w:ascii="Arial Narrow" w:hAnsi="Arial Narrow"/>
          <w:sz w:val="24"/>
          <w:szCs w:val="24"/>
          <w:lang w:val="ro-RO"/>
        </w:rPr>
        <w:t>, pe baza declarației acestuia cu privire la culpa persoanei garantate.</w:t>
      </w:r>
    </w:p>
    <w:p w:rsidR="00D64B07" w:rsidRPr="00F5623E" w:rsidRDefault="00D64B07" w:rsidP="00D64B0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Narrow" w:hAnsi="Arial Narrow"/>
          <w:sz w:val="24"/>
          <w:szCs w:val="24"/>
          <w:lang w:val="ro-RO"/>
        </w:rPr>
      </w:pPr>
    </w:p>
    <w:p w:rsidR="00D64B07" w:rsidRPr="00F5623E" w:rsidRDefault="00D64B07" w:rsidP="00D64B07">
      <w:pPr>
        <w:widowControl w:val="0"/>
        <w:jc w:val="both"/>
        <w:rPr>
          <w:rFonts w:ascii="Arial Narrow" w:hAnsi="Arial Narrow"/>
          <w:i/>
        </w:rPr>
      </w:pPr>
      <w:r w:rsidRPr="00F5623E">
        <w:rPr>
          <w:rFonts w:ascii="Arial Narrow" w:hAnsi="Arial Narrow"/>
          <w:i/>
        </w:rPr>
        <w:t>Prezenta garanţie este valabilă până la data de ____________________ .</w:t>
      </w:r>
    </w:p>
    <w:p w:rsidR="00D64B07" w:rsidRPr="00F5623E" w:rsidRDefault="00D64B07" w:rsidP="00D64B07">
      <w:pPr>
        <w:widowControl w:val="0"/>
        <w:jc w:val="both"/>
        <w:rPr>
          <w:rFonts w:ascii="Arial Narrow" w:hAnsi="Arial Narrow"/>
          <w:i/>
        </w:rPr>
      </w:pPr>
    </w:p>
    <w:p w:rsidR="00D64B07" w:rsidRPr="00F5623E" w:rsidRDefault="00D64B07" w:rsidP="00D64B07">
      <w:pPr>
        <w:widowControl w:val="0"/>
        <w:jc w:val="both"/>
        <w:rPr>
          <w:rFonts w:ascii="Arial Narrow" w:hAnsi="Arial Narrow"/>
          <w:i/>
        </w:rPr>
      </w:pPr>
      <w:r w:rsidRPr="00F5623E">
        <w:rPr>
          <w:rFonts w:ascii="Arial Narrow" w:hAnsi="Arial Narrow"/>
          <w:i/>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D64B07" w:rsidRPr="00F5623E" w:rsidRDefault="00D64B07" w:rsidP="00D64B07">
      <w:pPr>
        <w:widowControl w:val="0"/>
        <w:jc w:val="both"/>
        <w:rPr>
          <w:rFonts w:ascii="Arial Narrow" w:eastAsia="MS Mincho" w:hAnsi="Arial Narrow"/>
        </w:rPr>
      </w:pPr>
    </w:p>
    <w:p w:rsidR="00D64B07" w:rsidRPr="00F5623E" w:rsidRDefault="00D64B07" w:rsidP="00D64B07">
      <w:pPr>
        <w:widowControl w:val="0"/>
        <w:jc w:val="both"/>
        <w:rPr>
          <w:rFonts w:ascii="Arial Narrow" w:eastAsia="MS Mincho" w:hAnsi="Arial Narrow"/>
        </w:rPr>
      </w:pPr>
    </w:p>
    <w:p w:rsidR="00D64B07" w:rsidRPr="00F5623E" w:rsidRDefault="00D64B07" w:rsidP="00D64B07">
      <w:pPr>
        <w:widowControl w:val="0"/>
        <w:jc w:val="both"/>
        <w:rPr>
          <w:rFonts w:ascii="Arial Narrow" w:eastAsia="MS Mincho" w:hAnsi="Arial Narrow"/>
        </w:rPr>
      </w:pPr>
    </w:p>
    <w:p w:rsidR="00D64B07" w:rsidRPr="00F5623E" w:rsidRDefault="00D64B07" w:rsidP="00D64B07">
      <w:pPr>
        <w:widowControl w:val="0"/>
        <w:jc w:val="both"/>
        <w:rPr>
          <w:rFonts w:ascii="Arial Narrow" w:hAnsi="Arial Narrow"/>
          <w:i/>
        </w:rPr>
      </w:pPr>
    </w:p>
    <w:p w:rsidR="00D64B07" w:rsidRPr="00F5623E" w:rsidRDefault="00D64B07" w:rsidP="00D64B07">
      <w:pPr>
        <w:widowControl w:val="0"/>
        <w:rPr>
          <w:rFonts w:ascii="Arial Narrow" w:hAnsi="Arial Narrow"/>
          <w:i/>
        </w:rPr>
      </w:pPr>
      <w:r w:rsidRPr="00F5623E">
        <w:rPr>
          <w:rFonts w:ascii="Arial Narrow" w:hAnsi="Arial Narrow"/>
          <w:i/>
        </w:rPr>
        <w:t xml:space="preserve">  Parafată de Banca ........................ în ziua .......... luna .......... anul .........</w:t>
      </w:r>
      <w:r w:rsidRPr="00F5623E">
        <w:rPr>
          <w:rFonts w:ascii="Arial Narrow" w:hAnsi="Arial Narrow"/>
          <w:i/>
        </w:rPr>
        <w:br/>
        <w:t xml:space="preserve">                             (semnătură autorizată)</w:t>
      </w:r>
    </w:p>
    <w:p w:rsidR="00D64B07" w:rsidRPr="00F5623E" w:rsidRDefault="00D64B07" w:rsidP="00D64B07">
      <w:pPr>
        <w:widowControl w:val="0"/>
        <w:rPr>
          <w:rFonts w:ascii="Arial Narrow" w:hAnsi="Arial Narrow"/>
        </w:rPr>
      </w:pPr>
      <w:r w:rsidRPr="00F5623E">
        <w:rPr>
          <w:rFonts w:ascii="Arial Narrow" w:hAnsi="Arial Narrow"/>
          <w:i/>
        </w:rPr>
        <w:t>Nume: …………………………… Funcţie: ………………</w:t>
      </w:r>
      <w:r w:rsidRPr="00F5623E">
        <w:rPr>
          <w:rFonts w:ascii="Arial Narrow" w:hAnsi="Arial Narrow"/>
        </w:rPr>
        <w:t xml:space="preserve"> </w:t>
      </w: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0A6EF6" w:rsidRDefault="000A6EF6" w:rsidP="000A6EF6">
      <w:pPr>
        <w:widowControl w:val="0"/>
        <w:ind w:left="6480" w:firstLine="720"/>
        <w:jc w:val="both"/>
        <w:rPr>
          <w:rFonts w:ascii="Arial Narrow" w:hAnsi="Arial Narrow"/>
          <w:b/>
          <w:bCs/>
          <w:i/>
          <w:iCs/>
          <w:u w:val="single"/>
        </w:rPr>
      </w:pPr>
    </w:p>
    <w:p w:rsidR="000A6EF6" w:rsidRDefault="000A6EF6" w:rsidP="000A6EF6">
      <w:pPr>
        <w:widowControl w:val="0"/>
        <w:ind w:left="6480" w:firstLine="720"/>
        <w:jc w:val="both"/>
        <w:rPr>
          <w:rFonts w:ascii="Arial Narrow" w:hAnsi="Arial Narrow"/>
          <w:b/>
          <w:bCs/>
          <w:i/>
          <w:iCs/>
          <w:u w:val="single"/>
        </w:rPr>
      </w:pPr>
    </w:p>
    <w:p w:rsidR="000A6EF6" w:rsidRDefault="000A6EF6" w:rsidP="000A6EF6">
      <w:pPr>
        <w:widowControl w:val="0"/>
        <w:ind w:left="6480" w:firstLine="720"/>
        <w:jc w:val="both"/>
        <w:rPr>
          <w:rFonts w:ascii="Arial Narrow" w:hAnsi="Arial Narrow"/>
          <w:b/>
          <w:bCs/>
          <w:i/>
          <w:iCs/>
          <w:u w:val="single"/>
        </w:rPr>
      </w:pPr>
    </w:p>
    <w:p w:rsidR="000A6EF6" w:rsidRDefault="000A6EF6" w:rsidP="000A6EF6">
      <w:pPr>
        <w:widowControl w:val="0"/>
        <w:ind w:left="6480" w:firstLine="720"/>
        <w:jc w:val="both"/>
        <w:rPr>
          <w:rFonts w:ascii="Arial Narrow" w:hAnsi="Arial Narrow"/>
          <w:b/>
          <w:bCs/>
          <w:i/>
          <w:iCs/>
          <w:u w:val="single"/>
        </w:rPr>
      </w:pPr>
    </w:p>
    <w:p w:rsidR="000A6EF6" w:rsidRPr="000A6EF6" w:rsidRDefault="000A6EF6" w:rsidP="000A6EF6">
      <w:pPr>
        <w:widowControl w:val="0"/>
        <w:ind w:left="-810" w:firstLine="720"/>
        <w:jc w:val="both"/>
        <w:rPr>
          <w:rFonts w:ascii="Arial Narrow" w:hAnsi="Arial Narrow"/>
          <w:b/>
          <w:bCs/>
          <w:i/>
          <w:iCs/>
          <w:u w:val="single"/>
        </w:rPr>
      </w:pPr>
      <w:r w:rsidRPr="000A6EF6">
        <w:rPr>
          <w:rFonts w:ascii="Arial Narrow" w:hAnsi="Arial Narrow"/>
          <w:b/>
          <w:bCs/>
          <w:i/>
          <w:iCs/>
          <w:u w:val="single"/>
        </w:rPr>
        <w:t>ATENŢIE: ACEST DOCUMENT SE DEPUNE ÎN ORIGINAL LA SEDIUL AUTORITĂŢII CONTRACTANTE!</w:t>
      </w:r>
    </w:p>
    <w:p w:rsidR="000A6EF6" w:rsidRDefault="000A6EF6" w:rsidP="000A6EF6">
      <w:pPr>
        <w:widowControl w:val="0"/>
        <w:ind w:left="6480" w:firstLine="720"/>
        <w:jc w:val="both"/>
        <w:rPr>
          <w:rFonts w:ascii="Arial Narrow" w:hAnsi="Arial Narrow"/>
          <w:b/>
          <w:bCs/>
          <w:i/>
          <w:iCs/>
          <w:u w:val="single"/>
        </w:rPr>
      </w:pPr>
    </w:p>
    <w:p w:rsidR="00D64B07" w:rsidRDefault="00D64B07" w:rsidP="000A6EF6">
      <w:pPr>
        <w:widowControl w:val="0"/>
        <w:ind w:left="6480" w:firstLine="720"/>
        <w:rPr>
          <w:rFonts w:ascii="Arial Narrow" w:hAnsi="Arial Narrow"/>
          <w:b/>
          <w:bCs/>
          <w:i/>
          <w:iCs/>
          <w:u w:val="single"/>
        </w:rPr>
      </w:pPr>
    </w:p>
    <w:p w:rsidR="000A6EF6" w:rsidRDefault="000A6EF6" w:rsidP="001C1414">
      <w:pPr>
        <w:widowControl w:val="0"/>
        <w:jc w:val="right"/>
        <w:rPr>
          <w:rFonts w:ascii="Arial Narrow" w:eastAsia="Andale Sans UI" w:hAnsi="Arial Narrow" w:cs="Cambria"/>
          <w:b/>
          <w:lang w:val="en-US" w:bidi="en-US"/>
        </w:rPr>
      </w:pPr>
    </w:p>
    <w:p w:rsidR="001C1414" w:rsidRPr="001C1414" w:rsidRDefault="001C1414" w:rsidP="001C1414">
      <w:pPr>
        <w:widowControl w:val="0"/>
        <w:jc w:val="right"/>
        <w:rPr>
          <w:rFonts w:ascii="Arial Narrow" w:eastAsia="Andale Sans UI" w:hAnsi="Arial Narrow" w:cs="Cambria"/>
          <w:b/>
          <w:lang w:val="en-US" w:bidi="en-US"/>
        </w:rPr>
      </w:pPr>
      <w:r w:rsidRPr="001C1414">
        <w:rPr>
          <w:rFonts w:ascii="Arial Narrow" w:eastAsia="Andale Sans UI" w:hAnsi="Arial Narrow" w:cs="Cambria"/>
          <w:b/>
          <w:lang w:val="en-US" w:bidi="en-US"/>
        </w:rPr>
        <w:lastRenderedPageBreak/>
        <w:t>FORMULARUL</w:t>
      </w:r>
      <w:r>
        <w:rPr>
          <w:rFonts w:ascii="Arial Narrow" w:eastAsia="Andale Sans UI" w:hAnsi="Arial Narrow" w:cs="Cambria"/>
          <w:b/>
          <w:lang w:val="en-US" w:bidi="en-US"/>
        </w:rPr>
        <w:t xml:space="preserve"> </w:t>
      </w:r>
      <w:r w:rsidRPr="001C1414">
        <w:rPr>
          <w:rFonts w:ascii="Arial Narrow" w:eastAsia="Andale Sans UI" w:hAnsi="Arial Narrow" w:cs="Cambria"/>
          <w:b/>
          <w:lang w:val="en-US" w:bidi="en-US"/>
        </w:rPr>
        <w:t>3</w:t>
      </w:r>
    </w:p>
    <w:p w:rsidR="001C1414" w:rsidRPr="00CE48BE" w:rsidRDefault="001C1414" w:rsidP="001C1414">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Ofertant economic</w:t>
      </w:r>
    </w:p>
    <w:p w:rsidR="001C1414" w:rsidRPr="00CE48BE" w:rsidRDefault="001C1414" w:rsidP="001C1414">
      <w:pPr>
        <w:widowControl w:val="0"/>
        <w:suppressAutoHyphens/>
        <w:rPr>
          <w:rFonts w:ascii="Arial Narrow" w:eastAsia="Lucida Sans Unicode" w:hAnsi="Arial Narrow"/>
          <w:kern w:val="1"/>
          <w:sz w:val="16"/>
          <w:szCs w:val="16"/>
          <w:lang w:eastAsia="hi-IN" w:bidi="hi-IN"/>
        </w:rPr>
      </w:pPr>
      <w:r w:rsidRPr="00CE48BE">
        <w:rPr>
          <w:rFonts w:ascii="Arial Narrow" w:eastAsia="Lucida Sans Unicode" w:hAnsi="Arial Narrow"/>
          <w:kern w:val="1"/>
          <w:lang w:eastAsia="hi-IN" w:bidi="hi-IN"/>
        </w:rPr>
        <w:t xml:space="preserve"> </w:t>
      </w:r>
      <w:r w:rsidRPr="00CE48BE">
        <w:rPr>
          <w:rFonts w:ascii="Arial Narrow" w:eastAsia="Lucida Sans Unicode" w:hAnsi="Arial Narrow"/>
          <w:kern w:val="1"/>
          <w:sz w:val="16"/>
          <w:szCs w:val="16"/>
          <w:lang w:eastAsia="hi-IN" w:bidi="hi-IN"/>
        </w:rPr>
        <w:t>.....................................</w:t>
      </w:r>
    </w:p>
    <w:p w:rsidR="001C1414" w:rsidRPr="00CE48BE" w:rsidRDefault="001C1414" w:rsidP="001C1414">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  (denumirea/numele)</w:t>
      </w:r>
    </w:p>
    <w:p w:rsidR="001C1414" w:rsidRPr="002F2B4E" w:rsidRDefault="001C1414" w:rsidP="001C1414">
      <w:pPr>
        <w:widowControl w:val="0"/>
        <w:suppressAutoHyphens/>
        <w:jc w:val="center"/>
        <w:rPr>
          <w:rFonts w:ascii="Arial Narrow" w:eastAsia="Lucida Sans Unicode" w:hAnsi="Arial Narrow"/>
          <w:b/>
          <w:kern w:val="1"/>
          <w:lang w:eastAsia="hi-IN" w:bidi="hi-IN"/>
        </w:rPr>
      </w:pPr>
      <w:r w:rsidRPr="002F2B4E">
        <w:rPr>
          <w:rFonts w:ascii="Arial Narrow" w:eastAsia="Lucida Sans Unicode" w:hAnsi="Arial Narrow"/>
          <w:b/>
          <w:kern w:val="1"/>
          <w:lang w:eastAsia="hi-IN" w:bidi="hi-IN"/>
        </w:rPr>
        <w:t>DECLARATIE</w:t>
      </w:r>
    </w:p>
    <w:p w:rsidR="001C1414" w:rsidRPr="002F2B4E" w:rsidRDefault="001C1414" w:rsidP="001C1414">
      <w:pPr>
        <w:widowControl w:val="0"/>
        <w:suppressAutoHyphens/>
        <w:jc w:val="center"/>
        <w:rPr>
          <w:rFonts w:ascii="Arial Narrow" w:eastAsia="Lucida Sans Unicode" w:hAnsi="Arial Narrow"/>
          <w:kern w:val="1"/>
          <w:lang w:eastAsia="hi-IN" w:bidi="hi-IN"/>
        </w:rPr>
      </w:pPr>
      <w:r w:rsidRPr="002F2B4E">
        <w:rPr>
          <w:rFonts w:ascii="Arial Narrow" w:eastAsia="Lucida Sans Unicode" w:hAnsi="Arial Narrow"/>
          <w:kern w:val="1"/>
          <w:lang w:eastAsia="hi-IN" w:bidi="hi-IN"/>
        </w:rPr>
        <w:t>pentru ofertanti/ ofertanți asociați/ subcontractanți/terți susținători</w:t>
      </w:r>
    </w:p>
    <w:p w:rsidR="001C1414" w:rsidRPr="002F2B4E" w:rsidRDefault="001C1414" w:rsidP="001C1414">
      <w:pPr>
        <w:widowControl w:val="0"/>
        <w:suppressAutoHyphens/>
        <w:jc w:val="center"/>
        <w:rPr>
          <w:rFonts w:ascii="Arial Narrow" w:eastAsia="Lucida Sans Unicode" w:hAnsi="Arial Narrow"/>
          <w:kern w:val="1"/>
          <w:lang w:eastAsia="hi-IN" w:bidi="hi-IN"/>
        </w:rPr>
      </w:pPr>
      <w:r w:rsidRPr="002F2B4E">
        <w:rPr>
          <w:rFonts w:ascii="Arial Narrow" w:eastAsia="Lucida Sans Unicode" w:hAnsi="Arial Narrow"/>
          <w:kern w:val="1"/>
          <w:lang w:eastAsia="hi-IN" w:bidi="hi-IN"/>
        </w:rPr>
        <w:t>privind neincadrarea in prevederile art.60 din Legea nr 98/2016 privind achizitiile publice</w:t>
      </w:r>
    </w:p>
    <w:p w:rsidR="001C1414" w:rsidRPr="00823CFE" w:rsidRDefault="001C1414" w:rsidP="001C1414">
      <w:pPr>
        <w:widowControl w:val="0"/>
        <w:suppressAutoHyphens/>
        <w:jc w:val="center"/>
        <w:rPr>
          <w:rFonts w:ascii="Arial Narrow" w:eastAsia="Lucida Sans Unicode" w:hAnsi="Arial Narrow"/>
          <w:b/>
          <w:kern w:val="1"/>
          <w:lang w:eastAsia="hi-IN" w:bidi="hi-IN"/>
        </w:rPr>
      </w:pPr>
      <w:r w:rsidRPr="00823CFE">
        <w:rPr>
          <w:rFonts w:ascii="Arial Narrow" w:eastAsia="Lucida Sans Unicode" w:hAnsi="Arial Narrow"/>
          <w:b/>
          <w:kern w:val="1"/>
          <w:lang w:eastAsia="hi-IN" w:bidi="hi-IN"/>
        </w:rPr>
        <w:t xml:space="preserve">(evitarea conflictului de interese)                                                                                                        </w:t>
      </w:r>
    </w:p>
    <w:p w:rsidR="001C1414" w:rsidRPr="00CE48BE" w:rsidRDefault="001C1414" w:rsidP="001C1414">
      <w:pPr>
        <w:widowControl w:val="0"/>
        <w:suppressAutoHyphens/>
        <w:jc w:val="center"/>
        <w:rPr>
          <w:rFonts w:ascii="Arial Narrow" w:eastAsia="Lucida Sans Unicode" w:hAnsi="Arial Narrow"/>
          <w:kern w:val="1"/>
          <w:lang w:eastAsia="hi-IN" w:bidi="hi-IN"/>
        </w:rPr>
      </w:pPr>
      <w:r>
        <w:rPr>
          <w:rFonts w:ascii="Arial Narrow" w:eastAsia="Lucida Sans Unicode" w:hAnsi="Arial Narrow"/>
          <w:kern w:val="1"/>
          <w:lang w:eastAsia="hi-IN" w:bidi="hi-IN"/>
        </w:rPr>
        <w:t xml:space="preserve">                                                                                                     </w:t>
      </w:r>
    </w:p>
    <w:p w:rsidR="001C1414" w:rsidRPr="00CE48BE" w:rsidRDefault="001C1414" w:rsidP="001C1414">
      <w:pPr>
        <w:widowControl w:val="0"/>
        <w:suppressAutoHyphens/>
        <w:rPr>
          <w:rFonts w:ascii="Arial Narrow" w:eastAsia="Lucida Sans Unicode" w:hAnsi="Arial Narrow"/>
          <w:kern w:val="1"/>
          <w:lang w:eastAsia="hi-IN" w:bidi="hi-IN"/>
        </w:rPr>
      </w:pPr>
    </w:p>
    <w:p w:rsidR="001C1414" w:rsidRDefault="001C1414" w:rsidP="001C1414">
      <w:pPr>
        <w:widowControl w:val="0"/>
        <w:suppressAutoHyphens/>
        <w:ind w:firstLine="720"/>
        <w:jc w:val="both"/>
        <w:rPr>
          <w:rFonts w:ascii="Arial Narrow" w:hAnsi="Arial Narrow"/>
          <w:b/>
          <w:i/>
        </w:rPr>
      </w:pPr>
      <w:r w:rsidRPr="00CE48BE">
        <w:rPr>
          <w:rFonts w:ascii="Arial Narrow" w:eastAsia="Lucida Sans Unicode" w:hAnsi="Arial Narrow"/>
          <w:kern w:val="1"/>
          <w:lang w:eastAsia="hi-IN" w:bidi="hi-IN"/>
        </w:rPr>
        <w:t xml:space="preserve">Obiectul contractului: </w:t>
      </w:r>
      <w:r w:rsidR="00FF6E12" w:rsidRPr="00FF6E12">
        <w:rPr>
          <w:rFonts w:ascii="Arial Narrow" w:hAnsi="Arial Narrow"/>
          <w:b/>
          <w:i/>
        </w:rPr>
        <w:t>Achizitia de mijloace de mobilitate terestră „Autoturism M1”  in cadrul proiectului „Safer climate within the Romanian-Serbian border area” Cod proiect: RORS0004</w:t>
      </w:r>
      <w:r w:rsidR="00FF6E12">
        <w:rPr>
          <w:rFonts w:ascii="Arial Narrow" w:hAnsi="Arial Narrow"/>
          <w:b/>
          <w:i/>
        </w:rPr>
        <w:t xml:space="preserve">, </w:t>
      </w:r>
      <w:r w:rsidR="00823CFE">
        <w:rPr>
          <w:rFonts w:ascii="Arial Narrow" w:hAnsi="Arial Narrow"/>
        </w:rPr>
        <w:t xml:space="preserve">numărul </w:t>
      </w:r>
      <w:r w:rsidR="00823CFE" w:rsidRPr="00823CFE">
        <w:rPr>
          <w:rFonts w:ascii="Arial Narrow" w:hAnsi="Arial Narrow"/>
        </w:rPr>
        <w:t>anunț</w:t>
      </w:r>
      <w:r w:rsidR="00FF6E12">
        <w:rPr>
          <w:rFonts w:ascii="Arial Narrow" w:hAnsi="Arial Narrow"/>
        </w:rPr>
        <w:t>ului</w:t>
      </w:r>
      <w:r w:rsidR="00823CFE" w:rsidRPr="00823CFE">
        <w:rPr>
          <w:rFonts w:ascii="Arial Narrow" w:hAnsi="Arial Narrow"/>
        </w:rPr>
        <w:t xml:space="preserve"> de participare</w:t>
      </w:r>
      <w:r w:rsidR="00823CFE">
        <w:rPr>
          <w:rFonts w:ascii="Arial Narrow" w:hAnsi="Arial Narrow"/>
        </w:rPr>
        <w:t xml:space="preserve"> .....................................................</w:t>
      </w:r>
    </w:p>
    <w:p w:rsidR="001C1414" w:rsidRPr="00CE48BE" w:rsidRDefault="001C1414" w:rsidP="001C1414">
      <w:pPr>
        <w:widowControl w:val="0"/>
        <w:suppressAutoHyphens/>
        <w:jc w:val="both"/>
        <w:rPr>
          <w:rFonts w:ascii="Arial Narrow" w:eastAsia="Lucida Sans Unicode" w:hAnsi="Arial Narrow"/>
          <w:kern w:val="1"/>
          <w:lang w:eastAsia="hi-IN" w:bidi="hi-IN"/>
        </w:rPr>
      </w:pPr>
      <w:r w:rsidRPr="001C1414">
        <w:rPr>
          <w:rFonts w:ascii="Arial Narrow" w:hAnsi="Arial Narrow"/>
          <w:i/>
        </w:rPr>
        <w:t>1</w:t>
      </w:r>
      <w:r w:rsidRPr="001C1414">
        <w:rPr>
          <w:rFonts w:ascii="Arial Narrow" w:eastAsia="Lucida Sans Unicode" w:hAnsi="Arial Narrow"/>
          <w:kern w:val="1"/>
          <w:lang w:eastAsia="hi-IN" w:bidi="hi-IN"/>
        </w:rPr>
        <w:t>.</w:t>
      </w:r>
      <w:r w:rsidRPr="00CE48BE">
        <w:rPr>
          <w:rFonts w:ascii="Arial Narrow" w:eastAsia="Lucida Sans Unicode" w:hAnsi="Arial Narrow"/>
          <w:kern w:val="1"/>
          <w:lang w:eastAsia="hi-IN" w:bidi="hi-IN"/>
        </w:rPr>
        <w:t xml:space="preserve"> În legătură cu informațiile prezentate în documentația de atribuire aferentă procedurii identificate mai sus, subsemnatul __________________________________, reprezentant împuternicit al _____________________________________</w:t>
      </w:r>
      <w:r>
        <w:rPr>
          <w:rFonts w:ascii="Arial Narrow" w:eastAsia="Lucida Sans Unicode" w:hAnsi="Arial Narrow"/>
          <w:kern w:val="1"/>
          <w:lang w:eastAsia="hi-IN" w:bidi="hi-IN"/>
        </w:rPr>
        <w:t xml:space="preserve"> </w:t>
      </w:r>
      <w:r w:rsidRPr="00CE48BE">
        <w:rPr>
          <w:rFonts w:ascii="Arial Narrow" w:eastAsia="Lucida Sans Unicode" w:hAnsi="Arial Narrow"/>
          <w:kern w:val="1"/>
          <w:lang w:eastAsia="hi-IN" w:bidi="hi-IN"/>
        </w:rPr>
        <w:t>(denumirea și datele de identificare ale operatorului economic) declar pe propria răspundere, sub sancțiunea excluderii ofertantului din procedură și sub sancțiunile aplicate faptei de fals în acte publice, că nu mă aflu într-o situație de conflict de interese în sensul celor descrise la secțiunea "Reguli de evitare a conflictului de interese" din Instrucțiunile pentru ofertanți și nu mă aflu în situația în care să fie incidentă una din următoarele:</w:t>
      </w:r>
    </w:p>
    <w:p w:rsidR="001C1414" w:rsidRPr="00CE48BE" w:rsidRDefault="001C1414" w:rsidP="001C1414">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a) participarea în procesul de verificare/evaluare a ofertei noastre a persoanelor care dețin părți sociale, părți de interes, acțiuni din capitalul subscris al operatorului economic al cărui reprezentant legal sunt, al subcontractanților propuși ori a persoanelor care fac parte din consiliul de administrație/organul de conducere sau de supervizare al operatorului  economic pe care il reprezint având calitatea de ofertant, ori al subcontractanților propuși;</w:t>
      </w:r>
    </w:p>
    <w:p w:rsidR="001C1414" w:rsidRPr="00CE48BE" w:rsidRDefault="001C1414" w:rsidP="001C1414">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 b) participarea în procesul de verificare/evaluare a ofertei noastre a unei persoane care este soț/soție, rudă sau afin, până la gradul al doilea inclusiv, cu persoane care fac parte din consiliul de administrație/organul de conducere sau de supervizare al operatorului  economic pe care il reprezint având calitatea de ofertant, ori al subcontractanților propuși;</w:t>
      </w:r>
    </w:p>
    <w:p w:rsidR="001C1414" w:rsidRPr="00CE48BE" w:rsidRDefault="001C1414" w:rsidP="001C1414">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 c) participarea în procesul de verificare/evaluare a ofertei noastre a unei persoane despre care se constată sau cu privire la care există indicii rezonabile/informații concrete că poate avea, direct ori indirect, un interes personal, financiar, economic sau de altă natură, ori se află într-o altă situație de natură să îi afecteze independența și imparțialitatea pe parcursul procesului de evaluare;</w:t>
      </w:r>
    </w:p>
    <w:p w:rsidR="001C1414" w:rsidRPr="00CE48BE" w:rsidRDefault="001C1414" w:rsidP="001C1414">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d) situația în care operatorul economic pe care îl reprezint având calitatea de ofertant, /subcontractantul propus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w:t>
      </w:r>
    </w:p>
    <w:p w:rsidR="001C1414" w:rsidRDefault="001C1414" w:rsidP="001C1414">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e) situația în care am nominalizat printre principalele persoane desemnate pentru executarea contractului persoane care sunt soț/soție, rudă sau afin până la gradul al doilea inclusiv ori care se află în relații comerciale cu persoane cu funcții de decizie în cadrul autorității contractante.</w:t>
      </w:r>
    </w:p>
    <w:p w:rsidR="001C1414" w:rsidRPr="00CE48BE" w:rsidRDefault="001C1414" w:rsidP="001C1414">
      <w:pPr>
        <w:widowControl w:val="0"/>
        <w:suppressAutoHyphens/>
        <w:jc w:val="both"/>
        <w:rPr>
          <w:rFonts w:ascii="Arial Narrow" w:eastAsia="Lucida Sans Unicode" w:hAnsi="Arial Narrow"/>
          <w:kern w:val="1"/>
          <w:lang w:eastAsia="hi-IN" w:bidi="hi-IN"/>
        </w:rPr>
      </w:pPr>
      <w:r>
        <w:rPr>
          <w:rFonts w:ascii="Arial Narrow" w:eastAsia="Lucida Sans Unicode" w:hAnsi="Arial Narrow"/>
          <w:kern w:val="1"/>
          <w:lang w:eastAsia="hi-IN" w:bidi="hi-IN"/>
        </w:rPr>
        <w:t>f)</w:t>
      </w:r>
      <w:r w:rsidRPr="000A7E72">
        <w:t xml:space="preserve"> </w:t>
      </w:r>
      <w:r w:rsidRPr="000A7E72">
        <w:rPr>
          <w:rFonts w:ascii="Arial Narrow" w:eastAsia="Lucida Sans Unicode" w:hAnsi="Arial Narrow"/>
          <w:kern w:val="1"/>
          <w:lang w:eastAsia="hi-IN" w:bidi="hi-IN"/>
        </w:rPr>
        <w:t>situația în care ofertantul individual/ofertantul asociat/candidatul/subcontractantul propus/terțul susținător organizat ca societate pe acțiuni cu capital social reprezentat prin acțiuni la purtător nu respectă prevederile art. 53 alin. (2) și (3)</w:t>
      </w:r>
      <w:r>
        <w:rPr>
          <w:rFonts w:ascii="Arial Narrow" w:eastAsia="Lucida Sans Unicode" w:hAnsi="Arial Narrow"/>
          <w:kern w:val="1"/>
          <w:lang w:eastAsia="hi-IN" w:bidi="hi-IN"/>
        </w:rPr>
        <w:t xml:space="preserve"> din Legea 98/2016 privind achizitiile publice</w:t>
      </w:r>
      <w:r w:rsidRPr="000A7E72">
        <w:rPr>
          <w:rFonts w:ascii="Arial Narrow" w:eastAsia="Lucida Sans Unicode" w:hAnsi="Arial Narrow"/>
          <w:kern w:val="1"/>
          <w:lang w:eastAsia="hi-IN" w:bidi="hi-IN"/>
        </w:rPr>
        <w:t>.</w:t>
      </w:r>
    </w:p>
    <w:p w:rsidR="001C1414" w:rsidRPr="00CE48BE" w:rsidRDefault="001C1414" w:rsidP="001C1414">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2. Subsemnatul __________________________________, reprezentant împuternicit al _____________________________________(denumirea și datele de identificare ale operatorului economic) declar că voi informa imediat autoritatea contractantă dacă vor interveni modificări în prezenta declarație la orice punct pe parcursul derulării procedurii de atribuire a contractului de achiziție sau, în cazul în care vom fi desemnați câștigători, pe parcursul derulării contractului de achiziție.</w:t>
      </w:r>
    </w:p>
    <w:p w:rsidR="001C1414" w:rsidRPr="00CE48BE" w:rsidRDefault="001C1414" w:rsidP="001C1414">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3. De asemenea, declar că informațiile furnizate sunt complete și corecte în fiecare detaliu și înțeleg că autoritatea contractantă are dreptul de a solicita, în scopul verificării și confirmării declarațiilor, orice documente doveditoare de care dispun.</w:t>
      </w:r>
    </w:p>
    <w:p w:rsidR="001C1414" w:rsidRDefault="001C1414" w:rsidP="001C1414">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4. Persoanele cu funcție de decizie privind procedura de achiziție sunt: </w:t>
      </w:r>
    </w:p>
    <w:p w:rsidR="001C1414" w:rsidRPr="00813D1F" w:rsidRDefault="001C1414" w:rsidP="001C1414">
      <w:pPr>
        <w:widowControl w:val="0"/>
        <w:suppressAutoHyphens/>
        <w:jc w:val="both"/>
        <w:rPr>
          <w:rFonts w:ascii="Arial Narrow" w:eastAsia="Lucida Sans Unicode" w:hAnsi="Arial Narrow"/>
          <w:b/>
          <w:kern w:val="1"/>
          <w:lang w:eastAsia="hi-IN" w:bidi="hi-IN"/>
        </w:rPr>
      </w:pPr>
      <w:r w:rsidRPr="00813D1F">
        <w:rPr>
          <w:rFonts w:ascii="Arial Narrow" w:eastAsia="Lucida Sans Unicode" w:hAnsi="Arial Narrow"/>
          <w:kern w:val="1"/>
          <w:lang w:eastAsia="hi-IN" w:bidi="hi-IN"/>
        </w:rPr>
        <w:t>-</w:t>
      </w:r>
      <w:r w:rsidRPr="00813D1F">
        <w:rPr>
          <w:rFonts w:ascii="Arial Narrow" w:eastAsia="Lucida Sans Unicode" w:hAnsi="Arial Narrow"/>
          <w:kern w:val="1"/>
          <w:lang w:eastAsia="hi-IN" w:bidi="hi-IN"/>
        </w:rPr>
        <w:tab/>
      </w:r>
      <w:r w:rsidRPr="00813D1F">
        <w:rPr>
          <w:rFonts w:ascii="Arial Narrow" w:eastAsia="Lucida Sans Unicode" w:hAnsi="Arial Narrow"/>
          <w:b/>
          <w:kern w:val="1"/>
          <w:lang w:eastAsia="hi-IN" w:bidi="hi-IN"/>
        </w:rPr>
        <w:t>PARASCHIV NELU - GABI  – împuternicit şef al ITPF Timişoara;</w:t>
      </w:r>
    </w:p>
    <w:p w:rsidR="001C1414" w:rsidRDefault="001C1414" w:rsidP="001C1414">
      <w:pPr>
        <w:widowControl w:val="0"/>
        <w:suppressAutoHyphens/>
        <w:jc w:val="both"/>
        <w:rPr>
          <w:rFonts w:ascii="Arial Narrow" w:eastAsia="Lucida Sans Unicode" w:hAnsi="Arial Narrow"/>
          <w:b/>
          <w:kern w:val="1"/>
          <w:lang w:eastAsia="hi-IN" w:bidi="hi-IN"/>
        </w:rPr>
      </w:pPr>
      <w:r w:rsidRPr="00813D1F">
        <w:rPr>
          <w:rFonts w:ascii="Arial Narrow" w:eastAsia="Lucida Sans Unicode" w:hAnsi="Arial Narrow"/>
          <w:b/>
          <w:kern w:val="1"/>
          <w:lang w:eastAsia="hi-IN" w:bidi="hi-IN"/>
        </w:rPr>
        <w:t>-</w:t>
      </w:r>
      <w:r w:rsidRPr="00813D1F">
        <w:rPr>
          <w:rFonts w:ascii="Arial Narrow" w:eastAsia="Lucida Sans Unicode" w:hAnsi="Arial Narrow"/>
          <w:b/>
          <w:kern w:val="1"/>
          <w:lang w:eastAsia="hi-IN" w:bidi="hi-IN"/>
        </w:rPr>
        <w:tab/>
      </w:r>
      <w:r w:rsidR="00760D4D">
        <w:rPr>
          <w:rFonts w:ascii="Arial Narrow" w:eastAsia="Lucida Sans Unicode" w:hAnsi="Arial Narrow"/>
          <w:b/>
          <w:kern w:val="1"/>
          <w:lang w:eastAsia="hi-IN" w:bidi="hi-IN"/>
        </w:rPr>
        <w:t>BOBORA LUCIAN</w:t>
      </w:r>
      <w:r w:rsidRPr="00813D1F">
        <w:rPr>
          <w:rFonts w:ascii="Arial Narrow" w:eastAsia="Lucida Sans Unicode" w:hAnsi="Arial Narrow"/>
          <w:b/>
          <w:kern w:val="1"/>
          <w:lang w:eastAsia="hi-IN" w:bidi="hi-IN"/>
        </w:rPr>
        <w:t xml:space="preserve"> </w:t>
      </w:r>
      <w:r w:rsidR="00760D4D">
        <w:rPr>
          <w:rFonts w:ascii="Arial Narrow" w:eastAsia="Lucida Sans Unicode" w:hAnsi="Arial Narrow"/>
          <w:b/>
          <w:kern w:val="1"/>
          <w:lang w:eastAsia="hi-IN" w:bidi="hi-IN"/>
        </w:rPr>
        <w:t xml:space="preserve">– desemnat </w:t>
      </w:r>
      <w:r w:rsidRPr="00813D1F">
        <w:rPr>
          <w:rFonts w:ascii="Arial Narrow" w:eastAsia="Lucida Sans Unicode" w:hAnsi="Arial Narrow"/>
          <w:b/>
          <w:kern w:val="1"/>
          <w:lang w:eastAsia="hi-IN" w:bidi="hi-IN"/>
        </w:rPr>
        <w:t>adjunct al şefului ITPF Timişoara;</w:t>
      </w:r>
    </w:p>
    <w:p w:rsidR="001C1414" w:rsidRDefault="001C1414" w:rsidP="001C1414">
      <w:pPr>
        <w:widowControl w:val="0"/>
        <w:suppressAutoHyphens/>
        <w:jc w:val="both"/>
        <w:rPr>
          <w:rFonts w:ascii="Arial Narrow" w:eastAsia="Lucida Sans Unicode" w:hAnsi="Arial Narrow"/>
          <w:b/>
          <w:kern w:val="1"/>
          <w:lang w:eastAsia="hi-IN" w:bidi="hi-IN"/>
        </w:rPr>
      </w:pPr>
      <w:r>
        <w:rPr>
          <w:rFonts w:ascii="Arial Narrow" w:eastAsia="Lucida Sans Unicode" w:hAnsi="Arial Narrow"/>
          <w:b/>
          <w:kern w:val="1"/>
          <w:lang w:eastAsia="hi-IN" w:bidi="hi-IN"/>
        </w:rPr>
        <w:t xml:space="preserve">-            </w:t>
      </w:r>
      <w:r w:rsidR="00760D4D">
        <w:rPr>
          <w:rFonts w:ascii="Arial Narrow" w:eastAsia="Lucida Sans Unicode" w:hAnsi="Arial Narrow"/>
          <w:b/>
          <w:kern w:val="1"/>
          <w:lang w:eastAsia="hi-IN" w:bidi="hi-IN"/>
        </w:rPr>
        <w:t>MARINESCU ALIN</w:t>
      </w:r>
      <w:r>
        <w:rPr>
          <w:rFonts w:ascii="Arial Narrow" w:eastAsia="Lucida Sans Unicode" w:hAnsi="Arial Narrow"/>
          <w:b/>
          <w:kern w:val="1"/>
          <w:lang w:eastAsia="hi-IN" w:bidi="hi-IN"/>
        </w:rPr>
        <w:t xml:space="preserve"> </w:t>
      </w:r>
      <w:r w:rsidRPr="00813D1F">
        <w:rPr>
          <w:rFonts w:ascii="Arial Narrow" w:eastAsia="Lucida Sans Unicode" w:hAnsi="Arial Narrow"/>
          <w:b/>
          <w:kern w:val="1"/>
          <w:lang w:eastAsia="hi-IN" w:bidi="hi-IN"/>
        </w:rPr>
        <w:t>–</w:t>
      </w:r>
      <w:r>
        <w:rPr>
          <w:rFonts w:ascii="Arial Narrow" w:eastAsia="Lucida Sans Unicode" w:hAnsi="Arial Narrow"/>
          <w:b/>
          <w:kern w:val="1"/>
          <w:lang w:eastAsia="hi-IN" w:bidi="hi-IN"/>
        </w:rPr>
        <w:t xml:space="preserve"> </w:t>
      </w:r>
      <w:r w:rsidR="00760D4D">
        <w:rPr>
          <w:rFonts w:ascii="Arial Narrow" w:eastAsia="Lucida Sans Unicode" w:hAnsi="Arial Narrow"/>
          <w:b/>
          <w:kern w:val="1"/>
          <w:lang w:eastAsia="hi-IN" w:bidi="hi-IN"/>
        </w:rPr>
        <w:t xml:space="preserve">desemnat </w:t>
      </w:r>
      <w:r w:rsidRPr="00813D1F">
        <w:rPr>
          <w:rFonts w:ascii="Arial Narrow" w:eastAsia="Lucida Sans Unicode" w:hAnsi="Arial Narrow"/>
          <w:b/>
          <w:kern w:val="1"/>
          <w:lang w:eastAsia="hi-IN" w:bidi="hi-IN"/>
        </w:rPr>
        <w:t>şef Serviciu</w:t>
      </w:r>
      <w:r>
        <w:rPr>
          <w:rFonts w:ascii="Arial Narrow" w:eastAsia="Lucida Sans Unicode" w:hAnsi="Arial Narrow"/>
          <w:b/>
          <w:kern w:val="1"/>
          <w:lang w:eastAsia="hi-IN" w:bidi="hi-IN"/>
        </w:rPr>
        <w:t xml:space="preserve"> Logistic;</w:t>
      </w:r>
    </w:p>
    <w:p w:rsidR="003555D5" w:rsidRPr="00813D1F" w:rsidRDefault="003555D5" w:rsidP="001C1414">
      <w:pPr>
        <w:widowControl w:val="0"/>
        <w:suppressAutoHyphens/>
        <w:jc w:val="both"/>
        <w:rPr>
          <w:rFonts w:ascii="Arial Narrow" w:eastAsia="Lucida Sans Unicode" w:hAnsi="Arial Narrow"/>
          <w:b/>
          <w:kern w:val="1"/>
          <w:lang w:eastAsia="hi-IN" w:bidi="hi-IN"/>
        </w:rPr>
      </w:pPr>
      <w:r>
        <w:rPr>
          <w:rFonts w:ascii="Arial Narrow" w:eastAsia="Lucida Sans Unicode" w:hAnsi="Arial Narrow"/>
          <w:b/>
          <w:kern w:val="1"/>
          <w:lang w:eastAsia="hi-IN" w:bidi="hi-IN"/>
        </w:rPr>
        <w:lastRenderedPageBreak/>
        <w:t>-            COLBAN LAURA –</w:t>
      </w:r>
      <w:r w:rsidR="007F26F9">
        <w:rPr>
          <w:rFonts w:ascii="Arial Narrow" w:eastAsia="Lucida Sans Unicode" w:hAnsi="Arial Narrow"/>
          <w:b/>
          <w:kern w:val="1"/>
          <w:lang w:eastAsia="hi-IN" w:bidi="hi-IN"/>
        </w:rPr>
        <w:t xml:space="preserve"> </w:t>
      </w:r>
      <w:r>
        <w:rPr>
          <w:rFonts w:ascii="Arial Narrow" w:eastAsia="Lucida Sans Unicode" w:hAnsi="Arial Narrow"/>
          <w:b/>
          <w:kern w:val="1"/>
          <w:lang w:eastAsia="hi-IN" w:bidi="hi-IN"/>
        </w:rPr>
        <w:t>șef Servicu Financiar;</w:t>
      </w:r>
    </w:p>
    <w:p w:rsidR="001C1414" w:rsidRPr="00813D1F" w:rsidRDefault="001C1414" w:rsidP="001C1414">
      <w:pPr>
        <w:widowControl w:val="0"/>
        <w:suppressAutoHyphens/>
        <w:jc w:val="both"/>
        <w:rPr>
          <w:rFonts w:ascii="Arial Narrow" w:eastAsia="Lucida Sans Unicode" w:hAnsi="Arial Narrow"/>
          <w:b/>
          <w:kern w:val="1"/>
          <w:lang w:eastAsia="hi-IN" w:bidi="hi-IN"/>
        </w:rPr>
      </w:pPr>
      <w:r w:rsidRPr="00813D1F">
        <w:rPr>
          <w:rFonts w:ascii="Arial Narrow" w:eastAsia="Lucida Sans Unicode" w:hAnsi="Arial Narrow"/>
          <w:b/>
          <w:kern w:val="1"/>
          <w:lang w:eastAsia="hi-IN" w:bidi="hi-IN"/>
        </w:rPr>
        <w:t>-</w:t>
      </w:r>
      <w:r w:rsidRPr="00813D1F">
        <w:rPr>
          <w:rFonts w:ascii="Arial Narrow" w:eastAsia="Lucida Sans Unicode" w:hAnsi="Arial Narrow"/>
          <w:b/>
          <w:kern w:val="1"/>
          <w:lang w:eastAsia="hi-IN" w:bidi="hi-IN"/>
        </w:rPr>
        <w:tab/>
        <w:t xml:space="preserve">CAZAN LARISA –  </w:t>
      </w:r>
      <w:r w:rsidR="003555D5">
        <w:rPr>
          <w:rFonts w:ascii="Arial Narrow" w:eastAsia="Lucida Sans Unicode" w:hAnsi="Arial Narrow"/>
          <w:b/>
          <w:kern w:val="1"/>
          <w:lang w:eastAsia="hi-IN" w:bidi="hi-IN"/>
        </w:rPr>
        <w:t xml:space="preserve">ofițer specialist </w:t>
      </w:r>
      <w:r w:rsidRPr="00813D1F">
        <w:rPr>
          <w:rFonts w:ascii="Arial Narrow" w:eastAsia="Lucida Sans Unicode" w:hAnsi="Arial Narrow"/>
          <w:b/>
          <w:kern w:val="1"/>
          <w:lang w:eastAsia="hi-IN" w:bidi="hi-IN"/>
        </w:rPr>
        <w:t>Serviciu Financiar;</w:t>
      </w:r>
    </w:p>
    <w:p w:rsidR="001C1414" w:rsidRPr="00813D1F" w:rsidRDefault="001C1414" w:rsidP="001C1414">
      <w:pPr>
        <w:widowControl w:val="0"/>
        <w:suppressAutoHyphens/>
        <w:jc w:val="both"/>
        <w:rPr>
          <w:rFonts w:ascii="Arial Narrow" w:eastAsia="Lucida Sans Unicode" w:hAnsi="Arial Narrow"/>
          <w:b/>
          <w:kern w:val="1"/>
          <w:lang w:eastAsia="hi-IN" w:bidi="hi-IN"/>
        </w:rPr>
      </w:pPr>
      <w:r w:rsidRPr="00813D1F">
        <w:rPr>
          <w:rFonts w:ascii="Arial Narrow" w:eastAsia="Lucida Sans Unicode" w:hAnsi="Arial Narrow"/>
          <w:b/>
          <w:kern w:val="1"/>
          <w:lang w:eastAsia="hi-IN" w:bidi="hi-IN"/>
        </w:rPr>
        <w:t>-</w:t>
      </w:r>
      <w:r w:rsidRPr="00813D1F">
        <w:rPr>
          <w:rFonts w:ascii="Arial Narrow" w:eastAsia="Lucida Sans Unicode" w:hAnsi="Arial Narrow"/>
          <w:b/>
          <w:kern w:val="1"/>
          <w:lang w:eastAsia="hi-IN" w:bidi="hi-IN"/>
        </w:rPr>
        <w:tab/>
        <w:t>BĂLAN ELENA – șef Birou juridic;</w:t>
      </w:r>
    </w:p>
    <w:p w:rsidR="001C1414" w:rsidRPr="00813D1F" w:rsidRDefault="001C1414" w:rsidP="001C1414">
      <w:pPr>
        <w:widowControl w:val="0"/>
        <w:suppressAutoHyphens/>
        <w:jc w:val="both"/>
        <w:rPr>
          <w:rFonts w:ascii="Arial Narrow" w:eastAsia="Lucida Sans Unicode" w:hAnsi="Arial Narrow"/>
          <w:b/>
          <w:kern w:val="1"/>
          <w:lang w:eastAsia="hi-IN" w:bidi="hi-IN"/>
        </w:rPr>
      </w:pPr>
      <w:r w:rsidRPr="00813D1F">
        <w:rPr>
          <w:rFonts w:ascii="Arial Narrow" w:eastAsia="Lucida Sans Unicode" w:hAnsi="Arial Narrow"/>
          <w:b/>
          <w:kern w:val="1"/>
          <w:lang w:eastAsia="hi-IN" w:bidi="hi-IN"/>
        </w:rPr>
        <w:t>-</w:t>
      </w:r>
      <w:r w:rsidRPr="00813D1F">
        <w:rPr>
          <w:rFonts w:ascii="Arial Narrow" w:eastAsia="Lucida Sans Unicode" w:hAnsi="Arial Narrow"/>
          <w:b/>
          <w:kern w:val="1"/>
          <w:lang w:eastAsia="hi-IN" w:bidi="hi-IN"/>
        </w:rPr>
        <w:tab/>
        <w:t>CREȚESCU VALENTIN –  ofițer specialist II Birou Juridic;</w:t>
      </w:r>
    </w:p>
    <w:p w:rsidR="001C1414" w:rsidRPr="00813D1F" w:rsidRDefault="001C1414" w:rsidP="001C1414">
      <w:pPr>
        <w:widowControl w:val="0"/>
        <w:suppressAutoHyphens/>
        <w:jc w:val="both"/>
        <w:rPr>
          <w:rFonts w:ascii="Arial Narrow" w:eastAsia="Lucida Sans Unicode" w:hAnsi="Arial Narrow"/>
          <w:b/>
          <w:kern w:val="1"/>
          <w:lang w:eastAsia="hi-IN" w:bidi="hi-IN"/>
        </w:rPr>
      </w:pPr>
      <w:r w:rsidRPr="00813D1F">
        <w:rPr>
          <w:rFonts w:ascii="Arial Narrow" w:eastAsia="Lucida Sans Unicode" w:hAnsi="Arial Narrow"/>
          <w:b/>
          <w:kern w:val="1"/>
          <w:lang w:eastAsia="hi-IN" w:bidi="hi-IN"/>
        </w:rPr>
        <w:t>-</w:t>
      </w:r>
      <w:r w:rsidRPr="00813D1F">
        <w:rPr>
          <w:rFonts w:ascii="Arial Narrow" w:eastAsia="Lucida Sans Unicode" w:hAnsi="Arial Narrow"/>
          <w:b/>
          <w:kern w:val="1"/>
          <w:lang w:eastAsia="hi-IN" w:bidi="hi-IN"/>
        </w:rPr>
        <w:tab/>
        <w:t>ENACHE ELENA-ANDREEA - ofițer specialist III Birou Juridic;</w:t>
      </w:r>
    </w:p>
    <w:p w:rsidR="001C1414" w:rsidRDefault="001C1414" w:rsidP="001C1414">
      <w:pPr>
        <w:widowControl w:val="0"/>
        <w:suppressAutoHyphens/>
        <w:jc w:val="both"/>
        <w:rPr>
          <w:rFonts w:ascii="Arial Narrow" w:eastAsia="Lucida Sans Unicode" w:hAnsi="Arial Narrow"/>
          <w:b/>
          <w:kern w:val="1"/>
          <w:lang w:eastAsia="hi-IN" w:bidi="hi-IN"/>
        </w:rPr>
      </w:pPr>
      <w:r w:rsidRPr="00813D1F">
        <w:rPr>
          <w:rFonts w:ascii="Arial Narrow" w:eastAsia="Lucida Sans Unicode" w:hAnsi="Arial Narrow"/>
          <w:b/>
          <w:kern w:val="1"/>
          <w:lang w:eastAsia="hi-IN" w:bidi="hi-IN"/>
        </w:rPr>
        <w:t>-</w:t>
      </w:r>
      <w:r w:rsidRPr="00813D1F">
        <w:rPr>
          <w:rFonts w:ascii="Arial Narrow" w:eastAsia="Lucida Sans Unicode" w:hAnsi="Arial Narrow"/>
          <w:b/>
          <w:kern w:val="1"/>
          <w:lang w:eastAsia="hi-IN" w:bidi="hi-IN"/>
        </w:rPr>
        <w:tab/>
        <w:t>PĂTEAN MĂDĂLINA - ofițer specialist III Birou Juridic;</w:t>
      </w:r>
    </w:p>
    <w:p w:rsidR="001D56C2" w:rsidRDefault="001D56C2" w:rsidP="001D56C2">
      <w:pPr>
        <w:widowControl w:val="0"/>
        <w:tabs>
          <w:tab w:val="left" w:pos="810"/>
        </w:tabs>
        <w:suppressAutoHyphens/>
        <w:jc w:val="both"/>
        <w:rPr>
          <w:rFonts w:ascii="Arial Narrow" w:eastAsia="Lucida Sans Unicode" w:hAnsi="Arial Narrow"/>
          <w:b/>
          <w:kern w:val="1"/>
          <w:lang w:eastAsia="hi-IN" w:bidi="hi-IN"/>
        </w:rPr>
      </w:pPr>
      <w:r>
        <w:rPr>
          <w:rFonts w:ascii="Arial Narrow" w:eastAsia="Lucida Sans Unicode" w:hAnsi="Arial Narrow"/>
          <w:b/>
          <w:kern w:val="1"/>
          <w:lang w:eastAsia="hi-IN" w:bidi="hi-IN"/>
        </w:rPr>
        <w:t xml:space="preserve">-            </w:t>
      </w:r>
      <w:r w:rsidRPr="001D56C2">
        <w:rPr>
          <w:rFonts w:ascii="Arial Narrow" w:eastAsia="Lucida Sans Unicode" w:hAnsi="Arial Narrow"/>
          <w:b/>
          <w:kern w:val="1"/>
          <w:lang w:eastAsia="hi-IN" w:bidi="hi-IN"/>
        </w:rPr>
        <w:t>C</w:t>
      </w:r>
      <w:r w:rsidR="00F90A6F">
        <w:rPr>
          <w:rFonts w:ascii="Arial Narrow" w:eastAsia="Lucida Sans Unicode" w:hAnsi="Arial Narrow"/>
          <w:b/>
          <w:kern w:val="1"/>
          <w:lang w:eastAsia="hi-IN" w:bidi="hi-IN"/>
        </w:rPr>
        <w:t>Î</w:t>
      </w:r>
      <w:r w:rsidRPr="001D56C2">
        <w:rPr>
          <w:rFonts w:ascii="Arial Narrow" w:eastAsia="Lucida Sans Unicode" w:hAnsi="Arial Narrow"/>
          <w:b/>
          <w:kern w:val="1"/>
          <w:lang w:eastAsia="hi-IN" w:bidi="hi-IN"/>
        </w:rPr>
        <w:t>RPEAN ADRIANA- ofițer specialist III Birou Juridic;</w:t>
      </w:r>
    </w:p>
    <w:p w:rsidR="006F3928" w:rsidRDefault="006F3928" w:rsidP="001D56C2">
      <w:pPr>
        <w:widowControl w:val="0"/>
        <w:tabs>
          <w:tab w:val="left" w:pos="810"/>
        </w:tabs>
        <w:suppressAutoHyphens/>
        <w:jc w:val="both"/>
        <w:rPr>
          <w:rFonts w:ascii="Arial Narrow" w:eastAsia="Lucida Sans Unicode" w:hAnsi="Arial Narrow"/>
          <w:b/>
          <w:kern w:val="1"/>
          <w:lang w:eastAsia="hi-IN" w:bidi="hi-IN"/>
        </w:rPr>
      </w:pPr>
      <w:r>
        <w:rPr>
          <w:rFonts w:ascii="Arial Narrow" w:eastAsia="Lucida Sans Unicode" w:hAnsi="Arial Narrow"/>
          <w:b/>
          <w:kern w:val="1"/>
          <w:lang w:eastAsia="hi-IN" w:bidi="hi-IN"/>
        </w:rPr>
        <w:t xml:space="preserve">-            </w:t>
      </w:r>
      <w:r w:rsidR="005D066F">
        <w:rPr>
          <w:rFonts w:ascii="Arial Narrow" w:eastAsia="Lucida Sans Unicode" w:hAnsi="Arial Narrow"/>
          <w:b/>
          <w:kern w:val="1"/>
          <w:lang w:eastAsia="hi-IN" w:bidi="hi-IN"/>
        </w:rPr>
        <w:t>GURGU ADELIN</w:t>
      </w:r>
      <w:r>
        <w:rPr>
          <w:rFonts w:ascii="Arial Narrow" w:eastAsia="Lucida Sans Unicode" w:hAnsi="Arial Narrow"/>
          <w:b/>
          <w:kern w:val="1"/>
          <w:lang w:eastAsia="hi-IN" w:bidi="hi-IN"/>
        </w:rPr>
        <w:t xml:space="preserve"> - </w:t>
      </w:r>
      <w:r w:rsidRPr="006F3928">
        <w:rPr>
          <w:rFonts w:ascii="Arial Narrow" w:eastAsia="Lucida Sans Unicode" w:hAnsi="Arial Narrow"/>
          <w:b/>
          <w:kern w:val="1"/>
          <w:lang w:eastAsia="hi-IN" w:bidi="hi-IN"/>
        </w:rPr>
        <w:t>ofițer specialist I Compartimentul Tehnic;</w:t>
      </w:r>
    </w:p>
    <w:p w:rsidR="00FF6E12" w:rsidRPr="00813D1F" w:rsidRDefault="00FF6E12" w:rsidP="00FF6E12">
      <w:pPr>
        <w:widowControl w:val="0"/>
        <w:tabs>
          <w:tab w:val="left" w:pos="810"/>
        </w:tabs>
        <w:suppressAutoHyphens/>
        <w:jc w:val="both"/>
        <w:rPr>
          <w:rFonts w:ascii="Arial Narrow" w:eastAsia="Lucida Sans Unicode" w:hAnsi="Arial Narrow"/>
          <w:b/>
          <w:kern w:val="1"/>
          <w:lang w:eastAsia="hi-IN" w:bidi="hi-IN"/>
        </w:rPr>
      </w:pPr>
      <w:r>
        <w:rPr>
          <w:rFonts w:ascii="Arial Narrow" w:eastAsia="Lucida Sans Unicode" w:hAnsi="Arial Narrow"/>
          <w:b/>
          <w:kern w:val="1"/>
          <w:lang w:eastAsia="hi-IN" w:bidi="hi-IN"/>
        </w:rPr>
        <w:t xml:space="preserve">-            MOLDOVAN OVIDIU - </w:t>
      </w:r>
      <w:r w:rsidRPr="001D56C2">
        <w:rPr>
          <w:rFonts w:ascii="Arial Narrow" w:eastAsia="Lucida Sans Unicode" w:hAnsi="Arial Narrow"/>
          <w:b/>
          <w:kern w:val="1"/>
          <w:lang w:eastAsia="hi-IN" w:bidi="hi-IN"/>
        </w:rPr>
        <w:t>ofițer specialist III</w:t>
      </w:r>
      <w:r>
        <w:rPr>
          <w:rFonts w:ascii="Arial Narrow" w:eastAsia="Lucida Sans Unicode" w:hAnsi="Arial Narrow"/>
          <w:b/>
          <w:kern w:val="1"/>
          <w:lang w:eastAsia="hi-IN" w:bidi="hi-IN"/>
        </w:rPr>
        <w:t xml:space="preserve"> Compartimentul Tehnic;</w:t>
      </w:r>
    </w:p>
    <w:p w:rsidR="001C1414" w:rsidRPr="00813D1F" w:rsidRDefault="001C1414" w:rsidP="001C1414">
      <w:pPr>
        <w:widowControl w:val="0"/>
        <w:suppressAutoHyphens/>
        <w:jc w:val="both"/>
        <w:rPr>
          <w:rFonts w:ascii="Arial Narrow" w:eastAsia="Lucida Sans Unicode" w:hAnsi="Arial Narrow"/>
          <w:b/>
          <w:kern w:val="1"/>
          <w:lang w:eastAsia="hi-IN" w:bidi="hi-IN"/>
        </w:rPr>
      </w:pPr>
      <w:r w:rsidRPr="00813D1F">
        <w:rPr>
          <w:rFonts w:ascii="Arial Narrow" w:eastAsia="Lucida Sans Unicode" w:hAnsi="Arial Narrow"/>
          <w:b/>
          <w:kern w:val="1"/>
          <w:lang w:eastAsia="hi-IN" w:bidi="hi-IN"/>
        </w:rPr>
        <w:t>-</w:t>
      </w:r>
      <w:r w:rsidRPr="00813D1F">
        <w:rPr>
          <w:rFonts w:ascii="Arial Narrow" w:eastAsia="Lucida Sans Unicode" w:hAnsi="Arial Narrow"/>
          <w:b/>
          <w:kern w:val="1"/>
          <w:lang w:eastAsia="hi-IN" w:bidi="hi-IN"/>
        </w:rPr>
        <w:tab/>
        <w:t>NEAMȚ GRIGORE-DĂNUȚ – ofiţer specialist I Marketing-Achiziţii;</w:t>
      </w:r>
    </w:p>
    <w:p w:rsidR="001C1414" w:rsidRDefault="001C1414" w:rsidP="001C1414">
      <w:pPr>
        <w:widowControl w:val="0"/>
        <w:suppressAutoHyphens/>
        <w:jc w:val="both"/>
        <w:rPr>
          <w:rFonts w:ascii="Arial Narrow" w:eastAsia="Lucida Sans Unicode" w:hAnsi="Arial Narrow"/>
          <w:b/>
          <w:kern w:val="1"/>
          <w:lang w:eastAsia="hi-IN" w:bidi="hi-IN"/>
        </w:rPr>
      </w:pPr>
      <w:r>
        <w:rPr>
          <w:rFonts w:ascii="Arial Narrow" w:eastAsia="Lucida Sans Unicode" w:hAnsi="Arial Narrow"/>
          <w:b/>
          <w:kern w:val="1"/>
          <w:lang w:eastAsia="hi-IN" w:bidi="hi-IN"/>
        </w:rPr>
        <w:t xml:space="preserve"> </w:t>
      </w:r>
      <w:r w:rsidRPr="00813D1F">
        <w:rPr>
          <w:rFonts w:ascii="Arial Narrow" w:eastAsia="Lucida Sans Unicode" w:hAnsi="Arial Narrow"/>
          <w:b/>
          <w:kern w:val="1"/>
          <w:lang w:eastAsia="hi-IN" w:bidi="hi-IN"/>
        </w:rPr>
        <w:t>-</w:t>
      </w:r>
      <w:r w:rsidRPr="00813D1F">
        <w:rPr>
          <w:rFonts w:ascii="Arial Narrow" w:eastAsia="Lucida Sans Unicode" w:hAnsi="Arial Narrow"/>
          <w:kern w:val="1"/>
          <w:lang w:eastAsia="hi-IN" w:bidi="hi-IN"/>
        </w:rPr>
        <w:tab/>
      </w:r>
      <w:r w:rsidRPr="00813D1F">
        <w:rPr>
          <w:rFonts w:ascii="Arial Narrow" w:eastAsia="Lucida Sans Unicode" w:hAnsi="Arial Narrow"/>
          <w:b/>
          <w:kern w:val="1"/>
          <w:lang w:eastAsia="hi-IN" w:bidi="hi-IN"/>
        </w:rPr>
        <w:t>RUSU GABRIEL-MIHAI - ofiţer specialist II Marketing-Achiziţii;</w:t>
      </w:r>
    </w:p>
    <w:p w:rsidR="001C1414" w:rsidRDefault="001C1414" w:rsidP="001C1414">
      <w:pPr>
        <w:widowControl w:val="0"/>
        <w:suppressAutoHyphens/>
        <w:jc w:val="both"/>
        <w:rPr>
          <w:rFonts w:ascii="Arial Narrow" w:eastAsia="Lucida Sans Unicode" w:hAnsi="Arial Narrow"/>
          <w:b/>
          <w:kern w:val="1"/>
          <w:lang w:eastAsia="hi-IN" w:bidi="hi-IN"/>
        </w:rPr>
      </w:pPr>
      <w:r>
        <w:rPr>
          <w:rFonts w:ascii="Arial Narrow" w:eastAsia="Lucida Sans Unicode" w:hAnsi="Arial Narrow"/>
          <w:b/>
          <w:kern w:val="1"/>
          <w:lang w:eastAsia="hi-IN" w:bidi="hi-IN"/>
        </w:rPr>
        <w:t xml:space="preserve"> -           VEREȘ NANDO –LOREDAN - </w:t>
      </w:r>
      <w:r w:rsidRPr="00813D1F">
        <w:rPr>
          <w:rFonts w:ascii="Arial Narrow" w:eastAsia="Lucida Sans Unicode" w:hAnsi="Arial Narrow"/>
          <w:b/>
          <w:kern w:val="1"/>
          <w:lang w:eastAsia="hi-IN" w:bidi="hi-IN"/>
        </w:rPr>
        <w:t>ofițer spe</w:t>
      </w:r>
      <w:r>
        <w:rPr>
          <w:rFonts w:ascii="Arial Narrow" w:eastAsia="Lucida Sans Unicode" w:hAnsi="Arial Narrow"/>
          <w:b/>
          <w:kern w:val="1"/>
          <w:lang w:eastAsia="hi-IN" w:bidi="hi-IN"/>
        </w:rPr>
        <w:t>cialist III Marketing-Achiziții;</w:t>
      </w:r>
    </w:p>
    <w:p w:rsidR="001C1414" w:rsidRDefault="001C1414" w:rsidP="001C1414">
      <w:pPr>
        <w:widowControl w:val="0"/>
        <w:suppressAutoHyphens/>
        <w:jc w:val="both"/>
        <w:rPr>
          <w:rFonts w:ascii="Arial Narrow" w:eastAsia="Lucida Sans Unicode" w:hAnsi="Arial Narrow"/>
          <w:b/>
          <w:kern w:val="1"/>
          <w:lang w:eastAsia="hi-IN" w:bidi="hi-IN"/>
        </w:rPr>
      </w:pPr>
      <w:r w:rsidRPr="00813D1F">
        <w:rPr>
          <w:rFonts w:ascii="Arial Narrow" w:eastAsia="Lucida Sans Unicode" w:hAnsi="Arial Narrow"/>
          <w:b/>
          <w:kern w:val="1"/>
          <w:lang w:eastAsia="hi-IN" w:bidi="hi-IN"/>
        </w:rPr>
        <w:t xml:space="preserve">  -    </w:t>
      </w:r>
      <w:r>
        <w:rPr>
          <w:rFonts w:ascii="Arial Narrow" w:eastAsia="Lucida Sans Unicode" w:hAnsi="Arial Narrow"/>
          <w:b/>
          <w:kern w:val="1"/>
          <w:lang w:eastAsia="hi-IN" w:bidi="hi-IN"/>
        </w:rPr>
        <w:t xml:space="preserve">      </w:t>
      </w:r>
      <w:r w:rsidRPr="00813D1F">
        <w:rPr>
          <w:rFonts w:ascii="Arial Narrow" w:eastAsia="Lucida Sans Unicode" w:hAnsi="Arial Narrow"/>
          <w:b/>
          <w:kern w:val="1"/>
          <w:lang w:eastAsia="hi-IN" w:bidi="hi-IN"/>
        </w:rPr>
        <w:t>C</w:t>
      </w:r>
      <w:r w:rsidR="001D56C2">
        <w:rPr>
          <w:rFonts w:ascii="Arial Narrow" w:eastAsia="Lucida Sans Unicode" w:hAnsi="Arial Narrow"/>
          <w:b/>
          <w:kern w:val="1"/>
          <w:lang w:eastAsia="hi-IN" w:bidi="hi-IN"/>
        </w:rPr>
        <w:t>IOBANU</w:t>
      </w:r>
      <w:r w:rsidRPr="00813D1F">
        <w:rPr>
          <w:rFonts w:ascii="Arial Narrow" w:eastAsia="Lucida Sans Unicode" w:hAnsi="Arial Narrow"/>
          <w:b/>
          <w:kern w:val="1"/>
          <w:lang w:eastAsia="hi-IN" w:bidi="hi-IN"/>
        </w:rPr>
        <w:t xml:space="preserve"> DIANA-MARIA – ofițer specialist III Marketing-Achiziții.</w:t>
      </w:r>
    </w:p>
    <w:p w:rsidR="001C1414" w:rsidRPr="00813D1F" w:rsidRDefault="001C1414" w:rsidP="001C1414">
      <w:pPr>
        <w:widowControl w:val="0"/>
        <w:suppressAutoHyphens/>
        <w:jc w:val="both"/>
        <w:rPr>
          <w:rFonts w:ascii="Arial Narrow" w:eastAsia="Lucida Sans Unicode" w:hAnsi="Arial Narrow"/>
          <w:b/>
          <w:kern w:val="1"/>
          <w:lang w:eastAsia="hi-IN" w:bidi="hi-IN"/>
        </w:rPr>
      </w:pPr>
    </w:p>
    <w:p w:rsidR="001C1414" w:rsidRPr="00CE48BE" w:rsidRDefault="001C1414" w:rsidP="001C1414">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Semnătura ofertantului sau a reprezentantului ofertantului .....................................................</w:t>
      </w:r>
    </w:p>
    <w:p w:rsidR="001C1414" w:rsidRPr="00CE48BE" w:rsidRDefault="001C1414" w:rsidP="001C1414">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Numele  și prenumele semnatarului.....................................................</w:t>
      </w:r>
    </w:p>
    <w:p w:rsidR="001C1414" w:rsidRPr="00CE48BE" w:rsidRDefault="001C1414" w:rsidP="001C1414">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Capacitate de semnătură.....................................................</w:t>
      </w:r>
      <w:r>
        <w:rPr>
          <w:rFonts w:ascii="Arial Narrow" w:eastAsia="Lucida Sans Unicode" w:hAnsi="Arial Narrow"/>
          <w:kern w:val="1"/>
          <w:lang w:eastAsia="hi-IN" w:bidi="hi-IN"/>
        </w:rPr>
        <w:t xml:space="preserve">                                               </w:t>
      </w:r>
      <w:r w:rsidRPr="00CE48BE">
        <w:rPr>
          <w:rFonts w:ascii="Arial Narrow" w:eastAsia="Lucida Sans Unicode" w:hAnsi="Arial Narrow"/>
          <w:kern w:val="1"/>
          <w:lang w:eastAsia="hi-IN" w:bidi="hi-IN"/>
        </w:rPr>
        <w:t>Data  ...............</w:t>
      </w:r>
    </w:p>
    <w:p w:rsidR="001C1414" w:rsidRPr="00CE48BE" w:rsidRDefault="001C1414" w:rsidP="001C1414">
      <w:pPr>
        <w:widowControl w:val="0"/>
        <w:suppressAutoHyphens/>
        <w:rPr>
          <w:rFonts w:ascii="Arial Narrow" w:eastAsia="Lucida Sans Unicode" w:hAnsi="Arial Narrow"/>
          <w:kern w:val="1"/>
          <w:lang w:eastAsia="hi-IN" w:bidi="hi-IN"/>
        </w:rPr>
      </w:pPr>
    </w:p>
    <w:p w:rsidR="001C1414" w:rsidRDefault="001C1414" w:rsidP="001C1414">
      <w:pPr>
        <w:widowControl w:val="0"/>
        <w:suppressAutoHyphens/>
        <w:jc w:val="right"/>
        <w:rPr>
          <w:rFonts w:ascii="Arial Narrow" w:hAnsi="Arial Narrow"/>
          <w:b/>
          <w:i/>
          <w:u w:val="single"/>
        </w:rPr>
      </w:pPr>
    </w:p>
    <w:p w:rsidR="001C1414" w:rsidRDefault="001C1414" w:rsidP="001C1414">
      <w:pPr>
        <w:widowControl w:val="0"/>
        <w:suppressAutoHyphens/>
        <w:jc w:val="right"/>
        <w:rPr>
          <w:rFonts w:ascii="Arial Narrow" w:hAnsi="Arial Narrow"/>
          <w:b/>
          <w:i/>
          <w:u w:val="single"/>
        </w:rPr>
      </w:pPr>
    </w:p>
    <w:p w:rsidR="001C1414" w:rsidRDefault="001C1414" w:rsidP="001C1414">
      <w:pPr>
        <w:widowControl w:val="0"/>
        <w:suppressAutoHyphens/>
        <w:jc w:val="right"/>
        <w:rPr>
          <w:rFonts w:ascii="Arial Narrow" w:hAnsi="Arial Narrow"/>
          <w:b/>
          <w:i/>
          <w:u w:val="single"/>
        </w:rPr>
      </w:pPr>
    </w:p>
    <w:p w:rsidR="001C1414" w:rsidRDefault="001C1414" w:rsidP="001C1414">
      <w:pPr>
        <w:widowControl w:val="0"/>
        <w:suppressAutoHyphens/>
        <w:jc w:val="right"/>
        <w:rPr>
          <w:rFonts w:ascii="Arial Narrow" w:hAnsi="Arial Narrow"/>
          <w:b/>
          <w:i/>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D64B07" w:rsidRDefault="00D64B07" w:rsidP="00555B98">
      <w:pPr>
        <w:widowControl w:val="0"/>
        <w:ind w:left="6480" w:firstLine="720"/>
        <w:jc w:val="both"/>
        <w:rPr>
          <w:rFonts w:ascii="Arial Narrow" w:hAnsi="Arial Narrow"/>
          <w:b/>
          <w:bCs/>
          <w:i/>
          <w:iCs/>
          <w:u w:val="single"/>
        </w:rPr>
      </w:pPr>
    </w:p>
    <w:p w:rsidR="00754382" w:rsidRPr="00754382" w:rsidRDefault="00754382" w:rsidP="00754382">
      <w:pPr>
        <w:widowControl w:val="0"/>
        <w:jc w:val="right"/>
        <w:rPr>
          <w:rFonts w:ascii="Arial Narrow" w:hAnsi="Arial Narrow"/>
          <w:b/>
          <w:bCs/>
        </w:rPr>
      </w:pPr>
      <w:r w:rsidRPr="00754382">
        <w:rPr>
          <w:rFonts w:ascii="Arial Narrow" w:hAnsi="Arial Narrow"/>
          <w:b/>
          <w:bCs/>
        </w:rPr>
        <w:t xml:space="preserve">FORMULARUL </w:t>
      </w:r>
      <w:r>
        <w:rPr>
          <w:rFonts w:ascii="Arial Narrow" w:hAnsi="Arial Narrow"/>
          <w:b/>
          <w:bCs/>
        </w:rPr>
        <w:t>4</w:t>
      </w:r>
    </w:p>
    <w:p w:rsidR="00754382" w:rsidRPr="00F5623E" w:rsidRDefault="00754382" w:rsidP="00754382">
      <w:pPr>
        <w:widowControl w:val="0"/>
        <w:jc w:val="center"/>
        <w:rPr>
          <w:rFonts w:ascii="Arial Narrow" w:hAnsi="Arial Narrow"/>
          <w:b/>
        </w:rPr>
      </w:pPr>
    </w:p>
    <w:p w:rsidR="00754382" w:rsidRPr="00F5623E" w:rsidRDefault="00754382" w:rsidP="00754382">
      <w:pPr>
        <w:widowControl w:val="0"/>
        <w:jc w:val="center"/>
        <w:rPr>
          <w:rFonts w:ascii="Arial Narrow" w:hAnsi="Arial Narrow"/>
          <w:b/>
        </w:rPr>
      </w:pPr>
    </w:p>
    <w:p w:rsidR="00754382" w:rsidRPr="00F5623E" w:rsidRDefault="00754382" w:rsidP="00754382">
      <w:pPr>
        <w:widowControl w:val="0"/>
        <w:jc w:val="center"/>
        <w:rPr>
          <w:rFonts w:ascii="Arial Narrow" w:hAnsi="Arial Narrow"/>
          <w:b/>
        </w:rPr>
      </w:pPr>
      <w:r w:rsidRPr="00F5623E">
        <w:rPr>
          <w:rFonts w:ascii="Arial Narrow" w:hAnsi="Arial Narrow"/>
          <w:b/>
        </w:rPr>
        <w:t>ACORD DE ASOCIERE</w:t>
      </w:r>
    </w:p>
    <w:p w:rsidR="00754382" w:rsidRDefault="00754382" w:rsidP="00754382">
      <w:pPr>
        <w:widowControl w:val="0"/>
        <w:jc w:val="center"/>
        <w:rPr>
          <w:rFonts w:ascii="Arial Narrow" w:hAnsi="Arial Narrow"/>
          <w:b/>
        </w:rPr>
      </w:pPr>
      <w:r w:rsidRPr="00F5623E">
        <w:rPr>
          <w:rFonts w:ascii="Arial Narrow" w:hAnsi="Arial Narrow"/>
          <w:b/>
        </w:rPr>
        <w:t>în vederea furnizării contractului de achiziţie publică</w:t>
      </w:r>
    </w:p>
    <w:p w:rsidR="00754382" w:rsidRPr="00F5623E" w:rsidRDefault="00754382" w:rsidP="00754382">
      <w:pPr>
        <w:widowControl w:val="0"/>
        <w:jc w:val="center"/>
        <w:rPr>
          <w:rFonts w:ascii="Arial Narrow" w:hAnsi="Arial Narrow"/>
          <w:b/>
        </w:rPr>
      </w:pPr>
    </w:p>
    <w:p w:rsidR="00FF6E12" w:rsidRDefault="00FF6E12" w:rsidP="00DB0CE6">
      <w:pPr>
        <w:widowControl w:val="0"/>
        <w:ind w:firstLine="720"/>
        <w:jc w:val="both"/>
        <w:rPr>
          <w:rFonts w:ascii="Arial Narrow" w:hAnsi="Arial Narrow"/>
          <w:b/>
          <w:i/>
        </w:rPr>
      </w:pPr>
      <w:r w:rsidRPr="00FF6E12">
        <w:rPr>
          <w:rFonts w:ascii="Arial Narrow" w:hAnsi="Arial Narrow"/>
          <w:b/>
          <w:i/>
        </w:rPr>
        <w:t>Achizitia de mijloace de mobilitate terestră „Autoturism M1”  in cadrul proiectului „Safer climate within the Romanian-Serbian border area” Cod proiect: RORS0004,</w:t>
      </w:r>
    </w:p>
    <w:p w:rsidR="00754382" w:rsidRPr="00F5623E" w:rsidRDefault="00754382" w:rsidP="00754382">
      <w:pPr>
        <w:widowControl w:val="0"/>
        <w:jc w:val="both"/>
        <w:rPr>
          <w:rFonts w:ascii="Arial Narrow" w:hAnsi="Arial Narrow"/>
        </w:rPr>
      </w:pPr>
      <w:r w:rsidRPr="00F5623E">
        <w:rPr>
          <w:rFonts w:ascii="Arial Narrow" w:hAnsi="Arial Narrow"/>
        </w:rPr>
        <w:t>Prezentul acord de asociere are ca temei legal art. 53 din Legea nr. 98/2016 privind achiziţiile publice.</w:t>
      </w:r>
    </w:p>
    <w:p w:rsidR="00754382" w:rsidRPr="00F5623E" w:rsidRDefault="00754382" w:rsidP="00754382">
      <w:pPr>
        <w:widowControl w:val="0"/>
        <w:rPr>
          <w:rFonts w:ascii="Arial Narrow" w:hAnsi="Arial Narrow"/>
          <w:i/>
        </w:rPr>
      </w:pPr>
      <w:r w:rsidRPr="00F5623E">
        <w:rPr>
          <w:rFonts w:ascii="Arial Narrow" w:hAnsi="Arial Narrow"/>
        </w:rPr>
        <w:tab/>
      </w:r>
      <w:r w:rsidRPr="00F5623E">
        <w:rPr>
          <w:rFonts w:ascii="Arial Narrow" w:hAnsi="Arial Narrow"/>
        </w:rPr>
        <w:tab/>
      </w:r>
      <w:r w:rsidRPr="00F5623E">
        <w:rPr>
          <w:rFonts w:ascii="Arial Narrow" w:hAnsi="Arial Narrow"/>
        </w:rPr>
        <w:tab/>
      </w:r>
    </w:p>
    <w:p w:rsidR="00754382" w:rsidRPr="00F5623E" w:rsidRDefault="00754382" w:rsidP="00754382">
      <w:pPr>
        <w:widowControl w:val="0"/>
        <w:numPr>
          <w:ilvl w:val="0"/>
          <w:numId w:val="4"/>
        </w:numPr>
        <w:rPr>
          <w:rFonts w:ascii="Arial Narrow" w:hAnsi="Arial Narrow"/>
          <w:b/>
        </w:rPr>
      </w:pPr>
      <w:r w:rsidRPr="00F5623E">
        <w:rPr>
          <w:rFonts w:ascii="Arial Narrow" w:hAnsi="Arial Narrow"/>
          <w:b/>
        </w:rPr>
        <w:t>Părţile acordului :</w:t>
      </w:r>
    </w:p>
    <w:p w:rsidR="00754382" w:rsidRPr="00F5623E" w:rsidRDefault="00754382" w:rsidP="00754382">
      <w:pPr>
        <w:widowControl w:val="0"/>
        <w:rPr>
          <w:rFonts w:ascii="Arial Narrow" w:hAnsi="Arial Narrow"/>
        </w:rPr>
      </w:pPr>
      <w:r w:rsidRPr="00F5623E">
        <w:rPr>
          <w:rFonts w:ascii="Arial Narrow" w:hAnsi="Arial Narrow"/>
        </w:rPr>
        <w:t>_______________________, reprezentată prin................................, în calitate de..............</w:t>
      </w:r>
    </w:p>
    <w:p w:rsidR="00754382" w:rsidRPr="00F5623E" w:rsidRDefault="00754382" w:rsidP="00754382">
      <w:pPr>
        <w:widowControl w:val="0"/>
        <w:rPr>
          <w:rFonts w:ascii="Arial Narrow" w:hAnsi="Arial Narrow"/>
          <w:i/>
        </w:rPr>
      </w:pPr>
      <w:r w:rsidRPr="00F5623E">
        <w:rPr>
          <w:rFonts w:ascii="Arial Narrow" w:hAnsi="Arial Narrow"/>
          <w:i/>
        </w:rPr>
        <w:t xml:space="preserve">  (denumire operator economic, sediu, CIF, telefon)</w:t>
      </w:r>
    </w:p>
    <w:p w:rsidR="00754382" w:rsidRPr="00F5623E" w:rsidRDefault="00754382" w:rsidP="00754382">
      <w:pPr>
        <w:widowControl w:val="0"/>
        <w:rPr>
          <w:rFonts w:ascii="Arial Narrow" w:hAnsi="Arial Narrow"/>
          <w:i/>
        </w:rPr>
      </w:pPr>
      <w:r w:rsidRPr="00F5623E">
        <w:rPr>
          <w:rFonts w:ascii="Arial Narrow" w:hAnsi="Arial Narrow"/>
          <w:i/>
        </w:rPr>
        <w:t>şi</w:t>
      </w:r>
    </w:p>
    <w:p w:rsidR="00754382" w:rsidRPr="00F5623E" w:rsidRDefault="00754382" w:rsidP="00754382">
      <w:pPr>
        <w:widowControl w:val="0"/>
        <w:rPr>
          <w:rFonts w:ascii="Arial Narrow" w:hAnsi="Arial Narrow"/>
        </w:rPr>
      </w:pPr>
      <w:r w:rsidRPr="00F5623E">
        <w:rPr>
          <w:rFonts w:ascii="Arial Narrow" w:hAnsi="Arial Narrow"/>
        </w:rPr>
        <w:t xml:space="preserve">  ________________________ reprezentată prin..............................., în calitate de..............</w:t>
      </w:r>
    </w:p>
    <w:p w:rsidR="00754382" w:rsidRPr="00F5623E" w:rsidRDefault="00754382" w:rsidP="00754382">
      <w:pPr>
        <w:widowControl w:val="0"/>
        <w:rPr>
          <w:rFonts w:ascii="Arial Narrow" w:hAnsi="Arial Narrow"/>
          <w:i/>
        </w:rPr>
      </w:pPr>
      <w:r w:rsidRPr="00F5623E">
        <w:rPr>
          <w:rFonts w:ascii="Arial Narrow" w:hAnsi="Arial Narrow"/>
          <w:i/>
        </w:rPr>
        <w:t xml:space="preserve">  (denumire operator economic, sediu, CIF, telefon)</w:t>
      </w:r>
    </w:p>
    <w:p w:rsidR="00754382" w:rsidRPr="00F5623E" w:rsidRDefault="00754382" w:rsidP="00754382">
      <w:pPr>
        <w:widowControl w:val="0"/>
        <w:rPr>
          <w:rFonts w:ascii="Arial Narrow" w:hAnsi="Arial Narrow"/>
          <w:i/>
        </w:rPr>
      </w:pPr>
    </w:p>
    <w:p w:rsidR="00754382" w:rsidRPr="00F5623E" w:rsidRDefault="00754382" w:rsidP="00754382">
      <w:pPr>
        <w:widowControl w:val="0"/>
        <w:rPr>
          <w:rFonts w:ascii="Arial Narrow" w:hAnsi="Arial Narrow"/>
        </w:rPr>
      </w:pPr>
      <w:r w:rsidRPr="00F5623E">
        <w:rPr>
          <w:rFonts w:ascii="Arial Narrow" w:hAnsi="Arial Narrow"/>
        </w:rPr>
        <w:t>1.1. Sediul asocierii: ………………………</w:t>
      </w:r>
    </w:p>
    <w:p w:rsidR="00754382" w:rsidRPr="00F5623E" w:rsidRDefault="00754382" w:rsidP="00754382">
      <w:pPr>
        <w:widowControl w:val="0"/>
        <w:rPr>
          <w:rFonts w:ascii="Arial Narrow" w:hAnsi="Arial Narrow"/>
          <w:i/>
        </w:rPr>
      </w:pPr>
      <w:r w:rsidRPr="00F5623E">
        <w:rPr>
          <w:rFonts w:ascii="Arial Narrow" w:hAnsi="Arial Narrow"/>
        </w:rPr>
        <w:t>(</w:t>
      </w:r>
      <w:r w:rsidRPr="00F5623E">
        <w:rPr>
          <w:rFonts w:ascii="Arial Narrow" w:hAnsi="Arial Narrow"/>
          <w:i/>
        </w:rPr>
        <w:t>Prin sediul asocierii se înțelege locul principal de desfășurare a activității asocierii)</w:t>
      </w:r>
    </w:p>
    <w:p w:rsidR="00754382" w:rsidRPr="00F5623E" w:rsidRDefault="00754382" w:rsidP="00754382">
      <w:pPr>
        <w:widowControl w:val="0"/>
        <w:rPr>
          <w:rFonts w:ascii="Arial Narrow" w:hAnsi="Arial Narrow"/>
          <w:i/>
        </w:rPr>
      </w:pPr>
    </w:p>
    <w:p w:rsidR="00754382" w:rsidRPr="000D0C6C" w:rsidRDefault="00754382" w:rsidP="00754382">
      <w:pPr>
        <w:widowControl w:val="0"/>
        <w:rPr>
          <w:rFonts w:ascii="Arial Narrow" w:hAnsi="Arial Narrow"/>
          <w:b/>
        </w:rPr>
      </w:pPr>
      <w:r w:rsidRPr="000D0C6C">
        <w:rPr>
          <w:rFonts w:ascii="Arial Narrow" w:hAnsi="Arial Narrow"/>
          <w:b/>
        </w:rPr>
        <w:t>2. Obiectul acordului:</w:t>
      </w:r>
    </w:p>
    <w:p w:rsidR="00754382" w:rsidRPr="000D0C6C" w:rsidRDefault="00754382" w:rsidP="00754382">
      <w:pPr>
        <w:widowControl w:val="0"/>
        <w:rPr>
          <w:rFonts w:ascii="Arial Narrow" w:hAnsi="Arial Narrow"/>
        </w:rPr>
      </w:pPr>
      <w:r w:rsidRPr="000D0C6C">
        <w:rPr>
          <w:rFonts w:ascii="Arial Narrow" w:hAnsi="Arial Narrow"/>
        </w:rPr>
        <w:t xml:space="preserve">2.1 Asociaţii au convenit </w:t>
      </w:r>
      <w:r w:rsidRPr="000D0C6C">
        <w:rPr>
          <w:rFonts w:ascii="Arial Narrow" w:hAnsi="Arial Narrow"/>
          <w:b/>
          <w:u w:val="single"/>
        </w:rPr>
        <w:t>să desfăşoare în comun următoarele activităţi</w:t>
      </w:r>
      <w:r w:rsidRPr="000D0C6C">
        <w:rPr>
          <w:rFonts w:ascii="Arial Narrow" w:hAnsi="Arial Narrow"/>
        </w:rPr>
        <w:t>:</w:t>
      </w:r>
    </w:p>
    <w:p w:rsidR="00754382" w:rsidRPr="000D0C6C" w:rsidRDefault="00754382" w:rsidP="00754382">
      <w:pPr>
        <w:widowControl w:val="0"/>
        <w:rPr>
          <w:rFonts w:ascii="Arial Narrow" w:hAnsi="Arial Narrow"/>
        </w:rPr>
      </w:pPr>
      <w:r w:rsidRPr="000D0C6C">
        <w:rPr>
          <w:rFonts w:ascii="Arial Narrow" w:hAnsi="Arial Narrow"/>
        </w:rPr>
        <w:sym w:font="Symbol" w:char="F0D8"/>
      </w:r>
      <w:r w:rsidRPr="000D0C6C">
        <w:rPr>
          <w:rFonts w:ascii="Arial Narrow" w:hAnsi="Arial Narrow"/>
        </w:rPr>
        <w:t xml:space="preserve"> (i -lider de asociere)...............................;</w:t>
      </w:r>
    </w:p>
    <w:p w:rsidR="00754382" w:rsidRPr="000D0C6C" w:rsidRDefault="00754382" w:rsidP="00754382">
      <w:pPr>
        <w:widowControl w:val="0"/>
        <w:rPr>
          <w:rFonts w:ascii="Arial Narrow" w:hAnsi="Arial Narrow"/>
        </w:rPr>
      </w:pPr>
      <w:r w:rsidRPr="000D0C6C">
        <w:rPr>
          <w:rFonts w:ascii="Arial Narrow" w:hAnsi="Arial Narrow"/>
        </w:rPr>
        <w:t xml:space="preserve"> </w:t>
      </w:r>
      <w:r w:rsidRPr="000D0C6C">
        <w:rPr>
          <w:rFonts w:ascii="Arial Narrow" w:hAnsi="Arial Narrow"/>
        </w:rPr>
        <w:sym w:font="Symbol" w:char="F0D8"/>
      </w:r>
      <w:r w:rsidRPr="000D0C6C">
        <w:rPr>
          <w:rFonts w:ascii="Arial Narrow" w:hAnsi="Arial Narrow"/>
        </w:rPr>
        <w:t xml:space="preserve"> (ii - Asociat 1) ...........................;</w:t>
      </w:r>
    </w:p>
    <w:p w:rsidR="00754382" w:rsidRPr="000D0C6C" w:rsidRDefault="00754382" w:rsidP="00754382">
      <w:pPr>
        <w:widowControl w:val="0"/>
        <w:rPr>
          <w:rFonts w:ascii="Arial Narrow" w:hAnsi="Arial Narrow"/>
        </w:rPr>
      </w:pPr>
      <w:r w:rsidRPr="000D0C6C">
        <w:rPr>
          <w:rFonts w:ascii="Arial Narrow" w:hAnsi="Arial Narrow"/>
        </w:rPr>
        <w:t xml:space="preserve"> </w:t>
      </w:r>
      <w:r w:rsidRPr="000D0C6C">
        <w:rPr>
          <w:rFonts w:ascii="Arial Narrow" w:hAnsi="Arial Narrow"/>
        </w:rPr>
        <w:sym w:font="Symbol" w:char="F0D8"/>
      </w:r>
      <w:r w:rsidRPr="000D0C6C">
        <w:rPr>
          <w:rFonts w:ascii="Arial Narrow" w:hAnsi="Arial Narrow"/>
        </w:rPr>
        <w:t xml:space="preserve"> (iii - Asociat n),</w:t>
      </w:r>
    </w:p>
    <w:p w:rsidR="00754382" w:rsidRDefault="00754382" w:rsidP="00754382">
      <w:pPr>
        <w:widowControl w:val="0"/>
        <w:rPr>
          <w:rFonts w:ascii="Arial Narrow" w:hAnsi="Arial Narrow"/>
        </w:rPr>
      </w:pPr>
    </w:p>
    <w:p w:rsidR="00754382" w:rsidRPr="000D0C6C" w:rsidRDefault="00754382" w:rsidP="00754382">
      <w:pPr>
        <w:widowControl w:val="0"/>
        <w:rPr>
          <w:rFonts w:ascii="Arial Narrow" w:hAnsi="Arial Narrow"/>
        </w:rPr>
      </w:pPr>
      <w:r w:rsidRPr="000D0C6C">
        <w:rPr>
          <w:rFonts w:ascii="Arial Narrow" w:hAnsi="Arial Narrow"/>
        </w:rPr>
        <w:t xml:space="preserve"> având ca scop:</w:t>
      </w:r>
    </w:p>
    <w:p w:rsidR="00754382" w:rsidRPr="000D0C6C" w:rsidRDefault="00754382" w:rsidP="00754382">
      <w:pPr>
        <w:widowControl w:val="0"/>
        <w:rPr>
          <w:rFonts w:ascii="Arial Narrow" w:hAnsi="Arial Narrow"/>
        </w:rPr>
      </w:pPr>
    </w:p>
    <w:p w:rsidR="00754382" w:rsidRPr="00A91073" w:rsidRDefault="00754382" w:rsidP="00754382">
      <w:pPr>
        <w:widowControl w:val="0"/>
        <w:jc w:val="both"/>
        <w:rPr>
          <w:rFonts w:ascii="Arial Narrow" w:hAnsi="Arial Narrow"/>
          <w:b/>
          <w:i/>
        </w:rPr>
      </w:pPr>
      <w:r w:rsidRPr="00F5623E">
        <w:rPr>
          <w:rFonts w:ascii="Arial Narrow" w:hAnsi="Arial Narrow"/>
        </w:rPr>
        <w:t xml:space="preserve">a) participarea la procedura de achiziţie publică organizată de </w:t>
      </w:r>
      <w:r w:rsidRPr="00F5623E">
        <w:rPr>
          <w:rFonts w:ascii="Arial Narrow" w:hAnsi="Arial Narrow"/>
          <w:b/>
        </w:rPr>
        <w:t>INSPECTORATUL TERITORIAL AL POLIŢIEI DE FRONTIERĂ</w:t>
      </w:r>
      <w:r w:rsidRPr="00F5623E">
        <w:rPr>
          <w:rFonts w:ascii="Arial Narrow" w:hAnsi="Arial Narrow"/>
        </w:rPr>
        <w:t xml:space="preserve"> </w:t>
      </w:r>
      <w:r>
        <w:rPr>
          <w:rFonts w:ascii="Arial Narrow" w:hAnsi="Arial Narrow"/>
          <w:b/>
        </w:rPr>
        <w:t>TIMIȘOARA</w:t>
      </w:r>
      <w:r w:rsidRPr="00F5623E">
        <w:rPr>
          <w:rFonts w:ascii="Arial Narrow" w:hAnsi="Arial Narrow"/>
        </w:rPr>
        <w:t xml:space="preserve"> pentru atribuirea contractului de furnizare</w:t>
      </w:r>
      <w:r>
        <w:rPr>
          <w:rFonts w:ascii="Arial Narrow" w:hAnsi="Arial Narrow"/>
        </w:rPr>
        <w:t>:</w:t>
      </w:r>
      <w:r w:rsidRPr="00F5623E">
        <w:rPr>
          <w:rFonts w:ascii="Arial Narrow" w:hAnsi="Arial Narrow"/>
        </w:rPr>
        <w:t xml:space="preserve"> </w:t>
      </w:r>
      <w:r w:rsidR="00DB0CE6" w:rsidRPr="00DB0CE6">
        <w:rPr>
          <w:rFonts w:ascii="Arial Narrow" w:hAnsi="Arial Narrow"/>
          <w:b/>
          <w:i/>
        </w:rPr>
        <w:t>Achizitia de mijloace de mobilitate terestră „Autoturism M1”  in cadrul proiectului „Safer climate within the Romanian-Serbian border area” Cod proiect: R</w:t>
      </w:r>
      <w:r w:rsidR="00DB0CE6">
        <w:rPr>
          <w:rFonts w:ascii="Arial Narrow" w:hAnsi="Arial Narrow"/>
          <w:b/>
          <w:i/>
        </w:rPr>
        <w:t>ORS0004</w:t>
      </w:r>
      <w:r>
        <w:rPr>
          <w:rFonts w:ascii="Arial Narrow" w:hAnsi="Arial Narrow"/>
          <w:b/>
          <w:i/>
        </w:rPr>
        <w:t>.</w:t>
      </w:r>
    </w:p>
    <w:p w:rsidR="00754382" w:rsidRPr="00F5623E" w:rsidRDefault="00754382" w:rsidP="00754382">
      <w:pPr>
        <w:widowControl w:val="0"/>
        <w:jc w:val="both"/>
        <w:rPr>
          <w:rFonts w:ascii="Arial Narrow" w:hAnsi="Arial Narrow"/>
          <w:b/>
          <w:i/>
        </w:rPr>
      </w:pPr>
    </w:p>
    <w:p w:rsidR="00754382" w:rsidRPr="00F5623E" w:rsidRDefault="00754382" w:rsidP="00754382">
      <w:pPr>
        <w:widowControl w:val="0"/>
        <w:jc w:val="both"/>
        <w:rPr>
          <w:rFonts w:ascii="Arial Narrow" w:hAnsi="Arial Narrow"/>
          <w:i/>
        </w:rPr>
      </w:pPr>
      <w:r w:rsidRPr="00F5623E">
        <w:rPr>
          <w:rFonts w:ascii="Arial Narrow" w:hAnsi="Arial Narrow"/>
        </w:rPr>
        <w:t xml:space="preserve">b) derularea în comun a contractului de achiziţie publică </w:t>
      </w:r>
      <w:r w:rsidRPr="00F5623E">
        <w:rPr>
          <w:rFonts w:ascii="Arial Narrow" w:hAnsi="Arial Narrow"/>
          <w:i/>
        </w:rPr>
        <w:t xml:space="preserve">în cazul desemnării ofertei comune ca fiind câştigătoare. </w:t>
      </w:r>
    </w:p>
    <w:p w:rsidR="00754382" w:rsidRPr="00F5623E" w:rsidRDefault="00754382" w:rsidP="00754382">
      <w:pPr>
        <w:widowControl w:val="0"/>
        <w:rPr>
          <w:rFonts w:ascii="Arial Narrow" w:hAnsi="Arial Narrow"/>
          <w:i/>
        </w:rPr>
      </w:pPr>
      <w:r w:rsidRPr="00F5623E">
        <w:rPr>
          <w:rFonts w:ascii="Arial Narrow" w:hAnsi="Arial Narrow"/>
          <w:i/>
        </w:rPr>
        <w:t xml:space="preserve">                 </w:t>
      </w:r>
    </w:p>
    <w:p w:rsidR="00754382" w:rsidRPr="00F5623E" w:rsidRDefault="00754382" w:rsidP="00754382">
      <w:pPr>
        <w:widowControl w:val="0"/>
        <w:rPr>
          <w:rFonts w:ascii="Arial Narrow" w:hAnsi="Arial Narrow"/>
        </w:rPr>
      </w:pPr>
      <w:r w:rsidRPr="00F5623E">
        <w:rPr>
          <w:rFonts w:ascii="Arial Narrow" w:hAnsi="Arial Narrow"/>
        </w:rPr>
        <w:t xml:space="preserve">2.2 Alte activităţi ce se vor realiza în comun: </w:t>
      </w:r>
    </w:p>
    <w:p w:rsidR="00754382" w:rsidRPr="00F5623E" w:rsidRDefault="00754382" w:rsidP="00754382">
      <w:pPr>
        <w:widowControl w:val="0"/>
        <w:rPr>
          <w:rFonts w:ascii="Arial Narrow" w:hAnsi="Arial Narrow"/>
        </w:rPr>
      </w:pPr>
      <w:r w:rsidRPr="00F5623E">
        <w:rPr>
          <w:rFonts w:ascii="Arial Narrow" w:hAnsi="Arial Narrow"/>
        </w:rPr>
        <w:t>1. ___________________________________</w:t>
      </w:r>
    </w:p>
    <w:p w:rsidR="00754382" w:rsidRPr="00F5623E" w:rsidRDefault="00754382" w:rsidP="00754382">
      <w:pPr>
        <w:widowControl w:val="0"/>
        <w:rPr>
          <w:rFonts w:ascii="Arial Narrow" w:hAnsi="Arial Narrow"/>
        </w:rPr>
      </w:pPr>
      <w:r w:rsidRPr="00F5623E">
        <w:rPr>
          <w:rFonts w:ascii="Arial Narrow" w:hAnsi="Arial Narrow"/>
        </w:rPr>
        <w:t>2. ___________________________________</w:t>
      </w:r>
    </w:p>
    <w:p w:rsidR="00754382" w:rsidRPr="00F5623E" w:rsidRDefault="00754382" w:rsidP="00754382">
      <w:pPr>
        <w:widowControl w:val="0"/>
        <w:rPr>
          <w:rFonts w:ascii="Arial Narrow" w:hAnsi="Arial Narrow"/>
        </w:rPr>
      </w:pPr>
      <w:r w:rsidRPr="00F5623E">
        <w:rPr>
          <w:rFonts w:ascii="Arial Narrow" w:hAnsi="Arial Narrow"/>
        </w:rPr>
        <w:t>… ___________________________________</w:t>
      </w:r>
    </w:p>
    <w:p w:rsidR="00754382" w:rsidRPr="00F5623E" w:rsidRDefault="00754382" w:rsidP="00754382">
      <w:pPr>
        <w:widowControl w:val="0"/>
        <w:rPr>
          <w:rFonts w:ascii="Arial Narrow" w:hAnsi="Arial Narrow"/>
        </w:rPr>
      </w:pPr>
      <w:r w:rsidRPr="00F5623E">
        <w:rPr>
          <w:rFonts w:ascii="Arial Narrow" w:hAnsi="Arial Narrow"/>
        </w:rPr>
        <w:t>2.3 Contribuţia financiară / tehnică / profesională a fiecărei părţi la îndeplinirea contractului de achiziţie publică este:</w:t>
      </w:r>
    </w:p>
    <w:p w:rsidR="00754382" w:rsidRPr="00F5623E" w:rsidRDefault="00754382" w:rsidP="00754382">
      <w:pPr>
        <w:widowControl w:val="0"/>
        <w:rPr>
          <w:rFonts w:ascii="Arial Narrow" w:hAnsi="Arial Narrow"/>
        </w:rPr>
      </w:pPr>
    </w:p>
    <w:p w:rsidR="00754382" w:rsidRPr="00F5623E" w:rsidRDefault="00754382" w:rsidP="00754382">
      <w:pPr>
        <w:widowControl w:val="0"/>
        <w:rPr>
          <w:rFonts w:ascii="Arial Narrow" w:hAnsi="Arial Narrow"/>
        </w:rPr>
      </w:pPr>
      <w:r w:rsidRPr="00F5623E">
        <w:rPr>
          <w:rFonts w:ascii="Arial Narrow" w:hAnsi="Arial Narrow"/>
        </w:rPr>
        <w:t>1._______ % S.C. ___________________________</w:t>
      </w:r>
    </w:p>
    <w:p w:rsidR="00754382" w:rsidRPr="00F5623E" w:rsidRDefault="00754382" w:rsidP="00754382">
      <w:pPr>
        <w:widowControl w:val="0"/>
        <w:rPr>
          <w:rFonts w:ascii="Arial Narrow" w:hAnsi="Arial Narrow"/>
        </w:rPr>
      </w:pPr>
      <w:r w:rsidRPr="00F5623E">
        <w:rPr>
          <w:rFonts w:ascii="Arial Narrow" w:hAnsi="Arial Narrow"/>
        </w:rPr>
        <w:t>2._______ % S.C. ___________________________</w:t>
      </w:r>
    </w:p>
    <w:p w:rsidR="00754382" w:rsidRPr="00F5623E" w:rsidRDefault="00754382" w:rsidP="00754382">
      <w:pPr>
        <w:widowControl w:val="0"/>
        <w:rPr>
          <w:rFonts w:ascii="Arial Narrow" w:hAnsi="Arial Narrow"/>
        </w:rPr>
      </w:pPr>
      <w:r w:rsidRPr="00F5623E">
        <w:rPr>
          <w:rFonts w:ascii="Arial Narrow" w:hAnsi="Arial Narrow"/>
        </w:rPr>
        <w:t>2.4 Repartizarea beneficiilor sau pierderilor rezultate din activităţile comune desfăşurate de asociaţi se va efectua proporţional cu cota de participare a fiecărui asociat, respectiv:</w:t>
      </w:r>
    </w:p>
    <w:p w:rsidR="00754382" w:rsidRPr="00F5623E" w:rsidRDefault="00754382" w:rsidP="00754382">
      <w:pPr>
        <w:widowControl w:val="0"/>
        <w:rPr>
          <w:rFonts w:ascii="Arial Narrow" w:hAnsi="Arial Narrow"/>
        </w:rPr>
      </w:pPr>
    </w:p>
    <w:p w:rsidR="00754382" w:rsidRPr="00F5623E" w:rsidRDefault="00754382" w:rsidP="00754382">
      <w:pPr>
        <w:widowControl w:val="0"/>
        <w:rPr>
          <w:rFonts w:ascii="Arial Narrow" w:hAnsi="Arial Narrow"/>
        </w:rPr>
      </w:pPr>
      <w:r w:rsidRPr="00F5623E">
        <w:rPr>
          <w:rFonts w:ascii="Arial Narrow" w:hAnsi="Arial Narrow"/>
        </w:rPr>
        <w:t>1._______ % S.C. ___________________________</w:t>
      </w:r>
    </w:p>
    <w:p w:rsidR="00754382" w:rsidRPr="00F5623E" w:rsidRDefault="00754382" w:rsidP="00754382">
      <w:pPr>
        <w:widowControl w:val="0"/>
        <w:rPr>
          <w:rFonts w:ascii="Arial Narrow" w:hAnsi="Arial Narrow"/>
        </w:rPr>
      </w:pPr>
      <w:r w:rsidRPr="00F5623E">
        <w:rPr>
          <w:rFonts w:ascii="Arial Narrow" w:hAnsi="Arial Narrow"/>
        </w:rPr>
        <w:t>2._______ % S.C. ___________________________</w:t>
      </w:r>
    </w:p>
    <w:p w:rsidR="00754382" w:rsidRPr="00F5623E" w:rsidRDefault="00754382" w:rsidP="00754382">
      <w:pPr>
        <w:widowControl w:val="0"/>
        <w:rPr>
          <w:rFonts w:ascii="Arial Narrow" w:hAnsi="Arial Narrow"/>
        </w:rPr>
      </w:pPr>
    </w:p>
    <w:p w:rsidR="00754382" w:rsidRPr="00F5623E" w:rsidRDefault="00754382" w:rsidP="00754382">
      <w:pPr>
        <w:widowControl w:val="0"/>
        <w:jc w:val="both"/>
        <w:rPr>
          <w:rFonts w:ascii="Arial Narrow" w:hAnsi="Arial Narrow"/>
          <w:b/>
        </w:rPr>
      </w:pPr>
      <w:r w:rsidRPr="00F5623E">
        <w:rPr>
          <w:rFonts w:ascii="Arial Narrow" w:hAnsi="Arial Narrow"/>
          <w:b/>
        </w:rPr>
        <w:t>2.5. Asociaţii îşi asumă răspunderea colectivă şi solidară pentru îndeplinirea contractului, că liderul asocierii este împuternicit să se oblige şi să primească instrucţiuni în numele tuturor asociaților şi este răspunzător în nume propriu şi în numele asocierii pentru îndeplinirea contractului.</w:t>
      </w:r>
    </w:p>
    <w:p w:rsidR="00754382" w:rsidRPr="00F5623E" w:rsidRDefault="00754382" w:rsidP="00754382">
      <w:pPr>
        <w:widowControl w:val="0"/>
        <w:jc w:val="both"/>
        <w:rPr>
          <w:rFonts w:ascii="Arial Narrow" w:hAnsi="Arial Narrow"/>
          <w:b/>
        </w:rPr>
      </w:pPr>
      <w:r w:rsidRPr="00F5623E">
        <w:rPr>
          <w:rFonts w:ascii="Arial Narrow" w:hAnsi="Arial Narrow"/>
          <w:b/>
        </w:rPr>
        <w:lastRenderedPageBreak/>
        <w:t>2.6. Se împuterniceşte ……………….. să răspundă pentru îndeplinirea obligațiilor asociației față de autoritățile publice;</w:t>
      </w:r>
    </w:p>
    <w:p w:rsidR="00754382" w:rsidRPr="00F5623E" w:rsidRDefault="00754382" w:rsidP="00754382">
      <w:pPr>
        <w:widowControl w:val="0"/>
        <w:rPr>
          <w:rFonts w:ascii="Arial Narrow" w:hAnsi="Arial Narrow"/>
        </w:rPr>
      </w:pPr>
    </w:p>
    <w:p w:rsidR="00754382" w:rsidRPr="00F5623E" w:rsidRDefault="00754382" w:rsidP="00754382">
      <w:pPr>
        <w:widowControl w:val="0"/>
        <w:rPr>
          <w:rFonts w:ascii="Arial Narrow" w:hAnsi="Arial Narrow"/>
          <w:b/>
        </w:rPr>
      </w:pPr>
      <w:r w:rsidRPr="00F5623E">
        <w:rPr>
          <w:rFonts w:ascii="Arial Narrow" w:hAnsi="Arial Narrow"/>
          <w:b/>
        </w:rPr>
        <w:t>3. Durata asocierii</w:t>
      </w:r>
    </w:p>
    <w:p w:rsidR="00754382" w:rsidRPr="00F5623E" w:rsidRDefault="00754382" w:rsidP="00754382">
      <w:pPr>
        <w:widowControl w:val="0"/>
        <w:jc w:val="both"/>
        <w:rPr>
          <w:rFonts w:ascii="Arial Narrow" w:hAnsi="Arial Narrow"/>
          <w:i/>
        </w:rPr>
      </w:pPr>
      <w:r w:rsidRPr="00F5623E">
        <w:rPr>
          <w:rFonts w:ascii="Arial Narrow" w:hAnsi="Arial Narrow"/>
        </w:rPr>
        <w:t>3.1 Durata asocierii constituite în baza prezentului acord este egală cu perioada derulării procedurii de atribuire şi se prelungeşte corespunzător cu perioada de îndeplinire a contractului (</w:t>
      </w:r>
      <w:r w:rsidRPr="00F5623E">
        <w:rPr>
          <w:rFonts w:ascii="Arial Narrow" w:hAnsi="Arial Narrow"/>
          <w:i/>
        </w:rPr>
        <w:t xml:space="preserve">în cazul desemnării asocierii ca fiind câştigătoare a procedurii de achiziţie). </w:t>
      </w:r>
    </w:p>
    <w:p w:rsidR="00754382" w:rsidRPr="00F5623E" w:rsidRDefault="00754382" w:rsidP="00754382">
      <w:pPr>
        <w:widowControl w:val="0"/>
        <w:rPr>
          <w:rFonts w:ascii="Arial Narrow" w:hAnsi="Arial Narrow"/>
          <w:b/>
        </w:rPr>
      </w:pPr>
    </w:p>
    <w:p w:rsidR="00754382" w:rsidRPr="00F5623E" w:rsidRDefault="00754382" w:rsidP="00754382">
      <w:pPr>
        <w:widowControl w:val="0"/>
        <w:rPr>
          <w:rFonts w:ascii="Arial Narrow" w:hAnsi="Arial Narrow"/>
          <w:b/>
        </w:rPr>
      </w:pPr>
      <w:r w:rsidRPr="00F5623E">
        <w:rPr>
          <w:rFonts w:ascii="Arial Narrow" w:hAnsi="Arial Narrow"/>
          <w:b/>
        </w:rPr>
        <w:t>4. Condiţiile de administrare şi conducere a asociaţiei:</w:t>
      </w:r>
    </w:p>
    <w:p w:rsidR="00754382" w:rsidRPr="00F5623E" w:rsidRDefault="00754382" w:rsidP="00754382">
      <w:pPr>
        <w:widowControl w:val="0"/>
        <w:rPr>
          <w:rFonts w:ascii="Arial Narrow" w:hAnsi="Arial Narrow"/>
        </w:rPr>
      </w:pPr>
      <w:r w:rsidRPr="00F5623E">
        <w:rPr>
          <w:rFonts w:ascii="Arial Narrow" w:hAnsi="Arial Narrow"/>
        </w:rPr>
        <w:t xml:space="preserve">4.1 Se împuterniceşte SC..............................., având calitatea de lider al asocierii pentru întocmirea ofertei comune, semnarea şi depunerea acesteia în numele şi pentru asocierea constituită prin prezentul acord. </w:t>
      </w:r>
    </w:p>
    <w:p w:rsidR="00754382" w:rsidRPr="00F5623E" w:rsidRDefault="00754382" w:rsidP="00754382">
      <w:pPr>
        <w:widowControl w:val="0"/>
        <w:rPr>
          <w:rFonts w:ascii="Arial Narrow" w:hAnsi="Arial Narrow"/>
        </w:rPr>
      </w:pPr>
      <w:r w:rsidRPr="00F5623E">
        <w:rPr>
          <w:rFonts w:ascii="Arial Narrow" w:hAnsi="Arial Narrow"/>
        </w:rPr>
        <w:t xml:space="preserve">4.2 Se împuterniceşte SC..............................., având calitatea de lider al asocierii pentru semnarea contractului de achiziţie publică în numele şi pentru asocierea constituită prin prezentul acord, </w:t>
      </w:r>
      <w:r w:rsidRPr="00F5623E">
        <w:rPr>
          <w:rFonts w:ascii="Arial Narrow" w:hAnsi="Arial Narrow"/>
          <w:i/>
        </w:rPr>
        <w:t>în cazul desemnării asocierii ca fiind câştigătoare a procedurii de achiziţie).</w:t>
      </w:r>
    </w:p>
    <w:p w:rsidR="00754382" w:rsidRPr="00F5623E" w:rsidRDefault="00754382" w:rsidP="00754382">
      <w:pPr>
        <w:widowControl w:val="0"/>
        <w:jc w:val="both"/>
        <w:rPr>
          <w:rFonts w:ascii="Arial Narrow" w:hAnsi="Arial Narrow"/>
        </w:rPr>
      </w:pPr>
      <w:r w:rsidRPr="00F5623E">
        <w:rPr>
          <w:rFonts w:ascii="Arial Narrow" w:hAnsi="Arial Narrow"/>
        </w:rPr>
        <w:t>4.3 Se împuterniceşte ……… să emită facturile în numele asocierii ……, în conformitate cu prevederile Codului Fiscal.</w:t>
      </w:r>
    </w:p>
    <w:p w:rsidR="00754382" w:rsidRPr="00F5623E" w:rsidRDefault="00754382" w:rsidP="00754382">
      <w:pPr>
        <w:widowControl w:val="0"/>
        <w:rPr>
          <w:rFonts w:ascii="Arial Narrow" w:hAnsi="Arial Narrow"/>
          <w:b/>
        </w:rPr>
      </w:pPr>
    </w:p>
    <w:p w:rsidR="00754382" w:rsidRPr="00F5623E" w:rsidRDefault="00754382" w:rsidP="00754382">
      <w:pPr>
        <w:widowControl w:val="0"/>
        <w:rPr>
          <w:rFonts w:ascii="Arial Narrow" w:hAnsi="Arial Narrow"/>
          <w:b/>
        </w:rPr>
      </w:pPr>
      <w:r w:rsidRPr="00F5623E">
        <w:rPr>
          <w:rFonts w:ascii="Arial Narrow" w:hAnsi="Arial Narrow"/>
          <w:b/>
        </w:rPr>
        <w:t xml:space="preserve">5. Încetarea acordului de asociere </w:t>
      </w:r>
    </w:p>
    <w:p w:rsidR="00754382" w:rsidRPr="00F5623E" w:rsidRDefault="00754382" w:rsidP="00754382">
      <w:pPr>
        <w:widowControl w:val="0"/>
        <w:rPr>
          <w:rFonts w:ascii="Arial Narrow" w:hAnsi="Arial Narrow"/>
        </w:rPr>
      </w:pPr>
      <w:r w:rsidRPr="00F5623E">
        <w:rPr>
          <w:rFonts w:ascii="Arial Narrow" w:hAnsi="Arial Narrow"/>
        </w:rPr>
        <w:t>5.1 Asocierea îşi încetează activitatea ca urmare a următoarelor cauze:</w:t>
      </w:r>
    </w:p>
    <w:p w:rsidR="00754382" w:rsidRPr="00F5623E" w:rsidRDefault="00754382" w:rsidP="00754382">
      <w:pPr>
        <w:widowControl w:val="0"/>
        <w:numPr>
          <w:ilvl w:val="0"/>
          <w:numId w:val="5"/>
        </w:numPr>
        <w:rPr>
          <w:rFonts w:ascii="Arial Narrow" w:hAnsi="Arial Narrow"/>
        </w:rPr>
      </w:pPr>
      <w:r w:rsidRPr="00F5623E">
        <w:rPr>
          <w:rFonts w:ascii="Arial Narrow" w:hAnsi="Arial Narrow"/>
        </w:rPr>
        <w:t>expirarea duratei pentru care s-a încheiat acordul;</w:t>
      </w:r>
    </w:p>
    <w:p w:rsidR="00754382" w:rsidRPr="00F5623E" w:rsidRDefault="00754382" w:rsidP="00754382">
      <w:pPr>
        <w:widowControl w:val="0"/>
        <w:numPr>
          <w:ilvl w:val="0"/>
          <w:numId w:val="5"/>
        </w:numPr>
        <w:rPr>
          <w:rFonts w:ascii="Arial Narrow" w:hAnsi="Arial Narrow"/>
        </w:rPr>
      </w:pPr>
      <w:r w:rsidRPr="00F5623E">
        <w:rPr>
          <w:rFonts w:ascii="Arial Narrow" w:hAnsi="Arial Narrow"/>
        </w:rPr>
        <w:t>neîndeplinirea sau îndeplinirea necorespunzătoare a activităţilor prevăzute la art. 2 din acord;</w:t>
      </w:r>
    </w:p>
    <w:p w:rsidR="00754382" w:rsidRPr="00F5623E" w:rsidRDefault="00754382" w:rsidP="00754382">
      <w:pPr>
        <w:widowControl w:val="0"/>
        <w:numPr>
          <w:ilvl w:val="0"/>
          <w:numId w:val="5"/>
        </w:numPr>
        <w:rPr>
          <w:rFonts w:ascii="Arial Narrow" w:hAnsi="Arial Narrow"/>
        </w:rPr>
      </w:pPr>
      <w:r w:rsidRPr="00F5623E">
        <w:rPr>
          <w:rFonts w:ascii="Arial Narrow" w:hAnsi="Arial Narrow"/>
        </w:rPr>
        <w:t>alte cauze prevăzute de lege.</w:t>
      </w:r>
    </w:p>
    <w:p w:rsidR="00754382" w:rsidRPr="00F5623E" w:rsidRDefault="00754382" w:rsidP="00754382">
      <w:pPr>
        <w:widowControl w:val="0"/>
        <w:rPr>
          <w:rFonts w:ascii="Arial Narrow" w:hAnsi="Arial Narrow"/>
          <w:b/>
        </w:rPr>
      </w:pPr>
    </w:p>
    <w:p w:rsidR="00754382" w:rsidRPr="00F5623E" w:rsidRDefault="00754382" w:rsidP="00754382">
      <w:pPr>
        <w:widowControl w:val="0"/>
        <w:rPr>
          <w:rFonts w:ascii="Arial Narrow" w:hAnsi="Arial Narrow"/>
          <w:b/>
        </w:rPr>
      </w:pPr>
      <w:r w:rsidRPr="00F5623E">
        <w:rPr>
          <w:rFonts w:ascii="Arial Narrow" w:hAnsi="Arial Narrow"/>
          <w:b/>
        </w:rPr>
        <w:t>6. Comunicări</w:t>
      </w:r>
    </w:p>
    <w:p w:rsidR="00754382" w:rsidRPr="00F5623E" w:rsidRDefault="00754382" w:rsidP="00754382">
      <w:pPr>
        <w:widowControl w:val="0"/>
        <w:rPr>
          <w:rFonts w:ascii="Arial Narrow" w:hAnsi="Arial Narrow"/>
        </w:rPr>
      </w:pPr>
      <w:r w:rsidRPr="00F5623E">
        <w:rPr>
          <w:rFonts w:ascii="Arial Narrow" w:hAnsi="Arial Narrow"/>
        </w:rPr>
        <w:t>6.1 Orice comunicare între părţi este valabil îndeplinită dacă se va face în scris şi va fi transmisă la adresa / adresele ......................................................., prevăzute la art. .........</w:t>
      </w:r>
    </w:p>
    <w:p w:rsidR="00754382" w:rsidRPr="00F5623E" w:rsidRDefault="00754382" w:rsidP="00754382">
      <w:pPr>
        <w:widowControl w:val="0"/>
        <w:rPr>
          <w:rFonts w:ascii="Arial Narrow" w:hAnsi="Arial Narrow"/>
        </w:rPr>
      </w:pPr>
      <w:r w:rsidRPr="00F5623E">
        <w:rPr>
          <w:rFonts w:ascii="Arial Narrow" w:hAnsi="Arial Narrow"/>
        </w:rPr>
        <w:t>6.2 De comun acord, asociaţii pot stabili şi alte modalităţi de comunicare.</w:t>
      </w:r>
    </w:p>
    <w:p w:rsidR="00754382" w:rsidRPr="00F5623E" w:rsidRDefault="00754382" w:rsidP="00754382">
      <w:pPr>
        <w:widowControl w:val="0"/>
        <w:rPr>
          <w:rFonts w:ascii="Arial Narrow" w:hAnsi="Arial Narrow"/>
          <w:b/>
        </w:rPr>
      </w:pPr>
    </w:p>
    <w:p w:rsidR="00754382" w:rsidRPr="00F5623E" w:rsidRDefault="00754382" w:rsidP="00754382">
      <w:pPr>
        <w:widowControl w:val="0"/>
        <w:rPr>
          <w:rFonts w:ascii="Arial Narrow" w:hAnsi="Arial Narrow"/>
          <w:b/>
        </w:rPr>
      </w:pPr>
      <w:r w:rsidRPr="00F5623E">
        <w:rPr>
          <w:rFonts w:ascii="Arial Narrow" w:hAnsi="Arial Narrow"/>
          <w:b/>
        </w:rPr>
        <w:t>7. Litigii</w:t>
      </w:r>
    </w:p>
    <w:p w:rsidR="00754382" w:rsidRPr="00F5623E" w:rsidRDefault="00754382" w:rsidP="00754382">
      <w:pPr>
        <w:widowControl w:val="0"/>
        <w:rPr>
          <w:rFonts w:ascii="Arial Narrow" w:hAnsi="Arial Narrow"/>
        </w:rPr>
      </w:pPr>
      <w:r w:rsidRPr="00F5623E">
        <w:rPr>
          <w:rFonts w:ascii="Arial Narrow" w:hAnsi="Arial Narrow"/>
        </w:rPr>
        <w:t>7.1 Litigiile intervenite între părţi se vor soluţiona pe cale amiabilă, iar în caz de nerezolvare vor fi soluţionate de către instanţa de judecată competentă.</w:t>
      </w:r>
    </w:p>
    <w:p w:rsidR="00754382" w:rsidRPr="00F5623E" w:rsidRDefault="00754382" w:rsidP="00754382">
      <w:pPr>
        <w:widowControl w:val="0"/>
        <w:rPr>
          <w:rFonts w:ascii="Arial Narrow" w:hAnsi="Arial Narrow"/>
          <w:b/>
        </w:rPr>
      </w:pPr>
    </w:p>
    <w:p w:rsidR="00754382" w:rsidRPr="00F5623E" w:rsidRDefault="00754382" w:rsidP="00754382">
      <w:pPr>
        <w:widowControl w:val="0"/>
        <w:rPr>
          <w:rFonts w:ascii="Arial Narrow" w:hAnsi="Arial Narrow"/>
        </w:rPr>
      </w:pPr>
      <w:r w:rsidRPr="00F5623E">
        <w:rPr>
          <w:rFonts w:ascii="Arial Narrow" w:hAnsi="Arial Narrow"/>
          <w:b/>
        </w:rPr>
        <w:t>8. Alte clauze:</w:t>
      </w:r>
      <w:r w:rsidRPr="00F5623E">
        <w:rPr>
          <w:rFonts w:ascii="Arial Narrow" w:hAnsi="Arial Narrow"/>
        </w:rPr>
        <w:t>____________________________________________</w:t>
      </w:r>
    </w:p>
    <w:p w:rsidR="00754382" w:rsidRPr="00F5623E" w:rsidRDefault="00754382" w:rsidP="00754382">
      <w:pPr>
        <w:widowControl w:val="0"/>
        <w:rPr>
          <w:rFonts w:ascii="Arial Narrow" w:hAnsi="Arial Narrow"/>
        </w:rPr>
      </w:pPr>
      <w:r w:rsidRPr="00F5623E">
        <w:rPr>
          <w:rFonts w:ascii="Arial Narrow" w:hAnsi="Arial Narrow"/>
        </w:rPr>
        <w:t>Prezentul acord a fost încheiat într-un număr de ..... exemplare, câte unul pentru fiecare parte, astăzi............................(</w:t>
      </w:r>
      <w:r w:rsidRPr="00F5623E">
        <w:rPr>
          <w:rFonts w:ascii="Arial Narrow" w:hAnsi="Arial Narrow"/>
          <w:i/>
        </w:rPr>
        <w:t>data semnării lui</w:t>
      </w:r>
      <w:r w:rsidRPr="00F5623E">
        <w:rPr>
          <w:rFonts w:ascii="Arial Narrow" w:hAnsi="Arial Narrow"/>
        </w:rPr>
        <w:t>)</w:t>
      </w:r>
    </w:p>
    <w:p w:rsidR="00754382" w:rsidRPr="00F5623E" w:rsidRDefault="00754382" w:rsidP="00754382">
      <w:pPr>
        <w:widowControl w:val="0"/>
        <w:rPr>
          <w:rFonts w:ascii="Arial Narrow" w:hAnsi="Arial Narrow"/>
        </w:rPr>
      </w:pPr>
    </w:p>
    <w:p w:rsidR="00754382" w:rsidRPr="00F5623E" w:rsidRDefault="00754382" w:rsidP="00754382">
      <w:pPr>
        <w:widowControl w:val="0"/>
        <w:rPr>
          <w:rFonts w:ascii="Arial Narrow" w:hAnsi="Arial Narrow"/>
        </w:rPr>
      </w:pPr>
    </w:p>
    <w:p w:rsidR="00754382" w:rsidRPr="00F5623E" w:rsidRDefault="00754382" w:rsidP="00754382">
      <w:pPr>
        <w:widowControl w:val="0"/>
        <w:jc w:val="center"/>
        <w:rPr>
          <w:rFonts w:ascii="Arial Narrow" w:hAnsi="Arial Narrow"/>
        </w:rPr>
      </w:pPr>
      <w:r w:rsidRPr="00F5623E">
        <w:rPr>
          <w:rFonts w:ascii="Arial Narrow" w:hAnsi="Arial Narrow"/>
        </w:rPr>
        <w:t>Liderul asociaţiei:</w:t>
      </w:r>
    </w:p>
    <w:p w:rsidR="00754382" w:rsidRPr="00F5623E" w:rsidRDefault="00754382" w:rsidP="00754382">
      <w:pPr>
        <w:widowControl w:val="0"/>
        <w:jc w:val="center"/>
        <w:rPr>
          <w:rFonts w:ascii="Arial Narrow" w:hAnsi="Arial Narrow"/>
        </w:rPr>
      </w:pPr>
    </w:p>
    <w:p w:rsidR="00754382" w:rsidRPr="00F5623E" w:rsidRDefault="00754382" w:rsidP="00754382">
      <w:pPr>
        <w:widowControl w:val="0"/>
        <w:jc w:val="center"/>
        <w:rPr>
          <w:rFonts w:ascii="Arial Narrow" w:hAnsi="Arial Narrow"/>
        </w:rPr>
      </w:pPr>
      <w:r w:rsidRPr="00F5623E">
        <w:rPr>
          <w:rFonts w:ascii="Arial Narrow" w:hAnsi="Arial Narrow"/>
        </w:rPr>
        <w:t>______________________</w:t>
      </w:r>
    </w:p>
    <w:p w:rsidR="00754382" w:rsidRPr="00F5623E" w:rsidRDefault="00754382" w:rsidP="00754382">
      <w:pPr>
        <w:widowControl w:val="0"/>
        <w:jc w:val="center"/>
        <w:rPr>
          <w:rFonts w:ascii="Arial Narrow" w:hAnsi="Arial Narrow"/>
          <w:i/>
        </w:rPr>
      </w:pPr>
      <w:r w:rsidRPr="00F5623E">
        <w:rPr>
          <w:rFonts w:ascii="Arial Narrow" w:hAnsi="Arial Narrow"/>
          <w:i/>
        </w:rPr>
        <w:t>(denumire autoritate contractanta)</w:t>
      </w:r>
    </w:p>
    <w:p w:rsidR="00754382" w:rsidRPr="00F5623E" w:rsidRDefault="00754382" w:rsidP="00754382">
      <w:pPr>
        <w:widowControl w:val="0"/>
        <w:rPr>
          <w:rFonts w:ascii="Arial Narrow" w:hAnsi="Arial Narrow"/>
        </w:rPr>
      </w:pPr>
    </w:p>
    <w:p w:rsidR="00754382" w:rsidRPr="00F5623E" w:rsidRDefault="00754382" w:rsidP="00754382">
      <w:pPr>
        <w:widowControl w:val="0"/>
        <w:rPr>
          <w:rFonts w:ascii="Arial Narrow" w:hAnsi="Arial Narrow"/>
        </w:rPr>
      </w:pPr>
      <w:r w:rsidRPr="00F5623E">
        <w:rPr>
          <w:rFonts w:ascii="Arial Narrow" w:hAnsi="Arial Narrow"/>
        </w:rPr>
        <w:t>ASOCIAT 1,</w:t>
      </w:r>
    </w:p>
    <w:p w:rsidR="00754382" w:rsidRPr="00F5623E" w:rsidRDefault="00754382" w:rsidP="00754382">
      <w:pPr>
        <w:widowControl w:val="0"/>
        <w:rPr>
          <w:rFonts w:ascii="Arial Narrow" w:hAnsi="Arial Narrow"/>
        </w:rPr>
      </w:pPr>
      <w:r w:rsidRPr="00F5623E">
        <w:rPr>
          <w:rFonts w:ascii="Arial Narrow" w:hAnsi="Arial Narrow"/>
        </w:rPr>
        <w:t>___________________</w:t>
      </w:r>
    </w:p>
    <w:p w:rsidR="00754382" w:rsidRPr="00F5623E" w:rsidRDefault="00754382" w:rsidP="00754382">
      <w:pPr>
        <w:widowControl w:val="0"/>
        <w:rPr>
          <w:rFonts w:ascii="Arial Narrow" w:hAnsi="Arial Narrow"/>
        </w:rPr>
      </w:pPr>
    </w:p>
    <w:p w:rsidR="00754382" w:rsidRPr="00F5623E" w:rsidRDefault="00754382" w:rsidP="00754382">
      <w:pPr>
        <w:widowControl w:val="0"/>
        <w:rPr>
          <w:rFonts w:ascii="Arial Narrow" w:hAnsi="Arial Narrow"/>
        </w:rPr>
      </w:pPr>
      <w:r w:rsidRPr="00F5623E">
        <w:rPr>
          <w:rFonts w:ascii="Arial Narrow" w:hAnsi="Arial Narrow"/>
        </w:rPr>
        <w:t>ASOCIAT 2,</w:t>
      </w:r>
    </w:p>
    <w:p w:rsidR="00754382" w:rsidRPr="00F5623E" w:rsidRDefault="00754382" w:rsidP="00754382">
      <w:pPr>
        <w:widowControl w:val="0"/>
        <w:rPr>
          <w:rFonts w:ascii="Arial Narrow" w:hAnsi="Arial Narrow"/>
        </w:rPr>
      </w:pPr>
      <w:r w:rsidRPr="00F5623E">
        <w:rPr>
          <w:rFonts w:ascii="Arial Narrow" w:hAnsi="Arial Narrow"/>
        </w:rPr>
        <w:t>___________________</w:t>
      </w:r>
    </w:p>
    <w:p w:rsidR="00754382" w:rsidRPr="00F5623E" w:rsidRDefault="00754382" w:rsidP="00754382">
      <w:pPr>
        <w:widowControl w:val="0"/>
        <w:rPr>
          <w:rFonts w:ascii="Arial Narrow" w:hAnsi="Arial Narrow"/>
        </w:rPr>
      </w:pPr>
      <w:r w:rsidRPr="00F5623E">
        <w:rPr>
          <w:rFonts w:ascii="Arial Narrow" w:hAnsi="Arial Narrow"/>
          <w:i/>
        </w:rPr>
        <w:t xml:space="preserve">Notă!: Prezentul acord de asociere constituie un model orientativ şi se va completa în funcţie de cerinţele specifice ale obiectului contractului. </w:t>
      </w:r>
    </w:p>
    <w:p w:rsidR="00754382" w:rsidRPr="00F5623E" w:rsidRDefault="00754382" w:rsidP="00754382">
      <w:pPr>
        <w:widowControl w:val="0"/>
        <w:rPr>
          <w:rStyle w:val="PageNumber"/>
          <w:rFonts w:ascii="Arial Narrow" w:hAnsi="Arial Narrow"/>
        </w:rPr>
      </w:pPr>
    </w:p>
    <w:p w:rsidR="00754382" w:rsidRPr="00F5623E" w:rsidRDefault="00754382" w:rsidP="00754382">
      <w:pPr>
        <w:widowControl w:val="0"/>
        <w:rPr>
          <w:rStyle w:val="PageNumber"/>
          <w:rFonts w:ascii="Arial Narrow" w:hAnsi="Arial Narrow"/>
        </w:rPr>
      </w:pPr>
    </w:p>
    <w:p w:rsidR="00754382" w:rsidRPr="00F5623E" w:rsidRDefault="00754382" w:rsidP="00754382">
      <w:pPr>
        <w:widowControl w:val="0"/>
        <w:rPr>
          <w:rFonts w:ascii="Arial Narrow" w:eastAsia="MS Mincho" w:hAnsi="Arial Narrow"/>
        </w:rPr>
      </w:pPr>
    </w:p>
    <w:p w:rsidR="00754382" w:rsidRPr="00F5623E" w:rsidRDefault="00754382" w:rsidP="00754382">
      <w:pPr>
        <w:widowControl w:val="0"/>
        <w:rPr>
          <w:rFonts w:ascii="Arial Narrow" w:eastAsia="MS Mincho" w:hAnsi="Arial Narrow"/>
        </w:rPr>
      </w:pPr>
    </w:p>
    <w:p w:rsidR="001C1414" w:rsidRDefault="001C1414" w:rsidP="00555B98">
      <w:pPr>
        <w:widowControl w:val="0"/>
        <w:ind w:left="6480" w:firstLine="720"/>
        <w:jc w:val="both"/>
        <w:rPr>
          <w:rFonts w:ascii="Arial Narrow" w:hAnsi="Arial Narrow"/>
          <w:b/>
          <w:bCs/>
          <w:i/>
          <w:iCs/>
          <w:u w:val="single"/>
        </w:rPr>
      </w:pPr>
    </w:p>
    <w:p w:rsidR="001C1414" w:rsidRDefault="001C1414" w:rsidP="00555B98">
      <w:pPr>
        <w:widowControl w:val="0"/>
        <w:ind w:left="6480" w:firstLine="720"/>
        <w:jc w:val="both"/>
        <w:rPr>
          <w:rFonts w:ascii="Arial Narrow" w:hAnsi="Arial Narrow"/>
          <w:b/>
          <w:bCs/>
          <w:i/>
          <w:iCs/>
          <w:u w:val="single"/>
        </w:rPr>
      </w:pPr>
    </w:p>
    <w:p w:rsidR="00754382" w:rsidRPr="00754382" w:rsidRDefault="00754382" w:rsidP="00754382">
      <w:pPr>
        <w:widowControl w:val="0"/>
        <w:jc w:val="right"/>
        <w:rPr>
          <w:rFonts w:eastAsia="MS Mincho"/>
          <w:b/>
        </w:rPr>
      </w:pPr>
      <w:r w:rsidRPr="00754382">
        <w:rPr>
          <w:rFonts w:eastAsia="MS Mincho"/>
          <w:b/>
        </w:rPr>
        <w:lastRenderedPageBreak/>
        <w:t xml:space="preserve">FORMULARUL </w:t>
      </w:r>
      <w:r>
        <w:rPr>
          <w:rFonts w:eastAsia="MS Mincho"/>
          <w:b/>
        </w:rPr>
        <w:t>5</w:t>
      </w:r>
    </w:p>
    <w:p w:rsidR="00754382" w:rsidRDefault="00754382" w:rsidP="00754382">
      <w:pPr>
        <w:widowControl w:val="0"/>
        <w:rPr>
          <w:rFonts w:eastAsia="MS Mincho"/>
        </w:rPr>
      </w:pPr>
    </w:p>
    <w:p w:rsidR="00754382" w:rsidRPr="00CC4AA3" w:rsidRDefault="00754382" w:rsidP="00754382">
      <w:pPr>
        <w:pStyle w:val="Standard"/>
        <w:jc w:val="both"/>
        <w:rPr>
          <w:rFonts w:cs="Cambria"/>
          <w:color w:val="000000"/>
        </w:rPr>
      </w:pPr>
      <w:r w:rsidRPr="00CC4AA3">
        <w:rPr>
          <w:rFonts w:cs="Cambria"/>
          <w:color w:val="000000"/>
        </w:rPr>
        <w:t>Operator economic</w:t>
      </w:r>
    </w:p>
    <w:p w:rsidR="00754382" w:rsidRPr="00CC4AA3" w:rsidRDefault="00754382" w:rsidP="00754382">
      <w:pPr>
        <w:pStyle w:val="Standard"/>
        <w:rPr>
          <w:rFonts w:cs="Cambria"/>
          <w:color w:val="000000"/>
        </w:rPr>
      </w:pPr>
      <w:r w:rsidRPr="00CC4AA3">
        <w:rPr>
          <w:rFonts w:cs="Cambria"/>
          <w:color w:val="000000"/>
        </w:rPr>
        <w:t>................................</w:t>
      </w:r>
    </w:p>
    <w:p w:rsidR="00754382" w:rsidRPr="00CC4AA3" w:rsidRDefault="00754382" w:rsidP="00754382">
      <w:pPr>
        <w:pStyle w:val="Standard"/>
        <w:rPr>
          <w:rFonts w:cs="Cambria"/>
          <w:i/>
          <w:iCs/>
          <w:color w:val="000000"/>
        </w:rPr>
      </w:pPr>
      <w:r w:rsidRPr="00CC4AA3">
        <w:rPr>
          <w:rFonts w:cs="Cambria"/>
          <w:i/>
          <w:iCs/>
          <w:color w:val="000000"/>
        </w:rPr>
        <w:t>(denumirea/numele)</w:t>
      </w:r>
    </w:p>
    <w:p w:rsidR="00754382" w:rsidRPr="00CC4AA3" w:rsidRDefault="00754382" w:rsidP="00754382">
      <w:pPr>
        <w:pStyle w:val="heading2plain"/>
        <w:rPr>
          <w:rFonts w:ascii="Times New Roman" w:hAnsi="Times New Roman" w:cs="Cambria"/>
          <w:iCs w:val="0"/>
          <w:color w:val="000000"/>
          <w:szCs w:val="24"/>
        </w:rPr>
      </w:pPr>
    </w:p>
    <w:p w:rsidR="00754382" w:rsidRPr="00CC4AA3" w:rsidRDefault="00754382" w:rsidP="00754382">
      <w:pPr>
        <w:pStyle w:val="Standard"/>
        <w:jc w:val="center"/>
        <w:rPr>
          <w:rFonts w:cs="Cambria"/>
          <w:b/>
          <w:bCs/>
        </w:rPr>
      </w:pPr>
      <w:r w:rsidRPr="00CC4AA3">
        <w:rPr>
          <w:rFonts w:cs="Cambria"/>
          <w:b/>
          <w:bCs/>
        </w:rPr>
        <w:t>DECLARAŢIE PRIVIND LISTA ASOCIAŢILOR PARTEA/PĂRŢILE DIN CONTRACT CARE SUNT ÎNDEPLINITE DE ACEŞTIA</w:t>
      </w:r>
    </w:p>
    <w:p w:rsidR="00754382" w:rsidRPr="00CC4AA3" w:rsidRDefault="00754382" w:rsidP="00754382">
      <w:pPr>
        <w:pStyle w:val="Standard"/>
        <w:rPr>
          <w:rFonts w:cs="Cambria"/>
          <w:b/>
          <w:bCs/>
          <w:color w:val="000000"/>
        </w:rPr>
      </w:pPr>
    </w:p>
    <w:p w:rsidR="00754382" w:rsidRPr="00CC4AA3" w:rsidRDefault="00754382" w:rsidP="00754382">
      <w:pPr>
        <w:pStyle w:val="Standard"/>
        <w:jc w:val="both"/>
      </w:pPr>
      <w:r w:rsidRPr="00CC4AA3">
        <w:rPr>
          <w:rFonts w:eastAsia="MS Mincho" w:cs="Cambria"/>
          <w:color w:val="000000"/>
        </w:rPr>
        <w:tab/>
      </w:r>
      <w:r w:rsidRPr="00CC4AA3">
        <w:rPr>
          <w:rFonts w:eastAsia="MS Mincho" w:cs="Cambria"/>
        </w:rPr>
        <w:t xml:space="preserve">Subsemnatul …………………… </w:t>
      </w:r>
      <w:r w:rsidRPr="00CC4AA3">
        <w:rPr>
          <w:rFonts w:eastAsia="MS Mincho" w:cs="Cambria"/>
          <w:i/>
          <w:iCs/>
        </w:rPr>
        <w:t>(nume şi prenume în clar a persoanei autorizate)</w:t>
      </w:r>
      <w:r w:rsidRPr="00CC4AA3">
        <w:rPr>
          <w:rFonts w:cs="Cambria"/>
          <w:color w:val="000000"/>
        </w:rPr>
        <w:t xml:space="preserve">, reprezentant împuternicit al ................................... </w:t>
      </w:r>
      <w:r w:rsidRPr="00CC4AA3">
        <w:rPr>
          <w:rFonts w:cs="Cambria"/>
          <w:i/>
          <w:iCs/>
          <w:color w:val="000000"/>
        </w:rPr>
        <w:t>(denumirea/numele şi sediul/adresa candidatului/ofertantului)</w:t>
      </w:r>
      <w:r w:rsidRPr="00CC4AA3">
        <w:rPr>
          <w:rFonts w:cs="Cambria"/>
          <w:color w:val="000000"/>
        </w:rPr>
        <w:t>, declar pe propria răspundere, sub sancţiunile aplicate faptei de fals în acte publice, că datele prezentate în tabelul anexat sunt reale.</w:t>
      </w:r>
    </w:p>
    <w:p w:rsidR="00754382" w:rsidRPr="00CC4AA3" w:rsidRDefault="00754382" w:rsidP="00754382">
      <w:pPr>
        <w:pStyle w:val="Standard"/>
        <w:jc w:val="both"/>
        <w:rPr>
          <w:rFonts w:cs="Cambria"/>
          <w:color w:val="000000"/>
        </w:rPr>
      </w:pPr>
      <w:r w:rsidRPr="00CC4AA3">
        <w:rPr>
          <w:rFonts w:cs="Cambria"/>
          <w:color w:val="000000"/>
        </w:rPr>
        <w:tab/>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754382" w:rsidRPr="00CC4AA3" w:rsidRDefault="00754382" w:rsidP="00754382">
      <w:pPr>
        <w:pStyle w:val="Standard"/>
        <w:jc w:val="both"/>
      </w:pPr>
      <w:r w:rsidRPr="00CC4AA3">
        <w:rPr>
          <w:rFonts w:cs="Cambria"/>
          <w:color w:val="000000"/>
        </w:rPr>
        <w:tab/>
        <w:t>Subsemnatul autorizez prin prezenta orice instituţie, societate comercială, bancă, alte persoane juridice să furnizeze informaţii reprezentanţilor autorizaţi ai ...................</w:t>
      </w:r>
      <w:r w:rsidRPr="00CC4AA3">
        <w:rPr>
          <w:rFonts w:cs="Cambria"/>
          <w:i/>
          <w:iCs/>
          <w:color w:val="000000"/>
        </w:rPr>
        <w:t>(denumirea şi adresa autorităţii contractante)</w:t>
      </w:r>
      <w:r w:rsidRPr="00CC4AA3">
        <w:rPr>
          <w:rFonts w:cs="Cambria"/>
          <w:color w:val="000000"/>
        </w:rPr>
        <w:t xml:space="preserve"> cu privire la orice aspect tehnic şi financiar în legătură cu activitatea noastră.</w:t>
      </w:r>
    </w:p>
    <w:p w:rsidR="00754382" w:rsidRPr="00CC4AA3" w:rsidRDefault="00754382" w:rsidP="00754382">
      <w:pPr>
        <w:pStyle w:val="Standard"/>
        <w:jc w:val="right"/>
        <w:rPr>
          <w:rFonts w:eastAsia="MS Mincho" w:cs="Cambria"/>
          <w:color w:val="000000"/>
        </w:rPr>
      </w:pPr>
    </w:p>
    <w:tbl>
      <w:tblPr>
        <w:tblW w:w="10325" w:type="dxa"/>
        <w:jc w:val="center"/>
        <w:tblBorders>
          <w:top w:val="single" w:sz="4" w:space="0" w:color="000001"/>
          <w:left w:val="single" w:sz="4" w:space="0" w:color="000001"/>
          <w:bottom w:val="single" w:sz="4" w:space="0" w:color="000001"/>
          <w:insideH w:val="single" w:sz="4" w:space="0" w:color="000001"/>
        </w:tblBorders>
        <w:tblCellMar>
          <w:left w:w="53" w:type="dxa"/>
        </w:tblCellMar>
        <w:tblLook w:val="04A0" w:firstRow="1" w:lastRow="0" w:firstColumn="1" w:lastColumn="0" w:noHBand="0" w:noVBand="1"/>
      </w:tblPr>
      <w:tblGrid>
        <w:gridCol w:w="1909"/>
        <w:gridCol w:w="1620"/>
        <w:gridCol w:w="3659"/>
        <w:gridCol w:w="1080"/>
        <w:gridCol w:w="2057"/>
      </w:tblGrid>
      <w:tr w:rsidR="00754382" w:rsidRPr="00CC4AA3" w:rsidTr="00FF6E12">
        <w:trPr>
          <w:tblHeader/>
          <w:jc w:val="center"/>
        </w:trPr>
        <w:tc>
          <w:tcPr>
            <w:tcW w:w="1909" w:type="dxa"/>
            <w:tcBorders>
              <w:top w:val="single" w:sz="4" w:space="0" w:color="000001"/>
              <w:left w:val="single" w:sz="4" w:space="0" w:color="000001"/>
              <w:bottom w:val="single" w:sz="4" w:space="0" w:color="000001"/>
            </w:tcBorders>
            <w:shd w:val="clear" w:color="auto" w:fill="auto"/>
            <w:tcMar>
              <w:left w:w="53" w:type="dxa"/>
            </w:tcMar>
            <w:vAlign w:val="center"/>
          </w:tcPr>
          <w:p w:rsidR="00754382" w:rsidRPr="00CC4AA3" w:rsidRDefault="00754382" w:rsidP="00FF6E12">
            <w:pPr>
              <w:pStyle w:val="Standard"/>
              <w:jc w:val="center"/>
              <w:rPr>
                <w:rFonts w:eastAsia="MS Mincho" w:cs="Cambria"/>
                <w:b/>
              </w:rPr>
            </w:pPr>
            <w:r w:rsidRPr="00CC4AA3">
              <w:rPr>
                <w:rFonts w:eastAsia="MS Mincho" w:cs="Cambria"/>
                <w:b/>
              </w:rPr>
              <w:t>Nume entitate legală (asociat)</w:t>
            </w:r>
          </w:p>
        </w:tc>
        <w:tc>
          <w:tcPr>
            <w:tcW w:w="1620" w:type="dxa"/>
            <w:tcBorders>
              <w:top w:val="single" w:sz="4" w:space="0" w:color="000001"/>
              <w:left w:val="single" w:sz="4" w:space="0" w:color="000001"/>
              <w:bottom w:val="single" w:sz="4" w:space="0" w:color="000001"/>
            </w:tcBorders>
            <w:shd w:val="clear" w:color="auto" w:fill="auto"/>
            <w:tcMar>
              <w:left w:w="53" w:type="dxa"/>
            </w:tcMar>
            <w:vAlign w:val="center"/>
          </w:tcPr>
          <w:p w:rsidR="00754382" w:rsidRPr="00CC4AA3" w:rsidRDefault="00754382" w:rsidP="00FF6E12">
            <w:pPr>
              <w:pStyle w:val="Standard"/>
              <w:jc w:val="center"/>
              <w:rPr>
                <w:rFonts w:eastAsia="MS Mincho" w:cs="Cambria"/>
                <w:b/>
                <w:color w:val="000000"/>
              </w:rPr>
            </w:pPr>
            <w:r w:rsidRPr="00CC4AA3">
              <w:rPr>
                <w:rFonts w:eastAsia="MS Mincho" w:cs="Cambria"/>
                <w:b/>
                <w:color w:val="000000"/>
              </w:rPr>
              <w:t>Activităţi din contract</w:t>
            </w:r>
          </w:p>
        </w:tc>
        <w:tc>
          <w:tcPr>
            <w:tcW w:w="3659" w:type="dxa"/>
            <w:tcBorders>
              <w:top w:val="single" w:sz="4" w:space="0" w:color="000001"/>
              <w:left w:val="single" w:sz="4" w:space="0" w:color="000001"/>
              <w:bottom w:val="single" w:sz="4" w:space="0" w:color="000001"/>
            </w:tcBorders>
            <w:shd w:val="clear" w:color="auto" w:fill="auto"/>
            <w:tcMar>
              <w:left w:w="53" w:type="dxa"/>
            </w:tcMar>
            <w:vAlign w:val="center"/>
          </w:tcPr>
          <w:p w:rsidR="00754382" w:rsidRPr="00CC4AA3" w:rsidRDefault="00754382" w:rsidP="00FF6E12">
            <w:pPr>
              <w:pStyle w:val="Standard"/>
              <w:jc w:val="center"/>
              <w:rPr>
                <w:rFonts w:eastAsia="MS Mincho" w:cs="Cambria"/>
                <w:b/>
                <w:color w:val="000000"/>
              </w:rPr>
            </w:pPr>
            <w:r w:rsidRPr="00CC4AA3">
              <w:rPr>
                <w:rFonts w:eastAsia="MS Mincho" w:cs="Cambria"/>
                <w:b/>
                <w:color w:val="000000"/>
              </w:rPr>
              <w:t>Procentul din valoarea contractului</w:t>
            </w:r>
          </w:p>
          <w:p w:rsidR="00754382" w:rsidRPr="00CC4AA3" w:rsidRDefault="00754382" w:rsidP="00FF6E12">
            <w:pPr>
              <w:pStyle w:val="Standard"/>
              <w:jc w:val="center"/>
              <w:rPr>
                <w:rFonts w:eastAsia="MS Mincho" w:cs="Cambria"/>
                <w:b/>
                <w:color w:val="000000"/>
              </w:rPr>
            </w:pPr>
            <w:r w:rsidRPr="00CC4AA3">
              <w:rPr>
                <w:rFonts w:eastAsia="MS Mincho" w:cs="Cambria"/>
                <w:b/>
                <w:color w:val="000000"/>
              </w:rPr>
              <w:t>%</w:t>
            </w:r>
          </w:p>
        </w:tc>
        <w:tc>
          <w:tcPr>
            <w:tcW w:w="1080" w:type="dxa"/>
            <w:tcBorders>
              <w:top w:val="single" w:sz="4" w:space="0" w:color="000001"/>
              <w:left w:val="single" w:sz="4" w:space="0" w:color="000001"/>
              <w:bottom w:val="single" w:sz="4" w:space="0" w:color="000001"/>
            </w:tcBorders>
            <w:shd w:val="clear" w:color="auto" w:fill="auto"/>
            <w:tcMar>
              <w:left w:w="53" w:type="dxa"/>
            </w:tcMar>
            <w:vAlign w:val="center"/>
          </w:tcPr>
          <w:p w:rsidR="00754382" w:rsidRPr="00CC4AA3" w:rsidRDefault="00754382" w:rsidP="00FF6E12">
            <w:pPr>
              <w:pStyle w:val="Standard"/>
              <w:jc w:val="center"/>
              <w:rPr>
                <w:rFonts w:eastAsia="MS Mincho" w:cs="Cambria"/>
                <w:b/>
                <w:color w:val="000000"/>
              </w:rPr>
            </w:pPr>
            <w:r w:rsidRPr="00CC4AA3">
              <w:rPr>
                <w:rFonts w:eastAsia="MS Mincho" w:cs="Cambria"/>
                <w:b/>
                <w:color w:val="000000"/>
              </w:rPr>
              <w:t>Adresa</w:t>
            </w:r>
          </w:p>
        </w:tc>
        <w:tc>
          <w:tcPr>
            <w:tcW w:w="2057"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rsidR="00754382" w:rsidRPr="00CC4AA3" w:rsidRDefault="00754382" w:rsidP="00FF6E12">
            <w:pPr>
              <w:pStyle w:val="Standard"/>
              <w:jc w:val="center"/>
              <w:rPr>
                <w:rFonts w:eastAsia="MS Mincho" w:cs="Cambria"/>
                <w:b/>
                <w:color w:val="000000"/>
              </w:rPr>
            </w:pPr>
            <w:r w:rsidRPr="00CC4AA3">
              <w:rPr>
                <w:rFonts w:eastAsia="MS Mincho" w:cs="Cambria"/>
                <w:b/>
                <w:color w:val="000000"/>
              </w:rPr>
              <w:t>Acord asociat cu specimen semnătură</w:t>
            </w:r>
          </w:p>
        </w:tc>
      </w:tr>
      <w:tr w:rsidR="00754382" w:rsidRPr="00CC4AA3" w:rsidTr="00FF6E12">
        <w:trPr>
          <w:cantSplit/>
          <w:jc w:val="center"/>
        </w:trPr>
        <w:tc>
          <w:tcPr>
            <w:tcW w:w="10325" w:type="dxa"/>
            <w:gridSpan w:val="5"/>
            <w:tcBorders>
              <w:top w:val="single" w:sz="4" w:space="0" w:color="000001"/>
              <w:left w:val="single" w:sz="4" w:space="0" w:color="000001"/>
              <w:bottom w:val="single" w:sz="4" w:space="0" w:color="000001"/>
              <w:right w:val="single" w:sz="4" w:space="0" w:color="000001"/>
            </w:tcBorders>
            <w:shd w:val="clear" w:color="auto" w:fill="auto"/>
            <w:tcMar>
              <w:left w:w="53" w:type="dxa"/>
            </w:tcMar>
          </w:tcPr>
          <w:p w:rsidR="00754382" w:rsidRPr="00CC4AA3" w:rsidRDefault="00754382" w:rsidP="00FF6E12">
            <w:pPr>
              <w:pStyle w:val="Standard"/>
              <w:rPr>
                <w:rFonts w:eastAsia="MS Mincho" w:cs="Cambria"/>
                <w:color w:val="000000"/>
              </w:rPr>
            </w:pPr>
            <w:r w:rsidRPr="00CC4AA3">
              <w:rPr>
                <w:rFonts w:eastAsia="MS Mincho" w:cs="Cambria"/>
                <w:color w:val="000000"/>
              </w:rPr>
              <w:t>Liderul asociaţiei</w:t>
            </w:r>
          </w:p>
        </w:tc>
      </w:tr>
      <w:tr w:rsidR="00754382" w:rsidRPr="00CC4AA3" w:rsidTr="00FF6E12">
        <w:trPr>
          <w:trHeight w:val="574"/>
          <w:jc w:val="center"/>
        </w:trPr>
        <w:tc>
          <w:tcPr>
            <w:tcW w:w="1909" w:type="dxa"/>
            <w:tcBorders>
              <w:top w:val="single" w:sz="4" w:space="0" w:color="000001"/>
              <w:left w:val="single" w:sz="4" w:space="0" w:color="000001"/>
              <w:bottom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c>
          <w:tcPr>
            <w:tcW w:w="1620" w:type="dxa"/>
            <w:tcBorders>
              <w:top w:val="single" w:sz="4" w:space="0" w:color="000001"/>
              <w:left w:val="single" w:sz="4" w:space="0" w:color="000001"/>
              <w:bottom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c>
          <w:tcPr>
            <w:tcW w:w="3659" w:type="dxa"/>
            <w:tcBorders>
              <w:top w:val="single" w:sz="4" w:space="0" w:color="000001"/>
              <w:left w:val="single" w:sz="4" w:space="0" w:color="000001"/>
              <w:bottom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c>
          <w:tcPr>
            <w:tcW w:w="1080" w:type="dxa"/>
            <w:tcBorders>
              <w:top w:val="single" w:sz="4" w:space="0" w:color="000001"/>
              <w:left w:val="single" w:sz="4" w:space="0" w:color="000001"/>
              <w:bottom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c>
          <w:tcPr>
            <w:tcW w:w="2057"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r>
      <w:tr w:rsidR="00754382" w:rsidRPr="00CC4AA3" w:rsidTr="00FF6E12">
        <w:trPr>
          <w:cantSplit/>
          <w:jc w:val="center"/>
        </w:trPr>
        <w:tc>
          <w:tcPr>
            <w:tcW w:w="10325" w:type="dxa"/>
            <w:gridSpan w:val="5"/>
            <w:tcBorders>
              <w:top w:val="single" w:sz="4" w:space="0" w:color="000001"/>
              <w:left w:val="single" w:sz="4" w:space="0" w:color="000001"/>
              <w:bottom w:val="single" w:sz="4" w:space="0" w:color="000001"/>
              <w:right w:val="single" w:sz="4" w:space="0" w:color="000001"/>
            </w:tcBorders>
            <w:shd w:val="clear" w:color="auto" w:fill="auto"/>
            <w:tcMar>
              <w:left w:w="53" w:type="dxa"/>
            </w:tcMar>
          </w:tcPr>
          <w:p w:rsidR="00754382" w:rsidRPr="00CC4AA3" w:rsidRDefault="00754382" w:rsidP="00FF6E12">
            <w:pPr>
              <w:pStyle w:val="Standard"/>
              <w:rPr>
                <w:rFonts w:eastAsia="MS Mincho" w:cs="Cambria"/>
                <w:color w:val="000000"/>
              </w:rPr>
            </w:pPr>
            <w:r w:rsidRPr="00CC4AA3">
              <w:rPr>
                <w:rFonts w:eastAsia="MS Mincho" w:cs="Cambria"/>
                <w:color w:val="000000"/>
              </w:rPr>
              <w:t>Asociat  1</w:t>
            </w:r>
          </w:p>
        </w:tc>
      </w:tr>
      <w:tr w:rsidR="00754382" w:rsidRPr="00CC4AA3" w:rsidTr="00FF6E12">
        <w:trPr>
          <w:trHeight w:val="619"/>
          <w:jc w:val="center"/>
        </w:trPr>
        <w:tc>
          <w:tcPr>
            <w:tcW w:w="1909" w:type="dxa"/>
            <w:tcBorders>
              <w:top w:val="single" w:sz="4" w:space="0" w:color="000001"/>
              <w:left w:val="single" w:sz="4" w:space="0" w:color="000001"/>
              <w:bottom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c>
          <w:tcPr>
            <w:tcW w:w="1620" w:type="dxa"/>
            <w:tcBorders>
              <w:top w:val="single" w:sz="4" w:space="0" w:color="000001"/>
              <w:left w:val="single" w:sz="4" w:space="0" w:color="000001"/>
              <w:bottom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c>
          <w:tcPr>
            <w:tcW w:w="3659" w:type="dxa"/>
            <w:tcBorders>
              <w:top w:val="single" w:sz="4" w:space="0" w:color="000001"/>
              <w:left w:val="single" w:sz="4" w:space="0" w:color="000001"/>
              <w:bottom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c>
          <w:tcPr>
            <w:tcW w:w="1080" w:type="dxa"/>
            <w:tcBorders>
              <w:top w:val="single" w:sz="4" w:space="0" w:color="000001"/>
              <w:left w:val="single" w:sz="4" w:space="0" w:color="000001"/>
              <w:bottom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c>
          <w:tcPr>
            <w:tcW w:w="2057"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r>
      <w:tr w:rsidR="00754382" w:rsidRPr="00CC4AA3" w:rsidTr="00FF6E12">
        <w:trPr>
          <w:cantSplit/>
          <w:jc w:val="center"/>
        </w:trPr>
        <w:tc>
          <w:tcPr>
            <w:tcW w:w="10325" w:type="dxa"/>
            <w:gridSpan w:val="5"/>
            <w:tcBorders>
              <w:top w:val="single" w:sz="4" w:space="0" w:color="000001"/>
              <w:left w:val="single" w:sz="4" w:space="0" w:color="000001"/>
              <w:bottom w:val="single" w:sz="4" w:space="0" w:color="000001"/>
              <w:right w:val="single" w:sz="4" w:space="0" w:color="000001"/>
            </w:tcBorders>
            <w:shd w:val="clear" w:color="auto" w:fill="auto"/>
            <w:tcMar>
              <w:left w:w="53" w:type="dxa"/>
            </w:tcMar>
          </w:tcPr>
          <w:p w:rsidR="00754382" w:rsidRPr="00CC4AA3" w:rsidRDefault="00754382" w:rsidP="00FF6E12">
            <w:pPr>
              <w:pStyle w:val="Standard"/>
              <w:rPr>
                <w:rFonts w:eastAsia="MS Mincho" w:cs="Cambria"/>
                <w:color w:val="000000"/>
              </w:rPr>
            </w:pPr>
            <w:r w:rsidRPr="00CC4AA3">
              <w:rPr>
                <w:rFonts w:eastAsia="MS Mincho" w:cs="Cambria"/>
                <w:color w:val="000000"/>
              </w:rPr>
              <w:t>Asociat  2</w:t>
            </w:r>
          </w:p>
        </w:tc>
      </w:tr>
      <w:tr w:rsidR="00754382" w:rsidRPr="00CC4AA3" w:rsidTr="00FF6E12">
        <w:trPr>
          <w:trHeight w:val="637"/>
          <w:jc w:val="center"/>
        </w:trPr>
        <w:tc>
          <w:tcPr>
            <w:tcW w:w="1909" w:type="dxa"/>
            <w:tcBorders>
              <w:top w:val="single" w:sz="4" w:space="0" w:color="000001"/>
              <w:left w:val="single" w:sz="4" w:space="0" w:color="000001"/>
              <w:bottom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c>
          <w:tcPr>
            <w:tcW w:w="1620" w:type="dxa"/>
            <w:tcBorders>
              <w:top w:val="single" w:sz="4" w:space="0" w:color="000001"/>
              <w:left w:val="single" w:sz="4" w:space="0" w:color="000001"/>
              <w:bottom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c>
          <w:tcPr>
            <w:tcW w:w="3659" w:type="dxa"/>
            <w:tcBorders>
              <w:top w:val="single" w:sz="4" w:space="0" w:color="000001"/>
              <w:left w:val="single" w:sz="4" w:space="0" w:color="000001"/>
              <w:bottom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c>
          <w:tcPr>
            <w:tcW w:w="1080" w:type="dxa"/>
            <w:tcBorders>
              <w:top w:val="single" w:sz="4" w:space="0" w:color="000001"/>
              <w:left w:val="single" w:sz="4" w:space="0" w:color="000001"/>
              <w:bottom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c>
          <w:tcPr>
            <w:tcW w:w="2057"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rsidR="00754382" w:rsidRPr="00CC4AA3" w:rsidRDefault="00754382" w:rsidP="00FF6E12">
            <w:pPr>
              <w:pStyle w:val="Standard"/>
              <w:snapToGrid w:val="0"/>
              <w:rPr>
                <w:rFonts w:eastAsia="MS Mincho" w:cs="Cambria"/>
                <w:color w:val="000000"/>
              </w:rPr>
            </w:pPr>
          </w:p>
        </w:tc>
      </w:tr>
    </w:tbl>
    <w:p w:rsidR="00754382" w:rsidRPr="00CC4AA3" w:rsidRDefault="00754382" w:rsidP="00754382">
      <w:pPr>
        <w:pStyle w:val="Standard"/>
        <w:rPr>
          <w:rFonts w:eastAsia="MS Mincho" w:cs="Cambria"/>
          <w:color w:val="000000"/>
        </w:rPr>
      </w:pPr>
    </w:p>
    <w:p w:rsidR="00754382" w:rsidRPr="00CC4AA3" w:rsidRDefault="00754382" w:rsidP="00754382">
      <w:pPr>
        <w:pStyle w:val="Standard"/>
        <w:jc w:val="both"/>
        <w:rPr>
          <w:rFonts w:eastAsia="MS Mincho" w:cs="Cambria"/>
          <w:i/>
          <w:iCs/>
          <w:color w:val="000000"/>
        </w:rPr>
      </w:pPr>
      <w:r w:rsidRPr="00CC4AA3">
        <w:rPr>
          <w:rFonts w:eastAsia="MS Mincho" w:cs="Cambria"/>
          <w:i/>
          <w:iCs/>
          <w:color w:val="000000"/>
        </w:rPr>
        <w:t>Se va include în acest tabel o listă a activităţilor şi procentul lor corespunzător pentru fiecare asociat şi pentru care se propune utilizarea subcontractanţilor, împreună cu numele şi adresele subcontractanţilor propuşi.</w:t>
      </w:r>
    </w:p>
    <w:p w:rsidR="00754382" w:rsidRPr="00CC4AA3" w:rsidRDefault="00754382" w:rsidP="00754382">
      <w:pPr>
        <w:pStyle w:val="Standard"/>
        <w:rPr>
          <w:rFonts w:eastAsia="MS Mincho" w:cs="Cambria"/>
          <w:color w:val="000000"/>
        </w:rPr>
      </w:pPr>
    </w:p>
    <w:p w:rsidR="00754382" w:rsidRPr="00CC4AA3" w:rsidRDefault="00754382" w:rsidP="00754382">
      <w:pPr>
        <w:pStyle w:val="Standard"/>
      </w:pPr>
      <w:r w:rsidRPr="00CC4AA3">
        <w:rPr>
          <w:rFonts w:cs="Cambria"/>
        </w:rPr>
        <w:t xml:space="preserve">Data </w:t>
      </w:r>
      <w:r w:rsidRPr="00CC4AA3">
        <w:rPr>
          <w:rFonts w:eastAsia="MS Mincho" w:cs="Cambria"/>
          <w:color w:val="000000"/>
        </w:rPr>
        <w:t>:[ZZ.LL.AAAA]</w:t>
      </w:r>
    </w:p>
    <w:p w:rsidR="00754382" w:rsidRPr="00CC4AA3" w:rsidRDefault="00754382" w:rsidP="00754382">
      <w:pPr>
        <w:pStyle w:val="Standard"/>
        <w:jc w:val="right"/>
      </w:pPr>
      <w:r w:rsidRPr="00CC4AA3">
        <w:rPr>
          <w:rFonts w:cs="Cambria"/>
          <w:i/>
          <w:iCs/>
        </w:rPr>
        <w:t>(numele şi prenume)</w:t>
      </w:r>
      <w:r w:rsidRPr="00CC4AA3">
        <w:rPr>
          <w:rFonts w:cs="Cambria"/>
        </w:rPr>
        <w:t xml:space="preserve">____________________, </w:t>
      </w:r>
      <w:r w:rsidRPr="00CC4AA3">
        <w:rPr>
          <w:rFonts w:cs="Cambria"/>
          <w:i/>
          <w:iCs/>
        </w:rPr>
        <w:t>(semnătură şi ştampilă)</w:t>
      </w:r>
      <w:r w:rsidRPr="00CC4AA3">
        <w:rPr>
          <w:rFonts w:cs="Cambria"/>
        </w:rPr>
        <w:t xml:space="preserve">, în calitate de __________________,legal autorizat sa semnez oferta pentru şi în numele _______                                                                        </w:t>
      </w:r>
      <w:r w:rsidRPr="00CC4AA3">
        <w:rPr>
          <w:rFonts w:cs="Cambria"/>
          <w:i/>
          <w:iCs/>
        </w:rPr>
        <w:t>(denumire/nume operator economic)</w:t>
      </w:r>
    </w:p>
    <w:p w:rsidR="001C1414" w:rsidRDefault="001C1414"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Pr="00145018" w:rsidRDefault="00754382" w:rsidP="00754382">
      <w:pPr>
        <w:widowControl w:val="0"/>
        <w:autoSpaceDE w:val="0"/>
        <w:autoSpaceDN w:val="0"/>
        <w:adjustRightInd w:val="0"/>
        <w:jc w:val="right"/>
        <w:rPr>
          <w:rFonts w:ascii="Arial Narrow" w:eastAsiaTheme="minorEastAsia" w:hAnsi="Arial Narrow"/>
          <w:b/>
          <w:lang w:eastAsia="ro-RO"/>
        </w:rPr>
      </w:pPr>
      <w:r w:rsidRPr="008D5C32">
        <w:rPr>
          <w:rFonts w:ascii="Arial Narrow" w:eastAsiaTheme="minorEastAsia" w:hAnsi="Arial Narrow"/>
          <w:b/>
          <w:lang w:eastAsia="ro-RO"/>
        </w:rPr>
        <w:lastRenderedPageBreak/>
        <w:t xml:space="preserve">FORMULARUL </w:t>
      </w:r>
      <w:r>
        <w:rPr>
          <w:rFonts w:ascii="Arial Narrow" w:eastAsiaTheme="minorEastAsia" w:hAnsi="Arial Narrow"/>
          <w:b/>
          <w:lang w:eastAsia="ro-RO"/>
        </w:rPr>
        <w:t>6</w:t>
      </w:r>
    </w:p>
    <w:p w:rsidR="00754382" w:rsidRPr="00145018" w:rsidRDefault="00754382" w:rsidP="00754382">
      <w:pPr>
        <w:widowControl w:val="0"/>
        <w:autoSpaceDE w:val="0"/>
        <w:autoSpaceDN w:val="0"/>
        <w:adjustRightInd w:val="0"/>
        <w:rPr>
          <w:rFonts w:ascii="Arial Narrow" w:eastAsiaTheme="minorEastAsia" w:hAnsi="Arial Narrow"/>
          <w:lang w:eastAsia="ro-RO"/>
        </w:rPr>
      </w:pPr>
    </w:p>
    <w:p w:rsidR="00754382" w:rsidRPr="00145018" w:rsidRDefault="00754382" w:rsidP="00754382">
      <w:pPr>
        <w:jc w:val="center"/>
        <w:rPr>
          <w:rFonts w:ascii="Arial Narrow" w:hAnsi="Arial Narrow"/>
          <w:b/>
          <w:lang w:val="pt-BR"/>
        </w:rPr>
      </w:pPr>
      <w:r w:rsidRPr="00145018">
        <w:rPr>
          <w:rFonts w:ascii="Arial Narrow" w:hAnsi="Arial Narrow"/>
          <w:b/>
          <w:lang w:val="pt-BR"/>
        </w:rPr>
        <w:t>Acord cu privire la prelucrarea datelor cu caracter personal</w:t>
      </w:r>
    </w:p>
    <w:p w:rsidR="00754382" w:rsidRPr="00145018" w:rsidRDefault="00754382" w:rsidP="00754382">
      <w:pPr>
        <w:jc w:val="center"/>
        <w:rPr>
          <w:rFonts w:ascii="Arial Narrow" w:hAnsi="Arial Narrow"/>
          <w:b/>
          <w:lang w:val="pt-BR"/>
        </w:rPr>
      </w:pPr>
    </w:p>
    <w:p w:rsidR="00754382" w:rsidRPr="00145018" w:rsidRDefault="00754382" w:rsidP="00754382">
      <w:pPr>
        <w:jc w:val="center"/>
        <w:rPr>
          <w:rFonts w:ascii="Arial Narrow" w:hAnsi="Arial Narrow"/>
          <w:lang w:val="pt-BR"/>
        </w:rPr>
      </w:pPr>
    </w:p>
    <w:p w:rsidR="00754382" w:rsidRPr="00145018" w:rsidRDefault="00754382" w:rsidP="00754382">
      <w:pPr>
        <w:ind w:firstLine="720"/>
        <w:jc w:val="both"/>
        <w:rPr>
          <w:rFonts w:ascii="Arial Narrow" w:hAnsi="Arial Narrow"/>
          <w:lang w:val="pt-BR"/>
        </w:rPr>
      </w:pPr>
      <w:r w:rsidRPr="00145018">
        <w:rPr>
          <w:rFonts w:ascii="Arial Narrow" w:hAnsi="Arial Narrow"/>
          <w:lang w:val="pt-BR"/>
        </w:rPr>
        <w:t xml:space="preserve">Subsemnat(ul)/a ………………………………………… reprezentant legal al …………………………………………., participant la procedura de atribuire avand ca obiect </w:t>
      </w:r>
    </w:p>
    <w:p w:rsidR="00754382" w:rsidRPr="00145018" w:rsidRDefault="00754382" w:rsidP="00754382">
      <w:pPr>
        <w:ind w:firstLine="720"/>
        <w:jc w:val="both"/>
        <w:rPr>
          <w:rFonts w:ascii="Arial Narrow" w:hAnsi="Arial Narrow"/>
          <w:lang w:val="pt-BR"/>
        </w:rPr>
      </w:pPr>
    </w:p>
    <w:p w:rsidR="00754382" w:rsidRDefault="00DB0CE6" w:rsidP="00DB0CE6">
      <w:pPr>
        <w:jc w:val="center"/>
        <w:rPr>
          <w:rFonts w:ascii="Arial Narrow" w:hAnsi="Arial Narrow"/>
          <w:lang w:val="pt-BR"/>
        </w:rPr>
      </w:pPr>
      <w:r w:rsidRPr="00DB0CE6">
        <w:rPr>
          <w:rFonts w:ascii="Arial Narrow" w:hAnsi="Arial Narrow"/>
          <w:b/>
          <w:i/>
        </w:rPr>
        <w:t>Achizi</w:t>
      </w:r>
      <w:r w:rsidR="00724DED">
        <w:rPr>
          <w:rFonts w:ascii="Arial Narrow" w:hAnsi="Arial Narrow"/>
          <w:b/>
          <w:i/>
        </w:rPr>
        <w:t>ț</w:t>
      </w:r>
      <w:r w:rsidRPr="00DB0CE6">
        <w:rPr>
          <w:rFonts w:ascii="Arial Narrow" w:hAnsi="Arial Narrow"/>
          <w:b/>
          <w:i/>
        </w:rPr>
        <w:t>ia de mijloace de mobilitate terestră „Autoturism M1”  in cadrul proiectului „Safer climate within the Romanian-Serbian border area” Cod proiect: RORS0004,</w:t>
      </w:r>
    </w:p>
    <w:p w:rsidR="00754382" w:rsidRPr="00145018" w:rsidRDefault="00754382" w:rsidP="00754382">
      <w:pPr>
        <w:jc w:val="both"/>
        <w:rPr>
          <w:rFonts w:ascii="Arial Narrow" w:hAnsi="Arial Narrow"/>
          <w:lang w:val="pt-BR"/>
        </w:rPr>
      </w:pPr>
      <w:r w:rsidRPr="00145018">
        <w:rPr>
          <w:rFonts w:ascii="Arial Narrow" w:hAnsi="Arial Narrow"/>
          <w:lang w:val="pt-BR"/>
        </w:rPr>
        <w:t>declar pe propria raspundere:</w:t>
      </w:r>
    </w:p>
    <w:p w:rsidR="00754382" w:rsidRPr="00145018" w:rsidRDefault="00754382" w:rsidP="00754382">
      <w:pPr>
        <w:ind w:firstLine="720"/>
        <w:jc w:val="both"/>
        <w:rPr>
          <w:rFonts w:ascii="Arial Narrow" w:hAnsi="Arial Narrow"/>
          <w:lang w:val="pt-BR"/>
        </w:rPr>
      </w:pPr>
      <w:r w:rsidRPr="00145018">
        <w:rPr>
          <w:rFonts w:ascii="Arial Narrow" w:hAnsi="Arial Narrow"/>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Pr="00A71423">
        <w:rPr>
          <w:rFonts w:ascii="Arial Narrow" w:hAnsi="Arial Narrow"/>
          <w:b/>
          <w:lang w:val="pt-BR"/>
        </w:rPr>
        <w:t xml:space="preserve">I.T.P.F. </w:t>
      </w:r>
      <w:r>
        <w:rPr>
          <w:rFonts w:ascii="Arial Narrow" w:hAnsi="Arial Narrow"/>
          <w:b/>
          <w:lang w:val="pt-BR"/>
        </w:rPr>
        <w:t>TIMIȘOARA</w:t>
      </w:r>
      <w:r w:rsidRPr="00145018">
        <w:rPr>
          <w:rFonts w:ascii="Arial Narrow" w:hAnsi="Arial Narrow"/>
          <w:lang w:val="pt-BR"/>
        </w:rPr>
        <w:t xml:space="preserve"> are statutul de operator de date cu caracter personal. </w:t>
      </w:r>
    </w:p>
    <w:p w:rsidR="00754382" w:rsidRPr="00145018" w:rsidRDefault="00754382" w:rsidP="00754382">
      <w:pPr>
        <w:ind w:firstLine="720"/>
        <w:jc w:val="both"/>
        <w:rPr>
          <w:rFonts w:ascii="Arial Narrow" w:hAnsi="Arial Narrow"/>
        </w:rPr>
      </w:pPr>
      <w:r w:rsidRPr="00145018">
        <w:rPr>
          <w:rFonts w:ascii="Arial Narrow" w:hAnsi="Arial Narrow"/>
          <w:lang w:val="pt-BR"/>
        </w:rPr>
        <w:t>Am fost informat asupra faptului că datele cu caracter personal, furnizate în mod voluntar de subsemnatul, în desfășurarea procedurilor de achiziție publică  precum și în executarea u</w:t>
      </w:r>
      <w:r w:rsidRPr="00145018">
        <w:rPr>
          <w:rFonts w:ascii="Arial Narrow" w:hAnsi="Arial Narrow"/>
        </w:rPr>
        <w:t xml:space="preserve">nui eventual contract, sunt prelucrate de </w:t>
      </w:r>
      <w:r w:rsidRPr="00A71423">
        <w:rPr>
          <w:rFonts w:ascii="Arial Narrow" w:hAnsi="Arial Narrow"/>
          <w:b/>
          <w:lang w:val="pt-BR"/>
        </w:rPr>
        <w:t xml:space="preserve">I.T.P.F. </w:t>
      </w:r>
      <w:r>
        <w:rPr>
          <w:rFonts w:ascii="Arial Narrow" w:hAnsi="Arial Narrow"/>
          <w:b/>
          <w:lang w:val="pt-BR"/>
        </w:rPr>
        <w:t>TIMIȘOARA</w:t>
      </w:r>
      <w:r w:rsidRPr="00145018">
        <w:rPr>
          <w:rFonts w:ascii="Arial Narrow" w:hAnsi="Arial Narrow"/>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54382" w:rsidRPr="00145018" w:rsidRDefault="00754382" w:rsidP="00754382">
      <w:pPr>
        <w:ind w:firstLine="720"/>
        <w:jc w:val="both"/>
        <w:rPr>
          <w:rFonts w:ascii="Arial Narrow" w:hAnsi="Arial Narrow"/>
        </w:rPr>
      </w:pPr>
      <w:r w:rsidRPr="00145018">
        <w:rPr>
          <w:rFonts w:ascii="Arial Narrow" w:hAnsi="Arial Narrow"/>
        </w:rPr>
        <w:t>Am luat la cunoștință asupra faptului că în cazul existenței unui refuz de furnizare a anumitor date cu caracter personal, imperativ necesare pentru desfășurarea în mod legal a proceselor de achizitie publica, va fi atrasă după sine respingerea ofertei.</w:t>
      </w:r>
    </w:p>
    <w:p w:rsidR="00754382" w:rsidRPr="00145018" w:rsidRDefault="00754382" w:rsidP="00754382">
      <w:pPr>
        <w:ind w:firstLine="720"/>
        <w:jc w:val="both"/>
        <w:rPr>
          <w:rFonts w:ascii="Arial Narrow" w:hAnsi="Arial Narrow"/>
        </w:rPr>
      </w:pPr>
      <w:r w:rsidRPr="00145018">
        <w:rPr>
          <w:rFonts w:ascii="Arial Narrow" w:hAnsi="Arial Narrow"/>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54382" w:rsidRPr="00145018" w:rsidRDefault="00754382" w:rsidP="00754382">
      <w:pPr>
        <w:ind w:firstLine="720"/>
        <w:jc w:val="both"/>
        <w:rPr>
          <w:rFonts w:ascii="Arial Narrow" w:hAnsi="Arial Narrow"/>
        </w:rPr>
      </w:pPr>
      <w:r w:rsidRPr="00145018">
        <w:rPr>
          <w:rFonts w:ascii="Arial Narrow" w:hAnsi="Arial Narrow"/>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54382" w:rsidRPr="00145018" w:rsidRDefault="00754382" w:rsidP="00754382">
      <w:pPr>
        <w:tabs>
          <w:tab w:val="left" w:pos="7594"/>
        </w:tabs>
        <w:rPr>
          <w:rFonts w:ascii="Arial Narrow" w:hAnsi="Arial Narrow"/>
        </w:rPr>
      </w:pPr>
    </w:p>
    <w:p w:rsidR="00754382" w:rsidRPr="00145018" w:rsidRDefault="00754382" w:rsidP="00754382">
      <w:pPr>
        <w:tabs>
          <w:tab w:val="left" w:pos="7594"/>
        </w:tabs>
        <w:rPr>
          <w:rFonts w:ascii="Arial Narrow" w:hAnsi="Arial Narrow"/>
        </w:rPr>
      </w:pPr>
    </w:p>
    <w:p w:rsidR="00754382" w:rsidRPr="00145018" w:rsidRDefault="00754382" w:rsidP="00754382">
      <w:pPr>
        <w:widowControl w:val="0"/>
        <w:autoSpaceDE w:val="0"/>
        <w:autoSpaceDN w:val="0"/>
        <w:adjustRightInd w:val="0"/>
        <w:rPr>
          <w:rFonts w:ascii="Arial Narrow" w:eastAsiaTheme="minorEastAsia" w:hAnsi="Arial Narrow"/>
          <w:lang w:eastAsia="ro-RO"/>
        </w:rPr>
      </w:pPr>
      <w:r w:rsidRPr="00145018">
        <w:rPr>
          <w:rFonts w:ascii="Arial Narrow" w:eastAsiaTheme="minorEastAsia" w:hAnsi="Arial Narrow"/>
          <w:lang w:eastAsia="ro-RO"/>
        </w:rPr>
        <w:t>Data    ......................................................</w:t>
      </w:r>
    </w:p>
    <w:p w:rsidR="00754382" w:rsidRPr="00145018" w:rsidRDefault="00754382" w:rsidP="00754382">
      <w:pPr>
        <w:widowControl w:val="0"/>
        <w:autoSpaceDE w:val="0"/>
        <w:autoSpaceDN w:val="0"/>
        <w:adjustRightInd w:val="0"/>
        <w:rPr>
          <w:rFonts w:ascii="Arial Narrow" w:eastAsiaTheme="minorEastAsia" w:hAnsi="Arial Narrow" w:cs="Arial"/>
          <w:b/>
          <w:bCs/>
          <w:lang w:eastAsia="ro-RO"/>
        </w:rPr>
      </w:pPr>
    </w:p>
    <w:p w:rsidR="00754382" w:rsidRPr="00145018" w:rsidRDefault="00754382" w:rsidP="00754382">
      <w:pPr>
        <w:widowControl w:val="0"/>
        <w:autoSpaceDE w:val="0"/>
        <w:autoSpaceDN w:val="0"/>
        <w:adjustRightInd w:val="0"/>
        <w:rPr>
          <w:rFonts w:ascii="Arial Narrow" w:eastAsiaTheme="minorEastAsia" w:hAnsi="Arial Narrow"/>
          <w:b/>
          <w:bCs/>
          <w:lang w:eastAsia="ro-RO"/>
        </w:rPr>
      </w:pPr>
      <w:r w:rsidRPr="00145018">
        <w:rPr>
          <w:rFonts w:ascii="Arial Narrow" w:eastAsiaTheme="minorEastAsia" w:hAnsi="Arial Narrow"/>
          <w:b/>
          <w:bCs/>
          <w:lang w:eastAsia="ro-RO"/>
        </w:rPr>
        <w:t>Ofertant</w:t>
      </w:r>
      <w:r w:rsidRPr="00145018">
        <w:rPr>
          <w:rFonts w:ascii="Arial Narrow" w:eastAsiaTheme="minorEastAsia" w:hAnsi="Arial Narrow"/>
          <w:b/>
          <w:bCs/>
          <w:lang w:eastAsia="ro-RO"/>
        </w:rPr>
        <w:tab/>
        <w:t>............................................................................</w:t>
      </w:r>
    </w:p>
    <w:p w:rsidR="00754382" w:rsidRPr="00145018" w:rsidRDefault="00754382" w:rsidP="00754382">
      <w:pPr>
        <w:widowControl w:val="0"/>
        <w:autoSpaceDE w:val="0"/>
        <w:autoSpaceDN w:val="0"/>
        <w:adjustRightInd w:val="0"/>
        <w:rPr>
          <w:rFonts w:ascii="Arial Narrow" w:eastAsiaTheme="minorEastAsia" w:hAnsi="Arial Narrow"/>
          <w:i/>
          <w:lang w:eastAsia="ro-RO"/>
        </w:rPr>
      </w:pPr>
      <w:r w:rsidRPr="00145018">
        <w:rPr>
          <w:rFonts w:ascii="Arial Narrow" w:eastAsiaTheme="minorEastAsia" w:hAnsi="Arial Narrow"/>
          <w:i/>
          <w:lang w:eastAsia="ro-RO"/>
        </w:rPr>
        <w:t xml:space="preserve">               (denumirea Ofertantului – in cazul unei Asocieri, toti membrii Asocierii)</w:t>
      </w:r>
    </w:p>
    <w:p w:rsidR="00754382" w:rsidRPr="00145018" w:rsidRDefault="00754382" w:rsidP="00754382">
      <w:pPr>
        <w:widowControl w:val="0"/>
        <w:autoSpaceDE w:val="0"/>
        <w:autoSpaceDN w:val="0"/>
        <w:adjustRightInd w:val="0"/>
        <w:rPr>
          <w:rFonts w:ascii="Arial Narrow" w:eastAsiaTheme="minorEastAsia" w:hAnsi="Arial Narrow" w:cs="Arial"/>
          <w:lang w:eastAsia="ro-RO"/>
        </w:rPr>
      </w:pPr>
    </w:p>
    <w:p w:rsidR="00754382" w:rsidRPr="00145018" w:rsidRDefault="00754382" w:rsidP="00754382">
      <w:pPr>
        <w:widowControl w:val="0"/>
        <w:autoSpaceDE w:val="0"/>
        <w:autoSpaceDN w:val="0"/>
        <w:adjustRightInd w:val="0"/>
        <w:rPr>
          <w:rFonts w:ascii="Arial Narrow" w:eastAsiaTheme="minorEastAsia" w:hAnsi="Arial Narrow"/>
          <w:b/>
          <w:bCs/>
          <w:i/>
          <w:iCs/>
          <w:lang w:eastAsia="ro-RO"/>
        </w:rPr>
      </w:pPr>
      <w:r w:rsidRPr="00145018">
        <w:rPr>
          <w:rFonts w:ascii="Arial Narrow" w:eastAsiaTheme="minorEastAsia" w:hAnsi="Arial Narrow"/>
          <w:b/>
          <w:bCs/>
          <w:i/>
          <w:iCs/>
          <w:lang w:eastAsia="ro-RO"/>
        </w:rPr>
        <w:t>Nume si prenume</w:t>
      </w:r>
    </w:p>
    <w:p w:rsidR="00754382" w:rsidRPr="00145018" w:rsidRDefault="00754382" w:rsidP="00754382">
      <w:pPr>
        <w:widowControl w:val="0"/>
        <w:autoSpaceDE w:val="0"/>
        <w:autoSpaceDN w:val="0"/>
        <w:adjustRightInd w:val="0"/>
        <w:rPr>
          <w:rFonts w:ascii="Arial Narrow" w:eastAsiaTheme="minorEastAsia" w:hAnsi="Arial Narrow"/>
          <w:lang w:eastAsia="ro-RO"/>
        </w:rPr>
      </w:pPr>
      <w:r w:rsidRPr="00145018">
        <w:rPr>
          <w:rFonts w:ascii="Arial Narrow" w:eastAsiaTheme="minorEastAsia" w:hAnsi="Arial Narrow"/>
          <w:lang w:eastAsia="ro-RO"/>
        </w:rPr>
        <w:t>.................................................................</w:t>
      </w:r>
    </w:p>
    <w:p w:rsidR="00754382" w:rsidRPr="00145018" w:rsidRDefault="00754382" w:rsidP="00754382">
      <w:pPr>
        <w:widowControl w:val="0"/>
        <w:autoSpaceDE w:val="0"/>
        <w:autoSpaceDN w:val="0"/>
        <w:adjustRightInd w:val="0"/>
        <w:rPr>
          <w:rFonts w:ascii="Arial Narrow" w:eastAsiaTheme="minorEastAsia" w:hAnsi="Arial Narrow"/>
          <w:i/>
          <w:lang w:eastAsia="ro-RO"/>
        </w:rPr>
      </w:pPr>
      <w:r w:rsidRPr="00145018">
        <w:rPr>
          <w:rFonts w:ascii="Arial Narrow" w:eastAsiaTheme="minorEastAsia" w:hAnsi="Arial Narrow"/>
          <w:bCs/>
          <w:i/>
          <w:iCs/>
          <w:lang w:eastAsia="ro-RO"/>
        </w:rPr>
        <w:t xml:space="preserve">(reprezentant legal/împuternicit) </w:t>
      </w:r>
      <w:r w:rsidRPr="00145018">
        <w:rPr>
          <w:rFonts w:ascii="Arial Narrow" w:eastAsiaTheme="minorEastAsia" w:hAnsi="Arial Narrow"/>
          <w:i/>
          <w:lang w:eastAsia="ro-RO"/>
        </w:rPr>
        <w:t xml:space="preserve"> (semnătura si stampila)</w:t>
      </w:r>
    </w:p>
    <w:p w:rsidR="00754382" w:rsidRPr="00145018" w:rsidRDefault="00754382" w:rsidP="00754382">
      <w:pPr>
        <w:tabs>
          <w:tab w:val="left" w:pos="0"/>
          <w:tab w:val="left" w:pos="9752"/>
          <w:tab w:val="left" w:pos="9781"/>
        </w:tabs>
        <w:ind w:right="-29"/>
        <w:jc w:val="both"/>
        <w:rPr>
          <w:rFonts w:ascii="Arial Narrow" w:hAnsi="Arial Narrow"/>
          <w:lang w:val="it-IT"/>
        </w:rPr>
      </w:pPr>
    </w:p>
    <w:p w:rsidR="00754382" w:rsidRDefault="00754382" w:rsidP="00754382">
      <w:pPr>
        <w:keepNext/>
        <w:widowControl w:val="0"/>
        <w:suppressAutoHyphens/>
        <w:outlineLvl w:val="0"/>
        <w:rPr>
          <w:rFonts w:ascii="Arial Narrow" w:eastAsia="Lucida Sans Unicode" w:hAnsi="Arial Narrow"/>
          <w:b/>
          <w:bCs/>
          <w:kern w:val="1"/>
          <w:lang w:eastAsia="hi-IN" w:bidi="hi-IN"/>
        </w:rPr>
      </w:pPr>
    </w:p>
    <w:p w:rsidR="00754382" w:rsidRDefault="00754382" w:rsidP="00754382">
      <w:pPr>
        <w:keepNext/>
        <w:widowControl w:val="0"/>
        <w:suppressAutoHyphens/>
        <w:outlineLvl w:val="0"/>
        <w:rPr>
          <w:rFonts w:ascii="Arial Narrow" w:eastAsia="Lucida Sans Unicode" w:hAnsi="Arial Narrow"/>
          <w:b/>
          <w:bCs/>
          <w:kern w:val="1"/>
          <w:lang w:eastAsia="hi-IN" w:bidi="hi-IN"/>
        </w:rPr>
      </w:pPr>
    </w:p>
    <w:p w:rsidR="00754382" w:rsidRDefault="00754382" w:rsidP="00754382">
      <w:pPr>
        <w:keepNext/>
        <w:widowControl w:val="0"/>
        <w:suppressAutoHyphens/>
        <w:outlineLvl w:val="0"/>
        <w:rPr>
          <w:rFonts w:ascii="Arial Narrow" w:eastAsia="Lucida Sans Unicode" w:hAnsi="Arial Narrow"/>
          <w:b/>
          <w:bCs/>
          <w:kern w:val="1"/>
          <w:lang w:eastAsia="hi-IN" w:bidi="hi-IN"/>
        </w:rPr>
      </w:pPr>
    </w:p>
    <w:p w:rsidR="00754382" w:rsidRDefault="00754382" w:rsidP="00754382">
      <w:pPr>
        <w:keepNext/>
        <w:widowControl w:val="0"/>
        <w:suppressAutoHyphens/>
        <w:outlineLvl w:val="0"/>
        <w:rPr>
          <w:rFonts w:ascii="Arial Narrow" w:eastAsia="Lucida Sans Unicode" w:hAnsi="Arial Narrow"/>
          <w:b/>
          <w:bCs/>
          <w:kern w:val="1"/>
          <w:lang w:eastAsia="hi-IN" w:bidi="hi-IN"/>
        </w:rPr>
      </w:pPr>
    </w:p>
    <w:p w:rsidR="00754382" w:rsidRDefault="00754382" w:rsidP="00754382">
      <w:pPr>
        <w:keepNext/>
        <w:widowControl w:val="0"/>
        <w:suppressAutoHyphens/>
        <w:outlineLvl w:val="0"/>
        <w:rPr>
          <w:rFonts w:ascii="Arial Narrow" w:eastAsia="Lucida Sans Unicode" w:hAnsi="Arial Narrow"/>
          <w:b/>
          <w:bCs/>
          <w:kern w:val="1"/>
          <w:lang w:eastAsia="hi-IN" w:bidi="hi-IN"/>
        </w:rPr>
      </w:pPr>
    </w:p>
    <w:p w:rsidR="00754382" w:rsidRDefault="00754382" w:rsidP="00754382">
      <w:pPr>
        <w:keepNext/>
        <w:widowControl w:val="0"/>
        <w:suppressAutoHyphens/>
        <w:outlineLvl w:val="0"/>
        <w:rPr>
          <w:rFonts w:ascii="Arial Narrow" w:eastAsia="Lucida Sans Unicode" w:hAnsi="Arial Narrow"/>
          <w:b/>
          <w:bCs/>
          <w:kern w:val="1"/>
          <w:lang w:eastAsia="hi-IN" w:bidi="hi-IN"/>
        </w:rPr>
      </w:pPr>
    </w:p>
    <w:p w:rsidR="00754382" w:rsidRDefault="00754382" w:rsidP="00754382">
      <w:pPr>
        <w:keepNext/>
        <w:widowControl w:val="0"/>
        <w:suppressAutoHyphens/>
        <w:outlineLvl w:val="0"/>
        <w:rPr>
          <w:rFonts w:ascii="Arial Narrow" w:eastAsia="Lucida Sans Unicode" w:hAnsi="Arial Narrow"/>
          <w:b/>
          <w:bCs/>
          <w:kern w:val="1"/>
          <w:lang w:eastAsia="hi-IN" w:bidi="hi-IN"/>
        </w:rPr>
      </w:pPr>
    </w:p>
    <w:p w:rsidR="00754382" w:rsidRDefault="00754382" w:rsidP="00754382">
      <w:pPr>
        <w:keepNext/>
        <w:widowControl w:val="0"/>
        <w:suppressAutoHyphens/>
        <w:outlineLvl w:val="0"/>
        <w:rPr>
          <w:rFonts w:ascii="Arial Narrow" w:eastAsia="Lucida Sans Unicode" w:hAnsi="Arial Narrow"/>
          <w:b/>
          <w:bCs/>
          <w:kern w:val="1"/>
          <w:lang w:eastAsia="hi-IN" w:bidi="hi-IN"/>
        </w:rPr>
      </w:pPr>
    </w:p>
    <w:p w:rsidR="00754382" w:rsidRPr="00CE48BE" w:rsidRDefault="00754382" w:rsidP="00754382">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t xml:space="preserve">                       </w:t>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p>
    <w:p w:rsidR="00754382" w:rsidRDefault="00754382" w:rsidP="00754382">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 </w:t>
      </w:r>
    </w:p>
    <w:p w:rsidR="00754382" w:rsidRDefault="00754382" w:rsidP="00555B98">
      <w:pPr>
        <w:widowControl w:val="0"/>
        <w:ind w:left="6480" w:firstLine="720"/>
        <w:jc w:val="both"/>
        <w:rPr>
          <w:rFonts w:ascii="Arial Narrow" w:hAnsi="Arial Narrow"/>
          <w:b/>
          <w:bCs/>
          <w:i/>
          <w:iCs/>
          <w:u w:val="single"/>
        </w:rPr>
      </w:pPr>
    </w:p>
    <w:p w:rsidR="00F95E64" w:rsidRDefault="00F95E64" w:rsidP="00555B98">
      <w:pPr>
        <w:widowControl w:val="0"/>
        <w:ind w:left="6480" w:firstLine="720"/>
        <w:jc w:val="both"/>
        <w:rPr>
          <w:rFonts w:ascii="Arial Narrow" w:hAnsi="Arial Narrow"/>
          <w:b/>
          <w:bCs/>
          <w:i/>
          <w:iCs/>
          <w:u w:val="single"/>
        </w:rPr>
      </w:pPr>
    </w:p>
    <w:p w:rsidR="00F95E64" w:rsidRDefault="00F95E64"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F95E64" w:rsidRPr="00F95E64" w:rsidRDefault="00F95E64" w:rsidP="00F95E64">
      <w:pPr>
        <w:suppressAutoHyphens/>
        <w:jc w:val="right"/>
        <w:textAlignment w:val="baseline"/>
        <w:rPr>
          <w:rFonts w:eastAsia="MS Mincho"/>
          <w:b/>
        </w:rPr>
      </w:pPr>
      <w:r w:rsidRPr="00F95E64">
        <w:rPr>
          <w:rFonts w:eastAsia="MS Mincho"/>
          <w:b/>
        </w:rPr>
        <w:lastRenderedPageBreak/>
        <w:t>FORMULARUL 7</w:t>
      </w:r>
    </w:p>
    <w:p w:rsidR="00F95E64" w:rsidRDefault="00F95E64" w:rsidP="00F95E64">
      <w:pPr>
        <w:widowControl w:val="0"/>
        <w:suppressAutoHyphens/>
        <w:rPr>
          <w:rFonts w:ascii="Arial Narrow" w:eastAsia="Lucida Sans Unicode" w:hAnsi="Arial Narrow"/>
          <w:kern w:val="1"/>
          <w:lang w:eastAsia="hi-IN" w:bidi="hi-IN"/>
        </w:rPr>
      </w:pPr>
    </w:p>
    <w:p w:rsidR="00F95E64" w:rsidRDefault="00F95E64" w:rsidP="00F95E64">
      <w:pPr>
        <w:widowControl w:val="0"/>
        <w:suppressAutoHyphens/>
        <w:rPr>
          <w:rFonts w:ascii="Arial Narrow" w:eastAsia="Lucida Sans Unicode" w:hAnsi="Arial Narrow"/>
          <w:kern w:val="1"/>
          <w:lang w:eastAsia="hi-IN" w:bidi="hi-IN"/>
        </w:rPr>
      </w:pPr>
    </w:p>
    <w:p w:rsidR="00F95E64" w:rsidRDefault="00F95E64" w:rsidP="00F95E64">
      <w:pPr>
        <w:jc w:val="center"/>
        <w:rPr>
          <w:rFonts w:eastAsia="Segoe UI"/>
          <w:b/>
          <w:bCs/>
        </w:rPr>
      </w:pPr>
    </w:p>
    <w:p w:rsidR="00F95E64" w:rsidRPr="00D14247" w:rsidRDefault="00F95E64" w:rsidP="00F95E64">
      <w:pPr>
        <w:jc w:val="center"/>
        <w:rPr>
          <w:rFonts w:eastAsia="Segoe UI"/>
          <w:b/>
          <w:bCs/>
        </w:rPr>
      </w:pPr>
      <w:r w:rsidRPr="00D14247">
        <w:rPr>
          <w:rFonts w:eastAsia="Segoe UI"/>
          <w:b/>
          <w:bCs/>
        </w:rPr>
        <w:t>ACORD DE SUBCONTRACTARE</w:t>
      </w:r>
    </w:p>
    <w:p w:rsidR="00F95E64" w:rsidRPr="003E3C6C" w:rsidRDefault="00F95E64" w:rsidP="00F95E64">
      <w:pPr>
        <w:widowControl w:val="0"/>
        <w:jc w:val="center"/>
        <w:rPr>
          <w:rFonts w:ascii="Arial Narrow" w:eastAsia="Segoe UI" w:hAnsi="Arial Narrow"/>
          <w:b/>
          <w:bCs/>
        </w:rPr>
      </w:pPr>
      <w:r w:rsidRPr="003E3C6C">
        <w:rPr>
          <w:rFonts w:ascii="Arial Narrow" w:eastAsia="Segoe UI" w:hAnsi="Arial Narrow"/>
          <w:b/>
          <w:bCs/>
        </w:rPr>
        <w:t>NR. ________/________________</w:t>
      </w:r>
    </w:p>
    <w:p w:rsidR="00F95E64" w:rsidRPr="003E3C6C" w:rsidRDefault="00F95E64" w:rsidP="00F95E64">
      <w:pPr>
        <w:widowControl w:val="0"/>
        <w:jc w:val="center"/>
        <w:rPr>
          <w:rFonts w:ascii="Arial Narrow" w:eastAsia="Segoe UI" w:hAnsi="Arial Narrow"/>
          <w:b/>
          <w:bCs/>
        </w:rPr>
      </w:pPr>
    </w:p>
    <w:p w:rsidR="00F95E64" w:rsidRPr="003E3C6C" w:rsidRDefault="00F95E64" w:rsidP="00F95E64">
      <w:pPr>
        <w:widowControl w:val="0"/>
        <w:jc w:val="both"/>
        <w:rPr>
          <w:rFonts w:ascii="Arial Narrow" w:eastAsia="Segoe UI" w:hAnsi="Arial Narrow"/>
          <w:b/>
          <w:bCs/>
        </w:rPr>
      </w:pPr>
      <w:r w:rsidRPr="003E3C6C">
        <w:rPr>
          <w:rFonts w:ascii="Arial Narrow" w:eastAsia="Segoe UI" w:hAnsi="Arial Narrow"/>
          <w:b/>
          <w:bCs/>
        </w:rPr>
        <w:t>Art. l Părţile acordului:</w:t>
      </w:r>
    </w:p>
    <w:p w:rsidR="00F95E64" w:rsidRPr="003E3C6C" w:rsidRDefault="00F95E64" w:rsidP="00F95E64">
      <w:pPr>
        <w:widowControl w:val="0"/>
        <w:jc w:val="both"/>
        <w:rPr>
          <w:rFonts w:ascii="Arial Narrow" w:eastAsia="Segoe UI" w:hAnsi="Arial Narrow"/>
          <w:bCs/>
        </w:rPr>
      </w:pPr>
      <w:r w:rsidRPr="003E3C6C">
        <w:rPr>
          <w:rFonts w:ascii="Arial Narrow" w:eastAsia="Segoe UI" w:hAnsi="Arial Narrow"/>
          <w:bCs/>
        </w:rPr>
        <w:t>…………………………………… (denumire operator economic, sediu, telefon), reprezentată prin ………………………., în calitate de contractant</w:t>
      </w:r>
    </w:p>
    <w:p w:rsidR="00F95E64" w:rsidRPr="003E3C6C" w:rsidRDefault="00F95E64" w:rsidP="00F95E64">
      <w:pPr>
        <w:widowControl w:val="0"/>
        <w:jc w:val="both"/>
        <w:rPr>
          <w:rFonts w:ascii="Arial Narrow" w:eastAsia="Segoe UI" w:hAnsi="Arial Narrow"/>
          <w:bCs/>
        </w:rPr>
      </w:pPr>
      <w:r w:rsidRPr="003E3C6C">
        <w:rPr>
          <w:rFonts w:ascii="Arial Narrow" w:eastAsia="Segoe UI" w:hAnsi="Arial Narrow"/>
          <w:bCs/>
        </w:rPr>
        <w:t>și</w:t>
      </w:r>
    </w:p>
    <w:p w:rsidR="00F95E64" w:rsidRPr="003E3C6C" w:rsidRDefault="00F95E64" w:rsidP="00F95E64">
      <w:pPr>
        <w:jc w:val="both"/>
        <w:rPr>
          <w:rFonts w:ascii="Arial Narrow" w:eastAsia="Calibri" w:hAnsi="Arial Narrow"/>
        </w:rPr>
      </w:pPr>
      <w:r w:rsidRPr="003E3C6C">
        <w:rPr>
          <w:rFonts w:ascii="Arial Narrow" w:eastAsia="Calibri" w:hAnsi="Arial Narrow"/>
        </w:rPr>
        <w:t>…………………………………… (denumire operator economic, sediu, telefon), reprezentată prin ………………………., în calitate de subcontractant</w:t>
      </w:r>
    </w:p>
    <w:p w:rsidR="00F95E64" w:rsidRPr="003E3C6C" w:rsidRDefault="00F95E64" w:rsidP="00F95E64">
      <w:pPr>
        <w:jc w:val="both"/>
        <w:rPr>
          <w:rFonts w:ascii="Arial Narrow" w:eastAsia="Calibri" w:hAnsi="Arial Narrow"/>
        </w:rPr>
      </w:pPr>
    </w:p>
    <w:p w:rsidR="00F95E64" w:rsidRPr="003E3C6C" w:rsidRDefault="00F95E64" w:rsidP="00F95E64">
      <w:pPr>
        <w:jc w:val="both"/>
        <w:rPr>
          <w:rFonts w:ascii="Arial Narrow" w:eastAsia="Calibri" w:hAnsi="Arial Narrow"/>
          <w:b/>
        </w:rPr>
      </w:pPr>
      <w:r w:rsidRPr="003E3C6C">
        <w:rPr>
          <w:rFonts w:ascii="Arial Narrow" w:eastAsia="Calibri" w:hAnsi="Arial Narrow"/>
          <w:b/>
        </w:rPr>
        <w:t>Art. 2. Obiectul acordului:</w:t>
      </w:r>
    </w:p>
    <w:p w:rsidR="00F95E64" w:rsidRPr="003E3C6C" w:rsidRDefault="00F95E64" w:rsidP="00F95E64">
      <w:pPr>
        <w:jc w:val="both"/>
        <w:rPr>
          <w:rFonts w:ascii="Arial Narrow" w:eastAsia="Calibri" w:hAnsi="Arial Narrow"/>
        </w:rPr>
      </w:pPr>
      <w:r w:rsidRPr="003E3C6C">
        <w:rPr>
          <w:rFonts w:ascii="Arial Narrow" w:eastAsia="Calibri" w:hAnsi="Arial Narrow"/>
        </w:rPr>
        <w:t xml:space="preserve">Părţile au convenit ca în cazul desemnării ofertei ca fiind câştigătoare la procedura de achiziţie publică organizată de </w:t>
      </w:r>
      <w:r w:rsidR="00DB0CE6">
        <w:rPr>
          <w:rFonts w:ascii="Arial Narrow" w:eastAsia="Calibri" w:hAnsi="Arial Narrow"/>
        </w:rPr>
        <w:t>I</w:t>
      </w:r>
      <w:r w:rsidR="00DB0CE6">
        <w:rPr>
          <w:rFonts w:ascii="Arial Narrow" w:hAnsi="Arial Narrow"/>
          <w:iCs/>
          <w:noProof/>
          <w:shd w:val="clear" w:color="auto" w:fill="FFFFFF" w:themeFill="background1"/>
        </w:rPr>
        <w:t xml:space="preserve">nspectroratul Teritorial al poliției de Frontieră Timișoara, </w:t>
      </w:r>
      <w:r w:rsidRPr="003E3C6C">
        <w:rPr>
          <w:rFonts w:ascii="Arial Narrow" w:eastAsia="Calibri" w:hAnsi="Arial Narrow"/>
          <w:lang w:eastAsia="ro-RO"/>
        </w:rPr>
        <w:t xml:space="preserve"> </w:t>
      </w:r>
      <w:r w:rsidRPr="003E3C6C">
        <w:rPr>
          <w:rFonts w:ascii="Arial Narrow" w:eastAsia="Calibri" w:hAnsi="Arial Narrow"/>
        </w:rPr>
        <w:t>să desfăşoare următoarea activitatea/ următoarele activităţi ce se vor subcontracta ……………………………………… .</w:t>
      </w:r>
    </w:p>
    <w:p w:rsidR="00F95E64" w:rsidRPr="003E3C6C" w:rsidRDefault="00F95E64" w:rsidP="00F95E64">
      <w:pPr>
        <w:jc w:val="both"/>
        <w:rPr>
          <w:rFonts w:ascii="Arial Narrow" w:eastAsia="Calibri" w:hAnsi="Arial Narrow"/>
        </w:rPr>
      </w:pPr>
    </w:p>
    <w:p w:rsidR="00F95E64" w:rsidRPr="003E3C6C" w:rsidRDefault="00F95E64" w:rsidP="00F95E64">
      <w:pPr>
        <w:jc w:val="both"/>
        <w:rPr>
          <w:rFonts w:ascii="Arial Narrow" w:eastAsia="Calibri" w:hAnsi="Arial Narrow"/>
        </w:rPr>
      </w:pPr>
      <w:r w:rsidRPr="003E3C6C">
        <w:rPr>
          <w:rFonts w:ascii="Arial Narrow" w:eastAsia="Calibri" w:hAnsi="Arial Narrow"/>
          <w:b/>
        </w:rPr>
        <w:t xml:space="preserve">Art. 3. </w:t>
      </w:r>
      <w:r w:rsidRPr="003E3C6C">
        <w:rPr>
          <w:rFonts w:ascii="Arial Narrow" w:eastAsia="Calibri" w:hAnsi="Arial Narrow"/>
        </w:rPr>
        <w:t>Procentul activităţii/activităţilor ce vor fi realizate de subcontractantul ………………………. este ...........%</w:t>
      </w:r>
    </w:p>
    <w:p w:rsidR="00F95E64" w:rsidRPr="003E3C6C" w:rsidRDefault="00F95E64" w:rsidP="00F95E64">
      <w:pPr>
        <w:jc w:val="both"/>
        <w:rPr>
          <w:rFonts w:ascii="Arial Narrow" w:eastAsia="Calibri" w:hAnsi="Arial Narrow"/>
          <w:b/>
        </w:rPr>
      </w:pPr>
    </w:p>
    <w:p w:rsidR="00F95E64" w:rsidRPr="003E3C6C" w:rsidRDefault="00F95E64" w:rsidP="00F95E64">
      <w:pPr>
        <w:jc w:val="both"/>
        <w:rPr>
          <w:rFonts w:ascii="Arial Narrow" w:eastAsia="Calibri" w:hAnsi="Arial Narrow"/>
        </w:rPr>
      </w:pPr>
      <w:r w:rsidRPr="003E3C6C">
        <w:rPr>
          <w:rFonts w:ascii="Arial Narrow" w:eastAsia="Calibri" w:hAnsi="Arial Narrow"/>
          <w:b/>
        </w:rPr>
        <w:t xml:space="preserve">Art. 4. </w:t>
      </w:r>
      <w:r w:rsidRPr="003E3C6C">
        <w:rPr>
          <w:rFonts w:ascii="Arial Narrow" w:eastAsia="Calibri" w:hAnsi="Arial Narrow"/>
        </w:rPr>
        <w:t xml:space="preserve">Durata de realizare a .......................................................... </w:t>
      </w:r>
      <w:r w:rsidRPr="003E3C6C">
        <w:rPr>
          <w:rFonts w:ascii="Arial Narrow" w:eastAsia="Calibri" w:hAnsi="Arial Narrow"/>
          <w:i/>
        </w:rPr>
        <w:t>(denumirea activităților subcontractate</w:t>
      </w:r>
      <w:r w:rsidRPr="003E3C6C">
        <w:rPr>
          <w:rFonts w:ascii="Arial Narrow" w:eastAsia="Calibri" w:hAnsi="Arial Narrow"/>
        </w:rPr>
        <w:t>)</w:t>
      </w:r>
      <w:r w:rsidRPr="003E3C6C">
        <w:rPr>
          <w:rFonts w:ascii="Arial Narrow" w:eastAsia="Calibri" w:hAnsi="Arial Narrow"/>
          <w:b/>
        </w:rPr>
        <w:t xml:space="preserve"> </w:t>
      </w:r>
      <w:r w:rsidRPr="003E3C6C">
        <w:rPr>
          <w:rFonts w:ascii="Arial Narrow" w:eastAsia="Calibri" w:hAnsi="Arial Narrow"/>
        </w:rPr>
        <w:t xml:space="preserve">va fi în conformitate cu durata prevăzută în </w:t>
      </w:r>
      <w:r>
        <w:rPr>
          <w:rFonts w:ascii="Arial Narrow" w:eastAsia="Calibri" w:hAnsi="Arial Narrow"/>
        </w:rPr>
        <w:t>contractul</w:t>
      </w:r>
      <w:r w:rsidRPr="003E3C6C">
        <w:rPr>
          <w:rFonts w:ascii="Arial Narrow" w:eastAsia="Calibri" w:hAnsi="Arial Narrow"/>
        </w:rPr>
        <w:t xml:space="preserve"> dintre Contractant şi </w:t>
      </w:r>
      <w:r>
        <w:rPr>
          <w:rFonts w:ascii="Arial Narrow" w:eastAsia="Calibri" w:hAnsi="Arial Narrow"/>
        </w:rPr>
        <w:t>ITPF TIMIȘOARA</w:t>
      </w:r>
      <w:r w:rsidRPr="003E3C6C">
        <w:rPr>
          <w:rFonts w:ascii="Arial Narrow" w:eastAsia="Calibri" w:hAnsi="Arial Narrow"/>
        </w:rPr>
        <w:t xml:space="preserve">). </w:t>
      </w:r>
    </w:p>
    <w:p w:rsidR="00F95E64" w:rsidRPr="003E3C6C" w:rsidRDefault="00F95E64" w:rsidP="00F95E64">
      <w:pPr>
        <w:jc w:val="both"/>
        <w:rPr>
          <w:rFonts w:ascii="Arial Narrow" w:eastAsia="Calibri" w:hAnsi="Arial Narrow"/>
          <w:b/>
        </w:rPr>
      </w:pPr>
    </w:p>
    <w:p w:rsidR="00F95E64" w:rsidRPr="003E3C6C" w:rsidRDefault="00F95E64" w:rsidP="00F95E64">
      <w:pPr>
        <w:jc w:val="both"/>
        <w:rPr>
          <w:rFonts w:ascii="Arial Narrow" w:eastAsia="Calibri" w:hAnsi="Arial Narrow"/>
          <w:b/>
        </w:rPr>
      </w:pPr>
      <w:r w:rsidRPr="003E3C6C">
        <w:rPr>
          <w:rFonts w:ascii="Arial Narrow" w:eastAsia="Calibri" w:hAnsi="Arial Narrow"/>
          <w:b/>
        </w:rPr>
        <w:t>Art. 5. Alte dispoziţii:</w:t>
      </w:r>
    </w:p>
    <w:p w:rsidR="00F95E64" w:rsidRPr="003E3C6C" w:rsidRDefault="00F95E64" w:rsidP="00F95E64">
      <w:pPr>
        <w:jc w:val="both"/>
        <w:rPr>
          <w:rFonts w:ascii="Arial Narrow" w:eastAsia="Calibri" w:hAnsi="Arial Narrow"/>
        </w:rPr>
      </w:pPr>
      <w:r w:rsidRPr="003E3C6C">
        <w:rPr>
          <w:rFonts w:ascii="Arial Narrow" w:eastAsia="Calibri" w:hAnsi="Arial Narrow"/>
        </w:rPr>
        <w:t>Încetarea Acordului de subcontractare</w:t>
      </w:r>
    </w:p>
    <w:p w:rsidR="00F95E64" w:rsidRPr="003E3C6C" w:rsidRDefault="00F95E64" w:rsidP="00F95E64">
      <w:pPr>
        <w:jc w:val="both"/>
        <w:rPr>
          <w:rFonts w:ascii="Arial Narrow" w:eastAsia="Calibri" w:hAnsi="Arial Narrow"/>
        </w:rPr>
      </w:pPr>
      <w:r w:rsidRPr="003E3C6C">
        <w:rPr>
          <w:rFonts w:ascii="Arial Narrow" w:eastAsia="Calibri" w:hAnsi="Arial Narrow"/>
        </w:rPr>
        <w:t>Acordul își încetează activitatea ca urmare a următoarelor cause:</w:t>
      </w:r>
    </w:p>
    <w:p w:rsidR="00F95E64" w:rsidRPr="003E3C6C" w:rsidRDefault="00F95E64" w:rsidP="00F95E64">
      <w:pPr>
        <w:numPr>
          <w:ilvl w:val="0"/>
          <w:numId w:val="13"/>
        </w:numPr>
        <w:ind w:left="0" w:firstLine="426"/>
        <w:contextualSpacing/>
        <w:jc w:val="both"/>
        <w:rPr>
          <w:rFonts w:ascii="Arial Narrow" w:hAnsi="Arial Narrow"/>
          <w:lang w:eastAsia="de-DE"/>
        </w:rPr>
      </w:pPr>
      <w:r w:rsidRPr="003E3C6C">
        <w:rPr>
          <w:rFonts w:ascii="Arial Narrow" w:hAnsi="Arial Narrow"/>
          <w:lang w:eastAsia="de-DE"/>
        </w:rPr>
        <w:t>expirarea duratei pentru care s-a încheiat Acordul;</w:t>
      </w:r>
    </w:p>
    <w:p w:rsidR="00F95E64" w:rsidRPr="003E3C6C" w:rsidRDefault="00F95E64" w:rsidP="00F95E64">
      <w:pPr>
        <w:numPr>
          <w:ilvl w:val="0"/>
          <w:numId w:val="13"/>
        </w:numPr>
        <w:ind w:left="0" w:firstLine="426"/>
        <w:contextualSpacing/>
        <w:jc w:val="both"/>
        <w:rPr>
          <w:rFonts w:ascii="Arial Narrow" w:hAnsi="Arial Narrow"/>
          <w:lang w:eastAsia="de-DE"/>
        </w:rPr>
      </w:pPr>
      <w:r w:rsidRPr="003E3C6C">
        <w:rPr>
          <w:rFonts w:ascii="Arial Narrow" w:hAnsi="Arial Narrow"/>
          <w:lang w:eastAsia="de-DE"/>
        </w:rPr>
        <w:t>alte cauze prevăzute de lege.</w:t>
      </w:r>
    </w:p>
    <w:p w:rsidR="00F95E64" w:rsidRPr="003E3C6C" w:rsidRDefault="00F95E64" w:rsidP="00F95E64">
      <w:pPr>
        <w:jc w:val="both"/>
        <w:rPr>
          <w:rFonts w:ascii="Arial Narrow" w:eastAsia="Calibri" w:hAnsi="Arial Narrow"/>
        </w:rPr>
      </w:pPr>
    </w:p>
    <w:p w:rsidR="00F95E64" w:rsidRPr="003E3C6C" w:rsidRDefault="00F95E64" w:rsidP="00F95E64">
      <w:pPr>
        <w:jc w:val="both"/>
        <w:rPr>
          <w:rFonts w:ascii="Arial Narrow" w:eastAsia="Calibri" w:hAnsi="Arial Narrow"/>
          <w:b/>
        </w:rPr>
      </w:pPr>
      <w:r w:rsidRPr="003E3C6C">
        <w:rPr>
          <w:rFonts w:ascii="Arial Narrow" w:eastAsia="Calibri" w:hAnsi="Arial Narrow"/>
          <w:b/>
        </w:rPr>
        <w:t>Art. 6. Comunicări</w:t>
      </w:r>
    </w:p>
    <w:p w:rsidR="00F95E64" w:rsidRPr="003E3C6C" w:rsidRDefault="00F95E64" w:rsidP="00F95E64">
      <w:pPr>
        <w:jc w:val="both"/>
        <w:rPr>
          <w:rFonts w:ascii="Arial Narrow" w:eastAsia="Calibri" w:hAnsi="Arial Narrow"/>
        </w:rPr>
      </w:pPr>
      <w:r w:rsidRPr="003E3C6C">
        <w:rPr>
          <w:rFonts w:ascii="Arial Narrow" w:eastAsia="Calibri" w:hAnsi="Arial Narrow"/>
        </w:rPr>
        <w:t>Orice comunicare între părţi este valabil îndeplinită dacă se va face în scris şi va fi transmisă la adresa/adresele …………………………… prevăzute la art.l.</w:t>
      </w:r>
    </w:p>
    <w:p w:rsidR="00F95E64" w:rsidRPr="003E3C6C" w:rsidRDefault="00F95E64" w:rsidP="00F95E64">
      <w:pPr>
        <w:jc w:val="both"/>
        <w:rPr>
          <w:rFonts w:ascii="Arial Narrow" w:eastAsia="Calibri" w:hAnsi="Arial Narrow"/>
        </w:rPr>
      </w:pPr>
    </w:p>
    <w:p w:rsidR="00F95E64" w:rsidRPr="003E3C6C" w:rsidRDefault="00F95E64" w:rsidP="00F95E64">
      <w:pPr>
        <w:tabs>
          <w:tab w:val="left" w:pos="3516"/>
          <w:tab w:val="center" w:pos="4536"/>
        </w:tabs>
        <w:jc w:val="both"/>
        <w:rPr>
          <w:rFonts w:ascii="Arial Narrow" w:hAnsi="Arial Narrow"/>
          <w:bCs/>
          <w:noProof/>
        </w:rPr>
      </w:pPr>
      <w:r w:rsidRPr="003E3C6C">
        <w:rPr>
          <w:rFonts w:ascii="Arial Narrow" w:eastAsia="Calibri" w:hAnsi="Arial Narrow"/>
          <w:b/>
        </w:rPr>
        <w:t>Art. 7.</w:t>
      </w:r>
      <w:r w:rsidRPr="003E3C6C">
        <w:rPr>
          <w:rFonts w:ascii="Arial Narrow" w:eastAsia="Calibri" w:hAnsi="Arial Narrow"/>
        </w:rPr>
        <w:t xml:space="preserve"> Subcontractantul se angajează faţă de Contractant cu aceleaşi obligaţii şi responsabilităţi pe care Contractantul le are faţă </w:t>
      </w:r>
      <w:r w:rsidRPr="00DB0CE6">
        <w:rPr>
          <w:rFonts w:ascii="Arial Narrow" w:eastAsia="Calibri" w:hAnsi="Arial Narrow"/>
        </w:rPr>
        <w:t xml:space="preserve">de </w:t>
      </w:r>
      <w:r w:rsidRPr="00DB0CE6">
        <w:rPr>
          <w:rFonts w:ascii="Arial Narrow" w:hAnsi="Arial Narrow"/>
          <w:iCs/>
          <w:noProof/>
          <w:shd w:val="clear" w:color="auto" w:fill="FFFFFF" w:themeFill="background1"/>
        </w:rPr>
        <w:t>ITPF TIMIȘOARA</w:t>
      </w:r>
      <w:r>
        <w:rPr>
          <w:rFonts w:ascii="Arial Narrow" w:eastAsia="Calibri" w:hAnsi="Arial Narrow"/>
          <w:lang w:eastAsia="ro-RO"/>
        </w:rPr>
        <w:t xml:space="preserve">, </w:t>
      </w:r>
      <w:r w:rsidRPr="003E3C6C">
        <w:rPr>
          <w:rFonts w:ascii="Arial Narrow" w:eastAsia="Calibri" w:hAnsi="Arial Narrow"/>
        </w:rPr>
        <w:t xml:space="preserve">conform </w:t>
      </w:r>
      <w:r>
        <w:rPr>
          <w:rFonts w:ascii="Arial Narrow" w:hAnsi="Arial Narrow"/>
          <w:bCs/>
          <w:noProof/>
        </w:rPr>
        <w:t>contractului</w:t>
      </w:r>
      <w:r w:rsidRPr="003E3C6C">
        <w:rPr>
          <w:rFonts w:ascii="Arial Narrow" w:hAnsi="Arial Narrow"/>
          <w:bCs/>
          <w:noProof/>
        </w:rPr>
        <w:t xml:space="preserve"> având ca obiect: </w:t>
      </w:r>
      <w:r w:rsidR="00DB0CE6" w:rsidRPr="00DB0CE6">
        <w:rPr>
          <w:rFonts w:ascii="Arial Narrow" w:hAnsi="Arial Narrow"/>
          <w:bCs/>
          <w:noProof/>
        </w:rPr>
        <w:t>Achizitia de mijloace de mobilitate terestră „Autoturism M1”  in cadrul proiectului „Safer climate within the Romanian-Serbian bor</w:t>
      </w:r>
      <w:r w:rsidR="00DB0CE6">
        <w:rPr>
          <w:rFonts w:ascii="Arial Narrow" w:hAnsi="Arial Narrow"/>
          <w:bCs/>
          <w:noProof/>
        </w:rPr>
        <w:t>der area” Cod proiect: RORS0004</w:t>
      </w:r>
      <w:r w:rsidRPr="003E3C6C">
        <w:rPr>
          <w:rFonts w:ascii="Arial Narrow" w:hAnsi="Arial Narrow"/>
          <w:bCs/>
          <w:noProof/>
        </w:rPr>
        <w:t>.</w:t>
      </w:r>
    </w:p>
    <w:p w:rsidR="00F95E64" w:rsidRPr="003E3C6C" w:rsidRDefault="00F95E64" w:rsidP="00F95E64">
      <w:pPr>
        <w:tabs>
          <w:tab w:val="left" w:pos="3516"/>
          <w:tab w:val="center" w:pos="4536"/>
        </w:tabs>
        <w:jc w:val="both"/>
        <w:rPr>
          <w:rFonts w:ascii="Arial Narrow" w:hAnsi="Arial Narrow"/>
        </w:rPr>
      </w:pPr>
    </w:p>
    <w:p w:rsidR="00F95E64" w:rsidRPr="003E3C6C" w:rsidRDefault="00F95E64" w:rsidP="00F95E64">
      <w:pPr>
        <w:tabs>
          <w:tab w:val="left" w:pos="3516"/>
          <w:tab w:val="center" w:pos="4536"/>
        </w:tabs>
        <w:jc w:val="both"/>
        <w:rPr>
          <w:rFonts w:ascii="Arial Narrow" w:eastAsia="Calibri" w:hAnsi="Arial Narrow"/>
        </w:rPr>
      </w:pPr>
      <w:r w:rsidRPr="003E3C6C">
        <w:rPr>
          <w:rFonts w:ascii="Arial Narrow" w:eastAsia="Calibri" w:hAnsi="Arial Narrow"/>
          <w:b/>
        </w:rPr>
        <w:t>Art. 8.</w:t>
      </w:r>
      <w:r w:rsidRPr="003E3C6C">
        <w:rPr>
          <w:rFonts w:ascii="Arial Narrow" w:eastAsia="Calibri" w:hAnsi="Arial Narrow"/>
        </w:rPr>
        <w:t xml:space="preserve"> Neînțelegerile dintre părţi se vor rezolva pe cale amiabilă. Dacă acest lucru nu este posibil, litigiile se vor soluționa pe cale legală.</w:t>
      </w:r>
    </w:p>
    <w:p w:rsidR="00F95E64" w:rsidRPr="003E3C6C" w:rsidRDefault="00F95E64" w:rsidP="00F95E64">
      <w:pPr>
        <w:jc w:val="both"/>
        <w:rPr>
          <w:rFonts w:ascii="Arial Narrow" w:eastAsia="Calibri" w:hAnsi="Arial Narrow"/>
        </w:rPr>
      </w:pPr>
    </w:p>
    <w:p w:rsidR="00F95E64" w:rsidRPr="003E3C6C" w:rsidRDefault="00F95E64" w:rsidP="00F95E64">
      <w:pPr>
        <w:jc w:val="both"/>
        <w:rPr>
          <w:rFonts w:ascii="Arial Narrow" w:eastAsia="Calibri" w:hAnsi="Arial Narrow"/>
        </w:rPr>
      </w:pPr>
      <w:r w:rsidRPr="003E3C6C">
        <w:rPr>
          <w:rFonts w:ascii="Arial Narrow" w:eastAsia="Calibri" w:hAnsi="Arial Narrow"/>
        </w:rPr>
        <w:t>Prezentul acord s-a încheiat în două exemplare, câte un exemplar pentru fiecare parte.</w:t>
      </w:r>
    </w:p>
    <w:p w:rsidR="00F95E64" w:rsidRPr="003E3C6C" w:rsidRDefault="00F95E64" w:rsidP="00F95E64">
      <w:pPr>
        <w:jc w:val="both"/>
        <w:rPr>
          <w:rFonts w:ascii="Arial Narrow" w:eastAsia="Calibri" w:hAnsi="Arial Narrow"/>
        </w:rPr>
      </w:pPr>
    </w:p>
    <w:p w:rsidR="00F95E64" w:rsidRPr="003E3C6C" w:rsidRDefault="00F95E64" w:rsidP="00F95E64">
      <w:pPr>
        <w:jc w:val="both"/>
        <w:rPr>
          <w:rFonts w:ascii="Arial Narrow" w:eastAsia="Calibri" w:hAnsi="Arial Narrow"/>
        </w:rPr>
      </w:pPr>
      <w:r w:rsidRPr="003E3C6C">
        <w:rPr>
          <w:rFonts w:ascii="Arial Narrow" w:eastAsia="Calibri" w:hAnsi="Arial Narrow"/>
        </w:rPr>
        <w:t>………………………………………….</w:t>
      </w:r>
      <w:r w:rsidRPr="003E3C6C">
        <w:rPr>
          <w:rFonts w:ascii="Arial Narrow" w:eastAsia="Calibri" w:hAnsi="Arial Narrow"/>
        </w:rPr>
        <w:tab/>
      </w:r>
      <w:r w:rsidRPr="003E3C6C">
        <w:rPr>
          <w:rFonts w:ascii="Arial Narrow" w:eastAsia="Calibri" w:hAnsi="Arial Narrow"/>
        </w:rPr>
        <w:tab/>
      </w:r>
      <w:r w:rsidRPr="003E3C6C">
        <w:rPr>
          <w:rFonts w:ascii="Arial Narrow" w:eastAsia="Calibri" w:hAnsi="Arial Narrow"/>
        </w:rPr>
        <w:tab/>
        <w:t>………………………………………</w:t>
      </w:r>
    </w:p>
    <w:p w:rsidR="00F95E64" w:rsidRPr="003E3C6C" w:rsidRDefault="00F95E64" w:rsidP="00F95E64">
      <w:pPr>
        <w:jc w:val="both"/>
        <w:rPr>
          <w:rFonts w:ascii="Arial Narrow" w:eastAsia="Calibri" w:hAnsi="Arial Narrow"/>
        </w:rPr>
      </w:pPr>
      <w:r w:rsidRPr="003E3C6C">
        <w:rPr>
          <w:rFonts w:ascii="Arial Narrow" w:eastAsia="Calibri" w:hAnsi="Arial Narrow"/>
        </w:rPr>
        <w:t>(contractant)</w:t>
      </w:r>
      <w:r w:rsidRPr="003E3C6C">
        <w:rPr>
          <w:rFonts w:ascii="Arial Narrow" w:eastAsia="Calibri" w:hAnsi="Arial Narrow"/>
        </w:rPr>
        <w:tab/>
      </w:r>
      <w:r w:rsidRPr="003E3C6C">
        <w:rPr>
          <w:rFonts w:ascii="Arial Narrow" w:eastAsia="Calibri" w:hAnsi="Arial Narrow"/>
        </w:rPr>
        <w:tab/>
      </w:r>
      <w:r w:rsidRPr="003E3C6C">
        <w:rPr>
          <w:rFonts w:ascii="Arial Narrow" w:eastAsia="Calibri" w:hAnsi="Arial Narrow"/>
        </w:rPr>
        <w:tab/>
      </w:r>
      <w:r w:rsidRPr="003E3C6C">
        <w:rPr>
          <w:rFonts w:ascii="Arial Narrow" w:eastAsia="Calibri" w:hAnsi="Arial Narrow"/>
        </w:rPr>
        <w:tab/>
      </w:r>
      <w:r w:rsidRPr="003E3C6C">
        <w:rPr>
          <w:rFonts w:ascii="Arial Narrow" w:eastAsia="Calibri" w:hAnsi="Arial Narrow"/>
        </w:rPr>
        <w:tab/>
      </w:r>
      <w:r w:rsidRPr="003E3C6C">
        <w:rPr>
          <w:rFonts w:ascii="Arial Narrow" w:eastAsia="Calibri" w:hAnsi="Arial Narrow"/>
        </w:rPr>
        <w:tab/>
      </w:r>
      <w:r w:rsidRPr="003E3C6C">
        <w:rPr>
          <w:rFonts w:ascii="Arial Narrow" w:eastAsia="Calibri" w:hAnsi="Arial Narrow"/>
        </w:rPr>
        <w:tab/>
        <w:t>(subcontractant)</w:t>
      </w:r>
    </w:p>
    <w:p w:rsidR="00F95E64" w:rsidRPr="003E3C6C" w:rsidRDefault="00F95E64" w:rsidP="00F95E64">
      <w:pPr>
        <w:autoSpaceDE w:val="0"/>
        <w:autoSpaceDN w:val="0"/>
        <w:adjustRightInd w:val="0"/>
        <w:jc w:val="both"/>
        <w:rPr>
          <w:rFonts w:ascii="Arial Narrow" w:eastAsia="Calibri" w:hAnsi="Arial Narrow"/>
          <w:i/>
          <w:iCs/>
          <w:lang w:eastAsia="ro-RO"/>
        </w:rPr>
      </w:pPr>
    </w:p>
    <w:p w:rsidR="00F95E64" w:rsidRDefault="00F95E64" w:rsidP="00F95E64">
      <w:pPr>
        <w:widowControl w:val="0"/>
        <w:suppressAutoHyphens/>
        <w:rPr>
          <w:rFonts w:ascii="Arial Narrow" w:eastAsia="Lucida Sans Unicode" w:hAnsi="Arial Narrow"/>
          <w:kern w:val="1"/>
          <w:lang w:eastAsia="hi-IN" w:bidi="hi-IN"/>
        </w:rPr>
      </w:pPr>
    </w:p>
    <w:p w:rsidR="00F95E64" w:rsidRDefault="00F95E64" w:rsidP="00F95E64">
      <w:pPr>
        <w:widowControl w:val="0"/>
        <w:suppressAutoHyphens/>
        <w:rPr>
          <w:rFonts w:ascii="Arial Narrow" w:eastAsia="Lucida Sans Unicode" w:hAnsi="Arial Narrow"/>
          <w:kern w:val="1"/>
          <w:lang w:eastAsia="hi-IN" w:bidi="hi-IN"/>
        </w:rPr>
      </w:pPr>
    </w:p>
    <w:p w:rsidR="00F95E64" w:rsidRDefault="00F95E64" w:rsidP="00F95E64">
      <w:pPr>
        <w:widowControl w:val="0"/>
        <w:suppressAutoHyphens/>
        <w:rPr>
          <w:rFonts w:ascii="Arial Narrow" w:eastAsia="Lucida Sans Unicode" w:hAnsi="Arial Narrow"/>
          <w:kern w:val="1"/>
          <w:lang w:eastAsia="hi-IN" w:bidi="hi-IN"/>
        </w:rPr>
      </w:pPr>
    </w:p>
    <w:p w:rsidR="00F95E64" w:rsidRDefault="00F95E64" w:rsidP="00F95E64">
      <w:pPr>
        <w:widowControl w:val="0"/>
        <w:suppressAutoHyphens/>
        <w:rPr>
          <w:rFonts w:ascii="Arial Narrow" w:eastAsia="Lucida Sans Unicode" w:hAnsi="Arial Narrow"/>
          <w:kern w:val="1"/>
          <w:lang w:eastAsia="hi-IN" w:bidi="hi-IN"/>
        </w:rPr>
      </w:pPr>
    </w:p>
    <w:p w:rsidR="00F95E64" w:rsidRDefault="00F95E64" w:rsidP="00F95E64">
      <w:pPr>
        <w:widowControl w:val="0"/>
        <w:suppressAutoHyphens/>
        <w:rPr>
          <w:rFonts w:ascii="Arial Narrow" w:eastAsia="Lucida Sans Unicode" w:hAnsi="Arial Narrow"/>
          <w:kern w:val="1"/>
          <w:lang w:eastAsia="hi-IN" w:bidi="hi-IN"/>
        </w:rPr>
      </w:pPr>
    </w:p>
    <w:p w:rsidR="00F95E64" w:rsidRDefault="00F95E64" w:rsidP="00F95E64">
      <w:pPr>
        <w:widowControl w:val="0"/>
        <w:suppressAutoHyphens/>
        <w:rPr>
          <w:rFonts w:ascii="Arial Narrow" w:eastAsia="Lucida Sans Unicode" w:hAnsi="Arial Narrow"/>
          <w:kern w:val="1"/>
          <w:lang w:eastAsia="hi-IN" w:bidi="hi-IN"/>
        </w:rPr>
      </w:pPr>
    </w:p>
    <w:p w:rsidR="00F95E64" w:rsidRDefault="00F95E64" w:rsidP="00F95E64">
      <w:pPr>
        <w:widowControl w:val="0"/>
        <w:suppressAutoHyphens/>
        <w:rPr>
          <w:rFonts w:ascii="Arial Narrow" w:eastAsia="Lucida Sans Unicode" w:hAnsi="Arial Narrow"/>
          <w:kern w:val="1"/>
          <w:lang w:eastAsia="hi-IN" w:bidi="hi-IN"/>
        </w:rPr>
      </w:pPr>
    </w:p>
    <w:p w:rsidR="00F95E64" w:rsidRDefault="00F95E64" w:rsidP="00F95E64">
      <w:pPr>
        <w:widowControl w:val="0"/>
        <w:suppressAutoHyphens/>
        <w:rPr>
          <w:rFonts w:ascii="Arial Narrow" w:eastAsia="Lucida Sans Unicode" w:hAnsi="Arial Narrow"/>
          <w:kern w:val="1"/>
          <w:lang w:eastAsia="hi-IN" w:bidi="hi-IN"/>
        </w:rPr>
      </w:pPr>
    </w:p>
    <w:p w:rsidR="00F95E64" w:rsidRPr="00F95E64" w:rsidRDefault="00F95E64" w:rsidP="00F95E64">
      <w:pPr>
        <w:suppressAutoHyphens/>
        <w:jc w:val="right"/>
        <w:textAlignment w:val="baseline"/>
        <w:rPr>
          <w:rFonts w:eastAsia="MS Mincho"/>
          <w:b/>
        </w:rPr>
      </w:pPr>
      <w:r>
        <w:rPr>
          <w:rFonts w:ascii="Arial Narrow" w:eastAsia="Lucida Sans Unicode" w:hAnsi="Arial Narrow"/>
          <w:kern w:val="1"/>
          <w:lang w:eastAsia="hi-IN" w:bidi="hi-IN"/>
        </w:rPr>
        <w:lastRenderedPageBreak/>
        <w:tab/>
      </w:r>
      <w:r w:rsidRPr="00F95E64">
        <w:rPr>
          <w:rFonts w:eastAsia="MS Mincho"/>
          <w:b/>
        </w:rPr>
        <w:t xml:space="preserve">FORMULARUL </w:t>
      </w:r>
      <w:r>
        <w:rPr>
          <w:rFonts w:eastAsia="MS Mincho"/>
          <w:b/>
        </w:rPr>
        <w:t>8</w:t>
      </w:r>
    </w:p>
    <w:p w:rsidR="00F95E64" w:rsidRDefault="00F95E64" w:rsidP="00F95E64">
      <w:pPr>
        <w:widowControl w:val="0"/>
        <w:tabs>
          <w:tab w:val="left" w:pos="8835"/>
        </w:tabs>
        <w:suppressAutoHyphens/>
        <w:rPr>
          <w:rFonts w:ascii="Arial Narrow" w:eastAsia="Lucida Sans Unicode" w:hAnsi="Arial Narrow"/>
          <w:kern w:val="1"/>
          <w:lang w:eastAsia="hi-IN" w:bidi="hi-IN"/>
        </w:rPr>
      </w:pPr>
    </w:p>
    <w:p w:rsidR="00F95E64" w:rsidRDefault="00F95E64" w:rsidP="00F95E64">
      <w:pPr>
        <w:widowControl w:val="0"/>
        <w:suppressAutoHyphens/>
        <w:rPr>
          <w:rFonts w:ascii="Arial Narrow" w:eastAsia="Lucida Sans Unicode" w:hAnsi="Arial Narrow"/>
          <w:kern w:val="1"/>
          <w:lang w:eastAsia="hi-IN" w:bidi="hi-IN"/>
        </w:rPr>
      </w:pPr>
    </w:p>
    <w:p w:rsidR="00F95E64" w:rsidRPr="004311ED" w:rsidRDefault="00F95E64" w:rsidP="00F95E64">
      <w:pPr>
        <w:rPr>
          <w:rFonts w:eastAsia="SimSun"/>
        </w:rPr>
      </w:pPr>
      <w:r w:rsidRPr="004311ED">
        <w:rPr>
          <w:rFonts w:eastAsia="SimSun"/>
        </w:rPr>
        <w:t>Operator economic,</w:t>
      </w:r>
    </w:p>
    <w:p w:rsidR="00F95E64" w:rsidRPr="004311ED" w:rsidRDefault="00F95E64" w:rsidP="00F95E64">
      <w:pPr>
        <w:rPr>
          <w:rFonts w:eastAsia="SimSun"/>
        </w:rPr>
      </w:pPr>
      <w:r w:rsidRPr="004311ED">
        <w:rPr>
          <w:rFonts w:eastAsia="SimSun"/>
        </w:rPr>
        <w:t>________________________</w:t>
      </w:r>
    </w:p>
    <w:p w:rsidR="00F95E64" w:rsidRPr="004311ED" w:rsidRDefault="00F95E64" w:rsidP="00F95E64">
      <w:pPr>
        <w:rPr>
          <w:rFonts w:eastAsia="SimSun"/>
        </w:rPr>
      </w:pPr>
      <w:r w:rsidRPr="004311ED">
        <w:rPr>
          <w:rFonts w:eastAsia="SimSun"/>
        </w:rPr>
        <w:t>(denumirea/numele)</w:t>
      </w:r>
    </w:p>
    <w:p w:rsidR="00F95E64" w:rsidRPr="004311ED" w:rsidRDefault="00F95E64" w:rsidP="00F95E64">
      <w:pPr>
        <w:rPr>
          <w:rFonts w:eastAsia="SimSun"/>
        </w:rPr>
      </w:pPr>
    </w:p>
    <w:p w:rsidR="00F95E64" w:rsidRPr="004311ED" w:rsidRDefault="00F95E64" w:rsidP="00F95E64">
      <w:pPr>
        <w:rPr>
          <w:rFonts w:eastAsia="SimSun"/>
        </w:rPr>
      </w:pPr>
    </w:p>
    <w:p w:rsidR="00F95E64" w:rsidRPr="004311ED" w:rsidRDefault="00F95E64" w:rsidP="00F95E64">
      <w:pPr>
        <w:jc w:val="center"/>
        <w:rPr>
          <w:rFonts w:eastAsia="SimSun"/>
          <w:b/>
        </w:rPr>
      </w:pPr>
      <w:r w:rsidRPr="004311ED">
        <w:rPr>
          <w:rFonts w:eastAsia="SimSun"/>
          <w:b/>
        </w:rPr>
        <w:t>DECLARAŢIE PRIVIND LISTA SUBCONTRACTANŢILOR</w:t>
      </w:r>
    </w:p>
    <w:p w:rsidR="00F95E64" w:rsidRPr="004311ED" w:rsidRDefault="00F95E64" w:rsidP="00F95E64">
      <w:pPr>
        <w:rPr>
          <w:rFonts w:eastAsia="SimSun"/>
        </w:rPr>
      </w:pPr>
    </w:p>
    <w:p w:rsidR="00F95E64" w:rsidRPr="003E3C6C" w:rsidRDefault="00F95E64" w:rsidP="00F95E64">
      <w:pPr>
        <w:jc w:val="both"/>
        <w:rPr>
          <w:rFonts w:ascii="Arial Narrow" w:eastAsia="SimSun" w:hAnsi="Arial Narrow"/>
        </w:rPr>
      </w:pPr>
      <w:r w:rsidRPr="004311ED">
        <w:rPr>
          <w:lang w:eastAsia="ro-RO"/>
        </w:rPr>
        <w:t xml:space="preserve">         </w:t>
      </w:r>
      <w:r w:rsidRPr="003E3C6C">
        <w:rPr>
          <w:rFonts w:ascii="Arial Narrow" w:hAnsi="Arial Narrow"/>
          <w:lang w:eastAsia="ro-RO"/>
        </w:rPr>
        <w:t>Subsemnat(ul)/(a), reprezentant legal (împuternicit) al ............................</w:t>
      </w:r>
      <w:r w:rsidRPr="003E3C6C">
        <w:rPr>
          <w:rFonts w:ascii="Arial Narrow" w:eastAsia="Calibri" w:hAnsi="Arial Narrow"/>
          <w:i/>
        </w:rPr>
        <w:t xml:space="preserve"> (denumirea operatorului economic</w:t>
      </w:r>
      <w:r w:rsidRPr="003E3C6C">
        <w:rPr>
          <w:rFonts w:ascii="Arial Narrow" w:eastAsia="Calibri" w:hAnsi="Arial Narrow"/>
        </w:rPr>
        <w:t xml:space="preserve">), </w:t>
      </w:r>
      <w:r w:rsidRPr="003E3C6C">
        <w:rPr>
          <w:rFonts w:ascii="Arial Narrow" w:eastAsia="SimSun" w:hAnsi="Arial Narrow"/>
        </w:rPr>
        <w:t>declar pe propria r</w:t>
      </w:r>
      <w:r w:rsidRPr="003E3C6C">
        <w:rPr>
          <w:rFonts w:ascii="Arial Narrow" w:eastAsia="SimSun" w:hAnsi="Arial Narrow" w:cs="Calibri"/>
        </w:rPr>
        <w:t>ă</w:t>
      </w:r>
      <w:r w:rsidRPr="003E3C6C">
        <w:rPr>
          <w:rFonts w:ascii="Arial Narrow" w:eastAsia="SimSun" w:hAnsi="Arial Narrow"/>
        </w:rPr>
        <w:t>spundere, sub sanc</w:t>
      </w:r>
      <w:r w:rsidRPr="003E3C6C">
        <w:rPr>
          <w:rFonts w:ascii="Arial Narrow" w:eastAsia="SimSun" w:hAnsi="Arial Narrow" w:cs="Calibri"/>
        </w:rPr>
        <w:t>ţ</w:t>
      </w:r>
      <w:r w:rsidRPr="003E3C6C">
        <w:rPr>
          <w:rFonts w:ascii="Arial Narrow" w:eastAsia="SimSun" w:hAnsi="Arial Narrow"/>
        </w:rPr>
        <w:t xml:space="preserve">iunile aplicate faptei de fals </w:t>
      </w:r>
      <w:r w:rsidRPr="003E3C6C">
        <w:rPr>
          <w:rFonts w:ascii="Arial Narrow" w:eastAsia="SimSun" w:hAnsi="Arial Narrow" w:cs="Arial Rounded MT Bold"/>
        </w:rPr>
        <w:t>î</w:t>
      </w:r>
      <w:r w:rsidRPr="003E3C6C">
        <w:rPr>
          <w:rFonts w:ascii="Arial Narrow" w:eastAsia="SimSun" w:hAnsi="Arial Narrow"/>
        </w:rPr>
        <w:t>n acte publice, c</w:t>
      </w:r>
      <w:r w:rsidRPr="003E3C6C">
        <w:rPr>
          <w:rFonts w:ascii="Arial Narrow" w:eastAsia="SimSun" w:hAnsi="Arial Narrow" w:cs="Calibri"/>
        </w:rPr>
        <w:t>ă</w:t>
      </w:r>
      <w:r w:rsidRPr="003E3C6C">
        <w:rPr>
          <w:rFonts w:ascii="Arial Narrow" w:eastAsia="SimSun" w:hAnsi="Arial Narrow"/>
        </w:rPr>
        <w:t xml:space="preserve"> datele prezentate </w:t>
      </w:r>
      <w:r w:rsidRPr="003E3C6C">
        <w:rPr>
          <w:rFonts w:ascii="Arial Narrow" w:eastAsia="SimSun" w:hAnsi="Arial Narrow" w:cs="Arial Rounded MT Bold"/>
        </w:rPr>
        <w:t>î</w:t>
      </w:r>
      <w:r w:rsidRPr="003E3C6C">
        <w:rPr>
          <w:rFonts w:ascii="Arial Narrow" w:eastAsia="SimSun" w:hAnsi="Arial Narrow"/>
        </w:rPr>
        <w:t xml:space="preserve">n tabelele anexate sunt reale. </w:t>
      </w:r>
    </w:p>
    <w:p w:rsidR="00F95E64" w:rsidRPr="003E3C6C" w:rsidRDefault="00F95E64" w:rsidP="00F95E64">
      <w:pPr>
        <w:jc w:val="both"/>
        <w:rPr>
          <w:rFonts w:ascii="Arial Narrow" w:eastAsia="SimSun" w:hAnsi="Arial Narrow"/>
        </w:rPr>
      </w:pPr>
      <w:r w:rsidRPr="003E3C6C">
        <w:rPr>
          <w:rFonts w:ascii="Arial Narrow" w:eastAsia="SimSun" w:hAnsi="Arial Narrow"/>
        </w:rPr>
        <w:t xml:space="preserve">        Subsemnatul declar c</w:t>
      </w:r>
      <w:r w:rsidRPr="003E3C6C">
        <w:rPr>
          <w:rFonts w:ascii="Arial Narrow" w:eastAsia="SimSun" w:hAnsi="Arial Narrow" w:cs="Calibri"/>
        </w:rPr>
        <w:t>ă</w:t>
      </w:r>
      <w:r w:rsidRPr="003E3C6C">
        <w:rPr>
          <w:rFonts w:ascii="Arial Narrow" w:eastAsia="SimSun" w:hAnsi="Arial Narrow"/>
        </w:rPr>
        <w:t xml:space="preserve"> informa</w:t>
      </w:r>
      <w:r w:rsidRPr="003E3C6C">
        <w:rPr>
          <w:rFonts w:ascii="Arial Narrow" w:eastAsia="SimSun" w:hAnsi="Arial Narrow" w:cs="Calibri"/>
        </w:rPr>
        <w:t>ţ</w:t>
      </w:r>
      <w:r w:rsidRPr="003E3C6C">
        <w:rPr>
          <w:rFonts w:ascii="Arial Narrow" w:eastAsia="SimSun" w:hAnsi="Arial Narrow"/>
        </w:rPr>
        <w:t xml:space="preserve">iile furnizate sunt complete </w:t>
      </w:r>
      <w:r w:rsidRPr="003E3C6C">
        <w:rPr>
          <w:rFonts w:ascii="Arial Narrow" w:eastAsia="SimSun" w:hAnsi="Arial Narrow" w:cs="Calibri"/>
        </w:rPr>
        <w:t>ş</w:t>
      </w:r>
      <w:r w:rsidRPr="003E3C6C">
        <w:rPr>
          <w:rFonts w:ascii="Arial Narrow" w:eastAsia="SimSun" w:hAnsi="Arial Narrow"/>
        </w:rPr>
        <w:t xml:space="preserve">i corecte </w:t>
      </w:r>
      <w:r w:rsidRPr="003E3C6C">
        <w:rPr>
          <w:rFonts w:ascii="Arial Narrow" w:eastAsia="SimSun" w:hAnsi="Arial Narrow" w:cs="Arial Rounded MT Bold"/>
        </w:rPr>
        <w:t>î</w:t>
      </w:r>
      <w:r w:rsidRPr="003E3C6C">
        <w:rPr>
          <w:rFonts w:ascii="Arial Narrow" w:eastAsia="SimSun" w:hAnsi="Arial Narrow"/>
        </w:rPr>
        <w:t xml:space="preserve">n fiecare detaliu </w:t>
      </w:r>
      <w:r w:rsidRPr="003E3C6C">
        <w:rPr>
          <w:rFonts w:ascii="Arial Narrow" w:eastAsia="SimSun" w:hAnsi="Arial Narrow" w:cs="Calibri"/>
        </w:rPr>
        <w:t>ş</w:t>
      </w:r>
      <w:r w:rsidRPr="003E3C6C">
        <w:rPr>
          <w:rFonts w:ascii="Arial Narrow" w:eastAsia="SimSun" w:hAnsi="Arial Narrow"/>
        </w:rPr>
        <w:t xml:space="preserve">i </w:t>
      </w:r>
      <w:r w:rsidRPr="003E3C6C">
        <w:rPr>
          <w:rFonts w:ascii="Arial Narrow" w:eastAsia="SimSun" w:hAnsi="Arial Narrow" w:cs="Arial Rounded MT Bold"/>
        </w:rPr>
        <w:t>î</w:t>
      </w:r>
      <w:r w:rsidRPr="003E3C6C">
        <w:rPr>
          <w:rFonts w:ascii="Arial Narrow" w:eastAsia="SimSun" w:hAnsi="Arial Narrow"/>
        </w:rPr>
        <w:t>n</w:t>
      </w:r>
      <w:r w:rsidRPr="003E3C6C">
        <w:rPr>
          <w:rFonts w:ascii="Arial Narrow" w:eastAsia="SimSun" w:hAnsi="Arial Narrow" w:cs="Calibri"/>
        </w:rPr>
        <w:t>ţ</w:t>
      </w:r>
      <w:r w:rsidRPr="003E3C6C">
        <w:rPr>
          <w:rFonts w:ascii="Arial Narrow" w:eastAsia="SimSun" w:hAnsi="Arial Narrow"/>
        </w:rPr>
        <w:t>eleg c</w:t>
      </w:r>
      <w:r w:rsidRPr="003E3C6C">
        <w:rPr>
          <w:rFonts w:ascii="Arial Narrow" w:eastAsia="SimSun" w:hAnsi="Arial Narrow" w:cs="Calibri"/>
        </w:rPr>
        <w:t>ă</w:t>
      </w:r>
      <w:r w:rsidRPr="003E3C6C">
        <w:rPr>
          <w:rFonts w:ascii="Arial Narrow" w:eastAsia="SimSun" w:hAnsi="Arial Narrow"/>
        </w:rPr>
        <w:t xml:space="preserve"> autoritatea contractant</w:t>
      </w:r>
      <w:r w:rsidRPr="003E3C6C">
        <w:rPr>
          <w:rFonts w:ascii="Arial Narrow" w:eastAsia="SimSun" w:hAnsi="Arial Narrow" w:cs="Calibri"/>
        </w:rPr>
        <w:t>ă</w:t>
      </w:r>
      <w:r w:rsidRPr="003E3C6C">
        <w:rPr>
          <w:rFonts w:ascii="Arial Narrow" w:eastAsia="SimSun" w:hAnsi="Arial Narrow"/>
        </w:rPr>
        <w:t xml:space="preserve"> are dreptul de a solicita, </w:t>
      </w:r>
      <w:r w:rsidRPr="003E3C6C">
        <w:rPr>
          <w:rFonts w:ascii="Arial Narrow" w:eastAsia="SimSun" w:hAnsi="Arial Narrow" w:cs="Arial Rounded MT Bold"/>
        </w:rPr>
        <w:t>î</w:t>
      </w:r>
      <w:r w:rsidRPr="003E3C6C">
        <w:rPr>
          <w:rFonts w:ascii="Arial Narrow" w:eastAsia="SimSun" w:hAnsi="Arial Narrow"/>
        </w:rPr>
        <w:t>n scopul verific</w:t>
      </w:r>
      <w:r w:rsidRPr="003E3C6C">
        <w:rPr>
          <w:rFonts w:ascii="Arial Narrow" w:eastAsia="SimSun" w:hAnsi="Arial Narrow" w:cs="Calibri"/>
        </w:rPr>
        <w:t>ă</w:t>
      </w:r>
      <w:r w:rsidRPr="003E3C6C">
        <w:rPr>
          <w:rFonts w:ascii="Arial Narrow" w:eastAsia="SimSun" w:hAnsi="Arial Narrow"/>
        </w:rPr>
        <w:t xml:space="preserve">rii </w:t>
      </w:r>
      <w:r w:rsidRPr="003E3C6C">
        <w:rPr>
          <w:rFonts w:ascii="Arial Narrow" w:eastAsia="SimSun" w:hAnsi="Arial Narrow" w:cs="Calibri"/>
        </w:rPr>
        <w:t>ş</w:t>
      </w:r>
      <w:r w:rsidRPr="003E3C6C">
        <w:rPr>
          <w:rFonts w:ascii="Arial Narrow" w:eastAsia="SimSun" w:hAnsi="Arial Narrow"/>
        </w:rPr>
        <w:t>i confirm</w:t>
      </w:r>
      <w:r w:rsidRPr="003E3C6C">
        <w:rPr>
          <w:rFonts w:ascii="Arial Narrow" w:eastAsia="SimSun" w:hAnsi="Arial Narrow" w:cs="Calibri"/>
        </w:rPr>
        <w:t>ă</w:t>
      </w:r>
      <w:r w:rsidRPr="003E3C6C">
        <w:rPr>
          <w:rFonts w:ascii="Arial Narrow" w:eastAsia="SimSun" w:hAnsi="Arial Narrow"/>
        </w:rPr>
        <w:t>rii declara</w:t>
      </w:r>
      <w:r w:rsidRPr="003E3C6C">
        <w:rPr>
          <w:rFonts w:ascii="Arial Narrow" w:eastAsia="SimSun" w:hAnsi="Arial Narrow" w:cs="Calibri"/>
        </w:rPr>
        <w:t>ţ</w:t>
      </w:r>
      <w:r w:rsidRPr="003E3C6C">
        <w:rPr>
          <w:rFonts w:ascii="Arial Narrow" w:eastAsia="SimSun" w:hAnsi="Arial Narrow"/>
        </w:rPr>
        <w:t>iilor, situa</w:t>
      </w:r>
      <w:r w:rsidRPr="003E3C6C">
        <w:rPr>
          <w:rFonts w:ascii="Arial Narrow" w:eastAsia="SimSun" w:hAnsi="Arial Narrow" w:cs="Calibri"/>
        </w:rPr>
        <w:t>ţ</w:t>
      </w:r>
      <w:r w:rsidRPr="003E3C6C">
        <w:rPr>
          <w:rFonts w:ascii="Arial Narrow" w:eastAsia="SimSun" w:hAnsi="Arial Narrow"/>
        </w:rPr>
        <w:t xml:space="preserve">iilor </w:t>
      </w:r>
      <w:r w:rsidRPr="003E3C6C">
        <w:rPr>
          <w:rFonts w:ascii="Arial Narrow" w:eastAsia="SimSun" w:hAnsi="Arial Narrow" w:cs="Calibri"/>
        </w:rPr>
        <w:t>ş</w:t>
      </w:r>
      <w:r w:rsidRPr="003E3C6C">
        <w:rPr>
          <w:rFonts w:ascii="Arial Narrow" w:eastAsia="SimSun" w:hAnsi="Arial Narrow"/>
        </w:rPr>
        <w:t xml:space="preserve">i documentelor care </w:t>
      </w:r>
      <w:r w:rsidRPr="003E3C6C">
        <w:rPr>
          <w:rFonts w:ascii="Arial Narrow" w:eastAsia="SimSun" w:hAnsi="Arial Narrow" w:cs="Arial Rounded MT Bold"/>
        </w:rPr>
        <w:t>î</w:t>
      </w:r>
      <w:r w:rsidRPr="003E3C6C">
        <w:rPr>
          <w:rFonts w:ascii="Arial Narrow" w:eastAsia="SimSun" w:hAnsi="Arial Narrow"/>
        </w:rPr>
        <w:t>nso</w:t>
      </w:r>
      <w:r w:rsidRPr="003E3C6C">
        <w:rPr>
          <w:rFonts w:ascii="Arial Narrow" w:eastAsia="SimSun" w:hAnsi="Arial Narrow" w:cs="Calibri"/>
        </w:rPr>
        <w:t>ţ</w:t>
      </w:r>
      <w:r w:rsidRPr="003E3C6C">
        <w:rPr>
          <w:rFonts w:ascii="Arial Narrow" w:eastAsia="SimSun" w:hAnsi="Arial Narrow"/>
        </w:rPr>
        <w:t>esc oferta, orice informa</w:t>
      </w:r>
      <w:r w:rsidRPr="003E3C6C">
        <w:rPr>
          <w:rFonts w:ascii="Arial Narrow" w:eastAsia="SimSun" w:hAnsi="Arial Narrow" w:cs="Calibri"/>
        </w:rPr>
        <w:t>ţ</w:t>
      </w:r>
      <w:r w:rsidRPr="003E3C6C">
        <w:rPr>
          <w:rFonts w:ascii="Arial Narrow" w:eastAsia="SimSun" w:hAnsi="Arial Narrow"/>
        </w:rPr>
        <w:t xml:space="preserve">ii suplimentare </w:t>
      </w:r>
      <w:r w:rsidRPr="003E3C6C">
        <w:rPr>
          <w:rFonts w:ascii="Arial Narrow" w:eastAsia="SimSun" w:hAnsi="Arial Narrow" w:cs="Arial Rounded MT Bold"/>
        </w:rPr>
        <w:t>î</w:t>
      </w:r>
      <w:r w:rsidRPr="003E3C6C">
        <w:rPr>
          <w:rFonts w:ascii="Arial Narrow" w:eastAsia="SimSun" w:hAnsi="Arial Narrow"/>
        </w:rPr>
        <w:t>n scopul verific</w:t>
      </w:r>
      <w:r w:rsidRPr="003E3C6C">
        <w:rPr>
          <w:rFonts w:ascii="Arial Narrow" w:eastAsia="SimSun" w:hAnsi="Arial Narrow" w:cs="Calibri"/>
        </w:rPr>
        <w:t>ă</w:t>
      </w:r>
      <w:r w:rsidRPr="003E3C6C">
        <w:rPr>
          <w:rFonts w:ascii="Arial Narrow" w:eastAsia="SimSun" w:hAnsi="Arial Narrow"/>
        </w:rPr>
        <w:t>rii datelor din prezenta declara</w:t>
      </w:r>
      <w:r w:rsidRPr="003E3C6C">
        <w:rPr>
          <w:rFonts w:ascii="Arial Narrow" w:eastAsia="SimSun" w:hAnsi="Arial Narrow" w:cs="Calibri"/>
        </w:rPr>
        <w:t>ţ</w:t>
      </w:r>
      <w:r w:rsidRPr="003E3C6C">
        <w:rPr>
          <w:rFonts w:ascii="Arial Narrow" w:eastAsia="SimSun" w:hAnsi="Arial Narrow"/>
        </w:rPr>
        <w:t xml:space="preserve">ie. </w:t>
      </w:r>
    </w:p>
    <w:p w:rsidR="00F95E64" w:rsidRPr="003E3C6C" w:rsidRDefault="00F95E64" w:rsidP="00F95E64">
      <w:pPr>
        <w:jc w:val="both"/>
        <w:rPr>
          <w:rFonts w:ascii="Arial Narrow" w:eastAsia="SimSun" w:hAnsi="Arial Narrow"/>
        </w:rPr>
      </w:pPr>
      <w:r w:rsidRPr="003E3C6C">
        <w:rPr>
          <w:rFonts w:ascii="Arial Narrow" w:eastAsia="SimSun" w:hAnsi="Arial Narrow"/>
        </w:rPr>
        <w:t xml:space="preserve">         Subsemnatul autorizez prin prezenta orice institu</w:t>
      </w:r>
      <w:r w:rsidRPr="003E3C6C">
        <w:rPr>
          <w:rFonts w:ascii="Arial Narrow" w:eastAsia="SimSun" w:hAnsi="Arial Narrow" w:cs="Calibri"/>
        </w:rPr>
        <w:t>ţ</w:t>
      </w:r>
      <w:r w:rsidRPr="003E3C6C">
        <w:rPr>
          <w:rFonts w:ascii="Arial Narrow" w:eastAsia="SimSun" w:hAnsi="Arial Narrow"/>
        </w:rPr>
        <w:t>ie, societate comercial</w:t>
      </w:r>
      <w:r w:rsidRPr="003E3C6C">
        <w:rPr>
          <w:rFonts w:ascii="Arial Narrow" w:eastAsia="SimSun" w:hAnsi="Arial Narrow" w:cs="Calibri"/>
        </w:rPr>
        <w:t>ă</w:t>
      </w:r>
      <w:r w:rsidRPr="003E3C6C">
        <w:rPr>
          <w:rFonts w:ascii="Arial Narrow" w:eastAsia="SimSun" w:hAnsi="Arial Narrow"/>
        </w:rPr>
        <w:t>, banc</w:t>
      </w:r>
      <w:r w:rsidRPr="003E3C6C">
        <w:rPr>
          <w:rFonts w:ascii="Arial Narrow" w:eastAsia="SimSun" w:hAnsi="Arial Narrow" w:cs="Calibri"/>
        </w:rPr>
        <w:t>ă</w:t>
      </w:r>
      <w:r w:rsidRPr="003E3C6C">
        <w:rPr>
          <w:rFonts w:ascii="Arial Narrow" w:eastAsia="SimSun" w:hAnsi="Arial Narrow"/>
        </w:rPr>
        <w:t>, alte persoane juridice s</w:t>
      </w:r>
      <w:r w:rsidRPr="003E3C6C">
        <w:rPr>
          <w:rFonts w:ascii="Arial Narrow" w:eastAsia="SimSun" w:hAnsi="Arial Narrow" w:cs="Calibri"/>
        </w:rPr>
        <w:t>ă</w:t>
      </w:r>
      <w:r w:rsidRPr="003E3C6C">
        <w:rPr>
          <w:rFonts w:ascii="Arial Narrow" w:eastAsia="SimSun" w:hAnsi="Arial Narrow"/>
        </w:rPr>
        <w:t xml:space="preserve"> furnizeze informa</w:t>
      </w:r>
      <w:r w:rsidRPr="003E3C6C">
        <w:rPr>
          <w:rFonts w:ascii="Arial Narrow" w:eastAsia="SimSun" w:hAnsi="Arial Narrow" w:cs="Calibri"/>
        </w:rPr>
        <w:t>ţ</w:t>
      </w:r>
      <w:r w:rsidRPr="003E3C6C">
        <w:rPr>
          <w:rFonts w:ascii="Arial Narrow" w:eastAsia="SimSun" w:hAnsi="Arial Narrow"/>
        </w:rPr>
        <w:t>ii reprezentan</w:t>
      </w:r>
      <w:r w:rsidRPr="003E3C6C">
        <w:rPr>
          <w:rFonts w:ascii="Arial Narrow" w:eastAsia="SimSun" w:hAnsi="Arial Narrow" w:cs="Calibri"/>
        </w:rPr>
        <w:t>ţ</w:t>
      </w:r>
      <w:r w:rsidRPr="003E3C6C">
        <w:rPr>
          <w:rFonts w:ascii="Arial Narrow" w:eastAsia="SimSun" w:hAnsi="Arial Narrow"/>
        </w:rPr>
        <w:t>ilor autoriza</w:t>
      </w:r>
      <w:r w:rsidRPr="003E3C6C">
        <w:rPr>
          <w:rFonts w:ascii="Arial Narrow" w:eastAsia="SimSun" w:hAnsi="Arial Narrow" w:cs="Calibri"/>
        </w:rPr>
        <w:t>ţ</w:t>
      </w:r>
      <w:r w:rsidRPr="003E3C6C">
        <w:rPr>
          <w:rFonts w:ascii="Arial Narrow" w:eastAsia="SimSun" w:hAnsi="Arial Narrow"/>
        </w:rPr>
        <w:t xml:space="preserve">i ai </w:t>
      </w:r>
      <w:r>
        <w:rPr>
          <w:rFonts w:ascii="Arial Narrow" w:hAnsi="Arial Narrow"/>
          <w:b/>
          <w:iCs/>
          <w:noProof/>
          <w:shd w:val="clear" w:color="auto" w:fill="FFFFFF" w:themeFill="background1"/>
        </w:rPr>
        <w:t>ITPF TIMIȘOARA</w:t>
      </w:r>
      <w:r w:rsidRPr="003E3C6C">
        <w:rPr>
          <w:rFonts w:ascii="Arial Narrow" w:eastAsia="Calibri" w:hAnsi="Arial Narrow"/>
          <w:lang w:eastAsia="ro-RO"/>
        </w:rPr>
        <w:t xml:space="preserve"> </w:t>
      </w:r>
      <w:r w:rsidRPr="003E3C6C">
        <w:rPr>
          <w:rFonts w:ascii="Arial Narrow" w:eastAsia="SimSun" w:hAnsi="Arial Narrow"/>
        </w:rPr>
        <w:t xml:space="preserve">cu privire la orice aspect tehnic </w:t>
      </w:r>
      <w:r w:rsidRPr="003E3C6C">
        <w:rPr>
          <w:rFonts w:ascii="Arial Narrow" w:eastAsia="SimSun" w:hAnsi="Arial Narrow" w:cs="Calibri"/>
        </w:rPr>
        <w:t>ş</w:t>
      </w:r>
      <w:r w:rsidRPr="003E3C6C">
        <w:rPr>
          <w:rFonts w:ascii="Arial Narrow" w:eastAsia="SimSun" w:hAnsi="Arial Narrow"/>
        </w:rPr>
        <w:t xml:space="preserve">i financiar </w:t>
      </w:r>
      <w:r w:rsidRPr="003E3C6C">
        <w:rPr>
          <w:rFonts w:ascii="Arial Narrow" w:eastAsia="SimSun" w:hAnsi="Arial Narrow" w:cs="Arial Rounded MT Bold"/>
        </w:rPr>
        <w:t>î</w:t>
      </w:r>
      <w:r w:rsidRPr="003E3C6C">
        <w:rPr>
          <w:rFonts w:ascii="Arial Narrow" w:eastAsia="SimSun" w:hAnsi="Arial Narrow"/>
        </w:rPr>
        <w:t>n leg</w:t>
      </w:r>
      <w:r w:rsidRPr="003E3C6C">
        <w:rPr>
          <w:rFonts w:ascii="Arial Narrow" w:eastAsia="SimSun" w:hAnsi="Arial Narrow" w:cs="Calibri"/>
        </w:rPr>
        <w:t>ă</w:t>
      </w:r>
      <w:r w:rsidRPr="003E3C6C">
        <w:rPr>
          <w:rFonts w:ascii="Arial Narrow" w:eastAsia="SimSun" w:hAnsi="Arial Narrow"/>
        </w:rPr>
        <w:t>tur</w:t>
      </w:r>
      <w:r w:rsidRPr="003E3C6C">
        <w:rPr>
          <w:rFonts w:ascii="Arial Narrow" w:eastAsia="SimSun" w:hAnsi="Arial Narrow" w:cs="Calibri"/>
        </w:rPr>
        <w:t>ă</w:t>
      </w:r>
      <w:r w:rsidRPr="003E3C6C">
        <w:rPr>
          <w:rFonts w:ascii="Arial Narrow" w:eastAsia="SimSun" w:hAnsi="Arial Narrow"/>
        </w:rPr>
        <w:t xml:space="preserve"> cu activitatea noastr</w:t>
      </w:r>
      <w:r w:rsidRPr="003E3C6C">
        <w:rPr>
          <w:rFonts w:ascii="Arial Narrow" w:eastAsia="SimSun" w:hAnsi="Arial Narrow" w:cs="Calibri"/>
        </w:rPr>
        <w:t>ă</w:t>
      </w:r>
      <w:r w:rsidRPr="003E3C6C">
        <w:rPr>
          <w:rFonts w:ascii="Arial Narrow" w:eastAsia="SimSun" w:hAnsi="Arial Narrow"/>
        </w:rPr>
        <w:t>.</w:t>
      </w:r>
    </w:p>
    <w:p w:rsidR="00F95E64" w:rsidRPr="003E3C6C" w:rsidRDefault="00F95E64" w:rsidP="00F95E64">
      <w:pPr>
        <w:rPr>
          <w:rFonts w:ascii="Arial Narrow" w:eastAsia="SimSun" w:hAnsi="Arial Narrow"/>
        </w:rPr>
      </w:pPr>
    </w:p>
    <w:p w:rsidR="00F95E64" w:rsidRPr="003E3C6C" w:rsidRDefault="00F95E64" w:rsidP="00F95E64">
      <w:pPr>
        <w:rPr>
          <w:rFonts w:ascii="Arial Narrow" w:eastAsia="SimSun" w:hAnsi="Arial Narrow"/>
        </w:rPr>
      </w:pPr>
    </w:p>
    <w:p w:rsidR="00F95E64" w:rsidRPr="003E3C6C" w:rsidRDefault="00F95E64" w:rsidP="00F95E64">
      <w:pPr>
        <w:rPr>
          <w:rFonts w:ascii="Arial Narrow" w:eastAsia="SimSun" w:hAnsi="Arial Narrow"/>
        </w:rPr>
      </w:pPr>
      <w:r w:rsidRPr="003E3C6C">
        <w:rPr>
          <w:rFonts w:ascii="Arial Narrow" w:eastAsia="SimSun" w:hAnsi="Arial Narrow"/>
        </w:rPr>
        <w:t>Se va include în acest tabel o lista a activit</w:t>
      </w:r>
      <w:r w:rsidRPr="003E3C6C">
        <w:rPr>
          <w:rFonts w:ascii="Arial Narrow" w:eastAsia="SimSun" w:hAnsi="Arial Narrow" w:cs="Calibri"/>
        </w:rPr>
        <w:t>ăţ</w:t>
      </w:r>
      <w:r w:rsidRPr="003E3C6C">
        <w:rPr>
          <w:rFonts w:ascii="Arial Narrow" w:eastAsia="SimSun" w:hAnsi="Arial Narrow"/>
        </w:rPr>
        <w:t>ilor, valoarea lor corespunz</w:t>
      </w:r>
      <w:r w:rsidRPr="003E3C6C">
        <w:rPr>
          <w:rFonts w:ascii="Arial Narrow" w:eastAsia="SimSun" w:hAnsi="Arial Narrow" w:cs="Calibri"/>
        </w:rPr>
        <w:t>ă</w:t>
      </w:r>
      <w:r w:rsidRPr="003E3C6C">
        <w:rPr>
          <w:rFonts w:ascii="Arial Narrow" w:eastAsia="SimSun" w:hAnsi="Arial Narrow"/>
        </w:rPr>
        <w:t xml:space="preserve">toare </w:t>
      </w:r>
      <w:r w:rsidRPr="003E3C6C">
        <w:rPr>
          <w:rFonts w:ascii="Arial Narrow" w:eastAsia="SimSun" w:hAnsi="Arial Narrow" w:cs="Calibri"/>
        </w:rPr>
        <w:t>ș</w:t>
      </w:r>
      <w:r w:rsidRPr="003E3C6C">
        <w:rPr>
          <w:rFonts w:ascii="Arial Narrow" w:eastAsia="SimSun" w:hAnsi="Arial Narrow"/>
        </w:rPr>
        <w:t>i procentul %, pentru fiecare subcontractant.</w:t>
      </w:r>
    </w:p>
    <w:p w:rsidR="00F95E64" w:rsidRPr="003E3C6C" w:rsidRDefault="00F95E64" w:rsidP="00F95E64">
      <w:pPr>
        <w:rPr>
          <w:rFonts w:ascii="Arial Narrow" w:eastAsia="SimSun" w:hAnsi="Arial Narrow"/>
        </w:rPr>
      </w:pPr>
    </w:p>
    <w:p w:rsidR="00F95E64" w:rsidRPr="004311ED" w:rsidRDefault="00F95E64" w:rsidP="00F95E64">
      <w:pPr>
        <w:rPr>
          <w:rFonts w:eastAsia="SimSun"/>
        </w:rPr>
      </w:pPr>
    </w:p>
    <w:p w:rsidR="00F95E64" w:rsidRPr="004311ED" w:rsidRDefault="00F95E64" w:rsidP="00F95E64">
      <w:pPr>
        <w:rPr>
          <w:rFonts w:eastAsia="SimSun"/>
        </w:rPr>
      </w:pPr>
    </w:p>
    <w:p w:rsidR="00F95E64" w:rsidRPr="004311ED" w:rsidRDefault="00F95E64" w:rsidP="00F95E64">
      <w:pPr>
        <w:rPr>
          <w:rFonts w:eastAsia="SimSun"/>
        </w:rPr>
      </w:pPr>
    </w:p>
    <w:p w:rsidR="00F95E64" w:rsidRPr="004311ED" w:rsidRDefault="00F95E64" w:rsidP="00F95E64">
      <w:pPr>
        <w:rPr>
          <w:rFonts w:eastAsia="SimSun"/>
        </w:rPr>
      </w:pPr>
    </w:p>
    <w:tbl>
      <w:tblPr>
        <w:tblpPr w:leftFromText="180" w:rightFromText="180" w:vertAnchor="text" w:horzAnchor="margin" w:tblpXSpec="center" w:tblpY="-7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65"/>
        <w:gridCol w:w="2098"/>
        <w:gridCol w:w="1446"/>
        <w:gridCol w:w="1324"/>
        <w:gridCol w:w="1369"/>
        <w:gridCol w:w="1701"/>
      </w:tblGrid>
      <w:tr w:rsidR="00F95E64" w:rsidRPr="003E3C6C" w:rsidTr="00FF6E12">
        <w:tc>
          <w:tcPr>
            <w:tcW w:w="540" w:type="dxa"/>
          </w:tcPr>
          <w:p w:rsidR="00F95E64" w:rsidRPr="003E3C6C" w:rsidRDefault="00F95E64" w:rsidP="00FF6E12">
            <w:pPr>
              <w:rPr>
                <w:rFonts w:ascii="Arial Narrow" w:hAnsi="Arial Narrow"/>
                <w:b/>
                <w:bCs/>
              </w:rPr>
            </w:pPr>
            <w:r w:rsidRPr="003E3C6C">
              <w:rPr>
                <w:rFonts w:ascii="Arial Narrow" w:hAnsi="Arial Narrow"/>
                <w:b/>
                <w:bCs/>
              </w:rPr>
              <w:t>Nr.</w:t>
            </w:r>
          </w:p>
          <w:p w:rsidR="00F95E64" w:rsidRPr="003E3C6C" w:rsidRDefault="00F95E64" w:rsidP="00FF6E12">
            <w:pPr>
              <w:rPr>
                <w:rFonts w:ascii="Arial Narrow" w:hAnsi="Arial Narrow"/>
                <w:b/>
                <w:bCs/>
              </w:rPr>
            </w:pPr>
            <w:r w:rsidRPr="003E3C6C">
              <w:rPr>
                <w:rFonts w:ascii="Arial Narrow" w:hAnsi="Arial Narrow"/>
                <w:b/>
                <w:bCs/>
              </w:rPr>
              <w:t>crt</w:t>
            </w:r>
          </w:p>
        </w:tc>
        <w:tc>
          <w:tcPr>
            <w:tcW w:w="1865" w:type="dxa"/>
          </w:tcPr>
          <w:p w:rsidR="00F95E64" w:rsidRPr="003E3C6C" w:rsidRDefault="00F95E64" w:rsidP="00FF6E12">
            <w:pPr>
              <w:jc w:val="center"/>
              <w:rPr>
                <w:rFonts w:ascii="Arial Narrow" w:hAnsi="Arial Narrow"/>
                <w:b/>
                <w:bCs/>
              </w:rPr>
            </w:pPr>
            <w:r w:rsidRPr="003E3C6C">
              <w:rPr>
                <w:rFonts w:ascii="Arial Narrow" w:hAnsi="Arial Narrow"/>
                <w:b/>
                <w:bCs/>
              </w:rPr>
              <w:t xml:space="preserve">Denumire </w:t>
            </w:r>
          </w:p>
          <w:p w:rsidR="00F95E64" w:rsidRPr="003E3C6C" w:rsidRDefault="00F95E64" w:rsidP="00FF6E12">
            <w:pPr>
              <w:jc w:val="center"/>
              <w:rPr>
                <w:rFonts w:ascii="Arial Narrow" w:hAnsi="Arial Narrow"/>
                <w:b/>
                <w:bCs/>
              </w:rPr>
            </w:pPr>
            <w:r w:rsidRPr="003E3C6C">
              <w:rPr>
                <w:rFonts w:ascii="Arial Narrow" w:hAnsi="Arial Narrow"/>
                <w:b/>
                <w:bCs/>
              </w:rPr>
              <w:t>/nume subcontractant</w:t>
            </w:r>
          </w:p>
          <w:p w:rsidR="00F95E64" w:rsidRPr="003E3C6C" w:rsidRDefault="00F95E64" w:rsidP="00FF6E12">
            <w:pPr>
              <w:jc w:val="center"/>
              <w:rPr>
                <w:rFonts w:ascii="Arial Narrow" w:hAnsi="Arial Narrow"/>
                <w:b/>
                <w:bCs/>
              </w:rPr>
            </w:pPr>
          </w:p>
        </w:tc>
        <w:tc>
          <w:tcPr>
            <w:tcW w:w="2098" w:type="dxa"/>
          </w:tcPr>
          <w:p w:rsidR="00F95E64" w:rsidRPr="003E3C6C" w:rsidRDefault="00F95E64" w:rsidP="00FF6E12">
            <w:pPr>
              <w:jc w:val="center"/>
              <w:rPr>
                <w:rFonts w:ascii="Arial Narrow" w:hAnsi="Arial Narrow"/>
                <w:b/>
                <w:bCs/>
              </w:rPr>
            </w:pPr>
            <w:r w:rsidRPr="003E3C6C">
              <w:rPr>
                <w:rFonts w:ascii="Arial Narrow" w:hAnsi="Arial Narrow"/>
                <w:b/>
                <w:bCs/>
              </w:rPr>
              <w:t>Datele de recunoaştere ale subcontractanţilor</w:t>
            </w:r>
          </w:p>
          <w:p w:rsidR="00F95E64" w:rsidRPr="003E3C6C" w:rsidRDefault="00F95E64" w:rsidP="00FF6E12">
            <w:pPr>
              <w:jc w:val="center"/>
              <w:rPr>
                <w:rFonts w:ascii="Arial Narrow" w:hAnsi="Arial Narrow"/>
                <w:b/>
                <w:bCs/>
              </w:rPr>
            </w:pPr>
          </w:p>
        </w:tc>
        <w:tc>
          <w:tcPr>
            <w:tcW w:w="1446" w:type="dxa"/>
          </w:tcPr>
          <w:p w:rsidR="00F95E64" w:rsidRPr="003E3C6C" w:rsidRDefault="00F95E64" w:rsidP="00FF6E12">
            <w:pPr>
              <w:jc w:val="center"/>
              <w:rPr>
                <w:rFonts w:ascii="Arial Narrow" w:hAnsi="Arial Narrow"/>
                <w:b/>
                <w:bCs/>
              </w:rPr>
            </w:pPr>
            <w:r w:rsidRPr="003E3C6C">
              <w:rPr>
                <w:rFonts w:ascii="Arial Narrow" w:hAnsi="Arial Narrow"/>
                <w:b/>
                <w:bCs/>
              </w:rPr>
              <w:t xml:space="preserve">Specializare </w:t>
            </w:r>
          </w:p>
        </w:tc>
        <w:tc>
          <w:tcPr>
            <w:tcW w:w="2693" w:type="dxa"/>
            <w:gridSpan w:val="2"/>
          </w:tcPr>
          <w:p w:rsidR="00F95E64" w:rsidRPr="003E3C6C" w:rsidRDefault="00F95E64" w:rsidP="00FF6E12">
            <w:pPr>
              <w:jc w:val="center"/>
              <w:rPr>
                <w:rFonts w:ascii="Arial Narrow" w:hAnsi="Arial Narrow"/>
                <w:b/>
                <w:bCs/>
              </w:rPr>
            </w:pPr>
            <w:r w:rsidRPr="003E3C6C">
              <w:rPr>
                <w:rFonts w:ascii="Arial Narrow" w:hAnsi="Arial Narrow"/>
                <w:b/>
                <w:bCs/>
              </w:rPr>
              <w:t>Partea/ părţile din contract ce urmează a fi subcontractate</w:t>
            </w:r>
          </w:p>
          <w:p w:rsidR="00F95E64" w:rsidRPr="003E3C6C" w:rsidRDefault="00F95E64" w:rsidP="00FF6E12">
            <w:pPr>
              <w:jc w:val="center"/>
              <w:rPr>
                <w:rFonts w:ascii="Arial Narrow" w:hAnsi="Arial Narrow"/>
                <w:b/>
                <w:bCs/>
              </w:rPr>
            </w:pPr>
            <w:r w:rsidRPr="003E3C6C">
              <w:rPr>
                <w:rFonts w:ascii="Arial Narrow" w:hAnsi="Arial Narrow"/>
                <w:b/>
                <w:bCs/>
              </w:rPr>
              <w:t>(activități, procent, valoare etc.)</w:t>
            </w:r>
          </w:p>
        </w:tc>
        <w:tc>
          <w:tcPr>
            <w:tcW w:w="1701" w:type="dxa"/>
          </w:tcPr>
          <w:p w:rsidR="00F95E64" w:rsidRPr="003E3C6C" w:rsidRDefault="00F95E64" w:rsidP="00FF6E12">
            <w:pPr>
              <w:jc w:val="center"/>
              <w:rPr>
                <w:rFonts w:ascii="Arial Narrow" w:hAnsi="Arial Narrow"/>
                <w:b/>
                <w:bCs/>
              </w:rPr>
            </w:pPr>
            <w:r w:rsidRPr="003E3C6C">
              <w:rPr>
                <w:rFonts w:ascii="Arial Narrow" w:hAnsi="Arial Narrow"/>
                <w:b/>
                <w:bCs/>
              </w:rPr>
              <w:t>Acord subcontractare</w:t>
            </w:r>
          </w:p>
        </w:tc>
      </w:tr>
      <w:tr w:rsidR="00F95E64" w:rsidRPr="004311ED" w:rsidTr="00FF6E12">
        <w:tc>
          <w:tcPr>
            <w:tcW w:w="540" w:type="dxa"/>
          </w:tcPr>
          <w:p w:rsidR="00F95E64" w:rsidRPr="004311ED" w:rsidRDefault="00F95E64" w:rsidP="00FF6E12">
            <w:pPr>
              <w:jc w:val="center"/>
            </w:pPr>
          </w:p>
        </w:tc>
        <w:tc>
          <w:tcPr>
            <w:tcW w:w="1865" w:type="dxa"/>
          </w:tcPr>
          <w:p w:rsidR="00F95E64" w:rsidRPr="004311ED" w:rsidRDefault="00F95E64" w:rsidP="00FF6E12">
            <w:pPr>
              <w:jc w:val="center"/>
            </w:pPr>
          </w:p>
        </w:tc>
        <w:tc>
          <w:tcPr>
            <w:tcW w:w="2098" w:type="dxa"/>
          </w:tcPr>
          <w:p w:rsidR="00F95E64" w:rsidRPr="004311ED" w:rsidRDefault="00F95E64" w:rsidP="00FF6E12"/>
        </w:tc>
        <w:tc>
          <w:tcPr>
            <w:tcW w:w="1446" w:type="dxa"/>
          </w:tcPr>
          <w:p w:rsidR="00F95E64" w:rsidRPr="004311ED" w:rsidRDefault="00F95E64" w:rsidP="00FF6E12"/>
        </w:tc>
        <w:tc>
          <w:tcPr>
            <w:tcW w:w="1324" w:type="dxa"/>
          </w:tcPr>
          <w:p w:rsidR="00F95E64" w:rsidRPr="004311ED" w:rsidRDefault="00F95E64" w:rsidP="00FF6E12">
            <w:pPr>
              <w:jc w:val="center"/>
            </w:pPr>
            <w:r w:rsidRPr="004311ED">
              <w:t>Activitați</w:t>
            </w:r>
          </w:p>
        </w:tc>
        <w:tc>
          <w:tcPr>
            <w:tcW w:w="1369" w:type="dxa"/>
          </w:tcPr>
          <w:p w:rsidR="00F95E64" w:rsidRPr="004311ED" w:rsidRDefault="00F95E64" w:rsidP="00FF6E12">
            <w:pPr>
              <w:jc w:val="center"/>
            </w:pPr>
            <w:r w:rsidRPr="004311ED">
              <w:t>Procent</w:t>
            </w:r>
          </w:p>
        </w:tc>
        <w:tc>
          <w:tcPr>
            <w:tcW w:w="1701" w:type="dxa"/>
          </w:tcPr>
          <w:p w:rsidR="00F95E64" w:rsidRPr="004311ED" w:rsidRDefault="00F95E64" w:rsidP="00FF6E12">
            <w:pPr>
              <w:jc w:val="center"/>
            </w:pPr>
          </w:p>
        </w:tc>
      </w:tr>
      <w:tr w:rsidR="00F95E64" w:rsidRPr="004311ED" w:rsidTr="00FF6E12">
        <w:tc>
          <w:tcPr>
            <w:tcW w:w="540" w:type="dxa"/>
          </w:tcPr>
          <w:p w:rsidR="00F95E64" w:rsidRPr="004311ED" w:rsidRDefault="00F95E64" w:rsidP="00FF6E12"/>
        </w:tc>
        <w:tc>
          <w:tcPr>
            <w:tcW w:w="1865" w:type="dxa"/>
          </w:tcPr>
          <w:p w:rsidR="00F95E64" w:rsidRPr="004311ED" w:rsidRDefault="00F95E64" w:rsidP="00FF6E12"/>
        </w:tc>
        <w:tc>
          <w:tcPr>
            <w:tcW w:w="2098" w:type="dxa"/>
          </w:tcPr>
          <w:p w:rsidR="00F95E64" w:rsidRPr="004311ED" w:rsidRDefault="00F95E64" w:rsidP="00FF6E12"/>
        </w:tc>
        <w:tc>
          <w:tcPr>
            <w:tcW w:w="1446" w:type="dxa"/>
          </w:tcPr>
          <w:p w:rsidR="00F95E64" w:rsidRPr="004311ED" w:rsidRDefault="00F95E64" w:rsidP="00FF6E12"/>
        </w:tc>
        <w:tc>
          <w:tcPr>
            <w:tcW w:w="1324" w:type="dxa"/>
          </w:tcPr>
          <w:p w:rsidR="00F95E64" w:rsidRPr="004311ED" w:rsidRDefault="00F95E64" w:rsidP="00FF6E12"/>
        </w:tc>
        <w:tc>
          <w:tcPr>
            <w:tcW w:w="1369" w:type="dxa"/>
          </w:tcPr>
          <w:p w:rsidR="00F95E64" w:rsidRPr="004311ED" w:rsidRDefault="00F95E64" w:rsidP="00FF6E12"/>
        </w:tc>
        <w:tc>
          <w:tcPr>
            <w:tcW w:w="1701" w:type="dxa"/>
          </w:tcPr>
          <w:p w:rsidR="00F95E64" w:rsidRPr="004311ED" w:rsidRDefault="00F95E64" w:rsidP="00FF6E12"/>
        </w:tc>
      </w:tr>
      <w:tr w:rsidR="00F95E64" w:rsidRPr="004311ED" w:rsidTr="00FF6E12">
        <w:tc>
          <w:tcPr>
            <w:tcW w:w="540" w:type="dxa"/>
          </w:tcPr>
          <w:p w:rsidR="00F95E64" w:rsidRPr="004311ED" w:rsidRDefault="00F95E64" w:rsidP="00FF6E12"/>
        </w:tc>
        <w:tc>
          <w:tcPr>
            <w:tcW w:w="1865" w:type="dxa"/>
          </w:tcPr>
          <w:p w:rsidR="00F95E64" w:rsidRPr="004311ED" w:rsidRDefault="00F95E64" w:rsidP="00FF6E12"/>
        </w:tc>
        <w:tc>
          <w:tcPr>
            <w:tcW w:w="2098" w:type="dxa"/>
          </w:tcPr>
          <w:p w:rsidR="00F95E64" w:rsidRPr="004311ED" w:rsidRDefault="00F95E64" w:rsidP="00FF6E12"/>
        </w:tc>
        <w:tc>
          <w:tcPr>
            <w:tcW w:w="1446" w:type="dxa"/>
          </w:tcPr>
          <w:p w:rsidR="00F95E64" w:rsidRPr="004311ED" w:rsidRDefault="00F95E64" w:rsidP="00FF6E12"/>
        </w:tc>
        <w:tc>
          <w:tcPr>
            <w:tcW w:w="1324" w:type="dxa"/>
          </w:tcPr>
          <w:p w:rsidR="00F95E64" w:rsidRPr="004311ED" w:rsidRDefault="00F95E64" w:rsidP="00FF6E12"/>
        </w:tc>
        <w:tc>
          <w:tcPr>
            <w:tcW w:w="1369" w:type="dxa"/>
          </w:tcPr>
          <w:p w:rsidR="00F95E64" w:rsidRPr="004311ED" w:rsidRDefault="00F95E64" w:rsidP="00FF6E12"/>
        </w:tc>
        <w:tc>
          <w:tcPr>
            <w:tcW w:w="1701" w:type="dxa"/>
          </w:tcPr>
          <w:p w:rsidR="00F95E64" w:rsidRPr="004311ED" w:rsidRDefault="00F95E64" w:rsidP="00FF6E12"/>
        </w:tc>
      </w:tr>
      <w:tr w:rsidR="00F95E64" w:rsidRPr="004311ED" w:rsidTr="00FF6E12">
        <w:tc>
          <w:tcPr>
            <w:tcW w:w="540" w:type="dxa"/>
          </w:tcPr>
          <w:p w:rsidR="00F95E64" w:rsidRPr="004311ED" w:rsidRDefault="00F95E64" w:rsidP="00FF6E12"/>
        </w:tc>
        <w:tc>
          <w:tcPr>
            <w:tcW w:w="1865" w:type="dxa"/>
          </w:tcPr>
          <w:p w:rsidR="00F95E64" w:rsidRPr="004311ED" w:rsidRDefault="00F95E64" w:rsidP="00FF6E12"/>
        </w:tc>
        <w:tc>
          <w:tcPr>
            <w:tcW w:w="2098" w:type="dxa"/>
          </w:tcPr>
          <w:p w:rsidR="00F95E64" w:rsidRPr="004311ED" w:rsidRDefault="00F95E64" w:rsidP="00FF6E12"/>
        </w:tc>
        <w:tc>
          <w:tcPr>
            <w:tcW w:w="1446" w:type="dxa"/>
          </w:tcPr>
          <w:p w:rsidR="00F95E64" w:rsidRPr="004311ED" w:rsidRDefault="00F95E64" w:rsidP="00FF6E12"/>
        </w:tc>
        <w:tc>
          <w:tcPr>
            <w:tcW w:w="1324" w:type="dxa"/>
          </w:tcPr>
          <w:p w:rsidR="00F95E64" w:rsidRPr="004311ED" w:rsidRDefault="00F95E64" w:rsidP="00FF6E12"/>
        </w:tc>
        <w:tc>
          <w:tcPr>
            <w:tcW w:w="1369" w:type="dxa"/>
          </w:tcPr>
          <w:p w:rsidR="00F95E64" w:rsidRPr="004311ED" w:rsidRDefault="00F95E64" w:rsidP="00FF6E12"/>
        </w:tc>
        <w:tc>
          <w:tcPr>
            <w:tcW w:w="1701" w:type="dxa"/>
          </w:tcPr>
          <w:p w:rsidR="00F95E64" w:rsidRPr="004311ED" w:rsidRDefault="00F95E64" w:rsidP="00FF6E12"/>
        </w:tc>
      </w:tr>
      <w:tr w:rsidR="00F95E64" w:rsidRPr="004311ED" w:rsidTr="00FF6E12">
        <w:tc>
          <w:tcPr>
            <w:tcW w:w="540" w:type="dxa"/>
          </w:tcPr>
          <w:p w:rsidR="00F95E64" w:rsidRPr="004311ED" w:rsidRDefault="00F95E64" w:rsidP="00FF6E12"/>
        </w:tc>
        <w:tc>
          <w:tcPr>
            <w:tcW w:w="1865" w:type="dxa"/>
          </w:tcPr>
          <w:p w:rsidR="00F95E64" w:rsidRPr="004311ED" w:rsidRDefault="00F95E64" w:rsidP="00FF6E12"/>
        </w:tc>
        <w:tc>
          <w:tcPr>
            <w:tcW w:w="2098" w:type="dxa"/>
          </w:tcPr>
          <w:p w:rsidR="00F95E64" w:rsidRPr="004311ED" w:rsidRDefault="00F95E64" w:rsidP="00FF6E12"/>
        </w:tc>
        <w:tc>
          <w:tcPr>
            <w:tcW w:w="1446" w:type="dxa"/>
          </w:tcPr>
          <w:p w:rsidR="00F95E64" w:rsidRPr="004311ED" w:rsidRDefault="00F95E64" w:rsidP="00FF6E12"/>
        </w:tc>
        <w:tc>
          <w:tcPr>
            <w:tcW w:w="1324" w:type="dxa"/>
          </w:tcPr>
          <w:p w:rsidR="00F95E64" w:rsidRPr="004311ED" w:rsidRDefault="00F95E64" w:rsidP="00FF6E12"/>
        </w:tc>
        <w:tc>
          <w:tcPr>
            <w:tcW w:w="1369" w:type="dxa"/>
          </w:tcPr>
          <w:p w:rsidR="00F95E64" w:rsidRPr="004311ED" w:rsidRDefault="00F95E64" w:rsidP="00FF6E12"/>
        </w:tc>
        <w:tc>
          <w:tcPr>
            <w:tcW w:w="1701" w:type="dxa"/>
          </w:tcPr>
          <w:p w:rsidR="00F95E64" w:rsidRPr="004311ED" w:rsidRDefault="00F95E64" w:rsidP="00FF6E12"/>
        </w:tc>
      </w:tr>
    </w:tbl>
    <w:p w:rsidR="00F95E64" w:rsidRPr="004311ED" w:rsidRDefault="00F95E64" w:rsidP="00F95E64">
      <w:pPr>
        <w:rPr>
          <w:rFonts w:eastAsia="SimSun"/>
        </w:rPr>
      </w:pPr>
    </w:p>
    <w:p w:rsidR="00F95E64" w:rsidRPr="004311ED" w:rsidRDefault="00F95E64" w:rsidP="00F95E64">
      <w:pPr>
        <w:rPr>
          <w:rFonts w:eastAsia="SimSun"/>
        </w:rPr>
      </w:pPr>
    </w:p>
    <w:p w:rsidR="00F95E64" w:rsidRPr="004311ED" w:rsidRDefault="00F95E64" w:rsidP="00F95E64">
      <w:pPr>
        <w:rPr>
          <w:rFonts w:eastAsia="SimSun"/>
        </w:rPr>
      </w:pPr>
      <w:r w:rsidRPr="004311ED">
        <w:rPr>
          <w:rFonts w:eastAsia="SimSun"/>
        </w:rPr>
        <w:tab/>
      </w:r>
      <w:r w:rsidRPr="004311ED">
        <w:rPr>
          <w:rFonts w:eastAsia="SimSun"/>
        </w:rPr>
        <w:tab/>
      </w:r>
      <w:r w:rsidRPr="004311ED">
        <w:rPr>
          <w:rFonts w:eastAsia="SimSun"/>
        </w:rPr>
        <w:tab/>
      </w:r>
      <w:r w:rsidRPr="004311ED">
        <w:rPr>
          <w:rFonts w:eastAsia="SimSun"/>
        </w:rPr>
        <w:tab/>
      </w:r>
      <w:r w:rsidRPr="004311ED">
        <w:rPr>
          <w:rFonts w:eastAsia="SimSun"/>
        </w:rPr>
        <w:tab/>
      </w:r>
    </w:p>
    <w:p w:rsidR="00F95E64" w:rsidRPr="004311ED" w:rsidRDefault="00F95E64" w:rsidP="00F95E64">
      <w:pPr>
        <w:rPr>
          <w:rFonts w:eastAsia="SimSun"/>
        </w:rPr>
      </w:pPr>
      <w:r w:rsidRPr="004311ED">
        <w:rPr>
          <w:rFonts w:eastAsia="SimSun"/>
        </w:rPr>
        <w:tab/>
      </w:r>
      <w:r w:rsidRPr="004311ED">
        <w:rPr>
          <w:rFonts w:eastAsia="SimSun"/>
        </w:rPr>
        <w:tab/>
      </w:r>
      <w:r w:rsidRPr="004311ED">
        <w:rPr>
          <w:rFonts w:eastAsia="SimSun"/>
        </w:rPr>
        <w:tab/>
      </w:r>
      <w:r w:rsidRPr="004311ED">
        <w:rPr>
          <w:rFonts w:eastAsia="SimSun"/>
        </w:rPr>
        <w:tab/>
      </w:r>
      <w:r w:rsidRPr="004311ED">
        <w:rPr>
          <w:rFonts w:eastAsia="SimSun"/>
        </w:rPr>
        <w:tab/>
      </w:r>
      <w:r w:rsidRPr="004311ED">
        <w:rPr>
          <w:rFonts w:eastAsia="SimSun"/>
        </w:rPr>
        <w:tab/>
      </w:r>
    </w:p>
    <w:p w:rsidR="00F95E64" w:rsidRPr="003E3C6C" w:rsidRDefault="00F95E64" w:rsidP="00F95E64">
      <w:pPr>
        <w:widowControl w:val="0"/>
        <w:suppressAutoHyphens/>
        <w:jc w:val="both"/>
        <w:rPr>
          <w:rFonts w:ascii="Arial Narrow" w:eastAsia="Lucida Sans Unicode" w:hAnsi="Arial Narrow"/>
        </w:rPr>
      </w:pPr>
      <w:r w:rsidRPr="003E3C6C">
        <w:rPr>
          <w:rFonts w:ascii="Arial Narrow" w:eastAsia="Lucida Sans Unicode" w:hAnsi="Arial Narrow"/>
        </w:rPr>
        <w:t>Data completării: ……………</w:t>
      </w:r>
    </w:p>
    <w:p w:rsidR="00F95E64" w:rsidRPr="003E3C6C" w:rsidRDefault="00F95E64" w:rsidP="00F95E64">
      <w:pPr>
        <w:tabs>
          <w:tab w:val="left" w:pos="3544"/>
        </w:tabs>
        <w:ind w:firstLine="4395"/>
        <w:jc w:val="center"/>
        <w:rPr>
          <w:rFonts w:ascii="Arial Narrow" w:eastAsia="Calibri" w:hAnsi="Arial Narrow"/>
          <w:i/>
          <w:iCs/>
        </w:rPr>
      </w:pPr>
      <w:r w:rsidRPr="003E3C6C">
        <w:rPr>
          <w:rFonts w:ascii="Arial Narrow" w:eastAsia="Calibri" w:hAnsi="Arial Narrow"/>
          <w:iCs/>
        </w:rPr>
        <w:t>Operator economic</w:t>
      </w:r>
      <w:r w:rsidRPr="003E3C6C">
        <w:rPr>
          <w:rFonts w:ascii="Arial Narrow" w:eastAsia="Calibri" w:hAnsi="Arial Narrow"/>
          <w:i/>
          <w:iCs/>
        </w:rPr>
        <w:t>,</w:t>
      </w:r>
    </w:p>
    <w:p w:rsidR="00F95E64" w:rsidRPr="003E3C6C" w:rsidRDefault="00F95E64" w:rsidP="00F95E64">
      <w:pPr>
        <w:tabs>
          <w:tab w:val="left" w:pos="500"/>
          <w:tab w:val="left" w:pos="3544"/>
        </w:tabs>
        <w:ind w:firstLine="4395"/>
        <w:jc w:val="center"/>
        <w:rPr>
          <w:rFonts w:ascii="Arial Narrow" w:eastAsia="Calibri" w:hAnsi="Arial Narrow"/>
          <w:i/>
          <w:iCs/>
        </w:rPr>
      </w:pPr>
      <w:r w:rsidRPr="003E3C6C">
        <w:rPr>
          <w:rFonts w:ascii="Arial Narrow" w:eastAsia="Calibri" w:hAnsi="Arial Narrow"/>
          <w:i/>
          <w:iCs/>
        </w:rPr>
        <w:t>..................................</w:t>
      </w:r>
    </w:p>
    <w:p w:rsidR="00F95E64" w:rsidRDefault="00F95E64" w:rsidP="00F95E64">
      <w:pPr>
        <w:autoSpaceDE w:val="0"/>
        <w:autoSpaceDN w:val="0"/>
        <w:adjustRightInd w:val="0"/>
        <w:jc w:val="both"/>
        <w:rPr>
          <w:rFonts w:eastAsia="Calibri"/>
          <w:i/>
          <w:iCs/>
          <w:lang w:eastAsia="ro-RO"/>
        </w:rPr>
      </w:pPr>
    </w:p>
    <w:p w:rsidR="00F95E64" w:rsidRDefault="00F95E64" w:rsidP="00F95E64">
      <w:pPr>
        <w:autoSpaceDE w:val="0"/>
        <w:autoSpaceDN w:val="0"/>
        <w:adjustRightInd w:val="0"/>
        <w:jc w:val="both"/>
        <w:rPr>
          <w:rFonts w:eastAsia="Calibri"/>
          <w:i/>
          <w:iCs/>
          <w:lang w:eastAsia="ro-RO"/>
        </w:rPr>
      </w:pPr>
    </w:p>
    <w:p w:rsidR="00F95E64" w:rsidRDefault="00F95E64" w:rsidP="00F95E64">
      <w:pPr>
        <w:autoSpaceDE w:val="0"/>
        <w:autoSpaceDN w:val="0"/>
        <w:adjustRightInd w:val="0"/>
        <w:jc w:val="both"/>
        <w:rPr>
          <w:rFonts w:eastAsia="Calibri"/>
          <w:i/>
          <w:iCs/>
          <w:lang w:eastAsia="ro-RO"/>
        </w:rPr>
      </w:pPr>
    </w:p>
    <w:p w:rsidR="00F95E64" w:rsidRDefault="00F95E64" w:rsidP="00F95E64">
      <w:pPr>
        <w:autoSpaceDE w:val="0"/>
        <w:autoSpaceDN w:val="0"/>
        <w:adjustRightInd w:val="0"/>
        <w:jc w:val="both"/>
        <w:rPr>
          <w:rFonts w:eastAsia="Calibri"/>
          <w:i/>
          <w:iCs/>
          <w:lang w:eastAsia="ro-RO"/>
        </w:rPr>
      </w:pPr>
    </w:p>
    <w:p w:rsidR="00F95E64" w:rsidRDefault="00F95E64" w:rsidP="00F95E64">
      <w:pPr>
        <w:autoSpaceDE w:val="0"/>
        <w:autoSpaceDN w:val="0"/>
        <w:adjustRightInd w:val="0"/>
        <w:jc w:val="both"/>
        <w:rPr>
          <w:rFonts w:eastAsia="Calibri"/>
          <w:i/>
          <w:iCs/>
          <w:lang w:eastAsia="ro-RO"/>
        </w:rPr>
      </w:pPr>
    </w:p>
    <w:p w:rsidR="00F95E64" w:rsidRDefault="00F95E64" w:rsidP="00F95E64">
      <w:pPr>
        <w:autoSpaceDE w:val="0"/>
        <w:autoSpaceDN w:val="0"/>
        <w:adjustRightInd w:val="0"/>
        <w:jc w:val="both"/>
        <w:rPr>
          <w:rFonts w:eastAsia="Calibri"/>
          <w:i/>
          <w:iCs/>
          <w:lang w:eastAsia="ro-RO"/>
        </w:rPr>
      </w:pPr>
    </w:p>
    <w:p w:rsidR="00F95E64" w:rsidRDefault="00F95E64" w:rsidP="00F95E64">
      <w:pPr>
        <w:autoSpaceDE w:val="0"/>
        <w:autoSpaceDN w:val="0"/>
        <w:adjustRightInd w:val="0"/>
        <w:jc w:val="both"/>
        <w:rPr>
          <w:rFonts w:eastAsia="Calibri"/>
          <w:i/>
          <w:iCs/>
          <w:lang w:eastAsia="ro-RO"/>
        </w:rPr>
      </w:pPr>
    </w:p>
    <w:p w:rsidR="00F95E64" w:rsidRDefault="00F95E64" w:rsidP="00F95E64">
      <w:pPr>
        <w:autoSpaceDE w:val="0"/>
        <w:autoSpaceDN w:val="0"/>
        <w:adjustRightInd w:val="0"/>
        <w:jc w:val="both"/>
        <w:rPr>
          <w:rFonts w:eastAsia="Calibri"/>
          <w:i/>
          <w:iCs/>
          <w:lang w:eastAsia="ro-RO"/>
        </w:rPr>
      </w:pPr>
    </w:p>
    <w:p w:rsidR="00754382" w:rsidRDefault="00754382" w:rsidP="00555B98">
      <w:pPr>
        <w:widowControl w:val="0"/>
        <w:ind w:left="6480" w:firstLine="720"/>
        <w:jc w:val="both"/>
        <w:rPr>
          <w:rFonts w:ascii="Arial Narrow" w:hAnsi="Arial Narrow"/>
          <w:b/>
          <w:bCs/>
          <w:i/>
          <w:iCs/>
          <w:u w:val="single"/>
        </w:rPr>
      </w:pPr>
    </w:p>
    <w:p w:rsidR="00F95E64" w:rsidRPr="00F95E64" w:rsidRDefault="00F95E64" w:rsidP="00F95E64">
      <w:pPr>
        <w:suppressAutoHyphens/>
        <w:jc w:val="right"/>
        <w:textAlignment w:val="baseline"/>
        <w:rPr>
          <w:rFonts w:eastAsia="MS Mincho"/>
          <w:b/>
        </w:rPr>
      </w:pPr>
      <w:r w:rsidRPr="00F95E64">
        <w:rPr>
          <w:rFonts w:eastAsia="MS Mincho"/>
          <w:b/>
        </w:rPr>
        <w:t>FORMULARUL 9</w:t>
      </w:r>
    </w:p>
    <w:p w:rsidR="00F95E64" w:rsidRDefault="00F95E64" w:rsidP="00F95E64">
      <w:pPr>
        <w:jc w:val="right"/>
        <w:rPr>
          <w:b/>
          <w:noProof/>
          <w:lang w:val="it-IT"/>
        </w:rPr>
      </w:pPr>
    </w:p>
    <w:p w:rsidR="00F95E64" w:rsidRPr="00B53B8B" w:rsidRDefault="00D14247" w:rsidP="00F95E64">
      <w:pPr>
        <w:jc w:val="center"/>
        <w:rPr>
          <w:b/>
          <w:noProof/>
          <w:lang w:val="it-IT"/>
        </w:rPr>
      </w:pPr>
      <w:r w:rsidRPr="001708E1">
        <w:rPr>
          <w:b/>
          <w:noProof/>
          <w:lang w:val="it-IT"/>
        </w:rPr>
        <w:t>INFORMAŢII GENERALE</w:t>
      </w:r>
    </w:p>
    <w:p w:rsidR="00F95E64" w:rsidRPr="001708E1" w:rsidRDefault="00F95E64" w:rsidP="00F95E64">
      <w:pPr>
        <w:widowControl w:val="0"/>
        <w:jc w:val="both"/>
        <w:rPr>
          <w:b/>
          <w:bCs/>
          <w:iCs/>
          <w:sz w:val="18"/>
        </w:rPr>
      </w:pPr>
    </w:p>
    <w:p w:rsidR="00F95E64" w:rsidRPr="001708E1" w:rsidRDefault="00F95E64" w:rsidP="00F95E64">
      <w:pPr>
        <w:widowControl w:val="0"/>
        <w:jc w:val="both"/>
        <w:rPr>
          <w:b/>
          <w:bCs/>
          <w:iCs/>
          <w:sz w:val="18"/>
        </w:rPr>
      </w:pPr>
    </w:p>
    <w:p w:rsidR="00F95E64" w:rsidRPr="001708E1" w:rsidRDefault="00F95E64" w:rsidP="00F95E64">
      <w:pPr>
        <w:widowControl w:val="0"/>
        <w:jc w:val="both"/>
        <w:rPr>
          <w:b/>
          <w:bCs/>
          <w:iCs/>
          <w:sz w:val="18"/>
        </w:rPr>
      </w:pPr>
    </w:p>
    <w:p w:rsidR="00F95E64" w:rsidRPr="001708E1" w:rsidRDefault="00F95E64" w:rsidP="00F95E64">
      <w:pPr>
        <w:widowControl w:val="0"/>
        <w:jc w:val="both"/>
        <w:rPr>
          <w:b/>
          <w:bCs/>
          <w:iCs/>
          <w:sz w:val="18"/>
        </w:rPr>
      </w:pPr>
    </w:p>
    <w:p w:rsidR="00F95E64" w:rsidRPr="001708E1" w:rsidRDefault="00F95E64" w:rsidP="00F95E64">
      <w:pPr>
        <w:jc w:val="both"/>
        <w:rPr>
          <w:i/>
        </w:rPr>
      </w:pPr>
      <w:r w:rsidRPr="001708E1">
        <w:rPr>
          <w:i/>
        </w:rPr>
        <w:t>OFERTANTUL...............................................  (denumirea/numele)</w:t>
      </w:r>
    </w:p>
    <w:p w:rsidR="00F95E64" w:rsidRPr="001708E1" w:rsidRDefault="00F95E64" w:rsidP="00F95E64">
      <w:pPr>
        <w:jc w:val="both"/>
        <w:rPr>
          <w:i/>
        </w:rPr>
      </w:pPr>
    </w:p>
    <w:p w:rsidR="00F95E64" w:rsidRPr="001708E1" w:rsidRDefault="00F95E64" w:rsidP="00F95E64">
      <w:pPr>
        <w:jc w:val="center"/>
        <w:rPr>
          <w:b/>
          <w:bCs/>
          <w:i/>
          <w:iCs/>
        </w:rPr>
      </w:pPr>
    </w:p>
    <w:p w:rsidR="00F95E64" w:rsidRPr="001708E1" w:rsidRDefault="00F95E64" w:rsidP="00F95E64">
      <w:pPr>
        <w:jc w:val="both"/>
        <w:rPr>
          <w:i/>
        </w:rPr>
      </w:pPr>
      <w:r w:rsidRPr="001708E1">
        <w:rPr>
          <w:i/>
        </w:rPr>
        <w:t>Subsemnatul ……………………</w:t>
      </w:r>
      <w:r w:rsidRPr="001708E1">
        <w:t>..</w:t>
      </w:r>
      <w:r w:rsidRPr="001708E1">
        <w:rPr>
          <w:i/>
        </w:rPr>
        <w:t xml:space="preserve"> (nume şi prenume în clar a persoanei autorizate), reprezentant împuternicit al ................................... &lt;denumirea/numele şi sediul/adresa candidatului/ofertantului&gt;, declar pe propria răspundere, sub sancţiunile aplicate faptei de fals în acte publice, că datele prezentate mai jos sunt reale. </w:t>
      </w:r>
    </w:p>
    <w:p w:rsidR="00F95E64" w:rsidRPr="001708E1" w:rsidRDefault="00F95E64" w:rsidP="00F95E64">
      <w:pPr>
        <w:jc w:val="both"/>
        <w:rPr>
          <w:i/>
        </w:rPr>
      </w:pPr>
    </w:p>
    <w:p w:rsidR="00F95E64" w:rsidRPr="001708E1" w:rsidRDefault="00F95E64" w:rsidP="00F95E64">
      <w:pPr>
        <w:numPr>
          <w:ilvl w:val="0"/>
          <w:numId w:val="17"/>
        </w:numPr>
        <w:tabs>
          <w:tab w:val="clear" w:pos="720"/>
          <w:tab w:val="num" w:pos="900"/>
        </w:tabs>
        <w:ind w:left="900"/>
        <w:jc w:val="both"/>
        <w:rPr>
          <w:i/>
        </w:rPr>
      </w:pPr>
      <w:r w:rsidRPr="001708E1">
        <w:rPr>
          <w:i/>
        </w:rPr>
        <w:t xml:space="preserve">Denumirea / numele </w:t>
      </w:r>
    </w:p>
    <w:p w:rsidR="00F95E64" w:rsidRPr="001708E1" w:rsidRDefault="00F95E64" w:rsidP="00F95E64">
      <w:pPr>
        <w:numPr>
          <w:ilvl w:val="0"/>
          <w:numId w:val="17"/>
        </w:numPr>
        <w:tabs>
          <w:tab w:val="clear" w:pos="720"/>
          <w:tab w:val="num" w:pos="900"/>
        </w:tabs>
        <w:ind w:left="900"/>
        <w:jc w:val="both"/>
        <w:rPr>
          <w:i/>
        </w:rPr>
      </w:pPr>
      <w:r w:rsidRPr="001708E1">
        <w:rPr>
          <w:i/>
        </w:rPr>
        <w:t>Abreviere</w:t>
      </w:r>
    </w:p>
    <w:p w:rsidR="00F95E64" w:rsidRPr="001708E1" w:rsidRDefault="00F95E64" w:rsidP="00F95E64">
      <w:pPr>
        <w:numPr>
          <w:ilvl w:val="0"/>
          <w:numId w:val="17"/>
        </w:numPr>
        <w:tabs>
          <w:tab w:val="clear" w:pos="720"/>
          <w:tab w:val="num" w:pos="900"/>
        </w:tabs>
        <w:ind w:left="900"/>
        <w:jc w:val="both"/>
        <w:rPr>
          <w:i/>
        </w:rPr>
      </w:pPr>
      <w:r w:rsidRPr="001708E1">
        <w:rPr>
          <w:i/>
        </w:rPr>
        <w:t>Adresa :</w:t>
      </w:r>
    </w:p>
    <w:p w:rsidR="00F95E64" w:rsidRPr="001708E1" w:rsidRDefault="00F95E64" w:rsidP="00F95E64">
      <w:pPr>
        <w:numPr>
          <w:ilvl w:val="0"/>
          <w:numId w:val="17"/>
        </w:numPr>
        <w:tabs>
          <w:tab w:val="clear" w:pos="720"/>
          <w:tab w:val="num" w:pos="900"/>
        </w:tabs>
        <w:ind w:left="900"/>
        <w:jc w:val="both"/>
        <w:rPr>
          <w:i/>
        </w:rPr>
      </w:pPr>
      <w:r w:rsidRPr="001708E1">
        <w:rPr>
          <w:i/>
        </w:rPr>
        <w:t>Cod Poştal:</w:t>
      </w:r>
    </w:p>
    <w:p w:rsidR="00F95E64" w:rsidRPr="001708E1" w:rsidRDefault="00F95E64" w:rsidP="00F95E64">
      <w:pPr>
        <w:numPr>
          <w:ilvl w:val="0"/>
          <w:numId w:val="17"/>
        </w:numPr>
        <w:tabs>
          <w:tab w:val="clear" w:pos="720"/>
          <w:tab w:val="num" w:pos="900"/>
        </w:tabs>
        <w:ind w:left="900"/>
        <w:jc w:val="both"/>
        <w:rPr>
          <w:i/>
        </w:rPr>
      </w:pPr>
      <w:r w:rsidRPr="001708E1">
        <w:rPr>
          <w:i/>
        </w:rPr>
        <w:t>Ţara:</w:t>
      </w:r>
    </w:p>
    <w:p w:rsidR="00F95E64" w:rsidRPr="001708E1" w:rsidRDefault="00F95E64" w:rsidP="00F95E64">
      <w:pPr>
        <w:numPr>
          <w:ilvl w:val="0"/>
          <w:numId w:val="17"/>
        </w:numPr>
        <w:tabs>
          <w:tab w:val="clear" w:pos="720"/>
          <w:tab w:val="num" w:pos="900"/>
        </w:tabs>
        <w:ind w:left="900"/>
        <w:jc w:val="both"/>
        <w:rPr>
          <w:i/>
        </w:rPr>
      </w:pPr>
      <w:r w:rsidRPr="001708E1">
        <w:rPr>
          <w:i/>
        </w:rPr>
        <w:t>Telefon:</w:t>
      </w:r>
    </w:p>
    <w:p w:rsidR="00F95E64" w:rsidRPr="001708E1" w:rsidRDefault="00F95E64" w:rsidP="00F95E64">
      <w:pPr>
        <w:jc w:val="both"/>
        <w:rPr>
          <w:i/>
        </w:rPr>
      </w:pPr>
      <w:r w:rsidRPr="001708E1">
        <w:rPr>
          <w:i/>
        </w:rPr>
        <w:t xml:space="preserve">    </w:t>
      </w:r>
      <w:r w:rsidRPr="001708E1">
        <w:rPr>
          <w:i/>
        </w:rPr>
        <w:tab/>
        <w:t xml:space="preserve"> Fax:</w:t>
      </w:r>
    </w:p>
    <w:p w:rsidR="00F95E64" w:rsidRPr="001708E1" w:rsidRDefault="00F95E64" w:rsidP="00F95E64">
      <w:pPr>
        <w:jc w:val="both"/>
        <w:rPr>
          <w:i/>
        </w:rPr>
      </w:pPr>
      <w:r w:rsidRPr="001708E1">
        <w:rPr>
          <w:i/>
        </w:rPr>
        <w:t xml:space="preserve">    </w:t>
      </w:r>
      <w:r w:rsidRPr="001708E1">
        <w:rPr>
          <w:i/>
        </w:rPr>
        <w:tab/>
        <w:t>Telex:</w:t>
      </w:r>
    </w:p>
    <w:p w:rsidR="00F95E64" w:rsidRPr="001708E1" w:rsidRDefault="00F95E64" w:rsidP="00F95E64">
      <w:pPr>
        <w:jc w:val="both"/>
        <w:rPr>
          <w:i/>
        </w:rPr>
      </w:pPr>
      <w:r w:rsidRPr="001708E1">
        <w:rPr>
          <w:i/>
        </w:rPr>
        <w:t xml:space="preserve">           E-mail:</w:t>
      </w:r>
    </w:p>
    <w:p w:rsidR="00F95E64" w:rsidRPr="001708E1" w:rsidRDefault="00F95E64" w:rsidP="00F95E64">
      <w:pPr>
        <w:jc w:val="both"/>
        <w:rPr>
          <w:i/>
        </w:rPr>
      </w:pPr>
      <w:r w:rsidRPr="001708E1">
        <w:rPr>
          <w:i/>
        </w:rPr>
        <w:t xml:space="preserve"> 7. Codul unic înregistrare:</w:t>
      </w:r>
    </w:p>
    <w:p w:rsidR="00F95E64" w:rsidRPr="001708E1" w:rsidRDefault="00F95E64" w:rsidP="00F95E64">
      <w:pPr>
        <w:jc w:val="both"/>
        <w:rPr>
          <w:i/>
        </w:rPr>
      </w:pPr>
      <w:r w:rsidRPr="001708E1">
        <w:rPr>
          <w:i/>
        </w:rPr>
        <w:t xml:space="preserve"> 8. Numărul de Înregistrare:</w:t>
      </w:r>
    </w:p>
    <w:p w:rsidR="00F95E64" w:rsidRPr="001708E1" w:rsidRDefault="00F95E64" w:rsidP="00F95E64">
      <w:pPr>
        <w:jc w:val="both"/>
        <w:rPr>
          <w:i/>
        </w:rPr>
      </w:pPr>
      <w:r w:rsidRPr="001708E1">
        <w:rPr>
          <w:i/>
        </w:rPr>
        <w:t xml:space="preserve"> 9. Obiectul de activitate, pe domenii:</w:t>
      </w:r>
    </w:p>
    <w:p w:rsidR="00F95E64" w:rsidRPr="001708E1" w:rsidRDefault="00F95E64" w:rsidP="00F95E64">
      <w:pPr>
        <w:jc w:val="both"/>
        <w:rPr>
          <w:i/>
        </w:rPr>
      </w:pPr>
      <w:r w:rsidRPr="001708E1">
        <w:rPr>
          <w:i/>
        </w:rPr>
        <w:t>10. Contul de trezorerie:</w:t>
      </w:r>
    </w:p>
    <w:p w:rsidR="00F95E64" w:rsidRPr="001708E1" w:rsidRDefault="00F95E64" w:rsidP="00F95E64">
      <w:pPr>
        <w:jc w:val="both"/>
        <w:rPr>
          <w:i/>
          <w:lang w:val="en-US"/>
        </w:rPr>
      </w:pPr>
      <w:r w:rsidRPr="001708E1">
        <w:rPr>
          <w:i/>
        </w:rPr>
        <w:t>11. Cota TVA</w:t>
      </w:r>
      <w:r w:rsidRPr="001708E1">
        <w:rPr>
          <w:i/>
          <w:lang w:val="en-US"/>
        </w:rPr>
        <w:t>:   %</w:t>
      </w:r>
    </w:p>
    <w:p w:rsidR="00F95E64" w:rsidRPr="001708E1" w:rsidRDefault="00F95E64" w:rsidP="00F95E64">
      <w:pPr>
        <w:jc w:val="both"/>
        <w:rPr>
          <w:i/>
        </w:rPr>
      </w:pPr>
    </w:p>
    <w:p w:rsidR="00F95E64" w:rsidRPr="001708E1" w:rsidRDefault="00F95E64" w:rsidP="00F95E64">
      <w:pPr>
        <w:jc w:val="both"/>
        <w:rPr>
          <w:i/>
        </w:rPr>
      </w:pPr>
      <w:r w:rsidRPr="001708E1">
        <w:rPr>
          <w:i/>
        </w:rPr>
        <w:t>Data :[ZZ.LL.AAAA]</w:t>
      </w:r>
    </w:p>
    <w:p w:rsidR="00F95E64" w:rsidRPr="001708E1" w:rsidRDefault="00F95E64" w:rsidP="00F95E64">
      <w:pPr>
        <w:jc w:val="both"/>
        <w:rPr>
          <w:i/>
        </w:rPr>
      </w:pPr>
      <w:r w:rsidRPr="001708E1">
        <w:rPr>
          <w:i/>
        </w:rPr>
        <w:t>(numele şi prenume)____________________, (semnătură / ştampilă), în calitate de __________________, legal autorizat sa semnez oferta pentru si in numele ____________________________________. (denumire/nume operator economic)</w:t>
      </w:r>
    </w:p>
    <w:p w:rsidR="00F95E64" w:rsidRPr="001708E1" w:rsidRDefault="00F95E64" w:rsidP="00F95E64">
      <w:pPr>
        <w:widowControl w:val="0"/>
        <w:jc w:val="both"/>
        <w:rPr>
          <w:b/>
          <w:bCs/>
          <w:iCs/>
          <w:sz w:val="18"/>
        </w:rPr>
      </w:pPr>
    </w:p>
    <w:p w:rsidR="00F95E64" w:rsidRDefault="00F95E64" w:rsidP="00F95E64">
      <w:pPr>
        <w:autoSpaceDE w:val="0"/>
        <w:autoSpaceDN w:val="0"/>
        <w:adjustRightInd w:val="0"/>
        <w:jc w:val="both"/>
        <w:rPr>
          <w:rFonts w:eastAsia="Calibri"/>
          <w:i/>
          <w:iCs/>
          <w:lang w:eastAsia="ro-RO"/>
        </w:rPr>
      </w:pPr>
    </w:p>
    <w:p w:rsidR="00F95E64" w:rsidRDefault="00F95E64" w:rsidP="00F95E64">
      <w:pPr>
        <w:autoSpaceDE w:val="0"/>
        <w:autoSpaceDN w:val="0"/>
        <w:adjustRightInd w:val="0"/>
        <w:jc w:val="both"/>
        <w:rPr>
          <w:rFonts w:eastAsia="Calibri"/>
          <w:i/>
          <w:iCs/>
          <w:lang w:eastAsia="ro-RO"/>
        </w:rPr>
      </w:pPr>
    </w:p>
    <w:p w:rsidR="00F95E64" w:rsidRPr="003E3C6C" w:rsidRDefault="00F95E64" w:rsidP="00F95E64">
      <w:pPr>
        <w:widowControl w:val="0"/>
        <w:suppressAutoHyphens/>
        <w:rPr>
          <w:rFonts w:ascii="Arial Narrow" w:eastAsia="Lucida Sans Unicode" w:hAnsi="Arial Narrow"/>
          <w:kern w:val="1"/>
          <w:lang w:eastAsia="hi-IN" w:bidi="hi-IN"/>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F95E64" w:rsidRPr="00F95E64" w:rsidRDefault="00F95E64" w:rsidP="00F95E64">
      <w:pPr>
        <w:jc w:val="right"/>
        <w:rPr>
          <w:b/>
        </w:rPr>
      </w:pPr>
      <w:r w:rsidRPr="00F95E64">
        <w:rPr>
          <w:b/>
        </w:rPr>
        <w:t xml:space="preserve">FORMULARUL </w:t>
      </w:r>
      <w:r>
        <w:rPr>
          <w:b/>
        </w:rPr>
        <w:t>10</w:t>
      </w:r>
    </w:p>
    <w:p w:rsidR="00F95E64" w:rsidRPr="004311ED" w:rsidRDefault="00F95E64" w:rsidP="00F95E64">
      <w:pPr>
        <w:widowControl w:val="0"/>
        <w:tabs>
          <w:tab w:val="left" w:pos="851"/>
          <w:tab w:val="left" w:pos="1985"/>
        </w:tabs>
        <w:autoSpaceDN w:val="0"/>
        <w:jc w:val="both"/>
      </w:pPr>
    </w:p>
    <w:p w:rsidR="00F95E64" w:rsidRPr="004311ED" w:rsidRDefault="00F95E64" w:rsidP="00F95E64">
      <w:pPr>
        <w:widowControl w:val="0"/>
        <w:tabs>
          <w:tab w:val="left" w:pos="851"/>
          <w:tab w:val="left" w:pos="1985"/>
        </w:tabs>
        <w:autoSpaceDN w:val="0"/>
        <w:jc w:val="both"/>
      </w:pPr>
    </w:p>
    <w:p w:rsidR="00F95E64" w:rsidRPr="004311ED" w:rsidRDefault="00F95E64" w:rsidP="00F95E64">
      <w:pPr>
        <w:widowControl w:val="0"/>
        <w:tabs>
          <w:tab w:val="left" w:pos="851"/>
          <w:tab w:val="left" w:pos="1985"/>
        </w:tabs>
        <w:autoSpaceDN w:val="0"/>
        <w:jc w:val="both"/>
      </w:pPr>
    </w:p>
    <w:p w:rsidR="00F95E64" w:rsidRPr="004311ED" w:rsidRDefault="00F95E64" w:rsidP="00F95E64">
      <w:pPr>
        <w:jc w:val="both"/>
        <w:rPr>
          <w:bCs/>
          <w:i/>
          <w:color w:val="FF0000"/>
        </w:rPr>
      </w:pPr>
      <w:r w:rsidRPr="004311ED">
        <w:rPr>
          <w:bCs/>
        </w:rPr>
        <w:t xml:space="preserve">Numele Ofertantului/Numele legal al </w:t>
      </w:r>
      <w:r w:rsidRPr="002C7FCE">
        <w:rPr>
          <w:bCs/>
        </w:rPr>
        <w:t xml:space="preserve">Partenerilor în Asociere: </w:t>
      </w:r>
      <w:r w:rsidRPr="002C7FCE">
        <w:rPr>
          <w:bCs/>
          <w:i/>
          <w:highlight w:val="lightGray"/>
        </w:rPr>
        <w:t>[introduceți denumirea completă]</w:t>
      </w:r>
    </w:p>
    <w:p w:rsidR="00F95E64" w:rsidRPr="004311ED" w:rsidRDefault="00F95E64" w:rsidP="00F95E64">
      <w:pPr>
        <w:jc w:val="both"/>
        <w:rPr>
          <w:bCs/>
          <w:i/>
        </w:rPr>
      </w:pPr>
    </w:p>
    <w:p w:rsidR="00F95E64" w:rsidRPr="004311ED" w:rsidRDefault="00F95E64" w:rsidP="00F95E64">
      <w:pPr>
        <w:jc w:val="center"/>
        <w:rPr>
          <w:b/>
          <w:bCs/>
        </w:rPr>
      </w:pPr>
    </w:p>
    <w:p w:rsidR="00F95E64" w:rsidRPr="004311ED" w:rsidRDefault="00F95E64" w:rsidP="00F95E64">
      <w:pPr>
        <w:jc w:val="center"/>
        <w:rPr>
          <w:b/>
          <w:bCs/>
        </w:rPr>
      </w:pPr>
      <w:r w:rsidRPr="004311ED">
        <w:rPr>
          <w:b/>
          <w:bCs/>
        </w:rPr>
        <w:t>ÎMPUTERNICIRE</w:t>
      </w:r>
    </w:p>
    <w:p w:rsidR="00F95E64" w:rsidRPr="004311ED" w:rsidRDefault="00F95E64" w:rsidP="00F95E64">
      <w:pPr>
        <w:jc w:val="center"/>
        <w:rPr>
          <w:b/>
          <w:bCs/>
        </w:rPr>
      </w:pPr>
    </w:p>
    <w:p w:rsidR="00F95E64" w:rsidRPr="004311ED" w:rsidRDefault="00F95E64" w:rsidP="00F95E64">
      <w:pPr>
        <w:jc w:val="center"/>
        <w:rPr>
          <w:b/>
          <w:bCs/>
        </w:rPr>
      </w:pPr>
    </w:p>
    <w:p w:rsidR="00F95E64" w:rsidRPr="004311ED" w:rsidRDefault="00F95E64" w:rsidP="00F95E64">
      <w:pPr>
        <w:jc w:val="both"/>
        <w:rPr>
          <w:bCs/>
        </w:rPr>
      </w:pPr>
    </w:p>
    <w:p w:rsidR="00F95E64" w:rsidRPr="004311ED" w:rsidRDefault="00F95E64" w:rsidP="00F95E64">
      <w:pPr>
        <w:tabs>
          <w:tab w:val="left" w:pos="3516"/>
          <w:tab w:val="center" w:pos="4536"/>
        </w:tabs>
        <w:jc w:val="both"/>
        <w:rPr>
          <w:b/>
          <w:noProof/>
        </w:rPr>
      </w:pPr>
      <w:r w:rsidRPr="004311ED">
        <w:rPr>
          <w:bCs/>
        </w:rPr>
        <w:t xml:space="preserve">             Subscrisa…………………………………………… cu sediul în ………………………………………………..., înmatriculată la Registrul Comerţului sub nr. ………………………, CUI ………………, reprezentată legal prin ……………………………………………, în calitate de ……………………………………………, împuternicim prin prezenta pe ……………………………………, domiciliat în ……………………………… …………………………………, identificat cu B.I./C.I. seria ……, nr. ………………, CNP …………………, eliberat de …………………………, la data de …………, având funcţia de …………………………………,  să ne reprezinte la </w:t>
      </w:r>
      <w:r w:rsidRPr="004311ED">
        <w:t xml:space="preserve">procedura de atribuire  ( nr. anunțului de participare) ……………………organizată de </w:t>
      </w:r>
      <w:r>
        <w:rPr>
          <w:b/>
          <w:iCs/>
          <w:noProof/>
          <w:shd w:val="clear" w:color="auto" w:fill="FFFFFF" w:themeFill="background1"/>
        </w:rPr>
        <w:t>I.T.P.F. Timișoara</w:t>
      </w:r>
      <w:r w:rsidRPr="004311ED">
        <w:rPr>
          <w:b/>
          <w:iCs/>
          <w:noProof/>
          <w:shd w:val="clear" w:color="auto" w:fill="FFFFFF" w:themeFill="background1"/>
        </w:rPr>
        <w:t xml:space="preserve"> </w:t>
      </w:r>
      <w:r w:rsidRPr="004311ED">
        <w:t xml:space="preserve">pentru atribuirea </w:t>
      </w:r>
      <w:r>
        <w:rPr>
          <w:b/>
          <w:noProof/>
        </w:rPr>
        <w:t>contractului</w:t>
      </w:r>
      <w:r w:rsidRPr="004311ED">
        <w:rPr>
          <w:b/>
          <w:noProof/>
        </w:rPr>
        <w:t xml:space="preserve"> </w:t>
      </w:r>
      <w:r w:rsidRPr="004311ED">
        <w:rPr>
          <w:bCs/>
          <w:noProof/>
        </w:rPr>
        <w:t>având ca obiect:</w:t>
      </w:r>
      <w:r w:rsidRPr="004311ED">
        <w:rPr>
          <w:b/>
          <w:noProof/>
        </w:rPr>
        <w:t xml:space="preserve"> </w:t>
      </w:r>
      <w:r w:rsidR="00DB0CE6" w:rsidRPr="00DB0CE6">
        <w:rPr>
          <w:b/>
          <w:noProof/>
        </w:rPr>
        <w:t>Achizitia de mijloace de mobilitate terestră „Autoturism M1”  in cadrul proiectului „Safer climate within the Romanian-Serbian bor</w:t>
      </w:r>
      <w:r w:rsidR="00DB0CE6">
        <w:rPr>
          <w:b/>
          <w:noProof/>
        </w:rPr>
        <w:t>der area” Cod proiect: RORS0004</w:t>
      </w:r>
      <w:r w:rsidRPr="004311ED">
        <w:rPr>
          <w:b/>
          <w:noProof/>
        </w:rPr>
        <w:t>.</w:t>
      </w:r>
    </w:p>
    <w:p w:rsidR="00F95E64" w:rsidRPr="004311ED" w:rsidRDefault="00F95E64" w:rsidP="00F95E64">
      <w:pPr>
        <w:tabs>
          <w:tab w:val="left" w:pos="3516"/>
          <w:tab w:val="center" w:pos="4536"/>
        </w:tabs>
        <w:jc w:val="both"/>
        <w:rPr>
          <w:b/>
          <w:noProof/>
        </w:rPr>
      </w:pPr>
    </w:p>
    <w:p w:rsidR="00F95E64" w:rsidRPr="004311ED" w:rsidRDefault="00F95E64" w:rsidP="00F95E64">
      <w:pPr>
        <w:tabs>
          <w:tab w:val="left" w:pos="3516"/>
          <w:tab w:val="center" w:pos="4536"/>
        </w:tabs>
        <w:jc w:val="both"/>
        <w:rPr>
          <w:bCs/>
        </w:rPr>
      </w:pPr>
      <w:r w:rsidRPr="004311ED">
        <w:rPr>
          <w:bCs/>
        </w:rPr>
        <w:t xml:space="preserve">          În îndeplinirea mandatului său, împuternicitul va avea următoarele drepturi şi obligaţii:</w:t>
      </w:r>
    </w:p>
    <w:p w:rsidR="00F95E64" w:rsidRPr="004311ED" w:rsidRDefault="00F95E64" w:rsidP="00F95E64">
      <w:pPr>
        <w:jc w:val="both"/>
        <w:rPr>
          <w:bCs/>
        </w:rPr>
      </w:pPr>
      <w:r w:rsidRPr="004311ED">
        <w:rPr>
          <w:bCs/>
        </w:rPr>
        <w:t>1. Să semneze toate actele şi documentele care emană de la subscrisa în legătură cu participarea la prezenta procedură;</w:t>
      </w:r>
    </w:p>
    <w:p w:rsidR="00F95E64" w:rsidRPr="004311ED" w:rsidRDefault="00F95E64" w:rsidP="00F95E64">
      <w:pPr>
        <w:jc w:val="both"/>
        <w:rPr>
          <w:bCs/>
        </w:rPr>
      </w:pPr>
      <w:r w:rsidRPr="004311ED">
        <w:rPr>
          <w:bCs/>
        </w:rPr>
        <w:t>2. Să semneze toate documentele rezultate pe parcursul şi/sau în urma desfăşurării procedurii.</w:t>
      </w:r>
    </w:p>
    <w:p w:rsidR="00F95E64" w:rsidRPr="004311ED" w:rsidRDefault="00F95E64" w:rsidP="00F95E64">
      <w:pPr>
        <w:jc w:val="both"/>
        <w:rPr>
          <w:bCs/>
        </w:rPr>
      </w:pPr>
      <w:r w:rsidRPr="004311ED">
        <w:rPr>
          <w:bCs/>
        </w:rPr>
        <w:t>3. Să răspundă solicitărilor de clarificare formulate de către comisia de evaluare în timpul desfăşurării procedurii.</w:t>
      </w:r>
    </w:p>
    <w:p w:rsidR="00F95E64" w:rsidRPr="004311ED" w:rsidRDefault="00F95E64" w:rsidP="00F95E64">
      <w:pPr>
        <w:jc w:val="both"/>
        <w:rPr>
          <w:bCs/>
        </w:rPr>
      </w:pPr>
      <w:r w:rsidRPr="004311ED">
        <w:rPr>
          <w:bCs/>
        </w:rPr>
        <w:t>4. Să depună în numele subscrisei contestaţiile cu privire la procedură.</w:t>
      </w:r>
    </w:p>
    <w:p w:rsidR="00F95E64" w:rsidRPr="004311ED" w:rsidRDefault="00F95E64" w:rsidP="00F95E64">
      <w:pPr>
        <w:jc w:val="both"/>
        <w:rPr>
          <w:bCs/>
        </w:rPr>
      </w:pPr>
    </w:p>
    <w:p w:rsidR="00F95E64" w:rsidRPr="004311ED" w:rsidRDefault="00F95E64" w:rsidP="00F95E64">
      <w:pPr>
        <w:ind w:firstLine="720"/>
        <w:jc w:val="both"/>
        <w:rPr>
          <w:bCs/>
        </w:rPr>
      </w:pPr>
      <w:r w:rsidRPr="004311ED">
        <w:rPr>
          <w:bCs/>
        </w:rPr>
        <w:t>Prin prezenta, împuternicitul nostru este pe deplin autorizat să angajeze răspunderea subscrisei cu privire la toate actele şi faptele ce decurg din participarea la procedură.</w:t>
      </w:r>
    </w:p>
    <w:p w:rsidR="00F95E64" w:rsidRPr="004311ED" w:rsidRDefault="00F95E64" w:rsidP="00F95E64">
      <w:pPr>
        <w:ind w:firstLine="720"/>
        <w:jc w:val="both"/>
        <w:rPr>
          <w:bCs/>
        </w:rPr>
      </w:pPr>
    </w:p>
    <w:p w:rsidR="00F95E64" w:rsidRPr="004311ED" w:rsidRDefault="00F95E64" w:rsidP="00F95E64">
      <w:pPr>
        <w:jc w:val="both"/>
        <w:rPr>
          <w:bCs/>
        </w:rPr>
      </w:pPr>
      <w:r w:rsidRPr="004311ED">
        <w:rPr>
          <w:bCs/>
        </w:rPr>
        <w:t>Data:</w:t>
      </w:r>
      <w:r w:rsidRPr="004311ED">
        <w:rPr>
          <w:bCs/>
        </w:rPr>
        <w:tab/>
      </w:r>
    </w:p>
    <w:p w:rsidR="00F95E64" w:rsidRPr="004311ED" w:rsidRDefault="00F95E64" w:rsidP="00F95E64">
      <w:pPr>
        <w:jc w:val="both"/>
        <w:rPr>
          <w:bCs/>
        </w:rPr>
      </w:pPr>
    </w:p>
    <w:p w:rsidR="00F95E64" w:rsidRPr="004311ED" w:rsidRDefault="00F95E64" w:rsidP="00F95E64">
      <w:pPr>
        <w:jc w:val="both"/>
        <w:rPr>
          <w:bCs/>
        </w:rPr>
      </w:pPr>
      <w:r w:rsidRPr="004311ED">
        <w:rPr>
          <w:bCs/>
        </w:rPr>
        <w:t>Denumirea mandantului……………</w:t>
      </w:r>
      <w:r w:rsidRPr="004311ED">
        <w:rPr>
          <w:bCs/>
        </w:rPr>
        <w:tab/>
        <w:t>S.C ……………………………</w:t>
      </w:r>
    </w:p>
    <w:p w:rsidR="00F95E64" w:rsidRPr="004311ED" w:rsidRDefault="00F95E64" w:rsidP="00F95E64">
      <w:pPr>
        <w:rPr>
          <w:bCs/>
        </w:rPr>
      </w:pPr>
      <w:r w:rsidRPr="004311ED">
        <w:rPr>
          <w:bCs/>
        </w:rPr>
        <w:t>Reprezentată legal prin         __________________        (Nume, prenume)   ____________ (Funcţie)                __________________________</w:t>
      </w:r>
    </w:p>
    <w:p w:rsidR="00F95E64" w:rsidRPr="004311ED" w:rsidRDefault="00F95E64" w:rsidP="00F95E64">
      <w:pPr>
        <w:pStyle w:val="Heading4"/>
        <w:spacing w:before="0" w:after="0"/>
        <w:jc w:val="both"/>
        <w:rPr>
          <w:rFonts w:eastAsia="SimSun"/>
          <w:bCs w:val="0"/>
          <w:i/>
          <w:lang w:val="ro-RO"/>
        </w:rPr>
      </w:pPr>
    </w:p>
    <w:p w:rsidR="00F95E64" w:rsidRPr="004311ED" w:rsidRDefault="00F95E64" w:rsidP="00F95E64">
      <w:pPr>
        <w:pStyle w:val="Heading4"/>
        <w:spacing w:before="0" w:after="0"/>
        <w:jc w:val="both"/>
        <w:rPr>
          <w:rFonts w:eastAsia="SimSun"/>
          <w:bCs w:val="0"/>
          <w:i/>
          <w:lang w:val="ro-RO"/>
        </w:rPr>
      </w:pPr>
    </w:p>
    <w:p w:rsidR="00F95E64" w:rsidRPr="004311ED" w:rsidRDefault="00F95E64" w:rsidP="00F95E64">
      <w:pPr>
        <w:pStyle w:val="Heading4"/>
        <w:spacing w:before="0" w:after="0"/>
        <w:jc w:val="both"/>
        <w:rPr>
          <w:rFonts w:eastAsia="SimSun"/>
          <w:bCs w:val="0"/>
          <w:i/>
          <w:lang w:val="ro-RO"/>
        </w:rPr>
      </w:pPr>
    </w:p>
    <w:p w:rsidR="00F95E64" w:rsidRPr="004311ED" w:rsidRDefault="00F95E64" w:rsidP="00F95E64">
      <w:pPr>
        <w:jc w:val="both"/>
        <w:rPr>
          <w:b/>
          <w:bCs/>
        </w:rPr>
      </w:pPr>
      <w:r w:rsidRPr="004311ED">
        <w:rPr>
          <w:b/>
          <w:bCs/>
        </w:rPr>
        <w:t>Notă</w:t>
      </w:r>
      <w:r w:rsidRPr="004311ED">
        <w:t>: Împuternicirea va fi însoţită de o copie după actul de identitate al persoanei împuternicite (buletin de identitate, carte de identitate, paşaport).</w:t>
      </w:r>
      <w:r w:rsidRPr="004311ED">
        <w:rPr>
          <w:b/>
          <w:bCs/>
        </w:rPr>
        <w:t xml:space="preserve"> </w:t>
      </w:r>
    </w:p>
    <w:p w:rsidR="00F95E64" w:rsidRPr="004311ED" w:rsidRDefault="00F95E64" w:rsidP="00F95E64">
      <w:pPr>
        <w:jc w:val="both"/>
        <w:rPr>
          <w:b/>
          <w:i/>
        </w:rPr>
      </w:pPr>
    </w:p>
    <w:p w:rsidR="00F95E64" w:rsidRPr="004311ED" w:rsidRDefault="00F95E64" w:rsidP="00F95E64">
      <w:pPr>
        <w:jc w:val="both"/>
        <w:rPr>
          <w:b/>
          <w:i/>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4382" w:rsidRDefault="00754382" w:rsidP="00555B98">
      <w:pPr>
        <w:widowControl w:val="0"/>
        <w:ind w:left="6480" w:firstLine="720"/>
        <w:jc w:val="both"/>
        <w:rPr>
          <w:rFonts w:ascii="Arial Narrow" w:hAnsi="Arial Narrow"/>
          <w:b/>
          <w:bCs/>
          <w:i/>
          <w:iCs/>
          <w:u w:val="single"/>
        </w:rPr>
      </w:pPr>
    </w:p>
    <w:p w:rsidR="007574B2" w:rsidRPr="00F5623E" w:rsidRDefault="007574B2" w:rsidP="0025714F">
      <w:pPr>
        <w:widowControl w:val="0"/>
        <w:rPr>
          <w:rFonts w:ascii="Arial Narrow" w:hAnsi="Arial Narrow"/>
          <w:b/>
          <w:i/>
        </w:rPr>
        <w:sectPr w:rsidR="007574B2" w:rsidRPr="00F5623E" w:rsidSect="009005A0">
          <w:footerReference w:type="even" r:id="rId9"/>
          <w:footerReference w:type="default" r:id="rId10"/>
          <w:type w:val="continuous"/>
          <w:pgSz w:w="11909" w:h="16834" w:code="9"/>
          <w:pgMar w:top="426" w:right="569" w:bottom="426" w:left="1411" w:header="706" w:footer="706" w:gutter="0"/>
          <w:cols w:space="720"/>
          <w:docGrid w:linePitch="360"/>
        </w:sectPr>
      </w:pPr>
    </w:p>
    <w:p w:rsidR="000122A4" w:rsidRPr="006823BD" w:rsidRDefault="000122A4" w:rsidP="000122A4">
      <w:pPr>
        <w:jc w:val="center"/>
        <w:rPr>
          <w:rFonts w:ascii="Arial Narrow" w:hAnsi="Arial Narrow"/>
          <w:b/>
          <w:caps/>
          <w:lang w:eastAsia="ro-RO"/>
        </w:rPr>
      </w:pPr>
      <w:r w:rsidRPr="006823BD">
        <w:rPr>
          <w:rFonts w:ascii="Arial Narrow" w:hAnsi="Arial Narrow"/>
          <w:b/>
          <w:caps/>
          <w:lang w:eastAsia="ro-RO"/>
        </w:rPr>
        <w:lastRenderedPageBreak/>
        <w:t xml:space="preserve">                                                                                                                                                                                                                                </w:t>
      </w:r>
      <w:r w:rsidR="00C346BE" w:rsidRPr="006823BD">
        <w:rPr>
          <w:rFonts w:ascii="Arial Narrow" w:hAnsi="Arial Narrow"/>
          <w:b/>
          <w:caps/>
          <w:lang w:eastAsia="ro-RO"/>
        </w:rPr>
        <w:t>Formular</w:t>
      </w:r>
      <w:r w:rsidR="008D5C32" w:rsidRPr="006823BD">
        <w:rPr>
          <w:rFonts w:ascii="Arial Narrow" w:hAnsi="Arial Narrow"/>
          <w:b/>
          <w:caps/>
          <w:lang w:eastAsia="ro-RO"/>
        </w:rPr>
        <w:t>UL</w:t>
      </w:r>
      <w:r w:rsidR="00C346BE" w:rsidRPr="006823BD">
        <w:rPr>
          <w:rFonts w:ascii="Arial Narrow" w:hAnsi="Arial Narrow"/>
          <w:b/>
          <w:caps/>
          <w:lang w:eastAsia="ro-RO"/>
        </w:rPr>
        <w:t xml:space="preserve"> </w:t>
      </w:r>
      <w:r w:rsidR="006823BD">
        <w:rPr>
          <w:rFonts w:ascii="Arial Narrow" w:hAnsi="Arial Narrow"/>
          <w:b/>
          <w:caps/>
          <w:lang w:eastAsia="ro-RO"/>
        </w:rPr>
        <w:t>11</w:t>
      </w:r>
    </w:p>
    <w:p w:rsidR="000122A4" w:rsidRPr="00F5623E" w:rsidRDefault="00C765B7" w:rsidP="000122A4">
      <w:pPr>
        <w:ind w:left="360"/>
        <w:jc w:val="center"/>
        <w:rPr>
          <w:rFonts w:ascii="Arial Narrow" w:hAnsi="Arial Narrow"/>
          <w:b/>
          <w:i/>
          <w:caps/>
          <w:lang w:eastAsia="ro-RO"/>
        </w:rPr>
      </w:pPr>
      <w:r>
        <w:rPr>
          <w:rFonts w:ascii="Arial Narrow" w:hAnsi="Arial Narrow"/>
          <w:b/>
          <w:i/>
          <w:caps/>
          <w:lang w:eastAsia="ro-RO"/>
        </w:rPr>
        <w:t xml:space="preserve">PROPUNERE TEHNICA PENTRU </w:t>
      </w:r>
    </w:p>
    <w:p w:rsidR="00401819" w:rsidRDefault="00DB0CE6" w:rsidP="004414D6">
      <w:pPr>
        <w:autoSpaceDE w:val="0"/>
        <w:autoSpaceDN w:val="0"/>
        <w:adjustRightInd w:val="0"/>
        <w:rPr>
          <w:rFonts w:ascii="Arial Narrow" w:hAnsi="Arial Narrow"/>
          <w:b/>
          <w:i/>
          <w:color w:val="00B0F0"/>
        </w:rPr>
      </w:pPr>
      <w:r w:rsidRPr="00DB0CE6">
        <w:rPr>
          <w:rFonts w:ascii="Arial Narrow" w:hAnsi="Arial Narrow"/>
          <w:b/>
          <w:i/>
          <w:color w:val="00B0F0"/>
        </w:rPr>
        <w:t>Achizitia de mijloace de mobilitate terestră „Autoturism M1”  in cadrul proiectului „Safer climate within the Romanian-Serbian border area” Cod proiect: RORS0004,</w:t>
      </w:r>
    </w:p>
    <w:p w:rsidR="00DB0CE6" w:rsidRDefault="00DB0CE6" w:rsidP="004414D6">
      <w:pPr>
        <w:autoSpaceDE w:val="0"/>
        <w:autoSpaceDN w:val="0"/>
        <w:adjustRightInd w:val="0"/>
        <w:rPr>
          <w:rFonts w:ascii="Arial Narrow" w:hAnsi="Arial Narrow"/>
          <w:b/>
          <w:i/>
          <w:color w:val="00B0F0"/>
        </w:rPr>
      </w:pPr>
    </w:p>
    <w:p w:rsidR="004414D6" w:rsidRDefault="004414D6" w:rsidP="004414D6">
      <w:pPr>
        <w:autoSpaceDE w:val="0"/>
        <w:autoSpaceDN w:val="0"/>
        <w:adjustRightInd w:val="0"/>
        <w:rPr>
          <w:rFonts w:ascii="Calibri-Italic" w:hAnsi="Calibri-Italic" w:cs="Calibri-Italic"/>
          <w:i/>
          <w:iCs/>
          <w:color w:val="FF0000"/>
          <w:sz w:val="21"/>
          <w:szCs w:val="21"/>
          <w:lang w:val="en-US" w:eastAsia="ro-RO"/>
        </w:rPr>
      </w:pPr>
      <w:r>
        <w:rPr>
          <w:rFonts w:ascii="Calibri-Italic" w:hAnsi="Calibri-Italic" w:cs="Calibri-Italic"/>
          <w:i/>
          <w:iCs/>
          <w:color w:val="000000"/>
          <w:sz w:val="21"/>
          <w:szCs w:val="21"/>
          <w:lang w:val="en-US" w:eastAsia="ro-RO"/>
        </w:rPr>
        <w:t>Numele Ofertantului (operator economic individual sau asociere de operatori economici):</w:t>
      </w:r>
      <w:r>
        <w:rPr>
          <w:rFonts w:ascii="Calibri-Italic" w:hAnsi="Calibri-Italic" w:cs="Calibri-Italic"/>
          <w:i/>
          <w:iCs/>
          <w:color w:val="FF0000"/>
          <w:sz w:val="21"/>
          <w:szCs w:val="21"/>
          <w:lang w:val="en-US" w:eastAsia="ro-RO"/>
        </w:rPr>
        <w:t>[introduceți]</w:t>
      </w:r>
    </w:p>
    <w:p w:rsidR="004414D6" w:rsidRDefault="004414D6" w:rsidP="004414D6">
      <w:pPr>
        <w:autoSpaceDE w:val="0"/>
        <w:autoSpaceDN w:val="0"/>
        <w:adjustRightInd w:val="0"/>
        <w:rPr>
          <w:rFonts w:ascii="Calibri-Italic" w:hAnsi="Calibri-Italic" w:cs="Calibri-Italic"/>
          <w:i/>
          <w:iCs/>
          <w:color w:val="FF0000"/>
          <w:sz w:val="21"/>
          <w:szCs w:val="21"/>
          <w:lang w:val="en-US" w:eastAsia="ro-RO"/>
        </w:rPr>
      </w:pPr>
      <w:r w:rsidRPr="004414D6">
        <w:rPr>
          <w:rFonts w:ascii="Arial Narrow" w:hAnsi="Arial Narrow" w:cs="Calibri"/>
          <w:i/>
          <w:color w:val="000000"/>
          <w:lang w:val="en-US" w:eastAsia="ro-RO"/>
        </w:rPr>
        <w:t>Data:</w:t>
      </w:r>
      <w:r>
        <w:rPr>
          <w:rFonts w:ascii="Calibri" w:hAnsi="Calibri" w:cs="Calibri"/>
          <w:color w:val="000000"/>
          <w:sz w:val="21"/>
          <w:szCs w:val="21"/>
          <w:lang w:val="en-US" w:eastAsia="ro-RO"/>
        </w:rPr>
        <w:t xml:space="preserve"> </w:t>
      </w:r>
      <w:r>
        <w:rPr>
          <w:rFonts w:ascii="Calibri-Italic" w:hAnsi="Calibri-Italic" w:cs="Calibri-Italic"/>
          <w:i/>
          <w:iCs/>
          <w:color w:val="FF0000"/>
          <w:sz w:val="21"/>
          <w:szCs w:val="21"/>
          <w:lang w:val="en-US" w:eastAsia="ro-RO"/>
        </w:rPr>
        <w:t>[ZZ/LL/AAAA]</w:t>
      </w:r>
    </w:p>
    <w:p w:rsidR="004414D6" w:rsidRDefault="004414D6" w:rsidP="004414D6">
      <w:pPr>
        <w:autoSpaceDE w:val="0"/>
        <w:autoSpaceDN w:val="0"/>
        <w:adjustRightInd w:val="0"/>
        <w:rPr>
          <w:rFonts w:ascii="Calibri-Italic" w:hAnsi="Calibri-Italic" w:cs="Calibri-Italic"/>
          <w:i/>
          <w:iCs/>
          <w:color w:val="FF0000"/>
          <w:sz w:val="21"/>
          <w:szCs w:val="21"/>
          <w:lang w:val="en-US" w:eastAsia="ro-RO"/>
        </w:rPr>
      </w:pPr>
      <w:r>
        <w:rPr>
          <w:rFonts w:ascii="Calibri-Italic" w:hAnsi="Calibri-Italic" w:cs="Calibri-Italic"/>
          <w:i/>
          <w:iCs/>
          <w:color w:val="000000"/>
          <w:sz w:val="21"/>
          <w:szCs w:val="21"/>
          <w:lang w:val="en-US" w:eastAsia="ro-RO"/>
        </w:rPr>
        <w:t xml:space="preserve">Anunț de participare: </w:t>
      </w:r>
      <w:r>
        <w:rPr>
          <w:rFonts w:ascii="Calibri-Italic" w:hAnsi="Calibri-Italic" w:cs="Calibri-Italic"/>
          <w:i/>
          <w:iCs/>
          <w:color w:val="FF0000"/>
          <w:sz w:val="21"/>
          <w:szCs w:val="21"/>
          <w:lang w:val="en-US" w:eastAsia="ro-RO"/>
        </w:rPr>
        <w:t>[introduceți numărul anunțului de participare]</w:t>
      </w:r>
    </w:p>
    <w:p w:rsidR="00401819" w:rsidRPr="0083615D" w:rsidRDefault="004414D6" w:rsidP="004414D6">
      <w:pPr>
        <w:keepNext/>
        <w:widowControl w:val="0"/>
        <w:jc w:val="both"/>
        <w:outlineLvl w:val="1"/>
        <w:rPr>
          <w:rFonts w:ascii="Arial Narrow" w:hAnsi="Arial Narrow"/>
          <w:b/>
          <w:i/>
        </w:rPr>
      </w:pPr>
      <w:r>
        <w:rPr>
          <w:rFonts w:ascii="Calibri-Italic" w:hAnsi="Calibri-Italic" w:cs="Calibri-Italic"/>
          <w:i/>
          <w:iCs/>
          <w:color w:val="000000"/>
          <w:sz w:val="21"/>
          <w:szCs w:val="21"/>
          <w:lang w:val="en-US" w:eastAsia="ro-RO"/>
        </w:rPr>
        <w:t xml:space="preserve">Obiectul contractului: </w:t>
      </w:r>
      <w:r w:rsidR="00DB0CE6" w:rsidRPr="00DB0CE6">
        <w:rPr>
          <w:rFonts w:ascii="Arial Narrow" w:hAnsi="Arial Narrow"/>
          <w:b/>
          <w:i/>
        </w:rPr>
        <w:t>Achizitia de mijloace de mobilitate terestră „Autoturism M1”  in cadrul proiectului „Safer climate within the Romanian-Serbian border area” Cod proiect: RORS0004,</w:t>
      </w:r>
    </w:p>
    <w:p w:rsidR="004414D6" w:rsidRPr="0083615D" w:rsidRDefault="004414D6" w:rsidP="004414D6">
      <w:pPr>
        <w:autoSpaceDE w:val="0"/>
        <w:autoSpaceDN w:val="0"/>
        <w:adjustRightInd w:val="0"/>
        <w:rPr>
          <w:rFonts w:ascii="Calibri-Italic" w:hAnsi="Calibri-Italic" w:cs="Calibri-Italic"/>
          <w:i/>
          <w:iCs/>
          <w:sz w:val="21"/>
          <w:szCs w:val="21"/>
          <w:lang w:val="en-US" w:eastAsia="ro-RO"/>
        </w:rPr>
      </w:pPr>
      <w:r>
        <w:rPr>
          <w:rFonts w:ascii="Calibri-Italic" w:hAnsi="Calibri-Italic" w:cs="Calibri-Italic"/>
          <w:i/>
          <w:iCs/>
          <w:color w:val="FF0000"/>
          <w:sz w:val="21"/>
          <w:szCs w:val="21"/>
          <w:lang w:val="en-US" w:eastAsia="ro-RO"/>
        </w:rPr>
        <w:t xml:space="preserve"> </w:t>
      </w:r>
      <w:r w:rsidRPr="0083615D">
        <w:rPr>
          <w:rFonts w:ascii="Calibri-Italic" w:hAnsi="Calibri-Italic" w:cs="Calibri-Italic"/>
          <w:i/>
          <w:iCs/>
          <w:sz w:val="21"/>
          <w:szCs w:val="21"/>
          <w:lang w:val="en-US" w:eastAsia="ro-RO"/>
        </w:rPr>
        <w:t>[Informațiile prezentate de către Ofertanți în acest formular reprezintă fundament pentru:</w:t>
      </w:r>
    </w:p>
    <w:p w:rsidR="004414D6" w:rsidRPr="0083615D" w:rsidRDefault="004414D6" w:rsidP="004414D6">
      <w:pPr>
        <w:autoSpaceDE w:val="0"/>
        <w:autoSpaceDN w:val="0"/>
        <w:adjustRightInd w:val="0"/>
        <w:jc w:val="both"/>
        <w:rPr>
          <w:rFonts w:ascii="Calibri-Italic" w:hAnsi="Calibri-Italic" w:cs="Calibri-Italic"/>
          <w:i/>
          <w:iCs/>
          <w:sz w:val="21"/>
          <w:szCs w:val="21"/>
          <w:lang w:val="en-US" w:eastAsia="ro-RO"/>
        </w:rPr>
      </w:pPr>
      <w:r w:rsidRPr="0083615D">
        <w:rPr>
          <w:rFonts w:ascii="Calibri-Italic" w:hAnsi="Calibri-Italic" w:cs="Calibri-Italic"/>
          <w:i/>
          <w:iCs/>
          <w:sz w:val="21"/>
          <w:szCs w:val="21"/>
          <w:lang w:val="en-US" w:eastAsia="ro-RO"/>
        </w:rPr>
        <w:t>1. evaluarea Propunerii Tehnice conform metodologiei stabilite prin Documentația de Atribuire în corelație cu cerintele minime si specificatiile tehnice / cerinte functionale minime si/sau extinse, din Caietul de Sarcini,</w:t>
      </w:r>
    </w:p>
    <w:p w:rsidR="004414D6" w:rsidRPr="0083615D" w:rsidRDefault="004414D6" w:rsidP="004414D6">
      <w:pPr>
        <w:autoSpaceDE w:val="0"/>
        <w:autoSpaceDN w:val="0"/>
        <w:adjustRightInd w:val="0"/>
        <w:jc w:val="both"/>
        <w:rPr>
          <w:rFonts w:ascii="Calibri-Italic" w:hAnsi="Calibri-Italic" w:cs="Calibri-Italic"/>
          <w:i/>
          <w:iCs/>
          <w:sz w:val="21"/>
          <w:szCs w:val="21"/>
          <w:lang w:val="en-US" w:eastAsia="ro-RO"/>
        </w:rPr>
      </w:pPr>
      <w:r w:rsidRPr="0083615D">
        <w:rPr>
          <w:rFonts w:ascii="Calibri-Italic" w:hAnsi="Calibri-Italic" w:cs="Calibri-Italic"/>
          <w:i/>
          <w:iCs/>
          <w:sz w:val="21"/>
          <w:szCs w:val="21"/>
          <w:lang w:val="en-US" w:eastAsia="ro-RO"/>
        </w:rPr>
        <w:t>2. aplicarea criteriului de atribuire conform metodologiei stabilite prin Documentația de Atribuire.]</w:t>
      </w:r>
    </w:p>
    <w:p w:rsidR="004414D6" w:rsidRPr="0083615D" w:rsidRDefault="004414D6" w:rsidP="004414D6">
      <w:pPr>
        <w:autoSpaceDE w:val="0"/>
        <w:autoSpaceDN w:val="0"/>
        <w:adjustRightInd w:val="0"/>
        <w:jc w:val="both"/>
        <w:rPr>
          <w:rFonts w:ascii="Calibri-Italic" w:hAnsi="Calibri-Italic" w:cs="Calibri-Italic"/>
          <w:i/>
          <w:iCs/>
          <w:sz w:val="21"/>
          <w:szCs w:val="21"/>
          <w:lang w:val="en-US" w:eastAsia="ro-RO"/>
        </w:rPr>
      </w:pPr>
      <w:r w:rsidRPr="0083615D">
        <w:rPr>
          <w:rFonts w:ascii="Calibri-Italic" w:hAnsi="Calibri-Italic" w:cs="Calibri-Italic"/>
          <w:i/>
          <w:iCs/>
          <w:sz w:val="21"/>
          <w:szCs w:val="21"/>
          <w:lang w:val="en-US" w:eastAsia="ro-RO"/>
        </w:rPr>
        <w:t>[Toate informațiile solicitate în cele ce urmează reprezintă elemente cheie obligatorii ale Propunerii Tehnice.]</w:t>
      </w:r>
    </w:p>
    <w:p w:rsidR="004414D6" w:rsidRPr="0083615D" w:rsidRDefault="004414D6" w:rsidP="004414D6">
      <w:pPr>
        <w:autoSpaceDE w:val="0"/>
        <w:autoSpaceDN w:val="0"/>
        <w:adjustRightInd w:val="0"/>
        <w:jc w:val="both"/>
        <w:rPr>
          <w:rFonts w:ascii="Calibri-Italic" w:hAnsi="Calibri-Italic" w:cs="Calibri-Italic"/>
          <w:i/>
          <w:iCs/>
          <w:sz w:val="21"/>
          <w:szCs w:val="21"/>
          <w:lang w:val="en-US" w:eastAsia="ro-RO"/>
        </w:rPr>
      </w:pPr>
      <w:r w:rsidRPr="0083615D">
        <w:rPr>
          <w:rFonts w:ascii="Calibri-Italic" w:hAnsi="Calibri-Italic" w:cs="Calibri-Italic"/>
          <w:i/>
          <w:iCs/>
          <w:sz w:val="21"/>
          <w:szCs w:val="21"/>
          <w:lang w:val="en-US" w:eastAsia="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rsidR="004414D6" w:rsidRPr="0083615D" w:rsidRDefault="004414D6" w:rsidP="004414D6">
      <w:pPr>
        <w:autoSpaceDE w:val="0"/>
        <w:autoSpaceDN w:val="0"/>
        <w:adjustRightInd w:val="0"/>
        <w:jc w:val="both"/>
        <w:rPr>
          <w:rFonts w:ascii="Calibri-Italic" w:hAnsi="Calibri-Italic" w:cs="Calibri-Italic"/>
          <w:i/>
          <w:iCs/>
          <w:sz w:val="21"/>
          <w:szCs w:val="21"/>
          <w:lang w:val="en-US" w:eastAsia="ro-RO"/>
        </w:rPr>
      </w:pPr>
      <w:r w:rsidRPr="0083615D">
        <w:rPr>
          <w:rFonts w:ascii="Calibri-Italic" w:hAnsi="Calibri-Italic" w:cs="Calibri-Italic"/>
          <w:i/>
          <w:iCs/>
          <w:sz w:val="21"/>
          <w:szCs w:val="21"/>
          <w:lang w:val="en-US" w:eastAsia="ro-RO"/>
        </w:rPr>
        <w:t>i. demonstrarea îndeplinirii cerintelor minime si corespondenta cu specificatiile tehnice / cerinte functionale minime si/sau extinse,</w:t>
      </w:r>
    </w:p>
    <w:p w:rsidR="004414D6" w:rsidRPr="0083615D" w:rsidRDefault="004414D6" w:rsidP="004414D6">
      <w:pPr>
        <w:autoSpaceDE w:val="0"/>
        <w:autoSpaceDN w:val="0"/>
        <w:adjustRightInd w:val="0"/>
        <w:jc w:val="both"/>
        <w:rPr>
          <w:rFonts w:ascii="Calibri-Italic" w:hAnsi="Calibri-Italic" w:cs="Calibri-Italic"/>
          <w:i/>
          <w:iCs/>
          <w:sz w:val="21"/>
          <w:szCs w:val="21"/>
          <w:lang w:val="en-US" w:eastAsia="ro-RO"/>
        </w:rPr>
      </w:pPr>
      <w:r w:rsidRPr="0083615D">
        <w:rPr>
          <w:rFonts w:ascii="Calibri-Italic" w:hAnsi="Calibri-Italic" w:cs="Calibri-Italic"/>
          <w:i/>
          <w:iCs/>
          <w:sz w:val="21"/>
          <w:szCs w:val="21"/>
          <w:lang w:val="en-US" w:eastAsia="ro-RO"/>
        </w:rPr>
        <w:t>ii. obținerea unui punctaj ca urmare a aplicării criteriului de atribuire</w:t>
      </w:r>
    </w:p>
    <w:p w:rsidR="004414D6" w:rsidRPr="0083615D" w:rsidRDefault="004414D6" w:rsidP="004414D6">
      <w:pPr>
        <w:autoSpaceDE w:val="0"/>
        <w:autoSpaceDN w:val="0"/>
        <w:adjustRightInd w:val="0"/>
        <w:jc w:val="both"/>
        <w:rPr>
          <w:rFonts w:ascii="Calibri-Italic" w:hAnsi="Calibri-Italic" w:cs="Calibri-Italic"/>
          <w:i/>
          <w:iCs/>
          <w:sz w:val="21"/>
          <w:szCs w:val="21"/>
          <w:lang w:val="en-US" w:eastAsia="ro-RO"/>
        </w:rPr>
      </w:pPr>
      <w:r w:rsidRPr="0083615D">
        <w:rPr>
          <w:rFonts w:ascii="Calibri-Italic" w:hAnsi="Calibri-Italic" w:cs="Calibri-Italic"/>
          <w:i/>
          <w:iCs/>
          <w:sz w:val="21"/>
          <w:szCs w:val="21"/>
          <w:lang w:val="en-US" w:eastAsia="ro-RO"/>
        </w:rPr>
        <w:t>iii. evidențierea beneficiilor pe care le oferă Autorității Contractante].</w:t>
      </w:r>
    </w:p>
    <w:p w:rsidR="004414D6" w:rsidRPr="0083615D" w:rsidRDefault="004414D6" w:rsidP="004414D6">
      <w:pPr>
        <w:autoSpaceDE w:val="0"/>
        <w:autoSpaceDN w:val="0"/>
        <w:adjustRightInd w:val="0"/>
        <w:jc w:val="both"/>
        <w:rPr>
          <w:rFonts w:ascii="Calibri-Italic" w:hAnsi="Calibri-Italic" w:cs="Calibri-Italic"/>
          <w:i/>
          <w:iCs/>
          <w:sz w:val="21"/>
          <w:szCs w:val="21"/>
          <w:lang w:val="en-US" w:eastAsia="ro-RO"/>
        </w:rPr>
      </w:pPr>
      <w:r w:rsidRPr="0083615D">
        <w:rPr>
          <w:rFonts w:ascii="Calibri-Italic" w:hAnsi="Calibri-Italic" w:cs="Calibri-Italic"/>
          <w:i/>
          <w:iCs/>
          <w:sz w:val="21"/>
          <w:szCs w:val="21"/>
          <w:lang w:val="en-US" w:eastAsia="ro-RO"/>
        </w:rPr>
        <w:t>Toate informațiile solicitate în cele ce urmează, reprezintă componente-cheie și obligatorii ale Propunerii Tehnice și trebuie prezentate și descrise de către Ofertant la un nivel de detaliere corespunzător.</w:t>
      </w:r>
    </w:p>
    <w:p w:rsidR="004414D6" w:rsidRPr="0083615D" w:rsidRDefault="004414D6" w:rsidP="004414D6">
      <w:pPr>
        <w:autoSpaceDE w:val="0"/>
        <w:autoSpaceDN w:val="0"/>
        <w:adjustRightInd w:val="0"/>
        <w:jc w:val="both"/>
        <w:rPr>
          <w:rFonts w:ascii="Calibri-Italic" w:hAnsi="Calibri-Italic" w:cs="Calibri-Italic"/>
          <w:i/>
          <w:iCs/>
          <w:sz w:val="21"/>
          <w:szCs w:val="21"/>
          <w:lang w:val="en-US" w:eastAsia="ro-RO"/>
        </w:rPr>
      </w:pPr>
      <w:r w:rsidRPr="0083615D">
        <w:rPr>
          <w:rFonts w:ascii="Calibri-Italic" w:hAnsi="Calibri-Italic" w:cs="Calibri-Italic"/>
          <w:i/>
          <w:iCs/>
          <w:sz w:val="21"/>
          <w:szCs w:val="21"/>
          <w:lang w:val="en-US" w:eastAsia="ro-RO"/>
        </w:rPr>
        <w:t>Prezentarea unei Propuneri Tehnice care nu include informațiile solicitate de AC/EC ca răspuns la cerințele minime stabilite si specificatiile tehnice / cerinte functionale minime si/sau extinse poate atrage neconformitatea Ofertei. Simpla copiere a cerințelor din Caietu</w:t>
      </w:r>
      <w:r w:rsidR="00401819">
        <w:rPr>
          <w:rFonts w:ascii="Calibri-Italic" w:hAnsi="Calibri-Italic" w:cs="Calibri-Italic"/>
          <w:i/>
          <w:iCs/>
          <w:sz w:val="21"/>
          <w:szCs w:val="21"/>
          <w:lang w:val="en-US" w:eastAsia="ro-RO"/>
        </w:rPr>
        <w:t>l de Sarcini nu este considerat</w:t>
      </w:r>
      <w:r w:rsidRPr="0083615D">
        <w:rPr>
          <w:rFonts w:ascii="Calibri-Italic" w:hAnsi="Calibri-Italic" w:cs="Calibri-Italic"/>
          <w:i/>
          <w:iCs/>
          <w:sz w:val="21"/>
          <w:szCs w:val="21"/>
          <w:lang w:val="en-US" w:eastAsia="ro-RO"/>
        </w:rPr>
        <w:t xml:space="preserve"> drept răspuns la cerințele Autorității Contractante.</w:t>
      </w:r>
    </w:p>
    <w:p w:rsidR="004414D6" w:rsidRDefault="004414D6" w:rsidP="004414D6">
      <w:pPr>
        <w:autoSpaceDE w:val="0"/>
        <w:autoSpaceDN w:val="0"/>
        <w:adjustRightInd w:val="0"/>
        <w:jc w:val="both"/>
        <w:rPr>
          <w:rFonts w:ascii="Calibri-Italic" w:hAnsi="Calibri-Italic" w:cs="Calibri-Italic"/>
          <w:i/>
          <w:iCs/>
          <w:color w:val="FF0000"/>
          <w:sz w:val="21"/>
          <w:szCs w:val="21"/>
          <w:lang w:val="en-US" w:eastAsia="ro-RO"/>
        </w:rPr>
      </w:pPr>
    </w:p>
    <w:p w:rsidR="004414D6" w:rsidRPr="0083615D" w:rsidRDefault="004414D6" w:rsidP="004414D6">
      <w:pPr>
        <w:rPr>
          <w:rFonts w:ascii="Arial Narrow" w:hAnsi="Arial Narrow" w:cs="Calibri-Italic"/>
          <w:b/>
          <w:iCs/>
          <w:color w:val="000000"/>
          <w:lang w:val="en-US" w:eastAsia="ro-RO"/>
        </w:rPr>
      </w:pPr>
      <w:r w:rsidRPr="0083615D">
        <w:rPr>
          <w:rFonts w:ascii="Arial Narrow" w:hAnsi="Arial Narrow" w:cs="Calibri-Italic"/>
          <w:b/>
          <w:iCs/>
          <w:color w:val="000000"/>
          <w:lang w:val="en-US" w:eastAsia="ro-RO"/>
        </w:rPr>
        <w:t>Se recomandă ca Propunere Tehnica sa cuprinda sectiunile mai jos identificate:</w:t>
      </w:r>
    </w:p>
    <w:p w:rsidR="004414D6" w:rsidRDefault="004414D6" w:rsidP="004414D6">
      <w:pPr>
        <w:rPr>
          <w:rFonts w:ascii="Calibri-Italic" w:hAnsi="Calibri-Italic" w:cs="Calibri-Italic"/>
          <w:i/>
          <w:iCs/>
          <w:color w:val="000000"/>
          <w:sz w:val="21"/>
          <w:szCs w:val="21"/>
          <w:lang w:val="en-US" w:eastAsia="ro-RO"/>
        </w:rPr>
      </w:pPr>
    </w:p>
    <w:p w:rsidR="004414D6" w:rsidRDefault="004414D6" w:rsidP="004414D6">
      <w:pPr>
        <w:rPr>
          <w:rFonts w:ascii="Calibri-Italic" w:hAnsi="Calibri-Italic" w:cs="Calibri-Italic"/>
          <w:i/>
          <w:iCs/>
          <w:color w:val="000000"/>
          <w:sz w:val="21"/>
          <w:szCs w:val="21"/>
          <w:lang w:val="en-US" w:eastAsia="ro-RO"/>
        </w:rPr>
      </w:pPr>
    </w:p>
    <w:p w:rsidR="0083615D" w:rsidRDefault="0083615D" w:rsidP="004414D6">
      <w:pPr>
        <w:rPr>
          <w:rFonts w:ascii="Calibri-Italic" w:hAnsi="Calibri-Italic" w:cs="Calibri-Italic"/>
          <w:i/>
          <w:iCs/>
          <w:color w:val="000000"/>
          <w:sz w:val="21"/>
          <w:szCs w:val="21"/>
          <w:lang w:val="en-US" w:eastAsia="ro-RO"/>
        </w:rPr>
      </w:pPr>
    </w:p>
    <w:p w:rsidR="0083615D" w:rsidRDefault="0083615D" w:rsidP="004414D6">
      <w:pPr>
        <w:rPr>
          <w:rFonts w:ascii="Calibri-Italic" w:hAnsi="Calibri-Italic" w:cs="Calibri-Italic"/>
          <w:i/>
          <w:iCs/>
          <w:color w:val="000000"/>
          <w:sz w:val="21"/>
          <w:szCs w:val="21"/>
          <w:lang w:val="en-US" w:eastAsia="ro-RO"/>
        </w:rPr>
      </w:pPr>
    </w:p>
    <w:p w:rsidR="0083615D" w:rsidRDefault="0083615D" w:rsidP="004414D6">
      <w:pPr>
        <w:rPr>
          <w:rFonts w:ascii="Calibri-Italic" w:hAnsi="Calibri-Italic" w:cs="Calibri-Italic"/>
          <w:i/>
          <w:iCs/>
          <w:color w:val="000000"/>
          <w:sz w:val="21"/>
          <w:szCs w:val="21"/>
          <w:lang w:val="en-US" w:eastAsia="ro-RO"/>
        </w:rPr>
      </w:pPr>
    </w:p>
    <w:p w:rsidR="0083615D" w:rsidRDefault="0083615D" w:rsidP="004414D6">
      <w:pPr>
        <w:rPr>
          <w:rFonts w:ascii="Calibri-Italic" w:hAnsi="Calibri-Italic" w:cs="Calibri-Italic"/>
          <w:i/>
          <w:iCs/>
          <w:color w:val="000000"/>
          <w:sz w:val="21"/>
          <w:szCs w:val="21"/>
          <w:lang w:val="en-US" w:eastAsia="ro-RO"/>
        </w:rPr>
      </w:pPr>
    </w:p>
    <w:p w:rsidR="0083615D" w:rsidRDefault="0083615D" w:rsidP="004414D6">
      <w:pPr>
        <w:rPr>
          <w:rFonts w:ascii="Calibri-Italic" w:hAnsi="Calibri-Italic" w:cs="Calibri-Italic"/>
          <w:i/>
          <w:iCs/>
          <w:color w:val="000000"/>
          <w:sz w:val="21"/>
          <w:szCs w:val="21"/>
          <w:lang w:val="en-US" w:eastAsia="ro-RO"/>
        </w:rPr>
      </w:pPr>
    </w:p>
    <w:p w:rsidR="0083615D" w:rsidRDefault="0083615D" w:rsidP="004414D6">
      <w:pPr>
        <w:rPr>
          <w:rFonts w:ascii="Calibri-Italic" w:hAnsi="Calibri-Italic" w:cs="Calibri-Italic"/>
          <w:i/>
          <w:iCs/>
          <w:color w:val="000000"/>
          <w:sz w:val="21"/>
          <w:szCs w:val="21"/>
          <w:lang w:val="en-US" w:eastAsia="ro-RO"/>
        </w:rPr>
      </w:pPr>
    </w:p>
    <w:p w:rsidR="0083615D" w:rsidRDefault="0083615D" w:rsidP="004414D6">
      <w:pPr>
        <w:rPr>
          <w:rFonts w:ascii="Calibri-Italic" w:hAnsi="Calibri-Italic" w:cs="Calibri-Italic"/>
          <w:i/>
          <w:iCs/>
          <w:color w:val="000000"/>
          <w:sz w:val="21"/>
          <w:szCs w:val="21"/>
          <w:lang w:val="en-US" w:eastAsia="ro-RO"/>
        </w:rPr>
      </w:pPr>
    </w:p>
    <w:p w:rsidR="0083615D" w:rsidRDefault="0083615D" w:rsidP="004414D6">
      <w:pPr>
        <w:rPr>
          <w:rFonts w:ascii="Calibri-Italic" w:hAnsi="Calibri-Italic" w:cs="Calibri-Italic"/>
          <w:i/>
          <w:iCs/>
          <w:color w:val="000000"/>
          <w:sz w:val="21"/>
          <w:szCs w:val="21"/>
          <w:lang w:val="en-US" w:eastAsia="ro-RO"/>
        </w:rPr>
      </w:pPr>
    </w:p>
    <w:p w:rsidR="0083615D" w:rsidRDefault="0083615D" w:rsidP="004414D6">
      <w:pPr>
        <w:rPr>
          <w:rFonts w:ascii="Calibri-Italic" w:hAnsi="Calibri-Italic" w:cs="Calibri-Italic"/>
          <w:i/>
          <w:iCs/>
          <w:color w:val="000000"/>
          <w:sz w:val="21"/>
          <w:szCs w:val="21"/>
          <w:lang w:val="en-US" w:eastAsia="ro-RO"/>
        </w:rPr>
      </w:pPr>
    </w:p>
    <w:p w:rsidR="00401819" w:rsidRDefault="00401819" w:rsidP="004414D6">
      <w:pPr>
        <w:rPr>
          <w:rFonts w:ascii="Calibri-Italic" w:hAnsi="Calibri-Italic" w:cs="Calibri-Italic"/>
          <w:i/>
          <w:iCs/>
          <w:color w:val="000000"/>
          <w:sz w:val="21"/>
          <w:szCs w:val="21"/>
          <w:lang w:val="en-US" w:eastAsia="ro-RO"/>
        </w:rPr>
      </w:pPr>
    </w:p>
    <w:p w:rsidR="0083615D" w:rsidRDefault="0083615D" w:rsidP="004414D6">
      <w:pPr>
        <w:rPr>
          <w:rFonts w:ascii="Calibri-Italic" w:hAnsi="Calibri-Italic" w:cs="Calibri-Italic"/>
          <w:i/>
          <w:iCs/>
          <w:color w:val="000000"/>
          <w:sz w:val="21"/>
          <w:szCs w:val="21"/>
          <w:lang w:val="en-US" w:eastAsia="ro-RO"/>
        </w:rPr>
      </w:pPr>
    </w:p>
    <w:p w:rsidR="0083615D" w:rsidRDefault="0083615D" w:rsidP="004414D6">
      <w:pPr>
        <w:rPr>
          <w:rFonts w:ascii="Calibri-Italic" w:hAnsi="Calibri-Italic" w:cs="Calibri-Italic"/>
          <w:i/>
          <w:iCs/>
          <w:color w:val="000000"/>
          <w:sz w:val="21"/>
          <w:szCs w:val="21"/>
          <w:lang w:val="en-US" w:eastAsia="ro-RO"/>
        </w:rPr>
      </w:pPr>
    </w:p>
    <w:p w:rsidR="0083615D" w:rsidRDefault="0083615D" w:rsidP="004414D6">
      <w:pPr>
        <w:rPr>
          <w:rFonts w:ascii="Calibri-Italic" w:hAnsi="Calibri-Italic" w:cs="Calibri-Italic"/>
          <w:i/>
          <w:iCs/>
          <w:color w:val="000000"/>
          <w:sz w:val="21"/>
          <w:szCs w:val="21"/>
          <w:lang w:val="en-US" w:eastAsia="ro-RO"/>
        </w:rPr>
      </w:pPr>
    </w:p>
    <w:p w:rsidR="0083615D" w:rsidRPr="0083615D" w:rsidRDefault="0083615D" w:rsidP="0083615D">
      <w:pPr>
        <w:autoSpaceDE w:val="0"/>
        <w:autoSpaceDN w:val="0"/>
        <w:adjustRightInd w:val="0"/>
        <w:rPr>
          <w:rFonts w:ascii="Arial Narrow" w:hAnsi="Arial Narrow" w:cs="Calibri-Bold"/>
          <w:b/>
          <w:bCs/>
          <w:color w:val="000000"/>
          <w:lang w:val="en-US" w:eastAsia="ro-RO"/>
        </w:rPr>
      </w:pPr>
      <w:r w:rsidRPr="0083615D">
        <w:rPr>
          <w:rFonts w:ascii="Arial Narrow" w:hAnsi="Arial Narrow" w:cs="Calibri-Bold"/>
          <w:b/>
          <w:bCs/>
          <w:color w:val="000000"/>
          <w:lang w:val="en-US" w:eastAsia="ro-RO"/>
        </w:rPr>
        <w:t>1. Rezumat</w:t>
      </w:r>
    </w:p>
    <w:p w:rsidR="0083615D" w:rsidRPr="0083615D" w:rsidRDefault="0083615D" w:rsidP="0083615D">
      <w:pPr>
        <w:autoSpaceDE w:val="0"/>
        <w:autoSpaceDN w:val="0"/>
        <w:adjustRightInd w:val="0"/>
        <w:rPr>
          <w:rFonts w:ascii="Arial Narrow" w:hAnsi="Arial Narrow" w:cs="Calibri-Italic"/>
          <w:i/>
          <w:iCs/>
          <w:color w:val="FF0000"/>
          <w:lang w:val="en-US" w:eastAsia="ro-RO"/>
        </w:rPr>
      </w:pPr>
      <w:r w:rsidRPr="0083615D">
        <w:rPr>
          <w:rFonts w:ascii="Arial Narrow" w:hAnsi="Arial Narrow" w:cs="Calibri-Italic"/>
          <w:i/>
          <w:iCs/>
          <w:color w:val="FF0000"/>
          <w:lang w:val="en-US" w:eastAsia="ro-RO"/>
        </w:rPr>
        <w:t>Rezumatul trebuie să fie de maximum 4 (patru) pagini (recomandat) și trebuie:</w:t>
      </w:r>
    </w:p>
    <w:p w:rsidR="0083615D" w:rsidRPr="0083615D" w:rsidRDefault="0083615D" w:rsidP="0083615D">
      <w:pPr>
        <w:autoSpaceDE w:val="0"/>
        <w:autoSpaceDN w:val="0"/>
        <w:adjustRightInd w:val="0"/>
        <w:rPr>
          <w:rFonts w:ascii="Arial Narrow" w:hAnsi="Arial Narrow" w:cs="Calibri-Italic"/>
          <w:i/>
          <w:iCs/>
          <w:color w:val="FF0000"/>
          <w:lang w:val="en-US" w:eastAsia="ro-RO"/>
        </w:rPr>
      </w:pPr>
      <w:r w:rsidRPr="0083615D">
        <w:rPr>
          <w:rFonts w:ascii="Arial Narrow" w:hAnsi="Arial Narrow" w:cs="Calibri-Italic"/>
          <w:i/>
          <w:iCs/>
          <w:color w:val="FF0000"/>
          <w:lang w:val="en-US" w:eastAsia="ro-RO"/>
        </w:rPr>
        <w:t>i. să includă elementele esențiale ale Propunerii Tehnice – acestea trebuie identificate ca atare</w:t>
      </w:r>
      <w:r>
        <w:rPr>
          <w:rFonts w:ascii="Arial Narrow" w:hAnsi="Arial Narrow" w:cs="Calibri-Italic"/>
          <w:i/>
          <w:iCs/>
          <w:color w:val="FF0000"/>
          <w:lang w:val="en-US" w:eastAsia="ro-RO"/>
        </w:rPr>
        <w:t xml:space="preserve"> </w:t>
      </w:r>
      <w:r w:rsidRPr="0083615D">
        <w:rPr>
          <w:rFonts w:ascii="Arial Narrow" w:hAnsi="Arial Narrow" w:cs="Calibri-Italic"/>
          <w:i/>
          <w:iCs/>
          <w:color w:val="FF0000"/>
          <w:lang w:val="en-US" w:eastAsia="ro-RO"/>
        </w:rPr>
        <w:t>în conținutul Propunerii Tehnice prezentate – în special pentru ceea ce înseamnă aplicarea</w:t>
      </w:r>
      <w:r>
        <w:rPr>
          <w:rFonts w:ascii="Arial Narrow" w:hAnsi="Arial Narrow" w:cs="Calibri-Italic"/>
          <w:i/>
          <w:iCs/>
          <w:color w:val="FF0000"/>
          <w:lang w:val="en-US" w:eastAsia="ro-RO"/>
        </w:rPr>
        <w:t xml:space="preserve"> </w:t>
      </w:r>
      <w:r w:rsidRPr="0083615D">
        <w:rPr>
          <w:rFonts w:ascii="Arial Narrow" w:hAnsi="Arial Narrow" w:cs="Calibri-Italic"/>
          <w:i/>
          <w:iCs/>
          <w:color w:val="FF0000"/>
          <w:lang w:val="en-US" w:eastAsia="ro-RO"/>
        </w:rPr>
        <w:t>criteriului de atribuire;</w:t>
      </w:r>
    </w:p>
    <w:p w:rsidR="0083615D" w:rsidRPr="0083615D" w:rsidRDefault="0083615D" w:rsidP="0083615D">
      <w:pPr>
        <w:autoSpaceDE w:val="0"/>
        <w:autoSpaceDN w:val="0"/>
        <w:adjustRightInd w:val="0"/>
        <w:rPr>
          <w:rFonts w:ascii="Arial Narrow" w:hAnsi="Arial Narrow" w:cs="Calibri-Italic"/>
          <w:i/>
          <w:iCs/>
          <w:color w:val="FF0000"/>
          <w:lang w:val="en-US" w:eastAsia="ro-RO"/>
        </w:rPr>
      </w:pPr>
      <w:r w:rsidRPr="0083615D">
        <w:rPr>
          <w:rFonts w:ascii="Arial Narrow" w:hAnsi="Arial Narrow" w:cs="Calibri-Italic"/>
          <w:i/>
          <w:iCs/>
          <w:color w:val="FF0000"/>
          <w:lang w:val="en-US" w:eastAsia="ro-RO"/>
        </w:rPr>
        <w:t>ii. să evidențieze avantajele competitive ale Propunerii Tehnice, așa cum sunt acestea identificate</w:t>
      </w:r>
      <w:r>
        <w:rPr>
          <w:rFonts w:ascii="Arial Narrow" w:hAnsi="Arial Narrow" w:cs="Calibri-Italic"/>
          <w:i/>
          <w:iCs/>
          <w:color w:val="FF0000"/>
          <w:lang w:val="en-US" w:eastAsia="ro-RO"/>
        </w:rPr>
        <w:t xml:space="preserve"> </w:t>
      </w:r>
      <w:r w:rsidRPr="0083615D">
        <w:rPr>
          <w:rFonts w:ascii="Arial Narrow" w:hAnsi="Arial Narrow" w:cs="Calibri-Italic"/>
          <w:i/>
          <w:iCs/>
          <w:color w:val="FF0000"/>
          <w:lang w:val="en-US" w:eastAsia="ro-RO"/>
        </w:rPr>
        <w:t>de Ofertantul ce întocmește această Propunere Tehnică și cu luarea în</w:t>
      </w:r>
      <w:r>
        <w:rPr>
          <w:rFonts w:ascii="Arial Narrow" w:hAnsi="Arial Narrow" w:cs="Calibri-Italic"/>
          <w:i/>
          <w:iCs/>
          <w:color w:val="FF0000"/>
          <w:lang w:val="en-US" w:eastAsia="ro-RO"/>
        </w:rPr>
        <w:t xml:space="preserve"> </w:t>
      </w:r>
      <w:r w:rsidRPr="0083615D">
        <w:rPr>
          <w:rFonts w:ascii="Arial Narrow" w:hAnsi="Arial Narrow" w:cs="Calibri-Italic"/>
          <w:i/>
          <w:iCs/>
          <w:color w:val="FF0000"/>
          <w:lang w:val="en-US" w:eastAsia="ro-RO"/>
        </w:rPr>
        <w:t>considerare a cerințelor</w:t>
      </w:r>
      <w:r>
        <w:rPr>
          <w:rFonts w:ascii="Arial Narrow" w:hAnsi="Arial Narrow" w:cs="Calibri-Italic"/>
          <w:i/>
          <w:iCs/>
          <w:color w:val="FF0000"/>
          <w:lang w:val="en-US" w:eastAsia="ro-RO"/>
        </w:rPr>
        <w:t xml:space="preserve"> </w:t>
      </w:r>
      <w:r w:rsidRPr="0083615D">
        <w:rPr>
          <w:rFonts w:ascii="Arial Narrow" w:hAnsi="Arial Narrow" w:cs="Calibri-Italic"/>
          <w:i/>
          <w:iCs/>
          <w:color w:val="FF0000"/>
          <w:lang w:val="en-US" w:eastAsia="ro-RO"/>
        </w:rPr>
        <w:t>extinse/dorite identificate de AC/EC în Caietul de sarcini;</w:t>
      </w:r>
    </w:p>
    <w:p w:rsidR="0083615D" w:rsidRPr="0083615D" w:rsidRDefault="0083615D" w:rsidP="0083615D">
      <w:pPr>
        <w:autoSpaceDE w:val="0"/>
        <w:autoSpaceDN w:val="0"/>
        <w:adjustRightInd w:val="0"/>
        <w:rPr>
          <w:rFonts w:ascii="Arial Narrow" w:hAnsi="Arial Narrow" w:cs="Calibri-Italic"/>
          <w:i/>
          <w:iCs/>
          <w:color w:val="000000"/>
          <w:lang w:val="en-US" w:eastAsia="ro-RO"/>
        </w:rPr>
      </w:pPr>
      <w:r w:rsidRPr="0083615D">
        <w:rPr>
          <w:rFonts w:ascii="Arial Narrow" w:hAnsi="Arial Narrow" w:cs="Calibri-Italic"/>
          <w:i/>
          <w:iCs/>
          <w:color w:val="FF0000"/>
          <w:lang w:val="en-US" w:eastAsia="ro-RO"/>
        </w:rPr>
        <w:t>Rezumatul nu trebuie utilizat pentru a transmite suplimentar informații ce nu se regăsesc în conținutul</w:t>
      </w:r>
      <w:r>
        <w:rPr>
          <w:rFonts w:ascii="Arial Narrow" w:hAnsi="Arial Narrow" w:cs="Calibri-Italic"/>
          <w:i/>
          <w:iCs/>
          <w:color w:val="FF0000"/>
          <w:lang w:val="en-US" w:eastAsia="ro-RO"/>
        </w:rPr>
        <w:t xml:space="preserve"> </w:t>
      </w:r>
      <w:r w:rsidRPr="0083615D">
        <w:rPr>
          <w:rFonts w:ascii="Arial Narrow" w:hAnsi="Arial Narrow" w:cs="Calibri-Italic"/>
          <w:i/>
          <w:iCs/>
          <w:color w:val="FF0000"/>
          <w:lang w:val="en-US" w:eastAsia="ro-RO"/>
        </w:rPr>
        <w:t>Propunerii Tehnice și nici pentru a atribui informațiilor din Propunerea Tehnică un alt sens decât cel</w:t>
      </w:r>
      <w:r>
        <w:rPr>
          <w:rFonts w:ascii="Arial Narrow" w:hAnsi="Arial Narrow" w:cs="Calibri-Italic"/>
          <w:i/>
          <w:iCs/>
          <w:color w:val="FF0000"/>
          <w:lang w:val="en-US" w:eastAsia="ro-RO"/>
        </w:rPr>
        <w:t xml:space="preserve"> </w:t>
      </w:r>
      <w:r w:rsidRPr="0083615D">
        <w:rPr>
          <w:rFonts w:ascii="Arial Narrow" w:hAnsi="Arial Narrow" w:cs="Calibri-Italic"/>
          <w:i/>
          <w:iCs/>
          <w:color w:val="FF0000"/>
          <w:lang w:val="en-US" w:eastAsia="ro-RO"/>
        </w:rPr>
        <w:t>care reiese din includerea informației respective în conținutul Propunerii Tehnice.</w:t>
      </w:r>
    </w:p>
    <w:p w:rsidR="0083615D" w:rsidRDefault="0083615D" w:rsidP="004414D6">
      <w:pPr>
        <w:rPr>
          <w:rFonts w:ascii="Calibri-Italic" w:hAnsi="Calibri-Italic" w:cs="Calibri-Italic"/>
          <w:i/>
          <w:iCs/>
          <w:color w:val="000000"/>
          <w:sz w:val="21"/>
          <w:szCs w:val="21"/>
          <w:lang w:val="en-US" w:eastAsia="ro-RO"/>
        </w:rPr>
      </w:pPr>
    </w:p>
    <w:p w:rsidR="0083615D" w:rsidRPr="0083615D" w:rsidRDefault="0083615D" w:rsidP="0083615D">
      <w:pPr>
        <w:autoSpaceDE w:val="0"/>
        <w:autoSpaceDN w:val="0"/>
        <w:adjustRightInd w:val="0"/>
        <w:rPr>
          <w:rFonts w:ascii="Arial Narrow" w:hAnsi="Arial Narrow" w:cs="Calibri-Bold"/>
          <w:b/>
          <w:bCs/>
          <w:lang w:val="en-US" w:eastAsia="ro-RO"/>
        </w:rPr>
      </w:pPr>
      <w:r w:rsidRPr="0083615D">
        <w:rPr>
          <w:rFonts w:ascii="Arial Narrow" w:hAnsi="Arial Narrow" w:cs="Calibri-Bold"/>
          <w:b/>
          <w:bCs/>
          <w:lang w:val="en-US" w:eastAsia="ro-RO"/>
        </w:rPr>
        <w:t>2. Descriere produse</w:t>
      </w:r>
    </w:p>
    <w:p w:rsidR="0083615D" w:rsidRDefault="0083615D" w:rsidP="0083615D">
      <w:pPr>
        <w:rPr>
          <w:rFonts w:ascii="Calibri-Italic" w:hAnsi="Calibri-Italic" w:cs="Calibri-Italic"/>
          <w:i/>
          <w:iCs/>
          <w:color w:val="000000"/>
          <w:sz w:val="21"/>
          <w:szCs w:val="21"/>
          <w:lang w:val="en-US" w:eastAsia="ro-RO"/>
        </w:rPr>
      </w:pPr>
      <w:r w:rsidRPr="0083615D">
        <w:rPr>
          <w:rFonts w:ascii="Arial Narrow" w:hAnsi="Arial Narrow" w:cs="Calibri-Bold"/>
          <w:b/>
          <w:bCs/>
          <w:lang w:val="en-US" w:eastAsia="ro-RO"/>
        </w:rPr>
        <w:t>2.1. Denumire produs</w:t>
      </w:r>
      <w:r w:rsidR="00582F6F">
        <w:rPr>
          <w:rFonts w:ascii="Arial Narrow" w:hAnsi="Arial Narrow" w:cs="Calibri-Bold"/>
          <w:b/>
          <w:bCs/>
          <w:lang w:val="en-US" w:eastAsia="ro-RO"/>
        </w:rPr>
        <w:t>e</w:t>
      </w:r>
      <w:r>
        <w:rPr>
          <w:rFonts w:ascii="Arial Narrow" w:hAnsi="Arial Narrow" w:cs="Calibri-Bold"/>
          <w:b/>
          <w:bCs/>
          <w:lang w:val="en-US" w:eastAsia="ro-RO"/>
        </w:rPr>
        <w:t xml:space="preserve">: </w:t>
      </w:r>
      <w:r w:rsidR="00DB0CE6">
        <w:rPr>
          <w:rFonts w:ascii="Arial Narrow" w:hAnsi="Arial Narrow" w:cs="Calibri-Bold"/>
          <w:b/>
          <w:bCs/>
          <w:lang w:val="en-US" w:eastAsia="ro-RO"/>
        </w:rPr>
        <w:t>AUTOTURISM M1</w:t>
      </w:r>
    </w:p>
    <w:p w:rsidR="00582F6F" w:rsidRDefault="00582F6F" w:rsidP="0083615D">
      <w:pPr>
        <w:framePr w:hSpace="180" w:wrap="around" w:vAnchor="text" w:hAnchor="text" w:xAlign="center" w:y="1"/>
        <w:kinsoku w:val="0"/>
        <w:overflowPunct w:val="0"/>
        <w:spacing w:before="7" w:line="170" w:lineRule="exact"/>
        <w:suppressOverlap/>
        <w:rPr>
          <w:sz w:val="17"/>
          <w:szCs w:val="17"/>
        </w:rPr>
      </w:pPr>
    </w:p>
    <w:p w:rsidR="00582F6F" w:rsidRDefault="00582F6F" w:rsidP="0083615D">
      <w:pPr>
        <w:framePr w:hSpace="180" w:wrap="around" w:vAnchor="text" w:hAnchor="text" w:xAlign="center" w:y="1"/>
        <w:kinsoku w:val="0"/>
        <w:overflowPunct w:val="0"/>
        <w:spacing w:before="7" w:line="170" w:lineRule="exact"/>
        <w:suppressOverlap/>
        <w:rPr>
          <w:sz w:val="17"/>
          <w:szCs w:val="17"/>
        </w:rPr>
      </w:pPr>
    </w:p>
    <w:tbl>
      <w:tblPr>
        <w:tblpPr w:leftFromText="180" w:rightFromText="180" w:vertAnchor="text" w:tblpXSpec="center" w:tblpY="1"/>
        <w:tblOverlap w:val="never"/>
        <w:tblW w:w="1549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411"/>
        <w:gridCol w:w="690"/>
        <w:gridCol w:w="1797"/>
        <w:gridCol w:w="1440"/>
        <w:gridCol w:w="9180"/>
        <w:gridCol w:w="1980"/>
      </w:tblGrid>
      <w:tr w:rsidR="003C7D82" w:rsidRPr="00582F6F" w:rsidTr="005C1DC6">
        <w:trPr>
          <w:cantSplit/>
          <w:trHeight w:val="2516"/>
          <w:tblHeader/>
        </w:trPr>
        <w:tc>
          <w:tcPr>
            <w:tcW w:w="411" w:type="dxa"/>
            <w:shd w:val="clear" w:color="auto" w:fill="auto"/>
            <w:textDirection w:val="btLr"/>
            <w:vAlign w:val="center"/>
          </w:tcPr>
          <w:p w:rsidR="003C7D82" w:rsidRPr="00582F6F" w:rsidRDefault="003C7D82" w:rsidP="001E36DE">
            <w:pPr>
              <w:ind w:left="113" w:right="113"/>
              <w:jc w:val="center"/>
              <w:rPr>
                <w:rFonts w:ascii="Arial Narrow" w:eastAsia="Calibri" w:hAnsi="Arial Narrow"/>
                <w:b/>
              </w:rPr>
            </w:pPr>
            <w:r w:rsidRPr="00582F6F">
              <w:rPr>
                <w:rFonts w:ascii="Arial Narrow" w:eastAsia="Calibri" w:hAnsi="Arial Narrow"/>
                <w:b/>
                <w:iCs/>
              </w:rPr>
              <w:t>Cantitate</w:t>
            </w:r>
          </w:p>
        </w:tc>
        <w:tc>
          <w:tcPr>
            <w:tcW w:w="690" w:type="dxa"/>
            <w:shd w:val="clear" w:color="auto" w:fill="auto"/>
            <w:textDirection w:val="btLr"/>
            <w:vAlign w:val="center"/>
          </w:tcPr>
          <w:p w:rsidR="003C7D82" w:rsidRPr="00582F6F" w:rsidRDefault="003C7D82" w:rsidP="001E36DE">
            <w:pPr>
              <w:ind w:left="113" w:right="113"/>
              <w:jc w:val="center"/>
              <w:rPr>
                <w:rFonts w:ascii="Arial Narrow" w:eastAsia="Calibri" w:hAnsi="Arial Narrow"/>
                <w:b/>
                <w:iCs/>
              </w:rPr>
            </w:pPr>
            <w:r w:rsidRPr="00582F6F">
              <w:rPr>
                <w:rFonts w:ascii="Arial Narrow" w:eastAsia="Calibri" w:hAnsi="Arial Narrow"/>
                <w:b/>
                <w:iCs/>
              </w:rPr>
              <w:t>Unitate de măsură</w:t>
            </w:r>
          </w:p>
        </w:tc>
        <w:tc>
          <w:tcPr>
            <w:tcW w:w="1797" w:type="dxa"/>
            <w:shd w:val="clear" w:color="auto" w:fill="auto"/>
            <w:textDirection w:val="btLr"/>
            <w:vAlign w:val="center"/>
          </w:tcPr>
          <w:p w:rsidR="003C7D82" w:rsidRPr="00582F6F" w:rsidRDefault="003C7D82" w:rsidP="001E36DE">
            <w:pPr>
              <w:ind w:left="113" w:right="113"/>
              <w:jc w:val="center"/>
              <w:rPr>
                <w:rFonts w:ascii="Arial Narrow" w:eastAsia="Calibri" w:hAnsi="Arial Narrow"/>
                <w:b/>
                <w:iCs/>
              </w:rPr>
            </w:pPr>
            <w:r w:rsidRPr="00582F6F">
              <w:rPr>
                <w:rFonts w:ascii="Arial Narrow" w:eastAsia="Calibri" w:hAnsi="Arial Narrow"/>
                <w:b/>
                <w:iCs/>
              </w:rPr>
              <w:t>Loc de livrare</w:t>
            </w:r>
          </w:p>
        </w:tc>
        <w:tc>
          <w:tcPr>
            <w:tcW w:w="1440" w:type="dxa"/>
            <w:shd w:val="clear" w:color="auto" w:fill="auto"/>
            <w:textDirection w:val="btLr"/>
            <w:vAlign w:val="center"/>
          </w:tcPr>
          <w:p w:rsidR="003C7D82" w:rsidRPr="00582F6F" w:rsidRDefault="00C079D5" w:rsidP="001E36DE">
            <w:pPr>
              <w:ind w:left="113" w:right="113"/>
              <w:jc w:val="center"/>
              <w:rPr>
                <w:rFonts w:ascii="Arial Narrow" w:eastAsia="Calibri" w:hAnsi="Arial Narrow"/>
                <w:b/>
                <w:iCs/>
              </w:rPr>
            </w:pPr>
            <w:r>
              <w:rPr>
                <w:rFonts w:ascii="Arial Narrow" w:eastAsia="Calibri" w:hAnsi="Arial Narrow"/>
                <w:b/>
                <w:iCs/>
              </w:rPr>
              <w:t>Termen de livrare</w:t>
            </w:r>
          </w:p>
        </w:tc>
        <w:tc>
          <w:tcPr>
            <w:tcW w:w="9180" w:type="dxa"/>
            <w:shd w:val="clear" w:color="auto" w:fill="auto"/>
            <w:vAlign w:val="center"/>
          </w:tcPr>
          <w:p w:rsidR="00C079D5" w:rsidRDefault="00DB0CE6" w:rsidP="001E36DE">
            <w:pPr>
              <w:jc w:val="center"/>
              <w:rPr>
                <w:rFonts w:ascii="Arial Narrow" w:eastAsia="Calibri" w:hAnsi="Arial Narrow"/>
                <w:b/>
                <w:iCs/>
              </w:rPr>
            </w:pPr>
            <w:r>
              <w:rPr>
                <w:rFonts w:ascii="Arial Narrow" w:eastAsia="Calibri" w:hAnsi="Arial Narrow"/>
                <w:b/>
                <w:bCs/>
                <w:iCs/>
              </w:rPr>
              <w:t>AUTOTURISM M1</w:t>
            </w:r>
          </w:p>
          <w:p w:rsidR="003C7D82" w:rsidRPr="00582F6F" w:rsidRDefault="003C7D82" w:rsidP="001E36DE">
            <w:pPr>
              <w:jc w:val="center"/>
              <w:rPr>
                <w:rFonts w:ascii="Arial Narrow" w:eastAsia="Calibri" w:hAnsi="Arial Narrow"/>
                <w:b/>
                <w:iCs/>
              </w:rPr>
            </w:pPr>
            <w:r w:rsidRPr="00582F6F">
              <w:rPr>
                <w:rFonts w:ascii="Arial Narrow" w:eastAsia="Calibri" w:hAnsi="Arial Narrow"/>
                <w:b/>
                <w:iCs/>
              </w:rPr>
              <w:t xml:space="preserve">Specificații tehnice / cerințe de performanță / funcționale </w:t>
            </w:r>
            <w:r w:rsidRPr="00582F6F">
              <w:rPr>
                <w:rFonts w:ascii="Arial Narrow" w:eastAsia="Calibri" w:hAnsi="Arial Narrow"/>
                <w:b/>
                <w:iCs/>
                <w:u w:val="single"/>
              </w:rPr>
              <w:t>minime</w:t>
            </w:r>
          </w:p>
          <w:p w:rsidR="003C7D82" w:rsidRPr="00582F6F" w:rsidRDefault="003C7D82" w:rsidP="001E36DE">
            <w:pPr>
              <w:jc w:val="center"/>
              <w:rPr>
                <w:rFonts w:ascii="Arial Narrow" w:eastAsia="Calibri" w:hAnsi="Arial Narrow"/>
                <w:b/>
                <w:iCs/>
              </w:rPr>
            </w:pPr>
            <w:r w:rsidRPr="00582F6F">
              <w:rPr>
                <w:rFonts w:ascii="Arial Narrow" w:eastAsia="Calibri" w:hAnsi="Arial Narrow"/>
                <w:b/>
                <w:iCs/>
                <w:u w:val="single"/>
              </w:rPr>
              <w:t xml:space="preserve"> </w:t>
            </w:r>
          </w:p>
        </w:tc>
        <w:tc>
          <w:tcPr>
            <w:tcW w:w="1980" w:type="dxa"/>
            <w:textDirection w:val="btLr"/>
            <w:vAlign w:val="center"/>
          </w:tcPr>
          <w:p w:rsidR="003C7D82" w:rsidRPr="00582F6F" w:rsidRDefault="003C7D82" w:rsidP="001E36DE">
            <w:pPr>
              <w:ind w:left="113" w:right="113"/>
              <w:jc w:val="center"/>
              <w:rPr>
                <w:rFonts w:ascii="Arial Narrow" w:eastAsia="Calibri" w:hAnsi="Arial Narrow"/>
                <w:b/>
              </w:rPr>
            </w:pPr>
            <w:r w:rsidRPr="00582F6F">
              <w:rPr>
                <w:rFonts w:ascii="Arial Narrow" w:eastAsia="Calibri" w:hAnsi="Arial Narrow"/>
                <w:b/>
              </w:rPr>
              <w:t>Durata minima garanție/</w:t>
            </w:r>
          </w:p>
          <w:p w:rsidR="003C7D82" w:rsidRPr="00582F6F" w:rsidRDefault="003C7D82" w:rsidP="001E36DE">
            <w:pPr>
              <w:ind w:left="113" w:right="113"/>
              <w:jc w:val="center"/>
              <w:rPr>
                <w:rFonts w:ascii="Arial Narrow" w:eastAsia="Calibri" w:hAnsi="Arial Narrow"/>
                <w:b/>
                <w:iCs/>
              </w:rPr>
            </w:pPr>
            <w:r w:rsidRPr="00582F6F">
              <w:rPr>
                <w:rFonts w:ascii="Arial Narrow" w:eastAsia="Calibri" w:hAnsi="Arial Narrow"/>
                <w:b/>
              </w:rPr>
              <w:t>termen de valabilitate</w:t>
            </w:r>
          </w:p>
        </w:tc>
      </w:tr>
      <w:tr w:rsidR="003C7D82" w:rsidRPr="00582F6F" w:rsidTr="005C1DC6">
        <w:trPr>
          <w:trHeight w:val="221"/>
          <w:tblHeader/>
        </w:trPr>
        <w:tc>
          <w:tcPr>
            <w:tcW w:w="411" w:type="dxa"/>
            <w:shd w:val="clear" w:color="auto" w:fill="auto"/>
            <w:vAlign w:val="center"/>
          </w:tcPr>
          <w:p w:rsidR="003C7D82" w:rsidRPr="00244360" w:rsidRDefault="003C7D82" w:rsidP="00772B57">
            <w:pPr>
              <w:numPr>
                <w:ilvl w:val="0"/>
                <w:numId w:val="9"/>
              </w:numPr>
              <w:spacing w:after="160" w:line="259" w:lineRule="auto"/>
              <w:jc w:val="center"/>
              <w:rPr>
                <w:rFonts w:ascii="Arial Narrow" w:eastAsia="Calibri" w:hAnsi="Arial Narrow"/>
                <w:b/>
                <w:iCs/>
                <w:sz w:val="18"/>
                <w:szCs w:val="18"/>
              </w:rPr>
            </w:pPr>
          </w:p>
        </w:tc>
        <w:tc>
          <w:tcPr>
            <w:tcW w:w="690" w:type="dxa"/>
            <w:shd w:val="clear" w:color="auto" w:fill="auto"/>
            <w:vAlign w:val="center"/>
          </w:tcPr>
          <w:p w:rsidR="003C7D82" w:rsidRPr="00244360" w:rsidRDefault="003C7D82" w:rsidP="00772B57">
            <w:pPr>
              <w:numPr>
                <w:ilvl w:val="0"/>
                <w:numId w:val="9"/>
              </w:numPr>
              <w:spacing w:after="160" w:line="259" w:lineRule="auto"/>
              <w:jc w:val="center"/>
              <w:rPr>
                <w:rFonts w:ascii="Arial Narrow" w:eastAsia="Calibri" w:hAnsi="Arial Narrow"/>
                <w:b/>
                <w:iCs/>
                <w:sz w:val="18"/>
                <w:szCs w:val="18"/>
              </w:rPr>
            </w:pPr>
          </w:p>
        </w:tc>
        <w:tc>
          <w:tcPr>
            <w:tcW w:w="1797" w:type="dxa"/>
            <w:shd w:val="clear" w:color="auto" w:fill="auto"/>
          </w:tcPr>
          <w:p w:rsidR="003C7D82" w:rsidRPr="00244360" w:rsidRDefault="003C7D82" w:rsidP="00772B57">
            <w:pPr>
              <w:numPr>
                <w:ilvl w:val="0"/>
                <w:numId w:val="9"/>
              </w:numPr>
              <w:spacing w:after="160" w:line="259" w:lineRule="auto"/>
              <w:jc w:val="center"/>
              <w:rPr>
                <w:rFonts w:ascii="Arial Narrow" w:eastAsia="Calibri" w:hAnsi="Arial Narrow"/>
                <w:b/>
                <w:iCs/>
                <w:sz w:val="18"/>
                <w:szCs w:val="18"/>
              </w:rPr>
            </w:pPr>
          </w:p>
        </w:tc>
        <w:tc>
          <w:tcPr>
            <w:tcW w:w="1440" w:type="dxa"/>
            <w:shd w:val="clear" w:color="auto" w:fill="auto"/>
          </w:tcPr>
          <w:p w:rsidR="003C7D82" w:rsidRPr="00244360" w:rsidRDefault="003C7D82" w:rsidP="00772B57">
            <w:pPr>
              <w:numPr>
                <w:ilvl w:val="0"/>
                <w:numId w:val="9"/>
              </w:numPr>
              <w:spacing w:after="160" w:line="259" w:lineRule="auto"/>
              <w:jc w:val="center"/>
              <w:rPr>
                <w:rFonts w:ascii="Arial Narrow" w:eastAsia="Calibri" w:hAnsi="Arial Narrow"/>
                <w:b/>
                <w:iCs/>
                <w:sz w:val="18"/>
                <w:szCs w:val="18"/>
              </w:rPr>
            </w:pPr>
          </w:p>
        </w:tc>
        <w:tc>
          <w:tcPr>
            <w:tcW w:w="9180" w:type="dxa"/>
            <w:shd w:val="clear" w:color="auto" w:fill="auto"/>
          </w:tcPr>
          <w:p w:rsidR="003C7D82" w:rsidRPr="00244360" w:rsidRDefault="003C7D82" w:rsidP="001E36DE">
            <w:pPr>
              <w:ind w:left="142"/>
              <w:jc w:val="center"/>
              <w:rPr>
                <w:rFonts w:ascii="Arial Narrow" w:eastAsia="Calibri" w:hAnsi="Arial Narrow"/>
                <w:b/>
                <w:iCs/>
                <w:sz w:val="18"/>
                <w:szCs w:val="18"/>
              </w:rPr>
            </w:pPr>
            <w:r w:rsidRPr="00244360">
              <w:rPr>
                <w:rFonts w:ascii="Arial Narrow" w:eastAsia="Calibri" w:hAnsi="Arial Narrow"/>
                <w:b/>
                <w:iCs/>
                <w:sz w:val="18"/>
                <w:szCs w:val="18"/>
              </w:rPr>
              <w:t>5.</w:t>
            </w:r>
          </w:p>
        </w:tc>
        <w:tc>
          <w:tcPr>
            <w:tcW w:w="1980" w:type="dxa"/>
          </w:tcPr>
          <w:p w:rsidR="003C7D82" w:rsidRPr="00244360" w:rsidRDefault="003C7D82" w:rsidP="001E36DE">
            <w:pPr>
              <w:ind w:left="142"/>
              <w:jc w:val="center"/>
              <w:rPr>
                <w:rFonts w:ascii="Arial Narrow" w:eastAsia="Calibri" w:hAnsi="Arial Narrow"/>
                <w:b/>
                <w:iCs/>
                <w:sz w:val="18"/>
                <w:szCs w:val="18"/>
              </w:rPr>
            </w:pPr>
            <w:r w:rsidRPr="00244360">
              <w:rPr>
                <w:rFonts w:ascii="Arial Narrow" w:eastAsia="Calibri" w:hAnsi="Arial Narrow"/>
                <w:b/>
                <w:iCs/>
                <w:sz w:val="18"/>
                <w:szCs w:val="18"/>
              </w:rPr>
              <w:t>6</w:t>
            </w:r>
          </w:p>
        </w:tc>
      </w:tr>
      <w:tr w:rsidR="00DB0CE6" w:rsidRPr="00582F6F" w:rsidTr="005C1DC6">
        <w:trPr>
          <w:cantSplit/>
          <w:trHeight w:val="1134"/>
          <w:tblHeader/>
        </w:trPr>
        <w:tc>
          <w:tcPr>
            <w:tcW w:w="411" w:type="dxa"/>
            <w:shd w:val="clear" w:color="auto" w:fill="auto"/>
            <w:vAlign w:val="center"/>
          </w:tcPr>
          <w:p w:rsidR="00DB0CE6" w:rsidRPr="00244360" w:rsidRDefault="00DB0CE6" w:rsidP="00DB0CE6">
            <w:pPr>
              <w:spacing w:after="160" w:line="259" w:lineRule="auto"/>
              <w:ind w:left="142"/>
              <w:jc w:val="center"/>
              <w:rPr>
                <w:rFonts w:ascii="Arial Narrow" w:eastAsia="Calibri" w:hAnsi="Arial Narrow"/>
                <w:b/>
                <w:iCs/>
                <w:sz w:val="18"/>
                <w:szCs w:val="18"/>
              </w:rPr>
            </w:pPr>
            <w:r>
              <w:rPr>
                <w:rFonts w:ascii="Arial Narrow" w:eastAsia="Calibri" w:hAnsi="Arial Narrow"/>
                <w:b/>
                <w:iCs/>
                <w:sz w:val="18"/>
                <w:szCs w:val="18"/>
              </w:rPr>
              <w:t>2</w:t>
            </w:r>
          </w:p>
        </w:tc>
        <w:tc>
          <w:tcPr>
            <w:tcW w:w="690" w:type="dxa"/>
            <w:shd w:val="clear" w:color="auto" w:fill="auto"/>
            <w:textDirection w:val="btLr"/>
            <w:vAlign w:val="center"/>
          </w:tcPr>
          <w:p w:rsidR="00DB0CE6" w:rsidRPr="00244360" w:rsidRDefault="00DB0CE6" w:rsidP="00DB0CE6">
            <w:pPr>
              <w:spacing w:after="160" w:line="259" w:lineRule="auto"/>
              <w:ind w:left="502" w:right="113"/>
              <w:rPr>
                <w:rFonts w:ascii="Arial Narrow" w:eastAsia="Calibri" w:hAnsi="Arial Narrow"/>
                <w:b/>
                <w:iCs/>
                <w:sz w:val="18"/>
                <w:szCs w:val="18"/>
              </w:rPr>
            </w:pPr>
            <w:r>
              <w:rPr>
                <w:rFonts w:ascii="Arial Narrow" w:eastAsia="Calibri" w:hAnsi="Arial Narrow"/>
                <w:b/>
                <w:iCs/>
                <w:sz w:val="18"/>
                <w:szCs w:val="18"/>
              </w:rPr>
              <w:t>CPL</w:t>
            </w:r>
          </w:p>
        </w:tc>
        <w:tc>
          <w:tcPr>
            <w:tcW w:w="1797" w:type="dxa"/>
            <w:shd w:val="clear" w:color="auto" w:fill="auto"/>
          </w:tcPr>
          <w:p w:rsidR="00DB0CE6" w:rsidRPr="00244360" w:rsidRDefault="00547352" w:rsidP="00547352">
            <w:pPr>
              <w:spacing w:after="160" w:line="259" w:lineRule="auto"/>
              <w:ind w:left="-104"/>
              <w:jc w:val="both"/>
              <w:rPr>
                <w:rFonts w:ascii="Arial Narrow" w:eastAsia="Calibri" w:hAnsi="Arial Narrow"/>
                <w:b/>
                <w:iCs/>
                <w:sz w:val="18"/>
                <w:szCs w:val="18"/>
              </w:rPr>
            </w:pPr>
            <w:r>
              <w:rPr>
                <w:rFonts w:ascii="Arial Narrow" w:eastAsia="Calibri" w:hAnsi="Arial Narrow"/>
                <w:b/>
                <w:iCs/>
                <w:sz w:val="18"/>
                <w:szCs w:val="18"/>
              </w:rPr>
              <w:t>Inspectoratul Teritorial al Poliției de Frontieră Timișoara, Calea Sever Bocu  nr.49, Jud. Timiș</w:t>
            </w:r>
          </w:p>
        </w:tc>
        <w:tc>
          <w:tcPr>
            <w:tcW w:w="1440" w:type="dxa"/>
            <w:shd w:val="clear" w:color="auto" w:fill="auto"/>
          </w:tcPr>
          <w:p w:rsidR="00547352" w:rsidRDefault="00547352" w:rsidP="00547352">
            <w:pPr>
              <w:spacing w:after="160" w:line="259" w:lineRule="auto"/>
              <w:ind w:left="-14"/>
              <w:rPr>
                <w:rFonts w:ascii="Arial Narrow" w:eastAsia="Calibri" w:hAnsi="Arial Narrow"/>
                <w:b/>
                <w:iCs/>
                <w:sz w:val="18"/>
                <w:szCs w:val="18"/>
              </w:rPr>
            </w:pPr>
            <w:r>
              <w:rPr>
                <w:rFonts w:ascii="Arial Narrow" w:eastAsia="Calibri" w:hAnsi="Arial Narrow"/>
                <w:b/>
                <w:iCs/>
                <w:sz w:val="18"/>
                <w:szCs w:val="18"/>
              </w:rPr>
              <w:t>3 luni,</w:t>
            </w:r>
          </w:p>
          <w:p w:rsidR="00DB0CE6" w:rsidRPr="00244360" w:rsidRDefault="00547352" w:rsidP="00547352">
            <w:pPr>
              <w:spacing w:after="160" w:line="259" w:lineRule="auto"/>
              <w:ind w:left="-14"/>
              <w:rPr>
                <w:rFonts w:ascii="Arial Narrow" w:eastAsia="Calibri" w:hAnsi="Arial Narrow"/>
                <w:b/>
                <w:iCs/>
                <w:sz w:val="18"/>
                <w:szCs w:val="18"/>
              </w:rPr>
            </w:pPr>
            <w:r>
              <w:rPr>
                <w:rFonts w:ascii="Arial Narrow" w:eastAsia="Calibri" w:hAnsi="Arial Narrow"/>
                <w:b/>
                <w:iCs/>
                <w:sz w:val="18"/>
                <w:szCs w:val="18"/>
              </w:rPr>
              <w:t>Conform prevederilor din Caietul de sarcini</w:t>
            </w:r>
          </w:p>
        </w:tc>
        <w:tc>
          <w:tcPr>
            <w:tcW w:w="9180" w:type="dxa"/>
            <w:shd w:val="clear" w:color="auto" w:fill="auto"/>
          </w:tcPr>
          <w:p w:rsidR="00DB0CE6" w:rsidRPr="00244360" w:rsidRDefault="00547352" w:rsidP="001E36DE">
            <w:pPr>
              <w:ind w:left="142"/>
              <w:jc w:val="center"/>
              <w:rPr>
                <w:rFonts w:ascii="Arial Narrow" w:eastAsia="Calibri" w:hAnsi="Arial Narrow"/>
                <w:b/>
                <w:iCs/>
                <w:sz w:val="18"/>
                <w:szCs w:val="18"/>
              </w:rPr>
            </w:pPr>
            <w:r>
              <w:rPr>
                <w:rFonts w:ascii="Arial Narrow" w:eastAsia="Calibri" w:hAnsi="Arial Narrow"/>
                <w:b/>
                <w:iCs/>
                <w:sz w:val="18"/>
                <w:szCs w:val="18"/>
              </w:rPr>
              <w:t xml:space="preserve">Conform Anexa 1 la caietul de sarcini,  Specificatia Tehnică </w:t>
            </w:r>
            <w:r w:rsidR="00724DED">
              <w:rPr>
                <w:rFonts w:ascii="Arial Narrow" w:eastAsia="Calibri" w:hAnsi="Arial Narrow"/>
                <w:b/>
                <w:iCs/>
                <w:sz w:val="18"/>
                <w:szCs w:val="18"/>
              </w:rPr>
              <w:t>Autoturism 4x2 HIBRID</w:t>
            </w:r>
            <w:r w:rsidR="00564094">
              <w:rPr>
                <w:rFonts w:ascii="Arial Narrow" w:eastAsia="Calibri" w:hAnsi="Arial Narrow"/>
                <w:b/>
                <w:iCs/>
                <w:sz w:val="18"/>
                <w:szCs w:val="18"/>
              </w:rPr>
              <w:t xml:space="preserve"> vizată la data de 17.07.2024</w:t>
            </w:r>
          </w:p>
        </w:tc>
        <w:tc>
          <w:tcPr>
            <w:tcW w:w="1980" w:type="dxa"/>
          </w:tcPr>
          <w:p w:rsidR="00DB0CE6" w:rsidRPr="00244360" w:rsidRDefault="00547352" w:rsidP="001E36DE">
            <w:pPr>
              <w:ind w:left="142"/>
              <w:jc w:val="center"/>
              <w:rPr>
                <w:rFonts w:ascii="Arial Narrow" w:eastAsia="Calibri" w:hAnsi="Arial Narrow"/>
                <w:b/>
                <w:iCs/>
                <w:sz w:val="18"/>
                <w:szCs w:val="18"/>
              </w:rPr>
            </w:pPr>
            <w:r>
              <w:rPr>
                <w:rFonts w:ascii="Arial Narrow" w:eastAsia="Calibri" w:hAnsi="Arial Narrow"/>
                <w:b/>
                <w:iCs/>
                <w:sz w:val="18"/>
                <w:szCs w:val="18"/>
              </w:rPr>
              <w:t>36 luni</w:t>
            </w:r>
            <w:r w:rsidR="005C1DC6">
              <w:rPr>
                <w:rFonts w:ascii="Arial Narrow" w:eastAsia="Calibri" w:hAnsi="Arial Narrow"/>
                <w:b/>
                <w:iCs/>
                <w:sz w:val="18"/>
                <w:szCs w:val="18"/>
              </w:rPr>
              <w:t xml:space="preserve"> sau 100.000 km în funcție de condiția care se îndeplinește prima</w:t>
            </w:r>
          </w:p>
        </w:tc>
      </w:tr>
    </w:tbl>
    <w:p w:rsidR="00582F6F" w:rsidRDefault="00582F6F" w:rsidP="0083615D">
      <w:pPr>
        <w:kinsoku w:val="0"/>
        <w:overflowPunct w:val="0"/>
        <w:spacing w:before="7" w:line="170" w:lineRule="exact"/>
        <w:rPr>
          <w:sz w:val="17"/>
          <w:szCs w:val="17"/>
        </w:rPr>
      </w:pPr>
    </w:p>
    <w:p w:rsidR="009A542C" w:rsidRDefault="009A542C" w:rsidP="0083615D">
      <w:pPr>
        <w:kinsoku w:val="0"/>
        <w:overflowPunct w:val="0"/>
        <w:spacing w:before="7" w:line="170" w:lineRule="exact"/>
        <w:rPr>
          <w:sz w:val="17"/>
          <w:szCs w:val="17"/>
        </w:rPr>
      </w:pPr>
    </w:p>
    <w:p w:rsidR="009A542C" w:rsidRDefault="009A542C" w:rsidP="0083615D">
      <w:pPr>
        <w:kinsoku w:val="0"/>
        <w:overflowPunct w:val="0"/>
        <w:spacing w:before="7" w:line="170" w:lineRule="exact"/>
        <w:rPr>
          <w:sz w:val="17"/>
          <w:szCs w:val="17"/>
        </w:rPr>
      </w:pPr>
    </w:p>
    <w:p w:rsidR="00547352" w:rsidRDefault="00547352" w:rsidP="0083615D">
      <w:pPr>
        <w:kinsoku w:val="0"/>
        <w:overflowPunct w:val="0"/>
        <w:spacing w:before="7" w:line="170" w:lineRule="exact"/>
        <w:rPr>
          <w:sz w:val="17"/>
          <w:szCs w:val="17"/>
        </w:rPr>
      </w:pPr>
    </w:p>
    <w:p w:rsidR="00547352" w:rsidRDefault="00547352" w:rsidP="0083615D">
      <w:pPr>
        <w:kinsoku w:val="0"/>
        <w:overflowPunct w:val="0"/>
        <w:spacing w:before="7" w:line="170" w:lineRule="exact"/>
        <w:rPr>
          <w:sz w:val="17"/>
          <w:szCs w:val="17"/>
        </w:rPr>
      </w:pPr>
    </w:p>
    <w:p w:rsidR="00547352" w:rsidRDefault="00547352" w:rsidP="0083615D">
      <w:pPr>
        <w:kinsoku w:val="0"/>
        <w:overflowPunct w:val="0"/>
        <w:spacing w:before="7" w:line="170" w:lineRule="exact"/>
        <w:rPr>
          <w:sz w:val="17"/>
          <w:szCs w:val="17"/>
        </w:rPr>
      </w:pPr>
    </w:p>
    <w:p w:rsidR="00547352" w:rsidRDefault="00547352" w:rsidP="0083615D">
      <w:pPr>
        <w:kinsoku w:val="0"/>
        <w:overflowPunct w:val="0"/>
        <w:spacing w:before="7" w:line="170" w:lineRule="exact"/>
        <w:rPr>
          <w:sz w:val="17"/>
          <w:szCs w:val="17"/>
        </w:rPr>
      </w:pPr>
    </w:p>
    <w:p w:rsidR="00547352" w:rsidRDefault="00547352" w:rsidP="0083615D">
      <w:pPr>
        <w:kinsoku w:val="0"/>
        <w:overflowPunct w:val="0"/>
        <w:spacing w:before="7" w:line="170" w:lineRule="exact"/>
        <w:rPr>
          <w:sz w:val="17"/>
          <w:szCs w:val="17"/>
        </w:rPr>
      </w:pPr>
    </w:p>
    <w:p w:rsidR="00547352" w:rsidRDefault="00547352" w:rsidP="0083615D">
      <w:pPr>
        <w:kinsoku w:val="0"/>
        <w:overflowPunct w:val="0"/>
        <w:spacing w:before="7" w:line="170" w:lineRule="exact"/>
        <w:rPr>
          <w:sz w:val="17"/>
          <w:szCs w:val="17"/>
        </w:rPr>
      </w:pPr>
    </w:p>
    <w:p w:rsidR="00547352" w:rsidRDefault="00547352" w:rsidP="0083615D">
      <w:pPr>
        <w:kinsoku w:val="0"/>
        <w:overflowPunct w:val="0"/>
        <w:spacing w:before="7" w:line="170" w:lineRule="exact"/>
        <w:rPr>
          <w:sz w:val="17"/>
          <w:szCs w:val="17"/>
        </w:rPr>
      </w:pPr>
    </w:p>
    <w:p w:rsidR="00547352" w:rsidRDefault="00547352" w:rsidP="0083615D">
      <w:pPr>
        <w:kinsoku w:val="0"/>
        <w:overflowPunct w:val="0"/>
        <w:spacing w:before="7" w:line="170" w:lineRule="exact"/>
        <w:rPr>
          <w:sz w:val="17"/>
          <w:szCs w:val="17"/>
        </w:rPr>
      </w:pPr>
    </w:p>
    <w:p w:rsidR="00547352" w:rsidRDefault="00547352" w:rsidP="0083615D">
      <w:pPr>
        <w:kinsoku w:val="0"/>
        <w:overflowPunct w:val="0"/>
        <w:spacing w:before="7" w:line="170" w:lineRule="exact"/>
        <w:rPr>
          <w:sz w:val="17"/>
          <w:szCs w:val="17"/>
        </w:rPr>
      </w:pPr>
    </w:p>
    <w:p w:rsidR="00547352" w:rsidRDefault="00547352" w:rsidP="0083615D">
      <w:pPr>
        <w:kinsoku w:val="0"/>
        <w:overflowPunct w:val="0"/>
        <w:spacing w:before="7" w:line="170" w:lineRule="exact"/>
        <w:rPr>
          <w:sz w:val="17"/>
          <w:szCs w:val="17"/>
        </w:rPr>
      </w:pPr>
    </w:p>
    <w:p w:rsidR="009A542C" w:rsidRDefault="009A542C" w:rsidP="0083615D">
      <w:pPr>
        <w:kinsoku w:val="0"/>
        <w:overflowPunct w:val="0"/>
        <w:spacing w:before="7" w:line="170" w:lineRule="exact"/>
        <w:rPr>
          <w:sz w:val="17"/>
          <w:szCs w:val="17"/>
        </w:rPr>
      </w:pPr>
    </w:p>
    <w:p w:rsidR="003C7D82" w:rsidRDefault="003C7D82" w:rsidP="0083615D">
      <w:pPr>
        <w:kinsoku w:val="0"/>
        <w:overflowPunct w:val="0"/>
        <w:spacing w:before="7" w:line="170" w:lineRule="exact"/>
        <w:rPr>
          <w:sz w:val="17"/>
          <w:szCs w:val="17"/>
        </w:rPr>
      </w:pPr>
    </w:p>
    <w:tbl>
      <w:tblPr>
        <w:tblStyle w:val="TableGrid"/>
        <w:tblW w:w="15918" w:type="dxa"/>
        <w:tblLook w:val="04A0" w:firstRow="1" w:lastRow="0" w:firstColumn="1" w:lastColumn="0" w:noHBand="0" w:noVBand="1"/>
      </w:tblPr>
      <w:tblGrid>
        <w:gridCol w:w="2628"/>
        <w:gridCol w:w="2628"/>
        <w:gridCol w:w="2790"/>
        <w:gridCol w:w="2835"/>
        <w:gridCol w:w="2409"/>
        <w:gridCol w:w="2628"/>
      </w:tblGrid>
      <w:tr w:rsidR="00390885" w:rsidTr="009A70B7">
        <w:tc>
          <w:tcPr>
            <w:tcW w:w="2628" w:type="dxa"/>
            <w:vAlign w:val="center"/>
          </w:tcPr>
          <w:p w:rsidR="00390885" w:rsidRPr="00490F34" w:rsidRDefault="00390885" w:rsidP="00390885">
            <w:pPr>
              <w:jc w:val="center"/>
              <w:rPr>
                <w:rFonts w:ascii="Arial Narrow" w:hAnsi="Arial Narrow"/>
                <w:b/>
              </w:rPr>
            </w:pPr>
            <w:r w:rsidRPr="00490F34">
              <w:rPr>
                <w:rFonts w:ascii="Arial Narrow" w:hAnsi="Arial Narrow"/>
                <w:b/>
              </w:rPr>
              <w:t>Data de livrare propusa</w:t>
            </w:r>
          </w:p>
        </w:tc>
        <w:tc>
          <w:tcPr>
            <w:tcW w:w="2628" w:type="dxa"/>
            <w:vAlign w:val="center"/>
          </w:tcPr>
          <w:p w:rsidR="00390885" w:rsidRPr="00490F34" w:rsidRDefault="00390885" w:rsidP="00390885">
            <w:pPr>
              <w:jc w:val="center"/>
              <w:rPr>
                <w:rFonts w:ascii="Arial Narrow" w:hAnsi="Arial Narrow"/>
                <w:b/>
              </w:rPr>
            </w:pPr>
            <w:r w:rsidRPr="00490F34">
              <w:rPr>
                <w:rFonts w:ascii="Arial Narrow" w:hAnsi="Arial Narrow"/>
                <w:b/>
              </w:rPr>
              <w:t>Informatii referitoare la producator</w:t>
            </w:r>
          </w:p>
        </w:tc>
        <w:tc>
          <w:tcPr>
            <w:tcW w:w="2790" w:type="dxa"/>
            <w:vAlign w:val="center"/>
          </w:tcPr>
          <w:p w:rsidR="00390885" w:rsidRPr="00490F34" w:rsidRDefault="00390885" w:rsidP="00390885">
            <w:pPr>
              <w:jc w:val="center"/>
              <w:rPr>
                <w:rFonts w:ascii="Arial Narrow" w:hAnsi="Arial Narrow"/>
                <w:b/>
              </w:rPr>
            </w:pPr>
            <w:r w:rsidRPr="00490F34">
              <w:rPr>
                <w:rFonts w:ascii="Arial Narrow" w:hAnsi="Arial Narrow"/>
                <w:b/>
              </w:rPr>
              <w:t>Specificatii tehnice/cerinte functionale propuse</w:t>
            </w:r>
          </w:p>
        </w:tc>
        <w:tc>
          <w:tcPr>
            <w:tcW w:w="2835" w:type="dxa"/>
            <w:vAlign w:val="center"/>
          </w:tcPr>
          <w:p w:rsidR="00390885" w:rsidRPr="00490F34" w:rsidRDefault="00390885" w:rsidP="00390885">
            <w:pPr>
              <w:jc w:val="center"/>
              <w:rPr>
                <w:rFonts w:ascii="Arial Narrow" w:hAnsi="Arial Narrow"/>
                <w:b/>
              </w:rPr>
            </w:pPr>
            <w:r w:rsidRPr="00490F34">
              <w:rPr>
                <w:rFonts w:ascii="Arial Narrow" w:hAnsi="Arial Narrow"/>
                <w:b/>
              </w:rPr>
              <w:t>Specificatii tehnice/cerinte functionale extinse propuse</w:t>
            </w:r>
          </w:p>
        </w:tc>
        <w:tc>
          <w:tcPr>
            <w:tcW w:w="2409" w:type="dxa"/>
            <w:vAlign w:val="center"/>
          </w:tcPr>
          <w:p w:rsidR="00390885" w:rsidRPr="00490F34" w:rsidRDefault="00390885" w:rsidP="00390885">
            <w:pPr>
              <w:jc w:val="center"/>
              <w:rPr>
                <w:rFonts w:ascii="Arial Narrow" w:hAnsi="Arial Narrow"/>
                <w:b/>
              </w:rPr>
            </w:pPr>
            <w:r w:rsidRPr="00490F34">
              <w:rPr>
                <w:rFonts w:ascii="Arial Narrow" w:hAnsi="Arial Narrow"/>
                <w:b/>
              </w:rPr>
              <w:t>Deviatii de specificatiile tehnice/cerintele functionale extinse solicitate</w:t>
            </w:r>
          </w:p>
        </w:tc>
        <w:tc>
          <w:tcPr>
            <w:tcW w:w="2628" w:type="dxa"/>
            <w:vAlign w:val="center"/>
          </w:tcPr>
          <w:p w:rsidR="00390885" w:rsidRPr="00490F34" w:rsidRDefault="00390885" w:rsidP="00390885">
            <w:pPr>
              <w:jc w:val="center"/>
              <w:rPr>
                <w:rFonts w:ascii="Arial Narrow" w:hAnsi="Arial Narrow"/>
                <w:b/>
              </w:rPr>
            </w:pPr>
            <w:r w:rsidRPr="00490F34">
              <w:rPr>
                <w:rFonts w:ascii="Arial Narrow" w:hAnsi="Arial Narrow"/>
                <w:b/>
              </w:rPr>
              <w:t>Impactul deviatiilor asupra indeplinirii obiectului contractului</w:t>
            </w:r>
          </w:p>
        </w:tc>
      </w:tr>
      <w:tr w:rsidR="00390885" w:rsidTr="009A70B7">
        <w:tc>
          <w:tcPr>
            <w:tcW w:w="2628" w:type="dxa"/>
            <w:vAlign w:val="center"/>
          </w:tcPr>
          <w:p w:rsidR="00390885" w:rsidRPr="00490F34" w:rsidRDefault="00390885" w:rsidP="00390885">
            <w:pPr>
              <w:jc w:val="center"/>
              <w:rPr>
                <w:rFonts w:ascii="Arial Narrow" w:hAnsi="Arial Narrow"/>
                <w:b/>
              </w:rPr>
            </w:pPr>
            <w:r>
              <w:rPr>
                <w:rFonts w:ascii="Arial Narrow" w:hAnsi="Arial Narrow"/>
                <w:b/>
              </w:rPr>
              <w:t>7</w:t>
            </w:r>
          </w:p>
        </w:tc>
        <w:tc>
          <w:tcPr>
            <w:tcW w:w="2628" w:type="dxa"/>
            <w:vAlign w:val="center"/>
          </w:tcPr>
          <w:p w:rsidR="00390885" w:rsidRPr="00490F34" w:rsidRDefault="00390885" w:rsidP="00390885">
            <w:pPr>
              <w:jc w:val="center"/>
              <w:rPr>
                <w:rFonts w:ascii="Arial Narrow" w:hAnsi="Arial Narrow"/>
                <w:b/>
              </w:rPr>
            </w:pPr>
            <w:r>
              <w:rPr>
                <w:rFonts w:ascii="Arial Narrow" w:hAnsi="Arial Narrow"/>
                <w:b/>
              </w:rPr>
              <w:t>8</w:t>
            </w:r>
          </w:p>
        </w:tc>
        <w:tc>
          <w:tcPr>
            <w:tcW w:w="2790" w:type="dxa"/>
            <w:vAlign w:val="center"/>
          </w:tcPr>
          <w:p w:rsidR="00390885" w:rsidRPr="00490F34" w:rsidRDefault="00390885" w:rsidP="00390885">
            <w:pPr>
              <w:jc w:val="center"/>
              <w:rPr>
                <w:rFonts w:ascii="Arial Narrow" w:hAnsi="Arial Narrow"/>
                <w:b/>
              </w:rPr>
            </w:pPr>
            <w:r>
              <w:rPr>
                <w:rFonts w:ascii="Arial Narrow" w:hAnsi="Arial Narrow"/>
                <w:b/>
              </w:rPr>
              <w:t>9</w:t>
            </w:r>
          </w:p>
        </w:tc>
        <w:tc>
          <w:tcPr>
            <w:tcW w:w="2835" w:type="dxa"/>
            <w:vAlign w:val="center"/>
          </w:tcPr>
          <w:p w:rsidR="00390885" w:rsidRPr="00490F34" w:rsidRDefault="00390885" w:rsidP="00390885">
            <w:pPr>
              <w:jc w:val="center"/>
              <w:rPr>
                <w:rFonts w:ascii="Arial Narrow" w:hAnsi="Arial Narrow"/>
                <w:b/>
              </w:rPr>
            </w:pPr>
            <w:r>
              <w:rPr>
                <w:rFonts w:ascii="Arial Narrow" w:hAnsi="Arial Narrow"/>
                <w:b/>
              </w:rPr>
              <w:t>10</w:t>
            </w:r>
          </w:p>
        </w:tc>
        <w:tc>
          <w:tcPr>
            <w:tcW w:w="2409" w:type="dxa"/>
            <w:vAlign w:val="center"/>
          </w:tcPr>
          <w:p w:rsidR="00390885" w:rsidRPr="00490F34" w:rsidRDefault="00390885" w:rsidP="00390885">
            <w:pPr>
              <w:jc w:val="center"/>
              <w:rPr>
                <w:rFonts w:ascii="Arial Narrow" w:hAnsi="Arial Narrow"/>
                <w:b/>
              </w:rPr>
            </w:pPr>
            <w:r>
              <w:rPr>
                <w:rFonts w:ascii="Arial Narrow" w:hAnsi="Arial Narrow"/>
                <w:b/>
              </w:rPr>
              <w:t>11</w:t>
            </w:r>
          </w:p>
        </w:tc>
        <w:tc>
          <w:tcPr>
            <w:tcW w:w="2628" w:type="dxa"/>
            <w:vAlign w:val="center"/>
          </w:tcPr>
          <w:p w:rsidR="00390885" w:rsidRPr="00490F34" w:rsidRDefault="00390885" w:rsidP="00390885">
            <w:pPr>
              <w:jc w:val="center"/>
              <w:rPr>
                <w:rFonts w:ascii="Arial Narrow" w:hAnsi="Arial Narrow"/>
                <w:b/>
              </w:rPr>
            </w:pPr>
            <w:r>
              <w:rPr>
                <w:rFonts w:ascii="Arial Narrow" w:hAnsi="Arial Narrow"/>
                <w:b/>
              </w:rPr>
              <w:t>12</w:t>
            </w:r>
          </w:p>
        </w:tc>
      </w:tr>
      <w:tr w:rsidR="00490F34" w:rsidTr="009A70B7">
        <w:tc>
          <w:tcPr>
            <w:tcW w:w="15918" w:type="dxa"/>
            <w:gridSpan w:val="6"/>
            <w:shd w:val="clear" w:color="auto" w:fill="FFFF00"/>
            <w:vAlign w:val="center"/>
          </w:tcPr>
          <w:p w:rsidR="00490F34" w:rsidRPr="00DB0CE6" w:rsidRDefault="00DB0CE6" w:rsidP="00390885">
            <w:pPr>
              <w:jc w:val="center"/>
              <w:rPr>
                <w:rFonts w:ascii="Arial Narrow" w:hAnsi="Arial Narrow"/>
                <w:b/>
              </w:rPr>
            </w:pPr>
            <w:r w:rsidRPr="00DB0CE6">
              <w:rPr>
                <w:rFonts w:ascii="Arial Narrow" w:hAnsi="Arial Narrow"/>
                <w:b/>
              </w:rPr>
              <w:t>AUTOTURISM M1</w:t>
            </w:r>
          </w:p>
        </w:tc>
      </w:tr>
      <w:tr w:rsidR="00621D6F" w:rsidTr="009A70B7">
        <w:tc>
          <w:tcPr>
            <w:tcW w:w="2628" w:type="dxa"/>
            <w:vAlign w:val="center"/>
          </w:tcPr>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[Ofertantul introduce</w:t>
            </w:r>
          </w:p>
          <w:p w:rsidR="00621D6F" w:rsidRPr="00621D6F" w:rsidRDefault="00621D6F" w:rsidP="00490F34">
            <w:pPr>
              <w:kinsoku w:val="0"/>
              <w:overflowPunct w:val="0"/>
              <w:spacing w:before="7"/>
              <w:jc w:val="center"/>
              <w:rPr>
                <w:rFonts w:ascii="Arial Narrow" w:hAnsi="Arial Narrow"/>
              </w:rPr>
            </w:pPr>
            <w:r w:rsidRPr="00621D6F">
              <w:rPr>
                <w:rFonts w:ascii="Arial Narrow" w:hAnsi="Arial Narrow" w:cs="Calibri-Italic"/>
                <w:i/>
                <w:iCs/>
                <w:lang w:val="en-US" w:eastAsia="ro-RO"/>
              </w:rPr>
              <w:t>temenul de livrare propus]</w:t>
            </w:r>
          </w:p>
        </w:tc>
        <w:tc>
          <w:tcPr>
            <w:tcW w:w="2628" w:type="dxa"/>
            <w:vAlign w:val="center"/>
          </w:tcPr>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[Ofertantul introduce</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denumirea</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producatorului si date de</w:t>
            </w:r>
          </w:p>
          <w:p w:rsidR="00621D6F" w:rsidRPr="00621D6F" w:rsidRDefault="00621D6F" w:rsidP="00490F34">
            <w:pPr>
              <w:kinsoku w:val="0"/>
              <w:overflowPunct w:val="0"/>
              <w:spacing w:before="7"/>
              <w:jc w:val="center"/>
              <w:rPr>
                <w:rFonts w:ascii="Arial Narrow" w:hAnsi="Arial Narrow"/>
              </w:rPr>
            </w:pPr>
            <w:r w:rsidRPr="00621D6F">
              <w:rPr>
                <w:rFonts w:ascii="Arial Narrow" w:hAnsi="Arial Narrow" w:cs="Calibri-Italic"/>
                <w:i/>
                <w:iCs/>
                <w:lang w:val="en-US" w:eastAsia="ro-RO"/>
              </w:rPr>
              <w:t>contact ale acestuia]</w:t>
            </w:r>
          </w:p>
        </w:tc>
        <w:tc>
          <w:tcPr>
            <w:tcW w:w="2790" w:type="dxa"/>
            <w:vAlign w:val="center"/>
          </w:tcPr>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[Ofertantul va indica dacă produsele</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propuse corespund cu specificaţiile</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tehnice / cerintele functionale minime</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solicitate, precizand “DA”/”NU”</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pentru a indica corespondenţa]</w:t>
            </w:r>
          </w:p>
          <w:p w:rsidR="00621D6F" w:rsidRPr="00621D6F" w:rsidRDefault="00621D6F" w:rsidP="00772B57">
            <w:pPr>
              <w:pStyle w:val="ListParagraph"/>
              <w:numPr>
                <w:ilvl w:val="0"/>
                <w:numId w:val="10"/>
              </w:numPr>
              <w:autoSpaceDE w:val="0"/>
              <w:autoSpaceDN w:val="0"/>
              <w:adjustRightInd w:val="0"/>
              <w:jc w:val="center"/>
              <w:rPr>
                <w:rFonts w:ascii="Arial Narrow" w:hAnsi="Arial Narrow" w:cs="MS-Gothic-KSCms-UHC-H-Identity-"/>
                <w:lang w:val="en-US" w:eastAsia="ro-RO"/>
              </w:rPr>
            </w:pPr>
            <w:r w:rsidRPr="00621D6F">
              <w:rPr>
                <w:rFonts w:ascii="Arial Narrow" w:hAnsi="Arial Narrow" w:cs="Calibri"/>
                <w:lang w:val="en-US" w:eastAsia="ro-RO"/>
              </w:rPr>
              <w:t xml:space="preserve">DA </w:t>
            </w:r>
          </w:p>
          <w:p w:rsidR="00621D6F" w:rsidRPr="00621D6F" w:rsidRDefault="00621D6F" w:rsidP="00772B57">
            <w:pPr>
              <w:pStyle w:val="ListParagraph"/>
              <w:numPr>
                <w:ilvl w:val="0"/>
                <w:numId w:val="10"/>
              </w:numPr>
              <w:autoSpaceDE w:val="0"/>
              <w:autoSpaceDN w:val="0"/>
              <w:adjustRightInd w:val="0"/>
              <w:jc w:val="center"/>
              <w:rPr>
                <w:rFonts w:ascii="Arial Narrow" w:hAnsi="Arial Narrow" w:cs="MS-Gothic-KSCms-UHC-H-Identity-"/>
                <w:lang w:val="en-US" w:eastAsia="ro-RO"/>
              </w:rPr>
            </w:pPr>
            <w:r w:rsidRPr="00621D6F">
              <w:rPr>
                <w:rFonts w:ascii="Arial Narrow" w:hAnsi="Arial Narrow" w:cs="Calibri"/>
                <w:lang w:val="en-US" w:eastAsia="ro-RO"/>
              </w:rPr>
              <w:t xml:space="preserve">NU </w:t>
            </w:r>
          </w:p>
          <w:p w:rsidR="00490F34"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
                <w:lang w:val="en-US" w:eastAsia="ro-RO"/>
              </w:rPr>
              <w:t xml:space="preserve">Referinta in oferta: </w:t>
            </w:r>
            <w:r w:rsidR="00490F34" w:rsidRPr="00621D6F">
              <w:rPr>
                <w:rFonts w:ascii="Arial Narrow" w:hAnsi="Arial Narrow" w:cs="Calibri-Italic"/>
                <w:i/>
                <w:iCs/>
                <w:lang w:val="en-US" w:eastAsia="ro-RO"/>
              </w:rPr>
              <w:t>[introduceti</w:t>
            </w:r>
          </w:p>
          <w:p w:rsidR="00621D6F" w:rsidRPr="00621D6F" w:rsidRDefault="00490F34" w:rsidP="00490F34">
            <w:pPr>
              <w:kinsoku w:val="0"/>
              <w:overflowPunct w:val="0"/>
              <w:spacing w:before="7"/>
              <w:jc w:val="center"/>
              <w:rPr>
                <w:rFonts w:ascii="Arial Narrow" w:hAnsi="Arial Narrow"/>
              </w:rPr>
            </w:pPr>
            <w:r w:rsidRPr="00621D6F">
              <w:rPr>
                <w:rFonts w:ascii="Arial Narrow" w:hAnsi="Arial Narrow" w:cs="Calibri-Italic"/>
                <w:i/>
                <w:iCs/>
                <w:lang w:val="en-US" w:eastAsia="ro-RO"/>
              </w:rPr>
              <w:t>pagina din oferta unde se regasesc</w:t>
            </w:r>
            <w:r>
              <w:rPr>
                <w:rFonts w:ascii="Arial Narrow" w:hAnsi="Arial Narrow" w:cs="Calibri-Italic"/>
                <w:i/>
                <w:iCs/>
                <w:lang w:val="en-US" w:eastAsia="ro-RO"/>
              </w:rPr>
              <w:t xml:space="preserve"> </w:t>
            </w:r>
            <w:r w:rsidRPr="00490F34">
              <w:rPr>
                <w:rFonts w:ascii="Arial Narrow" w:hAnsi="Arial Narrow" w:cs="Calibri-Italic"/>
                <w:i/>
                <w:iCs/>
                <w:lang w:val="en-US" w:eastAsia="ro-RO"/>
              </w:rPr>
              <w:t>informatiile pentru a demonstra corespondenta]</w:t>
            </w:r>
          </w:p>
        </w:tc>
        <w:tc>
          <w:tcPr>
            <w:tcW w:w="2835" w:type="dxa"/>
            <w:vAlign w:val="center"/>
          </w:tcPr>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[Ofertantul va indica dacă produsele</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propuse corespund cu specificaţiile</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tehnice / cerintele functionale extinse</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solicitate, precizand “DA”/”NU”</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/“PARTIAL” pentru a indica</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corespondenţa]</w:t>
            </w:r>
          </w:p>
          <w:p w:rsidR="00621D6F" w:rsidRPr="00621D6F" w:rsidRDefault="00621D6F" w:rsidP="00490F34">
            <w:pPr>
              <w:autoSpaceDE w:val="0"/>
              <w:autoSpaceDN w:val="0"/>
              <w:adjustRightInd w:val="0"/>
              <w:jc w:val="center"/>
              <w:rPr>
                <w:rFonts w:ascii="Arial Narrow" w:hAnsi="Arial Narrow" w:cs="MS-Gothic-KSCms-UHC-H-Identity-"/>
                <w:lang w:val="en-US" w:eastAsia="ro-RO"/>
              </w:rPr>
            </w:pPr>
            <w:r w:rsidRPr="00621D6F">
              <w:rPr>
                <w:rFonts w:ascii="Arial Narrow" w:hAnsi="Arial Narrow" w:cs="Calibri"/>
                <w:lang w:val="en-US" w:eastAsia="ro-RO"/>
              </w:rPr>
              <w:t xml:space="preserve">DA </w:t>
            </w:r>
            <w:r w:rsidRPr="00621D6F">
              <w:rPr>
                <w:rFonts w:ascii="Arial Narrow" w:hAnsi="Arial Narrow" w:cs="Arial Narrow"/>
                <w:lang w:val="en-US" w:eastAsia="ro-RO"/>
              </w:rPr>
              <w:t>􀜆</w:t>
            </w:r>
            <w:r w:rsidRPr="00621D6F">
              <w:rPr>
                <w:rFonts w:ascii="Arial Narrow" w:hAnsi="Arial Narrow" w:cs="MS-Gothic-KSCms-UHC-H-Identity-"/>
                <w:lang w:val="en-US" w:eastAsia="ro-RO"/>
              </w:rPr>
              <w:t xml:space="preserve"> </w:t>
            </w:r>
            <w:r w:rsidRPr="00621D6F">
              <w:rPr>
                <w:rFonts w:ascii="Arial Narrow" w:hAnsi="Arial Narrow" w:cs="Calibri"/>
                <w:lang w:val="en-US" w:eastAsia="ro-RO"/>
              </w:rPr>
              <w:t xml:space="preserve">NU </w:t>
            </w:r>
            <w:r w:rsidRPr="00621D6F">
              <w:rPr>
                <w:rFonts w:ascii="Arial Narrow" w:hAnsi="Arial Narrow" w:cs="Arial Narrow"/>
                <w:lang w:val="en-US" w:eastAsia="ro-RO"/>
              </w:rPr>
              <w:t>􀜆</w:t>
            </w:r>
            <w:r w:rsidRPr="00621D6F">
              <w:rPr>
                <w:rFonts w:ascii="Arial Narrow" w:hAnsi="Arial Narrow" w:cs="MS-Gothic-KSCms-UHC-H-Identity-"/>
                <w:lang w:val="en-US" w:eastAsia="ro-RO"/>
              </w:rPr>
              <w:t xml:space="preserve"> </w:t>
            </w:r>
            <w:r w:rsidRPr="00621D6F">
              <w:rPr>
                <w:rFonts w:ascii="Arial Narrow" w:hAnsi="Arial Narrow" w:cs="Calibri"/>
                <w:lang w:val="en-US" w:eastAsia="ro-RO"/>
              </w:rPr>
              <w:t xml:space="preserve">PARTIAL </w:t>
            </w:r>
            <w:r w:rsidRPr="00621D6F">
              <w:rPr>
                <w:rFonts w:ascii="Arial Narrow" w:hAnsi="Arial Narrow" w:cs="Arial Narrow"/>
                <w:lang w:val="en-US" w:eastAsia="ro-RO"/>
              </w:rPr>
              <w:t>􀜆</w:t>
            </w:r>
          </w:p>
          <w:p w:rsidR="00490F34"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
                <w:lang w:val="en-US" w:eastAsia="ro-RO"/>
              </w:rPr>
              <w:t xml:space="preserve">Referinta in oferta: </w:t>
            </w:r>
            <w:r w:rsidR="00490F34" w:rsidRPr="00621D6F">
              <w:rPr>
                <w:rFonts w:ascii="Arial Narrow" w:hAnsi="Arial Narrow" w:cs="Calibri-Italic"/>
                <w:i/>
                <w:iCs/>
                <w:lang w:val="en-US" w:eastAsia="ro-RO"/>
              </w:rPr>
              <w:t>[introduceti</w:t>
            </w:r>
          </w:p>
          <w:p w:rsidR="00621D6F" w:rsidRPr="00621D6F" w:rsidRDefault="00490F34" w:rsidP="00490F34">
            <w:pPr>
              <w:kinsoku w:val="0"/>
              <w:overflowPunct w:val="0"/>
              <w:spacing w:before="7"/>
              <w:jc w:val="center"/>
              <w:rPr>
                <w:rFonts w:ascii="Arial Narrow" w:hAnsi="Arial Narrow"/>
              </w:rPr>
            </w:pPr>
            <w:r w:rsidRPr="00621D6F">
              <w:rPr>
                <w:rFonts w:ascii="Arial Narrow" w:hAnsi="Arial Narrow" w:cs="Calibri-Italic"/>
                <w:i/>
                <w:iCs/>
                <w:lang w:val="en-US" w:eastAsia="ro-RO"/>
              </w:rPr>
              <w:t>pagina din oferta unde se regasesc</w:t>
            </w:r>
            <w:r>
              <w:rPr>
                <w:rFonts w:ascii="Arial Narrow" w:hAnsi="Arial Narrow" w:cs="Calibri-Italic"/>
                <w:i/>
                <w:iCs/>
                <w:lang w:val="en-US" w:eastAsia="ro-RO"/>
              </w:rPr>
              <w:t xml:space="preserve"> </w:t>
            </w:r>
            <w:r w:rsidRPr="00490F34">
              <w:rPr>
                <w:rFonts w:ascii="Arial Narrow" w:hAnsi="Arial Narrow" w:cs="Calibri-Italic"/>
                <w:i/>
                <w:iCs/>
                <w:lang w:val="en-US" w:eastAsia="ro-RO"/>
              </w:rPr>
              <w:t>informatiile pentru a demonstra corespondenta]</w:t>
            </w:r>
          </w:p>
        </w:tc>
        <w:tc>
          <w:tcPr>
            <w:tcW w:w="2409" w:type="dxa"/>
            <w:vAlign w:val="center"/>
          </w:tcPr>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[Daca produsele propuse</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corespund PARTIAL cu</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specificaţiile tehnice / cerintele</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functionale extinse solicitate,</w:t>
            </w:r>
          </w:p>
          <w:p w:rsidR="00621D6F" w:rsidRPr="00621D6F" w:rsidRDefault="00621D6F" w:rsidP="00490F34">
            <w:pPr>
              <w:kinsoku w:val="0"/>
              <w:overflowPunct w:val="0"/>
              <w:spacing w:before="7"/>
              <w:jc w:val="center"/>
              <w:rPr>
                <w:rFonts w:ascii="Arial Narrow" w:hAnsi="Arial Narrow"/>
              </w:rPr>
            </w:pPr>
            <w:r w:rsidRPr="00621D6F">
              <w:rPr>
                <w:rFonts w:ascii="Arial Narrow" w:hAnsi="Arial Narrow" w:cs="Calibri-Italic"/>
                <w:i/>
                <w:iCs/>
                <w:lang w:val="en-US" w:eastAsia="ro-RO"/>
              </w:rPr>
              <w:t>specificati care sunt deviatiile]</w:t>
            </w:r>
          </w:p>
        </w:tc>
        <w:tc>
          <w:tcPr>
            <w:tcW w:w="2628" w:type="dxa"/>
            <w:vAlign w:val="center"/>
          </w:tcPr>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[Specificati impactul</w:t>
            </w:r>
          </w:p>
          <w:p w:rsidR="00621D6F" w:rsidRPr="00621D6F" w:rsidRDefault="00621D6F" w:rsidP="00490F34">
            <w:pPr>
              <w:autoSpaceDE w:val="0"/>
              <w:autoSpaceDN w:val="0"/>
              <w:adjustRightInd w:val="0"/>
              <w:jc w:val="center"/>
              <w:rPr>
                <w:rFonts w:ascii="Arial Narrow" w:hAnsi="Arial Narrow" w:cs="Calibri-Italic"/>
                <w:i/>
                <w:iCs/>
                <w:lang w:val="en-US" w:eastAsia="ro-RO"/>
              </w:rPr>
            </w:pPr>
            <w:r w:rsidRPr="00621D6F">
              <w:rPr>
                <w:rFonts w:ascii="Arial Narrow" w:hAnsi="Arial Narrow" w:cs="Calibri-Italic"/>
                <w:i/>
                <w:iCs/>
                <w:lang w:val="en-US" w:eastAsia="ro-RO"/>
              </w:rPr>
              <w:t>deviatiilor asupra indeplinirii</w:t>
            </w:r>
          </w:p>
          <w:p w:rsidR="00621D6F" w:rsidRPr="00621D6F" w:rsidRDefault="00621D6F" w:rsidP="00490F34">
            <w:pPr>
              <w:kinsoku w:val="0"/>
              <w:overflowPunct w:val="0"/>
              <w:spacing w:before="7"/>
              <w:jc w:val="center"/>
              <w:rPr>
                <w:rFonts w:ascii="Arial Narrow" w:hAnsi="Arial Narrow"/>
              </w:rPr>
            </w:pPr>
            <w:r w:rsidRPr="00621D6F">
              <w:rPr>
                <w:rFonts w:ascii="Arial Narrow" w:hAnsi="Arial Narrow" w:cs="Calibri-Italic"/>
                <w:i/>
                <w:iCs/>
                <w:lang w:val="en-US" w:eastAsia="ro-RO"/>
              </w:rPr>
              <w:t>obiectului contractului]</w:t>
            </w:r>
          </w:p>
        </w:tc>
      </w:tr>
    </w:tbl>
    <w:p w:rsidR="003C7D82" w:rsidRDefault="003C7D82" w:rsidP="0083615D">
      <w:pPr>
        <w:kinsoku w:val="0"/>
        <w:overflowPunct w:val="0"/>
        <w:spacing w:before="7" w:line="170" w:lineRule="exact"/>
        <w:rPr>
          <w:sz w:val="17"/>
          <w:szCs w:val="17"/>
        </w:rPr>
      </w:pPr>
    </w:p>
    <w:p w:rsidR="003C7D82" w:rsidRDefault="003C7D82" w:rsidP="0083615D">
      <w:pPr>
        <w:kinsoku w:val="0"/>
        <w:overflowPunct w:val="0"/>
        <w:spacing w:before="7" w:line="170" w:lineRule="exact"/>
        <w:rPr>
          <w:sz w:val="17"/>
          <w:szCs w:val="17"/>
        </w:rPr>
      </w:pPr>
    </w:p>
    <w:p w:rsidR="009A70B7" w:rsidRPr="009A70B7" w:rsidRDefault="009A70B7" w:rsidP="009A70B7">
      <w:pPr>
        <w:autoSpaceDE w:val="0"/>
        <w:autoSpaceDN w:val="0"/>
        <w:adjustRightInd w:val="0"/>
        <w:rPr>
          <w:rFonts w:ascii="Arial Narrow" w:hAnsi="Arial Narrow" w:cs="TimesNewRomanPS-BoldItalicMT"/>
          <w:b/>
          <w:bCs/>
          <w:i/>
          <w:iCs/>
          <w:color w:val="4F82BE"/>
          <w:lang w:val="en-US" w:eastAsia="ro-RO"/>
        </w:rPr>
      </w:pPr>
      <w:r w:rsidRPr="009A70B7">
        <w:rPr>
          <w:rFonts w:ascii="Arial Narrow" w:hAnsi="Arial Narrow" w:cs="Calibri-Bold"/>
          <w:b/>
          <w:bCs/>
          <w:color w:val="000000"/>
          <w:lang w:val="en-US" w:eastAsia="ro-RO"/>
        </w:rPr>
        <w:t>2.1.1. Timp de funcționare a produsului (timpul în care acesta funcționează</w:t>
      </w:r>
      <w:r w:rsidRPr="009A70B7">
        <w:rPr>
          <w:rFonts w:ascii="Arial Narrow" w:hAnsi="Arial Narrow" w:cs="TimesNewRomanPS-BoldMT"/>
          <w:b/>
          <w:bCs/>
          <w:lang w:val="en-US" w:eastAsia="ro-RO"/>
        </w:rPr>
        <w:t>)</w:t>
      </w:r>
      <w:r w:rsidRPr="009A70B7">
        <w:rPr>
          <w:rFonts w:ascii="Arial Narrow" w:hAnsi="Arial Narrow" w:cs="TimesNewRomanPS-BoldMT"/>
          <w:b/>
          <w:bCs/>
          <w:color w:val="4F82BE"/>
          <w:lang w:val="en-US" w:eastAsia="ro-RO"/>
        </w:rPr>
        <w:t xml:space="preserve"> </w:t>
      </w:r>
    </w:p>
    <w:p w:rsidR="009A70B7" w:rsidRPr="009A70B7" w:rsidRDefault="009A70B7" w:rsidP="009A70B7">
      <w:pPr>
        <w:autoSpaceDE w:val="0"/>
        <w:autoSpaceDN w:val="0"/>
        <w:adjustRightInd w:val="0"/>
        <w:rPr>
          <w:rFonts w:ascii="Arial Narrow" w:hAnsi="Arial Narrow" w:cs="Calibri"/>
          <w:color w:val="000000"/>
          <w:lang w:val="en-US" w:eastAsia="ro-RO"/>
        </w:rPr>
      </w:pPr>
      <w:r w:rsidRPr="009A70B7">
        <w:rPr>
          <w:rFonts w:ascii="Arial Narrow" w:hAnsi="Arial Narrow" w:cs="Calibri"/>
          <w:color w:val="000000"/>
          <w:lang w:val="en-US" w:eastAsia="ro-RO"/>
        </w:rPr>
        <w:t>Ofertantul va prezenta modalitatea de indeplinire a cerintelor referitoare la asigurarea timpului de funcționare a produsului în contextul cerintelor incluse in</w:t>
      </w:r>
      <w:r>
        <w:rPr>
          <w:rFonts w:ascii="Arial Narrow" w:hAnsi="Arial Narrow" w:cs="Calibri"/>
          <w:color w:val="000000"/>
          <w:lang w:val="en-US" w:eastAsia="ro-RO"/>
        </w:rPr>
        <w:t xml:space="preserve"> </w:t>
      </w:r>
      <w:r w:rsidRPr="009A70B7">
        <w:rPr>
          <w:rFonts w:ascii="Arial Narrow" w:hAnsi="Arial Narrow" w:cs="Calibri"/>
          <w:color w:val="000000"/>
          <w:lang w:val="en-US" w:eastAsia="ro-RO"/>
        </w:rPr>
        <w:t>Caietul de Sarcini, prin prezentarea activităților și a modalității efective de realizare a acestora pentru a demonstra atingerea obiectivelor asociate Contractului.</w:t>
      </w:r>
    </w:p>
    <w:p w:rsidR="009A70B7" w:rsidRPr="009A70B7" w:rsidRDefault="009A70B7" w:rsidP="009A70B7">
      <w:pPr>
        <w:autoSpaceDE w:val="0"/>
        <w:autoSpaceDN w:val="0"/>
        <w:adjustRightInd w:val="0"/>
        <w:rPr>
          <w:rFonts w:ascii="Arial Narrow" w:hAnsi="Arial Narrow" w:cs="TimesNewRomanPS-BoldItalicMT"/>
          <w:b/>
          <w:bCs/>
          <w:i/>
          <w:iCs/>
          <w:color w:val="4F82BE"/>
          <w:lang w:val="en-US" w:eastAsia="ro-RO"/>
        </w:rPr>
      </w:pPr>
      <w:r w:rsidRPr="009A70B7">
        <w:rPr>
          <w:rFonts w:ascii="Arial Narrow" w:hAnsi="Arial Narrow" w:cs="Calibri-Bold"/>
          <w:b/>
          <w:bCs/>
          <w:color w:val="000000"/>
          <w:lang w:val="en-US" w:eastAsia="ro-RO"/>
        </w:rPr>
        <w:t xml:space="preserve">2.1.2. Extensibilitate / Furnizarea de produse de generație superioară </w:t>
      </w:r>
      <w:r>
        <w:rPr>
          <w:rFonts w:ascii="Arial Narrow" w:hAnsi="Arial Narrow" w:cs="TimesNewRomanPS-BoldMT"/>
          <w:b/>
          <w:bCs/>
          <w:color w:val="4F82BE"/>
          <w:lang w:val="en-US" w:eastAsia="ro-RO"/>
        </w:rPr>
        <w:t>– NU ESTE CAZUL</w:t>
      </w:r>
    </w:p>
    <w:p w:rsidR="009A70B7" w:rsidRPr="009A70B7" w:rsidRDefault="009A70B7" w:rsidP="009A70B7">
      <w:pPr>
        <w:autoSpaceDE w:val="0"/>
        <w:autoSpaceDN w:val="0"/>
        <w:adjustRightInd w:val="0"/>
        <w:rPr>
          <w:rFonts w:ascii="Arial Narrow" w:hAnsi="Arial Narrow" w:cs="Calibri"/>
          <w:color w:val="000000"/>
          <w:lang w:val="en-US" w:eastAsia="ro-RO"/>
        </w:rPr>
      </w:pPr>
      <w:r w:rsidRPr="009A70B7">
        <w:rPr>
          <w:rFonts w:ascii="Arial Narrow" w:hAnsi="Arial Narrow" w:cs="Calibri"/>
          <w:color w:val="000000"/>
          <w:lang w:val="en-US" w:eastAsia="ro-RO"/>
        </w:rPr>
        <w:t>Ofertantul va prezenta modalitatea de indeplinire a cerintelor referitoare la extensibilitate/ produse de generație superioară în contextul cerintelor incluse</w:t>
      </w:r>
      <w:r>
        <w:rPr>
          <w:rFonts w:ascii="Arial Narrow" w:hAnsi="Arial Narrow" w:cs="Calibri"/>
          <w:color w:val="000000"/>
          <w:lang w:val="en-US" w:eastAsia="ro-RO"/>
        </w:rPr>
        <w:t xml:space="preserve"> </w:t>
      </w:r>
      <w:r w:rsidRPr="009A70B7">
        <w:rPr>
          <w:rFonts w:ascii="Arial Narrow" w:hAnsi="Arial Narrow" w:cs="Calibri"/>
          <w:color w:val="000000"/>
          <w:lang w:val="en-US" w:eastAsia="ro-RO"/>
        </w:rPr>
        <w:t xml:space="preserve">in Caietul de Sarcini, prin prezentarea activităților și a modalității efective de realizare a acestora pentru a demonstra atingerea obiectivelor </w:t>
      </w:r>
      <w:r>
        <w:rPr>
          <w:rFonts w:ascii="Arial Narrow" w:hAnsi="Arial Narrow" w:cs="Calibri"/>
          <w:color w:val="000000"/>
          <w:lang w:val="en-US" w:eastAsia="ro-RO"/>
        </w:rPr>
        <w:t xml:space="preserve">associate </w:t>
      </w:r>
      <w:r w:rsidRPr="009A70B7">
        <w:rPr>
          <w:rFonts w:ascii="Arial Narrow" w:hAnsi="Arial Narrow" w:cs="Calibri"/>
          <w:color w:val="000000"/>
          <w:lang w:val="en-US" w:eastAsia="ro-RO"/>
        </w:rPr>
        <w:t>Contractului.</w:t>
      </w:r>
    </w:p>
    <w:p w:rsidR="009A70B7" w:rsidRPr="009A70B7" w:rsidRDefault="009A70B7" w:rsidP="009A70B7">
      <w:pPr>
        <w:autoSpaceDE w:val="0"/>
        <w:autoSpaceDN w:val="0"/>
        <w:adjustRightInd w:val="0"/>
        <w:rPr>
          <w:rFonts w:ascii="Arial Narrow" w:hAnsi="Arial Narrow" w:cs="Calibri-Bold"/>
          <w:b/>
          <w:bCs/>
          <w:color w:val="000000"/>
          <w:lang w:val="en-US" w:eastAsia="ro-RO"/>
        </w:rPr>
      </w:pPr>
      <w:r w:rsidRPr="009A70B7">
        <w:rPr>
          <w:rFonts w:ascii="Arial Narrow" w:hAnsi="Arial Narrow" w:cs="Calibri-Bold"/>
          <w:b/>
          <w:bCs/>
          <w:color w:val="000000"/>
          <w:lang w:val="en-US" w:eastAsia="ro-RO"/>
        </w:rPr>
        <w:t>2.1.3. Garantie / Termen de valabilitate</w:t>
      </w:r>
    </w:p>
    <w:p w:rsidR="009A70B7" w:rsidRPr="009A70B7" w:rsidRDefault="009A70B7" w:rsidP="009A70B7">
      <w:pPr>
        <w:autoSpaceDE w:val="0"/>
        <w:autoSpaceDN w:val="0"/>
        <w:adjustRightInd w:val="0"/>
        <w:rPr>
          <w:rFonts w:ascii="Arial Narrow" w:hAnsi="Arial Narrow" w:cs="Calibri"/>
          <w:color w:val="000000"/>
          <w:lang w:val="en-US" w:eastAsia="ro-RO"/>
        </w:rPr>
      </w:pPr>
      <w:r w:rsidRPr="009A70B7">
        <w:rPr>
          <w:rFonts w:ascii="Arial Narrow" w:hAnsi="Arial Narrow" w:cs="Calibri"/>
          <w:color w:val="000000"/>
          <w:lang w:val="en-US" w:eastAsia="ro-RO"/>
        </w:rPr>
        <w:lastRenderedPageBreak/>
        <w:t>Ofertantul va prezenta modalitatea de indeplinire a cerintelor referitoare la garantie si remedierea defectelor aparute in perioada de garantie / termenul de</w:t>
      </w:r>
      <w:r>
        <w:rPr>
          <w:rFonts w:ascii="Arial Narrow" w:hAnsi="Arial Narrow" w:cs="Calibri"/>
          <w:color w:val="000000"/>
          <w:lang w:val="en-US" w:eastAsia="ro-RO"/>
        </w:rPr>
        <w:t xml:space="preserve"> </w:t>
      </w:r>
      <w:r w:rsidRPr="009A70B7">
        <w:rPr>
          <w:rFonts w:ascii="Arial Narrow" w:hAnsi="Arial Narrow" w:cs="Calibri"/>
          <w:color w:val="000000"/>
          <w:lang w:val="en-US" w:eastAsia="ro-RO"/>
        </w:rPr>
        <w:t>valabilitate în contextul cerintelor incluse in Caietul de Sarcini, prin prezentarea activităților și a modalității efective de realizare a acestora pentru a demonstra</w:t>
      </w:r>
      <w:r>
        <w:rPr>
          <w:rFonts w:ascii="Arial Narrow" w:hAnsi="Arial Narrow" w:cs="Calibri"/>
          <w:color w:val="000000"/>
          <w:lang w:val="en-US" w:eastAsia="ro-RO"/>
        </w:rPr>
        <w:t xml:space="preserve"> </w:t>
      </w:r>
      <w:r w:rsidRPr="009A70B7">
        <w:rPr>
          <w:rFonts w:ascii="Arial Narrow" w:hAnsi="Arial Narrow" w:cs="Calibri"/>
          <w:color w:val="000000"/>
          <w:lang w:val="en-US" w:eastAsia="ro-RO"/>
        </w:rPr>
        <w:t>atingerea obiectivelor asociate Contractului.</w:t>
      </w:r>
    </w:p>
    <w:p w:rsidR="009A70B7" w:rsidRPr="009A70B7" w:rsidRDefault="009A70B7" w:rsidP="009A70B7">
      <w:pPr>
        <w:autoSpaceDE w:val="0"/>
        <w:autoSpaceDN w:val="0"/>
        <w:adjustRightInd w:val="0"/>
        <w:rPr>
          <w:rFonts w:ascii="Arial Narrow" w:hAnsi="Arial Narrow" w:cs="Calibri-Bold"/>
          <w:b/>
          <w:bCs/>
          <w:lang w:val="en-US" w:eastAsia="ro-RO"/>
        </w:rPr>
      </w:pPr>
      <w:r w:rsidRPr="009A70B7">
        <w:rPr>
          <w:rFonts w:ascii="Arial Narrow" w:hAnsi="Arial Narrow" w:cs="Calibri-Bold"/>
          <w:b/>
          <w:bCs/>
          <w:lang w:val="en-US" w:eastAsia="ro-RO"/>
        </w:rPr>
        <w:t>2.1.4. Livrare</w:t>
      </w:r>
    </w:p>
    <w:p w:rsidR="009A70B7" w:rsidRPr="009A70B7" w:rsidRDefault="009A70B7" w:rsidP="009A70B7">
      <w:pPr>
        <w:autoSpaceDE w:val="0"/>
        <w:autoSpaceDN w:val="0"/>
        <w:adjustRightInd w:val="0"/>
        <w:jc w:val="both"/>
        <w:rPr>
          <w:rFonts w:ascii="Arial Narrow" w:hAnsi="Arial Narrow" w:cs="Calibri"/>
          <w:lang w:val="en-US" w:eastAsia="ro-RO"/>
        </w:rPr>
      </w:pPr>
      <w:r w:rsidRPr="009A70B7">
        <w:rPr>
          <w:rFonts w:ascii="Arial Narrow" w:hAnsi="Arial Narrow" w:cs="Calibri"/>
          <w:lang w:val="en-US" w:eastAsia="ro-RO"/>
        </w:rPr>
        <w:t>Ofertantul va prezenta modalitatea de indeplinire a cerintelor referitoare la livrare în contextul responsabilităților și cerintelor incluse in Caietul de Sarcini,</w:t>
      </w:r>
      <w:r>
        <w:rPr>
          <w:rFonts w:ascii="Arial Narrow" w:hAnsi="Arial Narrow" w:cs="Calibri"/>
          <w:lang w:val="en-US" w:eastAsia="ro-RO"/>
        </w:rPr>
        <w:t xml:space="preserve"> </w:t>
      </w:r>
      <w:r w:rsidRPr="009A70B7">
        <w:rPr>
          <w:rFonts w:ascii="Arial Narrow" w:hAnsi="Arial Narrow" w:cs="Calibri"/>
          <w:lang w:val="en-US" w:eastAsia="ro-RO"/>
        </w:rPr>
        <w:t>prin prezentarea activităților și a modalității efective de realizare a acestora pentru a demonstra atingerea obiectivelor asociate Contractului si incadrarea in</w:t>
      </w:r>
      <w:r>
        <w:rPr>
          <w:rFonts w:ascii="Arial Narrow" w:hAnsi="Arial Narrow" w:cs="Calibri"/>
          <w:lang w:val="en-US" w:eastAsia="ro-RO"/>
        </w:rPr>
        <w:t xml:space="preserve"> </w:t>
      </w:r>
      <w:r w:rsidRPr="009A70B7">
        <w:rPr>
          <w:rFonts w:ascii="Arial Narrow" w:hAnsi="Arial Narrow" w:cs="Calibri"/>
          <w:lang w:val="en-US" w:eastAsia="ro-RO"/>
        </w:rPr>
        <w:t>termenul de livrare specificat.</w:t>
      </w:r>
    </w:p>
    <w:p w:rsidR="009A70B7" w:rsidRPr="009A70B7" w:rsidRDefault="009A70B7" w:rsidP="009A70B7">
      <w:pPr>
        <w:autoSpaceDE w:val="0"/>
        <w:autoSpaceDN w:val="0"/>
        <w:adjustRightInd w:val="0"/>
        <w:rPr>
          <w:rFonts w:ascii="Arial Narrow" w:hAnsi="Arial Narrow" w:cs="Calibri-Bold"/>
          <w:b/>
          <w:bCs/>
          <w:lang w:val="en-US" w:eastAsia="ro-RO"/>
        </w:rPr>
      </w:pPr>
      <w:r w:rsidRPr="009A70B7">
        <w:rPr>
          <w:rFonts w:ascii="Arial Narrow" w:hAnsi="Arial Narrow" w:cs="Calibri-Bold"/>
          <w:b/>
          <w:bCs/>
          <w:lang w:val="en-US" w:eastAsia="ro-RO"/>
        </w:rPr>
        <w:t>2.1.5. Ambalare si etichetare</w:t>
      </w:r>
    </w:p>
    <w:p w:rsidR="009A70B7" w:rsidRPr="009A70B7" w:rsidRDefault="009A70B7" w:rsidP="009A70B7">
      <w:pPr>
        <w:autoSpaceDE w:val="0"/>
        <w:autoSpaceDN w:val="0"/>
        <w:adjustRightInd w:val="0"/>
        <w:jc w:val="both"/>
        <w:rPr>
          <w:rFonts w:ascii="Arial Narrow" w:hAnsi="Arial Narrow"/>
        </w:rPr>
      </w:pPr>
      <w:r w:rsidRPr="009A70B7">
        <w:rPr>
          <w:rFonts w:ascii="Arial Narrow" w:hAnsi="Arial Narrow" w:cs="Calibri"/>
          <w:lang w:val="en-US" w:eastAsia="ro-RO"/>
        </w:rPr>
        <w:t xml:space="preserve">Ofertantul va prezenta modalitatea de indeplinire a cerintelor referitoare la ambalare si etichetare, inclusiv preluarea si eliminarea ambalajelor, în </w:t>
      </w:r>
      <w:r>
        <w:rPr>
          <w:rFonts w:ascii="Arial Narrow" w:hAnsi="Arial Narrow" w:cs="Calibri"/>
          <w:lang w:val="en-US" w:eastAsia="ro-RO"/>
        </w:rPr>
        <w:t xml:space="preserve">contextual </w:t>
      </w:r>
      <w:r w:rsidRPr="009A70B7">
        <w:rPr>
          <w:rFonts w:ascii="Arial Narrow" w:hAnsi="Arial Narrow" w:cs="Calibri"/>
          <w:lang w:val="en-US" w:eastAsia="ro-RO"/>
        </w:rPr>
        <w:t>responsabilităților și cerintelor incluse in Caietul de Sarcini, prin prezentarea activităților și a modalității efective de realizare a acestora pentru a demonstra</w:t>
      </w:r>
      <w:r>
        <w:rPr>
          <w:rFonts w:ascii="Arial Narrow" w:hAnsi="Arial Narrow" w:cs="Calibri"/>
          <w:lang w:val="en-US" w:eastAsia="ro-RO"/>
        </w:rPr>
        <w:t xml:space="preserve"> </w:t>
      </w:r>
      <w:r w:rsidRPr="009A70B7">
        <w:rPr>
          <w:rFonts w:ascii="Arial Narrow" w:hAnsi="Arial Narrow" w:cs="Calibri"/>
          <w:lang w:val="en-US" w:eastAsia="ro-RO"/>
        </w:rPr>
        <w:t>atingerea obiectivelor asociate Contractului</w:t>
      </w:r>
    </w:p>
    <w:p w:rsidR="009A70B7" w:rsidRPr="009A70B7" w:rsidRDefault="009A70B7" w:rsidP="009A70B7">
      <w:pPr>
        <w:autoSpaceDE w:val="0"/>
        <w:autoSpaceDN w:val="0"/>
        <w:adjustRightInd w:val="0"/>
        <w:rPr>
          <w:rFonts w:ascii="Arial Narrow" w:hAnsi="Arial Narrow" w:cs="Calibri-Bold"/>
          <w:b/>
          <w:bCs/>
          <w:lang w:val="en-US" w:eastAsia="ro-RO"/>
        </w:rPr>
      </w:pPr>
      <w:r>
        <w:rPr>
          <w:rFonts w:ascii="Calibri-Bold" w:hAnsi="Calibri-Bold" w:cs="Calibri-Bold"/>
          <w:b/>
          <w:bCs/>
          <w:sz w:val="21"/>
          <w:szCs w:val="21"/>
          <w:lang w:val="en-US" w:eastAsia="ro-RO"/>
        </w:rPr>
        <w:t>2</w:t>
      </w:r>
      <w:r w:rsidRPr="009A70B7">
        <w:rPr>
          <w:rFonts w:ascii="Arial Narrow" w:hAnsi="Arial Narrow" w:cs="Calibri-Bold"/>
          <w:b/>
          <w:bCs/>
          <w:lang w:val="en-US" w:eastAsia="ro-RO"/>
        </w:rPr>
        <w:t>.1.6. Transport</w:t>
      </w:r>
    </w:p>
    <w:p w:rsidR="003C7D82" w:rsidRPr="009A70B7" w:rsidRDefault="009A70B7" w:rsidP="009A70B7">
      <w:pPr>
        <w:autoSpaceDE w:val="0"/>
        <w:autoSpaceDN w:val="0"/>
        <w:adjustRightInd w:val="0"/>
        <w:jc w:val="both"/>
        <w:rPr>
          <w:rFonts w:ascii="Arial Narrow" w:hAnsi="Arial Narrow"/>
        </w:rPr>
      </w:pPr>
      <w:r w:rsidRPr="009A70B7">
        <w:rPr>
          <w:rFonts w:ascii="Arial Narrow" w:hAnsi="Arial Narrow" w:cs="Calibri"/>
          <w:lang w:val="en-US" w:eastAsia="ro-RO"/>
        </w:rPr>
        <w:t xml:space="preserve">Ofertantul va prezenta modalitatea de indeplinire a cerintelor referitoare la transportul produselor, inclusiv asigurare pe durata transportului în </w:t>
      </w:r>
      <w:r>
        <w:rPr>
          <w:rFonts w:ascii="Arial Narrow" w:hAnsi="Arial Narrow" w:cs="Calibri"/>
          <w:lang w:val="en-US" w:eastAsia="ro-RO"/>
        </w:rPr>
        <w:t xml:space="preserve">contextual </w:t>
      </w:r>
      <w:r w:rsidRPr="009A70B7">
        <w:rPr>
          <w:rFonts w:ascii="Arial Narrow" w:hAnsi="Arial Narrow" w:cs="Calibri"/>
          <w:lang w:val="en-US" w:eastAsia="ro-RO"/>
        </w:rPr>
        <w:t>responsabilităților și cerintelor incluse in Caietul de Sarcini, prin prezentarea activităților și a modalității efective de realizare a acestora pentru a demonstra</w:t>
      </w:r>
      <w:r>
        <w:rPr>
          <w:rFonts w:ascii="Arial Narrow" w:hAnsi="Arial Narrow" w:cs="Calibri"/>
          <w:lang w:val="en-US" w:eastAsia="ro-RO"/>
        </w:rPr>
        <w:t xml:space="preserve"> </w:t>
      </w:r>
      <w:r w:rsidRPr="009A70B7">
        <w:rPr>
          <w:rFonts w:ascii="Arial Narrow" w:hAnsi="Arial Narrow" w:cs="Calibri"/>
          <w:lang w:val="en-US" w:eastAsia="ro-RO"/>
        </w:rPr>
        <w:t>atingerea obiectivelor asociate Contractului.</w:t>
      </w:r>
    </w:p>
    <w:p w:rsidR="003C7D82" w:rsidRDefault="003C7D82" w:rsidP="009A70B7">
      <w:pPr>
        <w:kinsoku w:val="0"/>
        <w:overflowPunct w:val="0"/>
        <w:spacing w:before="7"/>
        <w:jc w:val="both"/>
        <w:rPr>
          <w:sz w:val="17"/>
          <w:szCs w:val="17"/>
        </w:rPr>
      </w:pPr>
    </w:p>
    <w:p w:rsidR="009A70B7" w:rsidRPr="009A70B7" w:rsidRDefault="009A70B7" w:rsidP="00772B57">
      <w:pPr>
        <w:pStyle w:val="ListParagraph"/>
        <w:numPr>
          <w:ilvl w:val="0"/>
          <w:numId w:val="11"/>
        </w:numPr>
        <w:tabs>
          <w:tab w:val="left" w:pos="270"/>
        </w:tabs>
        <w:autoSpaceDE w:val="0"/>
        <w:autoSpaceDN w:val="0"/>
        <w:adjustRightInd w:val="0"/>
        <w:ind w:left="90" w:firstLine="0"/>
        <w:rPr>
          <w:rFonts w:ascii="Arial Narrow" w:hAnsi="Arial Narrow" w:cs="TimesNewRomanPS-BoldItalicMT"/>
          <w:b/>
          <w:bCs/>
          <w:i/>
          <w:iCs/>
          <w:color w:val="365F92"/>
          <w:lang w:val="en-US" w:eastAsia="ro-RO"/>
        </w:rPr>
      </w:pPr>
      <w:r w:rsidRPr="009A70B7">
        <w:rPr>
          <w:rFonts w:ascii="Arial Narrow" w:hAnsi="Arial Narrow" w:cs="Calibri-Bold"/>
          <w:b/>
          <w:bCs/>
          <w:color w:val="000000"/>
          <w:lang w:val="en-US" w:eastAsia="ro-RO"/>
        </w:rPr>
        <w:t xml:space="preserve">Modalitatea de indeplinire/realizare a operatiunilor cu titlu accesoriu </w:t>
      </w:r>
      <w:r w:rsidRPr="009A70B7">
        <w:rPr>
          <w:rFonts w:ascii="Arial Narrow" w:hAnsi="Arial Narrow" w:cs="TimesNewRomanPS-BoldMT"/>
          <w:b/>
          <w:bCs/>
          <w:color w:val="365F92"/>
          <w:lang w:val="en-US" w:eastAsia="ro-RO"/>
        </w:rPr>
        <w:t>(</w:t>
      </w:r>
      <w:r w:rsidRPr="009A70B7">
        <w:rPr>
          <w:rFonts w:ascii="Arial Narrow" w:hAnsi="Arial Narrow" w:cs="TimesNewRomanPS-BoldItalicMT"/>
          <w:b/>
          <w:bCs/>
          <w:i/>
          <w:iCs/>
          <w:color w:val="365F92"/>
          <w:lang w:val="en-US" w:eastAsia="ro-RO"/>
        </w:rPr>
        <w:t>dacă este cazul)</w:t>
      </w:r>
    </w:p>
    <w:p w:rsidR="009A70B7" w:rsidRPr="009A70B7" w:rsidRDefault="009A70B7" w:rsidP="009A70B7">
      <w:pPr>
        <w:autoSpaceDE w:val="0"/>
        <w:autoSpaceDN w:val="0"/>
        <w:adjustRightInd w:val="0"/>
        <w:rPr>
          <w:rFonts w:ascii="Arial Narrow" w:hAnsi="Arial Narrow" w:cs="Calibri-Italic"/>
          <w:i/>
          <w:iCs/>
          <w:color w:val="000000"/>
          <w:lang w:val="en-US" w:eastAsia="ro-RO"/>
        </w:rPr>
      </w:pPr>
      <w:r w:rsidRPr="009A70B7">
        <w:rPr>
          <w:rFonts w:ascii="Arial Narrow" w:hAnsi="Arial Narrow" w:cs="Calibri-Italic"/>
          <w:i/>
          <w:iCs/>
          <w:color w:val="000000"/>
          <w:lang w:val="en-US" w:eastAsia="ro-RO"/>
        </w:rPr>
        <w:t>Activitățile descrise la acest capitol trebuie:</w:t>
      </w:r>
    </w:p>
    <w:p w:rsidR="009A70B7" w:rsidRPr="009A70B7" w:rsidRDefault="009A70B7" w:rsidP="009A70B7">
      <w:pPr>
        <w:autoSpaceDE w:val="0"/>
        <w:autoSpaceDN w:val="0"/>
        <w:adjustRightInd w:val="0"/>
        <w:rPr>
          <w:rFonts w:ascii="Arial Narrow" w:hAnsi="Arial Narrow" w:cs="Calibri-Italic"/>
          <w:i/>
          <w:iCs/>
          <w:color w:val="000000"/>
          <w:lang w:val="en-US" w:eastAsia="ro-RO"/>
        </w:rPr>
      </w:pPr>
      <w:r w:rsidRPr="009A70B7">
        <w:rPr>
          <w:rFonts w:ascii="Arial Narrow" w:hAnsi="Arial Narrow" w:cs="Calibri-Italic"/>
          <w:i/>
          <w:iCs/>
          <w:color w:val="000000"/>
          <w:lang w:val="en-US" w:eastAsia="ro-RO"/>
        </w:rPr>
        <w:t>i. reprezentate ca activitate și ca durată în Graficul de livrare în cadrul Contractului;</w:t>
      </w:r>
    </w:p>
    <w:p w:rsidR="009A70B7" w:rsidRPr="009A70B7" w:rsidRDefault="009A70B7" w:rsidP="009A70B7">
      <w:pPr>
        <w:autoSpaceDE w:val="0"/>
        <w:autoSpaceDN w:val="0"/>
        <w:adjustRightInd w:val="0"/>
        <w:rPr>
          <w:rFonts w:ascii="Arial Narrow" w:hAnsi="Arial Narrow" w:cs="Calibri-Italic"/>
          <w:i/>
          <w:iCs/>
          <w:color w:val="000000"/>
          <w:lang w:val="en-US" w:eastAsia="ro-RO"/>
        </w:rPr>
      </w:pPr>
      <w:r w:rsidRPr="009A70B7">
        <w:rPr>
          <w:rFonts w:ascii="Arial Narrow" w:hAnsi="Arial Narrow" w:cs="Calibri-Italic"/>
          <w:i/>
          <w:iCs/>
          <w:color w:val="000000"/>
          <w:lang w:val="en-US" w:eastAsia="ro-RO"/>
        </w:rPr>
        <w:t>ii. trebuie reflectate în propunerea financiară sub aspect valoric la nivel de activitate]</w:t>
      </w:r>
    </w:p>
    <w:p w:rsidR="009A70B7" w:rsidRPr="009A70B7" w:rsidRDefault="009A70B7" w:rsidP="009A70B7">
      <w:pPr>
        <w:autoSpaceDE w:val="0"/>
        <w:autoSpaceDN w:val="0"/>
        <w:adjustRightInd w:val="0"/>
        <w:rPr>
          <w:rFonts w:ascii="Arial Narrow" w:hAnsi="Arial Narrow" w:cs="Calibri-Bold"/>
          <w:b/>
          <w:bCs/>
          <w:color w:val="000000"/>
          <w:lang w:val="en-US" w:eastAsia="ro-RO"/>
        </w:rPr>
      </w:pPr>
      <w:r w:rsidRPr="009A70B7">
        <w:rPr>
          <w:rFonts w:ascii="Arial Narrow" w:hAnsi="Arial Narrow" w:cs="Calibri-Bold"/>
          <w:b/>
          <w:bCs/>
          <w:color w:val="000000"/>
          <w:lang w:val="en-US" w:eastAsia="ro-RO"/>
        </w:rPr>
        <w:t>3.1. Instalare, testare, punere in functiune</w:t>
      </w:r>
      <w:r w:rsidR="00333076">
        <w:rPr>
          <w:rFonts w:ascii="Arial Narrow" w:hAnsi="Arial Narrow" w:cs="Calibri-Bold"/>
          <w:b/>
          <w:bCs/>
          <w:color w:val="000000"/>
          <w:lang w:val="en-US" w:eastAsia="ro-RO"/>
        </w:rPr>
        <w:t xml:space="preserve">: </w:t>
      </w:r>
    </w:p>
    <w:p w:rsidR="003C7D82" w:rsidRDefault="009A70B7" w:rsidP="00333076">
      <w:pPr>
        <w:autoSpaceDE w:val="0"/>
        <w:autoSpaceDN w:val="0"/>
        <w:adjustRightInd w:val="0"/>
        <w:jc w:val="both"/>
        <w:rPr>
          <w:rFonts w:ascii="Arial Narrow" w:hAnsi="Arial Narrow" w:cs="Calibri"/>
          <w:color w:val="000000"/>
          <w:lang w:val="en-US" w:eastAsia="ro-RO"/>
        </w:rPr>
      </w:pPr>
      <w:r w:rsidRPr="009A70B7">
        <w:rPr>
          <w:rFonts w:ascii="Arial Narrow" w:hAnsi="Arial Narrow" w:cs="Calibri"/>
          <w:color w:val="000000"/>
          <w:lang w:val="en-US" w:eastAsia="ro-RO"/>
        </w:rPr>
        <w:t>Ofertantul va prezenta modalitatea de indeplinire a cerintelor referitoare la instalare, testare si punere in functiune, în contextul responsabilităților și</w:t>
      </w:r>
      <w:r>
        <w:rPr>
          <w:rFonts w:ascii="Arial Narrow" w:hAnsi="Arial Narrow" w:cs="Calibri"/>
          <w:color w:val="000000"/>
          <w:lang w:val="en-US" w:eastAsia="ro-RO"/>
        </w:rPr>
        <w:t xml:space="preserve"> </w:t>
      </w:r>
      <w:r w:rsidRPr="009A70B7">
        <w:rPr>
          <w:rFonts w:ascii="Arial Narrow" w:hAnsi="Arial Narrow" w:cs="Calibri"/>
          <w:color w:val="000000"/>
          <w:lang w:val="en-US" w:eastAsia="ro-RO"/>
        </w:rPr>
        <w:t>cerintelor incluse in Caietul de Sarcini, prin prezentarea activităților și a modalității efective de realizare a acestora pentru a demonstra atingerea obiectivelor</w:t>
      </w:r>
      <w:r>
        <w:rPr>
          <w:rFonts w:ascii="Arial Narrow" w:hAnsi="Arial Narrow" w:cs="Calibri"/>
          <w:color w:val="000000"/>
          <w:lang w:val="en-US" w:eastAsia="ro-RO"/>
        </w:rPr>
        <w:t xml:space="preserve"> </w:t>
      </w:r>
      <w:r w:rsidRPr="009A70B7">
        <w:rPr>
          <w:rFonts w:ascii="Arial Narrow" w:hAnsi="Arial Narrow" w:cs="Calibri"/>
          <w:color w:val="000000"/>
          <w:lang w:val="en-US" w:eastAsia="ro-RO"/>
        </w:rPr>
        <w:t>asociate Contractului.</w:t>
      </w:r>
    </w:p>
    <w:p w:rsidR="00333076" w:rsidRPr="00333076" w:rsidRDefault="00333076" w:rsidP="00333076">
      <w:pPr>
        <w:autoSpaceDE w:val="0"/>
        <w:autoSpaceDN w:val="0"/>
        <w:adjustRightInd w:val="0"/>
        <w:rPr>
          <w:rFonts w:ascii="Arial Narrow" w:hAnsi="Arial Narrow" w:cs="Calibri-Bold"/>
          <w:b/>
          <w:bCs/>
          <w:lang w:val="en-US" w:eastAsia="ro-RO"/>
        </w:rPr>
      </w:pPr>
      <w:r w:rsidRPr="00333076">
        <w:rPr>
          <w:rFonts w:ascii="Arial Narrow" w:hAnsi="Arial Narrow" w:cs="Calibri-Bold"/>
          <w:b/>
          <w:bCs/>
          <w:lang w:val="en-US" w:eastAsia="ro-RO"/>
        </w:rPr>
        <w:t>3.2. Instruire personal pentru utilizare</w:t>
      </w:r>
      <w:r>
        <w:rPr>
          <w:rFonts w:ascii="Arial Narrow" w:hAnsi="Arial Narrow" w:cs="Calibri-Bold"/>
          <w:b/>
          <w:bCs/>
          <w:lang w:val="en-US" w:eastAsia="ro-RO"/>
        </w:rPr>
        <w:t xml:space="preserve">: </w:t>
      </w:r>
    </w:p>
    <w:p w:rsidR="00333076" w:rsidRDefault="00333076" w:rsidP="00333076">
      <w:pPr>
        <w:autoSpaceDE w:val="0"/>
        <w:autoSpaceDN w:val="0"/>
        <w:adjustRightInd w:val="0"/>
        <w:jc w:val="both"/>
        <w:rPr>
          <w:rFonts w:ascii="Arial Narrow" w:hAnsi="Arial Narrow" w:cs="Calibri"/>
          <w:lang w:val="en-US" w:eastAsia="ro-RO"/>
        </w:rPr>
      </w:pPr>
      <w:r w:rsidRPr="00333076">
        <w:rPr>
          <w:rFonts w:ascii="Arial Narrow" w:hAnsi="Arial Narrow" w:cs="Calibri"/>
          <w:lang w:val="en-US" w:eastAsia="ro-RO"/>
        </w:rPr>
        <w:t>Ofertantul va prezenta modalitatea de indeplinire a cerintelor referitoare la instruirea personalului pentru utilizare, în contextul responsabilităților și cerintelor</w:t>
      </w:r>
      <w:r>
        <w:rPr>
          <w:rFonts w:ascii="Arial Narrow" w:hAnsi="Arial Narrow" w:cs="Calibri"/>
          <w:lang w:val="en-US" w:eastAsia="ro-RO"/>
        </w:rPr>
        <w:t xml:space="preserve"> </w:t>
      </w:r>
      <w:r w:rsidRPr="00333076">
        <w:rPr>
          <w:rFonts w:ascii="Arial Narrow" w:hAnsi="Arial Narrow" w:cs="Calibri"/>
          <w:lang w:val="en-US" w:eastAsia="ro-RO"/>
        </w:rPr>
        <w:t xml:space="preserve">incluse in Caietul de Sarcini, prin prezentarea activităților și a modalității efective de realizare a acestora pentru a demonstra atingerea obiectivelor </w:t>
      </w:r>
      <w:r>
        <w:rPr>
          <w:rFonts w:ascii="Arial Narrow" w:hAnsi="Arial Narrow" w:cs="Calibri"/>
          <w:lang w:val="en-US" w:eastAsia="ro-RO"/>
        </w:rPr>
        <w:t xml:space="preserve">associate </w:t>
      </w:r>
      <w:r w:rsidRPr="00333076">
        <w:rPr>
          <w:rFonts w:ascii="Arial Narrow" w:hAnsi="Arial Narrow" w:cs="Calibri"/>
          <w:lang w:val="en-US" w:eastAsia="ro-RO"/>
        </w:rPr>
        <w:t>Contractului.</w:t>
      </w:r>
    </w:p>
    <w:p w:rsidR="00333076" w:rsidRPr="00333076" w:rsidRDefault="00333076" w:rsidP="00333076">
      <w:pPr>
        <w:autoSpaceDE w:val="0"/>
        <w:autoSpaceDN w:val="0"/>
        <w:adjustRightInd w:val="0"/>
        <w:rPr>
          <w:rFonts w:ascii="Arial Narrow" w:hAnsi="Arial Narrow" w:cs="Calibri-Bold"/>
          <w:b/>
          <w:bCs/>
          <w:lang w:val="en-US" w:eastAsia="ro-RO"/>
        </w:rPr>
      </w:pPr>
      <w:r w:rsidRPr="00333076">
        <w:rPr>
          <w:rFonts w:ascii="Arial Narrow" w:hAnsi="Arial Narrow" w:cs="Calibri-Bold"/>
          <w:b/>
          <w:bCs/>
          <w:lang w:val="en-US" w:eastAsia="ro-RO"/>
        </w:rPr>
        <w:t>3.3. Mentenanta preventiva in perioada de garantie</w:t>
      </w:r>
      <w:r>
        <w:rPr>
          <w:rFonts w:ascii="Arial Narrow" w:hAnsi="Arial Narrow" w:cs="Calibri-Bold"/>
          <w:b/>
          <w:bCs/>
          <w:lang w:val="en-US" w:eastAsia="ro-RO"/>
        </w:rPr>
        <w:t xml:space="preserve">: </w:t>
      </w:r>
    </w:p>
    <w:p w:rsidR="00333076" w:rsidRPr="00333076" w:rsidRDefault="00333076" w:rsidP="00333076">
      <w:pPr>
        <w:autoSpaceDE w:val="0"/>
        <w:autoSpaceDN w:val="0"/>
        <w:adjustRightInd w:val="0"/>
        <w:jc w:val="both"/>
        <w:rPr>
          <w:rFonts w:ascii="Arial Narrow" w:hAnsi="Arial Narrow"/>
        </w:rPr>
      </w:pPr>
      <w:r w:rsidRPr="00333076">
        <w:rPr>
          <w:rFonts w:ascii="Arial Narrow" w:hAnsi="Arial Narrow" w:cs="Calibri"/>
          <w:lang w:val="en-US" w:eastAsia="ro-RO"/>
        </w:rPr>
        <w:t>Ofertantul va prezenta modalitatea de indeplinire a cerintelor referitoare la mentenanta preventiva, în contextul responsabilităților și cerintelor incluse in</w:t>
      </w:r>
      <w:r>
        <w:rPr>
          <w:rFonts w:ascii="Arial Narrow" w:hAnsi="Arial Narrow" w:cs="Calibri"/>
          <w:lang w:val="en-US" w:eastAsia="ro-RO"/>
        </w:rPr>
        <w:t xml:space="preserve"> </w:t>
      </w:r>
      <w:r w:rsidRPr="00333076">
        <w:rPr>
          <w:rFonts w:ascii="Arial Narrow" w:hAnsi="Arial Narrow" w:cs="Calibri"/>
          <w:lang w:val="en-US" w:eastAsia="ro-RO"/>
        </w:rPr>
        <w:t>Caietul de Sarcini, prin prezentarea activităților și a modalității efective de realizare a acestora pentru a demonstra atingerea obiectivelor asociate Contractului.</w:t>
      </w:r>
    </w:p>
    <w:p w:rsidR="00333076" w:rsidRPr="00333076" w:rsidRDefault="00333076" w:rsidP="00333076">
      <w:pPr>
        <w:autoSpaceDE w:val="0"/>
        <w:autoSpaceDN w:val="0"/>
        <w:adjustRightInd w:val="0"/>
        <w:rPr>
          <w:rFonts w:ascii="Arial Narrow" w:hAnsi="Arial Narrow" w:cs="Calibri-Bold"/>
          <w:b/>
          <w:bCs/>
          <w:lang w:val="en-US" w:eastAsia="ro-RO"/>
        </w:rPr>
      </w:pPr>
      <w:r w:rsidRPr="00333076">
        <w:rPr>
          <w:rFonts w:ascii="Arial Narrow" w:hAnsi="Arial Narrow" w:cs="Calibri-Bold"/>
          <w:b/>
          <w:bCs/>
          <w:lang w:val="en-US" w:eastAsia="ro-RO"/>
        </w:rPr>
        <w:t xml:space="preserve">3.4. Mentenanta corectiva în perioada de garanție </w:t>
      </w:r>
    </w:p>
    <w:p w:rsidR="00333076" w:rsidRPr="00333076" w:rsidRDefault="00333076" w:rsidP="00333076">
      <w:pPr>
        <w:autoSpaceDE w:val="0"/>
        <w:autoSpaceDN w:val="0"/>
        <w:adjustRightInd w:val="0"/>
        <w:jc w:val="both"/>
        <w:rPr>
          <w:rFonts w:ascii="Arial Narrow" w:hAnsi="Arial Narrow" w:cs="Calibri"/>
          <w:lang w:val="en-US" w:eastAsia="ro-RO"/>
        </w:rPr>
      </w:pPr>
      <w:r w:rsidRPr="00333076">
        <w:rPr>
          <w:rFonts w:ascii="Arial Narrow" w:hAnsi="Arial Narrow" w:cs="Calibri"/>
          <w:lang w:val="en-US" w:eastAsia="ro-RO"/>
        </w:rPr>
        <w:t>Ofertantul va prezenta modalitatea de indeplinire a cerintelor referitoare la mentenanta corectiva, în contextul responsabilităților și cerintelor incluse in</w:t>
      </w:r>
      <w:r>
        <w:rPr>
          <w:rFonts w:ascii="Arial Narrow" w:hAnsi="Arial Narrow" w:cs="Calibri"/>
          <w:lang w:val="en-US" w:eastAsia="ro-RO"/>
        </w:rPr>
        <w:t xml:space="preserve"> </w:t>
      </w:r>
      <w:r w:rsidRPr="00333076">
        <w:rPr>
          <w:rFonts w:ascii="Arial Narrow" w:hAnsi="Arial Narrow" w:cs="Calibri"/>
          <w:lang w:val="en-US" w:eastAsia="ro-RO"/>
        </w:rPr>
        <w:t>Caietul de Sarcini, prin prezentarea activităților și a modalității efective de realizare a acestora pentru a demonstra atingerea obiectivelor asociate Contractului.</w:t>
      </w:r>
    </w:p>
    <w:p w:rsidR="00333076" w:rsidRPr="00333076" w:rsidRDefault="00333076" w:rsidP="00333076">
      <w:pPr>
        <w:autoSpaceDE w:val="0"/>
        <w:autoSpaceDN w:val="0"/>
        <w:adjustRightInd w:val="0"/>
        <w:rPr>
          <w:rFonts w:ascii="Arial Narrow" w:hAnsi="Arial Narrow" w:cs="Calibri"/>
          <w:lang w:val="en-US" w:eastAsia="ro-RO"/>
        </w:rPr>
      </w:pPr>
      <w:r w:rsidRPr="00333076">
        <w:rPr>
          <w:rFonts w:ascii="Arial Narrow" w:hAnsi="Arial Narrow" w:cs="Calibri-Bold"/>
          <w:b/>
          <w:bCs/>
          <w:lang w:val="en-US" w:eastAsia="ro-RO"/>
        </w:rPr>
        <w:t>3.5. Mentenanta evolutivă în perioada de garanție / post-garanție</w:t>
      </w:r>
      <w:r>
        <w:rPr>
          <w:rFonts w:ascii="Arial Narrow" w:hAnsi="Arial Narrow" w:cs="Calibri-Bold"/>
          <w:b/>
          <w:bCs/>
          <w:lang w:val="en-US" w:eastAsia="ro-RO"/>
        </w:rPr>
        <w:t xml:space="preserve">: </w:t>
      </w:r>
      <w:r w:rsidRPr="00333076">
        <w:rPr>
          <w:rFonts w:ascii="Arial Narrow" w:hAnsi="Arial Narrow" w:cs="Calibri"/>
          <w:lang w:val="en-US" w:eastAsia="ro-RO"/>
        </w:rPr>
        <w:t>Ofertantul va prezenta modalitatea de indeplinire a cerintelor referitoare la mentenanta evolutivă, în contextul responsabilităților și cerintelor incluse in</w:t>
      </w:r>
      <w:r w:rsidR="009B2A5C">
        <w:rPr>
          <w:rFonts w:ascii="Arial Narrow" w:hAnsi="Arial Narrow" w:cs="Calibri"/>
          <w:lang w:val="en-US" w:eastAsia="ro-RO"/>
        </w:rPr>
        <w:t xml:space="preserve"> </w:t>
      </w:r>
      <w:r w:rsidRPr="00333076">
        <w:rPr>
          <w:rFonts w:ascii="Arial Narrow" w:hAnsi="Arial Narrow" w:cs="Calibri"/>
          <w:lang w:val="en-US" w:eastAsia="ro-RO"/>
        </w:rPr>
        <w:t>Caietul de Sarcini, prin prezentarea activităților și a modalității efective de realizare a acestora pentru a demonstra atingerea obiectivelor asociate Contractului.</w:t>
      </w:r>
    </w:p>
    <w:p w:rsidR="00333076" w:rsidRPr="00333076" w:rsidRDefault="00333076" w:rsidP="00333076">
      <w:pPr>
        <w:autoSpaceDE w:val="0"/>
        <w:autoSpaceDN w:val="0"/>
        <w:adjustRightInd w:val="0"/>
        <w:rPr>
          <w:rFonts w:ascii="Arial Narrow" w:hAnsi="Arial Narrow" w:cs="Calibri-Bold"/>
          <w:b/>
          <w:bCs/>
          <w:lang w:val="en-US" w:eastAsia="ro-RO"/>
        </w:rPr>
      </w:pPr>
      <w:r w:rsidRPr="00333076">
        <w:rPr>
          <w:rFonts w:ascii="Arial Narrow" w:hAnsi="Arial Narrow" w:cs="Calibri-Bold"/>
          <w:b/>
          <w:bCs/>
          <w:lang w:val="en-US" w:eastAsia="ro-RO"/>
        </w:rPr>
        <w:t>3.6. Suport tehnic</w:t>
      </w:r>
    </w:p>
    <w:p w:rsidR="003C7D82" w:rsidRPr="00333076" w:rsidRDefault="00333076" w:rsidP="00333076">
      <w:pPr>
        <w:autoSpaceDE w:val="0"/>
        <w:autoSpaceDN w:val="0"/>
        <w:adjustRightInd w:val="0"/>
        <w:rPr>
          <w:rFonts w:ascii="Arial Narrow" w:hAnsi="Arial Narrow"/>
        </w:rPr>
      </w:pPr>
      <w:r w:rsidRPr="00333076">
        <w:rPr>
          <w:rFonts w:ascii="Arial Narrow" w:hAnsi="Arial Narrow" w:cs="Calibri"/>
          <w:lang w:val="en-US" w:eastAsia="ro-RO"/>
        </w:rPr>
        <w:t>Ofertantul va prezenta modalitatea de indeplinire a cerintelor referitoare la suportul tehnic, în contextul responsabilităților și cerintelor incluse in Caietul de</w:t>
      </w:r>
      <w:r>
        <w:rPr>
          <w:rFonts w:ascii="Arial Narrow" w:hAnsi="Arial Narrow" w:cs="Calibri"/>
          <w:lang w:val="en-US" w:eastAsia="ro-RO"/>
        </w:rPr>
        <w:t xml:space="preserve"> </w:t>
      </w:r>
      <w:r w:rsidRPr="00333076">
        <w:rPr>
          <w:rFonts w:ascii="Arial Narrow" w:hAnsi="Arial Narrow" w:cs="Calibri"/>
          <w:lang w:val="en-US" w:eastAsia="ro-RO"/>
        </w:rPr>
        <w:t>Sarcini, prin prezentarea activităților și a modalității efective de realizare a acestora pentru a demonstra atingerea obiectivelor asociate Contractului.</w:t>
      </w:r>
    </w:p>
    <w:p w:rsidR="003C7D82" w:rsidRDefault="003C7D82" w:rsidP="0083615D">
      <w:pPr>
        <w:kinsoku w:val="0"/>
        <w:overflowPunct w:val="0"/>
        <w:spacing w:before="7" w:line="170" w:lineRule="exact"/>
        <w:rPr>
          <w:sz w:val="17"/>
          <w:szCs w:val="17"/>
        </w:rPr>
      </w:pPr>
    </w:p>
    <w:tbl>
      <w:tblPr>
        <w:tblStyle w:val="TableGrid"/>
        <w:tblW w:w="0" w:type="auto"/>
        <w:tblLook w:val="04A0" w:firstRow="1" w:lastRow="0" w:firstColumn="1" w:lastColumn="0" w:noHBand="0" w:noVBand="1"/>
      </w:tblPr>
      <w:tblGrid>
        <w:gridCol w:w="2628"/>
        <w:gridCol w:w="2628"/>
        <w:gridCol w:w="2628"/>
        <w:gridCol w:w="2628"/>
        <w:gridCol w:w="2628"/>
        <w:gridCol w:w="2628"/>
      </w:tblGrid>
      <w:tr w:rsidR="00333076" w:rsidTr="00333076">
        <w:tc>
          <w:tcPr>
            <w:tcW w:w="2628" w:type="dxa"/>
            <w:vAlign w:val="center"/>
          </w:tcPr>
          <w:p w:rsidR="00333076" w:rsidRPr="00333076" w:rsidRDefault="00333076" w:rsidP="00333076">
            <w:pPr>
              <w:kinsoku w:val="0"/>
              <w:overflowPunct w:val="0"/>
              <w:spacing w:before="7"/>
              <w:jc w:val="center"/>
              <w:rPr>
                <w:rFonts w:ascii="Arial Narrow" w:hAnsi="Arial Narrow"/>
                <w:b/>
              </w:rPr>
            </w:pPr>
            <w:r w:rsidRPr="00333076">
              <w:rPr>
                <w:rFonts w:ascii="Arial Narrow" w:hAnsi="Arial Narrow"/>
                <w:b/>
              </w:rPr>
              <w:t>Activitati realizate</w:t>
            </w:r>
          </w:p>
        </w:tc>
        <w:tc>
          <w:tcPr>
            <w:tcW w:w="2628" w:type="dxa"/>
            <w:vAlign w:val="center"/>
          </w:tcPr>
          <w:p w:rsidR="00333076" w:rsidRPr="00333076" w:rsidRDefault="00333076" w:rsidP="00333076">
            <w:pPr>
              <w:kinsoku w:val="0"/>
              <w:overflowPunct w:val="0"/>
              <w:spacing w:before="7"/>
              <w:jc w:val="center"/>
              <w:rPr>
                <w:rFonts w:ascii="Arial Narrow" w:hAnsi="Arial Narrow"/>
                <w:b/>
              </w:rPr>
            </w:pPr>
            <w:r w:rsidRPr="00333076">
              <w:rPr>
                <w:rFonts w:ascii="Arial Narrow" w:hAnsi="Arial Narrow"/>
                <w:b/>
              </w:rPr>
              <w:t>Modalitatea de indeplinire</w:t>
            </w:r>
          </w:p>
        </w:tc>
        <w:tc>
          <w:tcPr>
            <w:tcW w:w="2628" w:type="dxa"/>
            <w:vAlign w:val="center"/>
          </w:tcPr>
          <w:p w:rsidR="00333076" w:rsidRPr="00333076" w:rsidRDefault="00333076" w:rsidP="00333076">
            <w:pPr>
              <w:kinsoku w:val="0"/>
              <w:overflowPunct w:val="0"/>
              <w:spacing w:before="7"/>
              <w:jc w:val="center"/>
              <w:rPr>
                <w:rFonts w:ascii="Arial Narrow" w:hAnsi="Arial Narrow"/>
                <w:b/>
              </w:rPr>
            </w:pPr>
            <w:r w:rsidRPr="00333076">
              <w:rPr>
                <w:rFonts w:ascii="Arial Narrow" w:hAnsi="Arial Narrow"/>
                <w:b/>
              </w:rPr>
              <w:t xml:space="preserve">Resurse utilizate: ex resurse umane, </w:t>
            </w:r>
            <w:r w:rsidRPr="00333076">
              <w:rPr>
                <w:rFonts w:ascii="Arial Narrow" w:hAnsi="Arial Narrow"/>
                <w:b/>
              </w:rPr>
              <w:lastRenderedPageBreak/>
              <w:t>echipamente, piese de schimb, etc</w:t>
            </w:r>
          </w:p>
        </w:tc>
        <w:tc>
          <w:tcPr>
            <w:tcW w:w="2628" w:type="dxa"/>
            <w:vAlign w:val="center"/>
          </w:tcPr>
          <w:p w:rsidR="00333076" w:rsidRPr="00333076" w:rsidRDefault="00333076" w:rsidP="00333076">
            <w:pPr>
              <w:kinsoku w:val="0"/>
              <w:overflowPunct w:val="0"/>
              <w:spacing w:before="7"/>
              <w:jc w:val="center"/>
              <w:rPr>
                <w:rFonts w:ascii="Arial Narrow" w:hAnsi="Arial Narrow"/>
                <w:b/>
              </w:rPr>
            </w:pPr>
            <w:r w:rsidRPr="00333076">
              <w:rPr>
                <w:rFonts w:ascii="Arial Narrow" w:hAnsi="Arial Narrow"/>
                <w:b/>
              </w:rPr>
              <w:lastRenderedPageBreak/>
              <w:t>Durata activitatii</w:t>
            </w:r>
          </w:p>
        </w:tc>
        <w:tc>
          <w:tcPr>
            <w:tcW w:w="2628" w:type="dxa"/>
            <w:vAlign w:val="center"/>
          </w:tcPr>
          <w:p w:rsidR="00333076" w:rsidRPr="00333076" w:rsidRDefault="00333076" w:rsidP="00333076">
            <w:pPr>
              <w:kinsoku w:val="0"/>
              <w:overflowPunct w:val="0"/>
              <w:spacing w:before="7"/>
              <w:jc w:val="center"/>
              <w:rPr>
                <w:rFonts w:ascii="Arial Narrow" w:hAnsi="Arial Narrow"/>
                <w:b/>
              </w:rPr>
            </w:pPr>
            <w:r w:rsidRPr="00333076">
              <w:rPr>
                <w:rFonts w:ascii="Arial Narrow" w:hAnsi="Arial Narrow"/>
                <w:b/>
              </w:rPr>
              <w:t xml:space="preserve">Perioada pe parcursul derularii contractului </w:t>
            </w:r>
            <w:r w:rsidRPr="00333076">
              <w:rPr>
                <w:rFonts w:ascii="Arial Narrow" w:hAnsi="Arial Narrow"/>
                <w:b/>
              </w:rPr>
              <w:lastRenderedPageBreak/>
              <w:t>cand se realizeaza activitatea</w:t>
            </w:r>
          </w:p>
        </w:tc>
        <w:tc>
          <w:tcPr>
            <w:tcW w:w="2628" w:type="dxa"/>
            <w:vAlign w:val="center"/>
          </w:tcPr>
          <w:p w:rsidR="00333076" w:rsidRPr="00333076" w:rsidRDefault="00333076" w:rsidP="00333076">
            <w:pPr>
              <w:autoSpaceDE w:val="0"/>
              <w:autoSpaceDN w:val="0"/>
              <w:adjustRightInd w:val="0"/>
              <w:jc w:val="center"/>
              <w:rPr>
                <w:rFonts w:ascii="Arial Narrow" w:hAnsi="Arial Narrow" w:cs="Calibri-Bold"/>
                <w:b/>
                <w:bCs/>
                <w:lang w:val="en-US" w:eastAsia="ro-RO"/>
              </w:rPr>
            </w:pPr>
            <w:r w:rsidRPr="00333076">
              <w:rPr>
                <w:rFonts w:ascii="Arial Narrow" w:hAnsi="Arial Narrow" w:cs="Calibri-Bold"/>
                <w:b/>
                <w:bCs/>
                <w:lang w:val="en-US" w:eastAsia="ro-RO"/>
              </w:rPr>
              <w:lastRenderedPageBreak/>
              <w:t>Informații suplimentare relevante în</w:t>
            </w:r>
          </w:p>
          <w:p w:rsidR="00333076" w:rsidRPr="00333076" w:rsidRDefault="00333076" w:rsidP="00333076">
            <w:pPr>
              <w:autoSpaceDE w:val="0"/>
              <w:autoSpaceDN w:val="0"/>
              <w:adjustRightInd w:val="0"/>
              <w:jc w:val="center"/>
              <w:rPr>
                <w:rFonts w:ascii="Arial Narrow" w:hAnsi="Arial Narrow" w:cs="Calibri-Bold"/>
                <w:b/>
                <w:bCs/>
                <w:lang w:val="en-US" w:eastAsia="ro-RO"/>
              </w:rPr>
            </w:pPr>
            <w:r w:rsidRPr="00333076">
              <w:rPr>
                <w:rFonts w:ascii="Arial Narrow" w:hAnsi="Arial Narrow" w:cs="Calibri-Bold"/>
                <w:b/>
                <w:bCs/>
                <w:lang w:val="en-US" w:eastAsia="ro-RO"/>
              </w:rPr>
              <w:lastRenderedPageBreak/>
              <w:t>legătură cu activitatea, acolo unde este</w:t>
            </w:r>
          </w:p>
          <w:p w:rsidR="00333076" w:rsidRPr="00333076" w:rsidRDefault="00333076" w:rsidP="00333076">
            <w:pPr>
              <w:kinsoku w:val="0"/>
              <w:overflowPunct w:val="0"/>
              <w:spacing w:before="7"/>
              <w:jc w:val="center"/>
              <w:rPr>
                <w:rFonts w:ascii="Arial Narrow" w:hAnsi="Arial Narrow"/>
                <w:b/>
              </w:rPr>
            </w:pPr>
            <w:r w:rsidRPr="00333076">
              <w:rPr>
                <w:rFonts w:ascii="Arial Narrow" w:hAnsi="Arial Narrow" w:cs="Calibri-Bold"/>
                <w:b/>
                <w:bCs/>
                <w:lang w:val="en-US" w:eastAsia="ro-RO"/>
              </w:rPr>
              <w:t>aplicabil</w:t>
            </w:r>
          </w:p>
        </w:tc>
      </w:tr>
      <w:tr w:rsidR="00333076" w:rsidTr="00333076">
        <w:tc>
          <w:tcPr>
            <w:tcW w:w="2628" w:type="dxa"/>
            <w:vAlign w:val="center"/>
          </w:tcPr>
          <w:p w:rsidR="00333076" w:rsidRPr="00712E42" w:rsidRDefault="00333076" w:rsidP="00712E42">
            <w:pPr>
              <w:autoSpaceDE w:val="0"/>
              <w:autoSpaceDN w:val="0"/>
              <w:adjustRightInd w:val="0"/>
              <w:jc w:val="center"/>
              <w:rPr>
                <w:rFonts w:ascii="Arial Narrow" w:hAnsi="Arial Narrow" w:cs="Calibri-Italic"/>
                <w:i/>
                <w:iCs/>
                <w:sz w:val="21"/>
                <w:szCs w:val="21"/>
                <w:lang w:val="en-US" w:eastAsia="ro-RO"/>
              </w:rPr>
            </w:pPr>
            <w:r w:rsidRPr="00712E42">
              <w:rPr>
                <w:rFonts w:ascii="Arial Narrow" w:hAnsi="Arial Narrow" w:cs="Calibri-Italic"/>
                <w:i/>
                <w:iCs/>
                <w:sz w:val="21"/>
                <w:szCs w:val="21"/>
                <w:lang w:val="en-US" w:eastAsia="ro-RO"/>
              </w:rPr>
              <w:lastRenderedPageBreak/>
              <w:t>[Descrieți activitatea</w:t>
            </w:r>
          </w:p>
          <w:p w:rsidR="00333076" w:rsidRPr="00712E42" w:rsidRDefault="00333076" w:rsidP="00712E42">
            <w:pPr>
              <w:kinsoku w:val="0"/>
              <w:overflowPunct w:val="0"/>
              <w:spacing w:before="7"/>
              <w:jc w:val="center"/>
              <w:rPr>
                <w:rFonts w:ascii="Arial Narrow" w:hAnsi="Arial Narrow"/>
                <w:b/>
              </w:rPr>
            </w:pPr>
            <w:r w:rsidRPr="00712E42">
              <w:rPr>
                <w:rFonts w:ascii="Arial Narrow" w:hAnsi="Arial Narrow" w:cs="Calibri-Italic"/>
                <w:i/>
                <w:iCs/>
                <w:sz w:val="21"/>
                <w:szCs w:val="21"/>
                <w:lang w:val="en-US" w:eastAsia="ro-RO"/>
              </w:rPr>
              <w:t>realizata]</w:t>
            </w:r>
          </w:p>
        </w:tc>
        <w:tc>
          <w:tcPr>
            <w:tcW w:w="2628" w:type="dxa"/>
            <w:vAlign w:val="center"/>
          </w:tcPr>
          <w:p w:rsidR="00333076" w:rsidRPr="00712E42" w:rsidRDefault="00333076" w:rsidP="00712E42">
            <w:pPr>
              <w:autoSpaceDE w:val="0"/>
              <w:autoSpaceDN w:val="0"/>
              <w:adjustRightInd w:val="0"/>
              <w:jc w:val="center"/>
              <w:rPr>
                <w:rFonts w:ascii="Arial Narrow" w:hAnsi="Arial Narrow" w:cs="Calibri-Italic"/>
                <w:i/>
                <w:iCs/>
                <w:sz w:val="21"/>
                <w:szCs w:val="21"/>
                <w:lang w:val="en-US" w:eastAsia="ro-RO"/>
              </w:rPr>
            </w:pPr>
            <w:r w:rsidRPr="00712E42">
              <w:rPr>
                <w:rFonts w:ascii="Arial Narrow" w:hAnsi="Arial Narrow" w:cs="Calibri-Italic"/>
                <w:i/>
                <w:iCs/>
                <w:sz w:val="21"/>
                <w:szCs w:val="21"/>
                <w:lang w:val="en-US" w:eastAsia="ro-RO"/>
              </w:rPr>
              <w:t>[Descrieți</w:t>
            </w:r>
            <w:r w:rsidR="00712E42" w:rsidRPr="00712E42">
              <w:rPr>
                <w:rFonts w:ascii="Arial Narrow" w:hAnsi="Arial Narrow" w:cs="Calibri-Italic"/>
                <w:i/>
                <w:iCs/>
                <w:sz w:val="21"/>
                <w:szCs w:val="21"/>
                <w:lang w:val="en-US" w:eastAsia="ro-RO"/>
              </w:rPr>
              <w:t xml:space="preserve"> </w:t>
            </w:r>
            <w:r w:rsidRPr="00712E42">
              <w:rPr>
                <w:rFonts w:ascii="Arial Narrow" w:hAnsi="Arial Narrow" w:cs="Calibri-Italic"/>
                <w:i/>
                <w:iCs/>
                <w:sz w:val="21"/>
                <w:szCs w:val="21"/>
                <w:lang w:val="en-US" w:eastAsia="ro-RO"/>
              </w:rPr>
              <w:t>modalitatea efectivă</w:t>
            </w:r>
          </w:p>
          <w:p w:rsidR="00333076" w:rsidRPr="00712E42" w:rsidRDefault="00333076" w:rsidP="00712E42">
            <w:pPr>
              <w:autoSpaceDE w:val="0"/>
              <w:autoSpaceDN w:val="0"/>
              <w:adjustRightInd w:val="0"/>
              <w:jc w:val="center"/>
              <w:rPr>
                <w:rFonts w:ascii="Arial Narrow" w:hAnsi="Arial Narrow"/>
                <w:b/>
              </w:rPr>
            </w:pPr>
            <w:r w:rsidRPr="00712E42">
              <w:rPr>
                <w:rFonts w:ascii="Arial Narrow" w:hAnsi="Arial Narrow" w:cs="Calibri-Italic"/>
                <w:i/>
                <w:iCs/>
                <w:sz w:val="21"/>
                <w:szCs w:val="21"/>
                <w:lang w:val="en-US" w:eastAsia="ro-RO"/>
              </w:rPr>
              <w:t>de realizare a</w:t>
            </w:r>
            <w:r w:rsidR="00712E42" w:rsidRPr="00712E42">
              <w:rPr>
                <w:rFonts w:ascii="Arial Narrow" w:hAnsi="Arial Narrow" w:cs="Calibri-Italic"/>
                <w:i/>
                <w:iCs/>
                <w:sz w:val="21"/>
                <w:szCs w:val="21"/>
                <w:lang w:val="en-US" w:eastAsia="ro-RO"/>
              </w:rPr>
              <w:t xml:space="preserve"> </w:t>
            </w:r>
            <w:r w:rsidRPr="00712E42">
              <w:rPr>
                <w:rFonts w:ascii="Arial Narrow" w:hAnsi="Arial Narrow" w:cs="Calibri-Italic"/>
                <w:i/>
                <w:iCs/>
                <w:sz w:val="21"/>
                <w:szCs w:val="21"/>
                <w:lang w:val="en-US" w:eastAsia="ro-RO"/>
              </w:rPr>
              <w:t>activității]</w:t>
            </w:r>
          </w:p>
        </w:tc>
        <w:tc>
          <w:tcPr>
            <w:tcW w:w="2628" w:type="dxa"/>
            <w:vAlign w:val="center"/>
          </w:tcPr>
          <w:p w:rsidR="00333076" w:rsidRPr="00712E42" w:rsidRDefault="00333076" w:rsidP="00712E42">
            <w:pPr>
              <w:autoSpaceDE w:val="0"/>
              <w:autoSpaceDN w:val="0"/>
              <w:adjustRightInd w:val="0"/>
              <w:jc w:val="center"/>
              <w:rPr>
                <w:rFonts w:ascii="Arial Narrow" w:hAnsi="Arial Narrow" w:cs="Calibri-Italic"/>
                <w:i/>
                <w:iCs/>
                <w:sz w:val="21"/>
                <w:szCs w:val="21"/>
                <w:lang w:val="en-US" w:eastAsia="ro-RO"/>
              </w:rPr>
            </w:pPr>
            <w:r w:rsidRPr="00712E42">
              <w:rPr>
                <w:rFonts w:ascii="Arial Narrow" w:hAnsi="Arial Narrow" w:cs="Calibri-Italic"/>
                <w:i/>
                <w:iCs/>
                <w:sz w:val="21"/>
                <w:szCs w:val="21"/>
                <w:lang w:val="en-US" w:eastAsia="ro-RO"/>
              </w:rPr>
              <w:t>[Precizați resursele utilizate</w:t>
            </w:r>
          </w:p>
          <w:p w:rsidR="00333076" w:rsidRPr="00712E42" w:rsidRDefault="00333076" w:rsidP="00712E42">
            <w:pPr>
              <w:kinsoku w:val="0"/>
              <w:overflowPunct w:val="0"/>
              <w:spacing w:before="7"/>
              <w:jc w:val="center"/>
              <w:rPr>
                <w:rFonts w:ascii="Arial Narrow" w:hAnsi="Arial Narrow"/>
                <w:b/>
              </w:rPr>
            </w:pPr>
            <w:r w:rsidRPr="00712E42">
              <w:rPr>
                <w:rFonts w:ascii="Arial Narrow" w:hAnsi="Arial Narrow" w:cs="Calibri-Italic"/>
                <w:i/>
                <w:iCs/>
                <w:sz w:val="21"/>
                <w:szCs w:val="21"/>
                <w:lang w:val="en-US" w:eastAsia="ro-RO"/>
              </w:rPr>
              <w:t>pentru realizarea activității]</w:t>
            </w:r>
          </w:p>
        </w:tc>
        <w:tc>
          <w:tcPr>
            <w:tcW w:w="2628" w:type="dxa"/>
            <w:vAlign w:val="center"/>
          </w:tcPr>
          <w:p w:rsidR="00333076" w:rsidRPr="00712E42" w:rsidRDefault="00333076" w:rsidP="00712E42">
            <w:pPr>
              <w:autoSpaceDE w:val="0"/>
              <w:autoSpaceDN w:val="0"/>
              <w:adjustRightInd w:val="0"/>
              <w:jc w:val="center"/>
              <w:rPr>
                <w:rFonts w:ascii="Arial Narrow" w:hAnsi="Arial Narrow" w:cs="Calibri-Italic"/>
                <w:i/>
                <w:iCs/>
                <w:sz w:val="21"/>
                <w:szCs w:val="21"/>
                <w:lang w:val="en-US" w:eastAsia="ro-RO"/>
              </w:rPr>
            </w:pPr>
            <w:r w:rsidRPr="00712E42">
              <w:rPr>
                <w:rFonts w:ascii="Arial Narrow" w:hAnsi="Arial Narrow" w:cs="Calibri-Italic"/>
                <w:i/>
                <w:iCs/>
                <w:sz w:val="21"/>
                <w:szCs w:val="21"/>
                <w:lang w:val="en-US" w:eastAsia="ro-RO"/>
              </w:rPr>
              <w:t>[Introduceți</w:t>
            </w:r>
            <w:r w:rsidR="00712E42" w:rsidRPr="00712E42">
              <w:rPr>
                <w:rFonts w:ascii="Arial Narrow" w:hAnsi="Arial Narrow" w:cs="Calibri-Italic"/>
                <w:i/>
                <w:iCs/>
                <w:sz w:val="21"/>
                <w:szCs w:val="21"/>
                <w:lang w:val="en-US" w:eastAsia="ro-RO"/>
              </w:rPr>
              <w:t xml:space="preserve"> </w:t>
            </w:r>
            <w:r w:rsidRPr="00712E42">
              <w:rPr>
                <w:rFonts w:ascii="Arial Narrow" w:hAnsi="Arial Narrow" w:cs="Calibri-Italic"/>
                <w:i/>
                <w:iCs/>
                <w:sz w:val="21"/>
                <w:szCs w:val="21"/>
                <w:lang w:val="en-US" w:eastAsia="ro-RO"/>
              </w:rPr>
              <w:t>durata</w:t>
            </w:r>
          </w:p>
          <w:p w:rsidR="00333076" w:rsidRPr="00712E42" w:rsidRDefault="00333076" w:rsidP="00712E42">
            <w:pPr>
              <w:autoSpaceDE w:val="0"/>
              <w:autoSpaceDN w:val="0"/>
              <w:adjustRightInd w:val="0"/>
              <w:jc w:val="center"/>
              <w:rPr>
                <w:rFonts w:ascii="Arial Narrow" w:hAnsi="Arial Narrow" w:cs="Calibri-Italic"/>
                <w:i/>
                <w:iCs/>
                <w:sz w:val="21"/>
                <w:szCs w:val="21"/>
                <w:lang w:val="en-US" w:eastAsia="ro-RO"/>
              </w:rPr>
            </w:pPr>
            <w:r w:rsidRPr="00712E42">
              <w:rPr>
                <w:rFonts w:ascii="Arial Narrow" w:hAnsi="Arial Narrow" w:cs="Calibri-Italic"/>
                <w:i/>
                <w:iCs/>
                <w:sz w:val="21"/>
                <w:szCs w:val="21"/>
                <w:lang w:val="en-US" w:eastAsia="ro-RO"/>
              </w:rPr>
              <w:t>activității de la</w:t>
            </w:r>
            <w:r w:rsidR="00712E42" w:rsidRPr="00712E42">
              <w:rPr>
                <w:rFonts w:ascii="Arial Narrow" w:hAnsi="Arial Narrow" w:cs="Calibri-Italic"/>
                <w:i/>
                <w:iCs/>
                <w:sz w:val="21"/>
                <w:szCs w:val="21"/>
                <w:lang w:val="en-US" w:eastAsia="ro-RO"/>
              </w:rPr>
              <w:t xml:space="preserve"> </w:t>
            </w:r>
            <w:r w:rsidRPr="00712E42">
              <w:rPr>
                <w:rFonts w:ascii="Arial Narrow" w:hAnsi="Arial Narrow" w:cs="Calibri-Italic"/>
                <w:i/>
                <w:iCs/>
                <w:sz w:val="21"/>
                <w:szCs w:val="21"/>
                <w:lang w:val="en-US" w:eastAsia="ro-RO"/>
              </w:rPr>
              <w:t>data de început până la</w:t>
            </w:r>
            <w:r w:rsidR="00712E42" w:rsidRPr="00712E42">
              <w:rPr>
                <w:rFonts w:ascii="Arial Narrow" w:hAnsi="Arial Narrow" w:cs="Calibri-Italic"/>
                <w:i/>
                <w:iCs/>
                <w:sz w:val="21"/>
                <w:szCs w:val="21"/>
                <w:lang w:val="en-US" w:eastAsia="ro-RO"/>
              </w:rPr>
              <w:t xml:space="preserve"> </w:t>
            </w:r>
            <w:r w:rsidRPr="00712E42">
              <w:rPr>
                <w:rFonts w:ascii="Arial Narrow" w:hAnsi="Arial Narrow" w:cs="Calibri-Italic"/>
                <w:i/>
                <w:iCs/>
                <w:sz w:val="21"/>
                <w:szCs w:val="21"/>
                <w:lang w:val="en-US" w:eastAsia="ro-RO"/>
              </w:rPr>
              <w:t>data de</w:t>
            </w:r>
          </w:p>
          <w:p w:rsidR="00333076" w:rsidRPr="00712E42" w:rsidRDefault="00333076" w:rsidP="00712E42">
            <w:pPr>
              <w:autoSpaceDE w:val="0"/>
              <w:autoSpaceDN w:val="0"/>
              <w:adjustRightInd w:val="0"/>
              <w:jc w:val="center"/>
              <w:rPr>
                <w:rFonts w:ascii="Arial Narrow" w:hAnsi="Arial Narrow"/>
                <w:b/>
              </w:rPr>
            </w:pPr>
            <w:r w:rsidRPr="00712E42">
              <w:rPr>
                <w:rFonts w:ascii="Arial Narrow" w:hAnsi="Arial Narrow" w:cs="Calibri-Italic"/>
                <w:i/>
                <w:iCs/>
                <w:sz w:val="21"/>
                <w:szCs w:val="21"/>
                <w:lang w:val="en-US" w:eastAsia="ro-RO"/>
              </w:rPr>
              <w:t>finalizare a</w:t>
            </w:r>
            <w:r w:rsidR="00712E42" w:rsidRPr="00712E42">
              <w:rPr>
                <w:rFonts w:ascii="Arial Narrow" w:hAnsi="Arial Narrow" w:cs="Calibri-Italic"/>
                <w:i/>
                <w:iCs/>
                <w:sz w:val="21"/>
                <w:szCs w:val="21"/>
                <w:lang w:val="en-US" w:eastAsia="ro-RO"/>
              </w:rPr>
              <w:t xml:space="preserve"> </w:t>
            </w:r>
            <w:r w:rsidRPr="00712E42">
              <w:rPr>
                <w:rFonts w:ascii="Arial Narrow" w:hAnsi="Arial Narrow" w:cs="Calibri-Italic"/>
                <w:i/>
                <w:iCs/>
                <w:sz w:val="21"/>
                <w:szCs w:val="21"/>
                <w:lang w:val="en-US" w:eastAsia="ro-RO"/>
              </w:rPr>
              <w:t>activității]</w:t>
            </w:r>
          </w:p>
        </w:tc>
        <w:tc>
          <w:tcPr>
            <w:tcW w:w="2628" w:type="dxa"/>
            <w:vAlign w:val="center"/>
          </w:tcPr>
          <w:p w:rsidR="00333076" w:rsidRPr="00712E42" w:rsidRDefault="00333076" w:rsidP="00712E42">
            <w:pPr>
              <w:kinsoku w:val="0"/>
              <w:overflowPunct w:val="0"/>
              <w:spacing w:before="7"/>
              <w:jc w:val="center"/>
              <w:rPr>
                <w:rFonts w:ascii="Arial Narrow" w:hAnsi="Arial Narrow"/>
                <w:b/>
              </w:rPr>
            </w:pPr>
          </w:p>
        </w:tc>
        <w:tc>
          <w:tcPr>
            <w:tcW w:w="2628" w:type="dxa"/>
            <w:vAlign w:val="center"/>
          </w:tcPr>
          <w:p w:rsidR="00712E42" w:rsidRPr="00712E42" w:rsidRDefault="00712E42" w:rsidP="00712E42">
            <w:pPr>
              <w:autoSpaceDE w:val="0"/>
              <w:autoSpaceDN w:val="0"/>
              <w:adjustRightInd w:val="0"/>
              <w:jc w:val="center"/>
              <w:rPr>
                <w:rFonts w:ascii="Arial Narrow" w:hAnsi="Arial Narrow" w:cs="Calibri-Italic"/>
                <w:i/>
                <w:iCs/>
                <w:sz w:val="21"/>
                <w:szCs w:val="21"/>
                <w:lang w:val="en-US" w:eastAsia="ro-RO"/>
              </w:rPr>
            </w:pPr>
            <w:r w:rsidRPr="00712E42">
              <w:rPr>
                <w:rFonts w:ascii="Arial Narrow" w:hAnsi="Arial Narrow" w:cs="Calibri-Italic"/>
                <w:i/>
                <w:iCs/>
                <w:sz w:val="21"/>
                <w:szCs w:val="21"/>
                <w:lang w:val="en-US" w:eastAsia="ro-RO"/>
              </w:rPr>
              <w:t>[Introduceți informații adiționale, dacă</w:t>
            </w:r>
          </w:p>
          <w:p w:rsidR="00712E42" w:rsidRPr="00712E42" w:rsidRDefault="00712E42" w:rsidP="00712E42">
            <w:pPr>
              <w:autoSpaceDE w:val="0"/>
              <w:autoSpaceDN w:val="0"/>
              <w:adjustRightInd w:val="0"/>
              <w:jc w:val="center"/>
              <w:rPr>
                <w:rFonts w:ascii="Arial Narrow" w:hAnsi="Arial Narrow" w:cs="Calibri-Italic"/>
                <w:i/>
                <w:iCs/>
                <w:sz w:val="21"/>
                <w:szCs w:val="21"/>
                <w:lang w:val="en-US" w:eastAsia="ro-RO"/>
              </w:rPr>
            </w:pPr>
            <w:r w:rsidRPr="00712E42">
              <w:rPr>
                <w:rFonts w:ascii="Arial Narrow" w:hAnsi="Arial Narrow" w:cs="Calibri-Italic"/>
                <w:i/>
                <w:iCs/>
                <w:sz w:val="21"/>
                <w:szCs w:val="21"/>
                <w:lang w:val="en-US" w:eastAsia="ro-RO"/>
              </w:rPr>
              <w:t>este cazul – de exemplu: activități realizate</w:t>
            </w:r>
          </w:p>
          <w:p w:rsidR="00712E42" w:rsidRPr="00712E42" w:rsidRDefault="00712E42" w:rsidP="00712E42">
            <w:pPr>
              <w:autoSpaceDE w:val="0"/>
              <w:autoSpaceDN w:val="0"/>
              <w:adjustRightInd w:val="0"/>
              <w:jc w:val="center"/>
              <w:rPr>
                <w:rFonts w:ascii="Arial Narrow" w:hAnsi="Arial Narrow" w:cs="Calibri-Italic"/>
                <w:i/>
                <w:iCs/>
                <w:sz w:val="21"/>
                <w:szCs w:val="21"/>
                <w:lang w:val="en-US" w:eastAsia="ro-RO"/>
              </w:rPr>
            </w:pPr>
            <w:r w:rsidRPr="00712E42">
              <w:rPr>
                <w:rFonts w:ascii="Arial Narrow" w:hAnsi="Arial Narrow" w:cs="Calibri-Italic"/>
                <w:i/>
                <w:iCs/>
                <w:sz w:val="21"/>
                <w:szCs w:val="21"/>
                <w:lang w:val="en-US" w:eastAsia="ro-RO"/>
              </w:rPr>
              <w:t>cu participarea subcontractanților, activități realizate de un anumit membru</w:t>
            </w:r>
          </w:p>
          <w:p w:rsidR="00333076" w:rsidRPr="00712E42" w:rsidRDefault="00712E42" w:rsidP="00712E42">
            <w:pPr>
              <w:autoSpaceDE w:val="0"/>
              <w:autoSpaceDN w:val="0"/>
              <w:adjustRightInd w:val="0"/>
              <w:jc w:val="center"/>
              <w:rPr>
                <w:rFonts w:ascii="Arial Narrow" w:hAnsi="Arial Narrow" w:cs="Calibri-Bold"/>
                <w:b/>
                <w:bCs/>
                <w:lang w:val="en-US" w:eastAsia="ro-RO"/>
              </w:rPr>
            </w:pPr>
            <w:r w:rsidRPr="00712E42">
              <w:rPr>
                <w:rFonts w:ascii="Arial Narrow" w:hAnsi="Arial Narrow" w:cs="Calibri-Italic"/>
                <w:i/>
                <w:iCs/>
                <w:sz w:val="21"/>
                <w:szCs w:val="21"/>
                <w:lang w:val="en-US" w:eastAsia="ro-RO"/>
              </w:rPr>
              <w:t>al asocierii]</w:t>
            </w:r>
          </w:p>
        </w:tc>
      </w:tr>
    </w:tbl>
    <w:p w:rsidR="003C7D82" w:rsidRDefault="003C7D82" w:rsidP="0083615D">
      <w:pPr>
        <w:kinsoku w:val="0"/>
        <w:overflowPunct w:val="0"/>
        <w:spacing w:before="7" w:line="170" w:lineRule="exact"/>
        <w:rPr>
          <w:sz w:val="17"/>
          <w:szCs w:val="17"/>
        </w:rPr>
      </w:pPr>
    </w:p>
    <w:p w:rsidR="003C7D82" w:rsidRPr="00712E42" w:rsidRDefault="003C7D82" w:rsidP="0083615D">
      <w:pPr>
        <w:kinsoku w:val="0"/>
        <w:overflowPunct w:val="0"/>
        <w:spacing w:before="7" w:line="170" w:lineRule="exact"/>
        <w:rPr>
          <w:rFonts w:ascii="Arial Narrow" w:hAnsi="Arial Narrow"/>
        </w:rPr>
      </w:pPr>
    </w:p>
    <w:p w:rsidR="00712E42" w:rsidRPr="00712E42" w:rsidRDefault="00712E42" w:rsidP="00712E42">
      <w:pPr>
        <w:autoSpaceDE w:val="0"/>
        <w:autoSpaceDN w:val="0"/>
        <w:adjustRightInd w:val="0"/>
        <w:rPr>
          <w:rFonts w:ascii="Arial Narrow" w:hAnsi="Arial Narrow" w:cs="Calibri-Bold"/>
          <w:b/>
          <w:bCs/>
          <w:color w:val="000000"/>
          <w:lang w:val="en-US" w:eastAsia="ro-RO"/>
        </w:rPr>
      </w:pPr>
      <w:r w:rsidRPr="00712E42">
        <w:rPr>
          <w:rFonts w:ascii="Arial Narrow" w:hAnsi="Arial Narrow" w:cs="Calibri-Bold"/>
          <w:b/>
          <w:bCs/>
          <w:color w:val="000000"/>
          <w:lang w:val="en-US" w:eastAsia="ro-RO"/>
        </w:rPr>
        <w:t>3.7. Piese de schimb si material</w:t>
      </w:r>
      <w:r>
        <w:rPr>
          <w:rFonts w:ascii="Arial Narrow" w:hAnsi="Arial Narrow" w:cs="Calibri-Bold"/>
          <w:b/>
          <w:bCs/>
          <w:color w:val="000000"/>
          <w:lang w:val="en-US" w:eastAsia="ro-RO"/>
        </w:rPr>
        <w:t>e</w:t>
      </w:r>
      <w:r w:rsidRPr="00712E42">
        <w:rPr>
          <w:rFonts w:ascii="Arial Narrow" w:hAnsi="Arial Narrow" w:cs="Calibri-Bold"/>
          <w:b/>
          <w:bCs/>
          <w:color w:val="000000"/>
          <w:lang w:val="en-US" w:eastAsia="ro-RO"/>
        </w:rPr>
        <w:t xml:space="preserve"> consumabile pentru activitatile din programul de mentenanta corectiva dupa perioada de garantie</w:t>
      </w:r>
      <w:r>
        <w:rPr>
          <w:rFonts w:ascii="Arial Narrow" w:hAnsi="Arial Narrow" w:cs="Calibri-Bold"/>
          <w:b/>
          <w:bCs/>
          <w:color w:val="000000"/>
          <w:lang w:val="en-US" w:eastAsia="ro-RO"/>
        </w:rPr>
        <w:t xml:space="preserve">: </w:t>
      </w:r>
      <w:r w:rsidRPr="00333076">
        <w:rPr>
          <w:rFonts w:ascii="Arial Narrow" w:hAnsi="Arial Narrow" w:cs="Calibri-Bold"/>
          <w:b/>
          <w:bCs/>
          <w:color w:val="00B0F0"/>
          <w:lang w:val="en-US" w:eastAsia="ro-RO"/>
        </w:rPr>
        <w:t>NU ESTE CAZUL</w:t>
      </w:r>
    </w:p>
    <w:p w:rsidR="00712E42" w:rsidRPr="00712E42" w:rsidRDefault="00712E42" w:rsidP="00712E42">
      <w:pPr>
        <w:autoSpaceDE w:val="0"/>
        <w:autoSpaceDN w:val="0"/>
        <w:adjustRightInd w:val="0"/>
        <w:rPr>
          <w:rFonts w:ascii="Arial Narrow" w:hAnsi="Arial Narrow" w:cs="Calibri"/>
          <w:color w:val="000000"/>
          <w:lang w:val="en-US" w:eastAsia="ro-RO"/>
        </w:rPr>
      </w:pPr>
      <w:r w:rsidRPr="00712E42">
        <w:rPr>
          <w:rFonts w:ascii="Arial Narrow" w:hAnsi="Arial Narrow" w:cs="Calibri"/>
          <w:color w:val="000000"/>
          <w:lang w:val="en-US" w:eastAsia="ro-RO"/>
        </w:rPr>
        <w:t>Ofertantul va prezenta modalitatea de indeplinire a cerintelor referitoare la piese de schimb si material consumabile, în contextul responsabilităților și</w:t>
      </w:r>
      <w:r>
        <w:rPr>
          <w:rFonts w:ascii="Arial Narrow" w:hAnsi="Arial Narrow" w:cs="Calibri"/>
          <w:color w:val="000000"/>
          <w:lang w:val="en-US" w:eastAsia="ro-RO"/>
        </w:rPr>
        <w:t xml:space="preserve"> </w:t>
      </w:r>
      <w:r w:rsidRPr="00712E42">
        <w:rPr>
          <w:rFonts w:ascii="Arial Narrow" w:hAnsi="Arial Narrow" w:cs="Calibri"/>
          <w:color w:val="000000"/>
          <w:lang w:val="en-US" w:eastAsia="ro-RO"/>
        </w:rPr>
        <w:t>cerintelor incluse in Caietul de Sarcini, prin prezentarea activităților și a modalității efective de realizare a acestora pentru a demonstra atingerea obiectivelor</w:t>
      </w:r>
      <w:r>
        <w:rPr>
          <w:rFonts w:ascii="Arial Narrow" w:hAnsi="Arial Narrow" w:cs="Calibri"/>
          <w:color w:val="000000"/>
          <w:lang w:val="en-US" w:eastAsia="ro-RO"/>
        </w:rPr>
        <w:t xml:space="preserve"> </w:t>
      </w:r>
      <w:r w:rsidRPr="00712E42">
        <w:rPr>
          <w:rFonts w:ascii="Arial Narrow" w:hAnsi="Arial Narrow" w:cs="Calibri"/>
          <w:color w:val="000000"/>
          <w:lang w:val="en-US" w:eastAsia="ro-RO"/>
        </w:rPr>
        <w:t>asociate Contractului.</w:t>
      </w:r>
    </w:p>
    <w:p w:rsidR="00712E42" w:rsidRPr="00712E42" w:rsidRDefault="00712E42" w:rsidP="00712E42">
      <w:pPr>
        <w:autoSpaceDE w:val="0"/>
        <w:autoSpaceDN w:val="0"/>
        <w:adjustRightInd w:val="0"/>
        <w:rPr>
          <w:rFonts w:ascii="Arial Narrow" w:hAnsi="Arial Narrow" w:cs="Calibri-Bold"/>
          <w:b/>
          <w:bCs/>
          <w:color w:val="000000"/>
          <w:lang w:val="en-US" w:eastAsia="ro-RO"/>
        </w:rPr>
      </w:pPr>
      <w:r w:rsidRPr="00712E42">
        <w:rPr>
          <w:rFonts w:ascii="Arial Narrow" w:hAnsi="Arial Narrow" w:cs="Calibri-Bold"/>
          <w:b/>
          <w:bCs/>
          <w:color w:val="000000"/>
          <w:lang w:val="en-US" w:eastAsia="ro-RO"/>
        </w:rPr>
        <w:t>4. Adecvarea la constrangerile impuse de locatia unde vor fi instalate / livrate produsele</w:t>
      </w:r>
      <w:r>
        <w:rPr>
          <w:rFonts w:ascii="Arial Narrow" w:hAnsi="Arial Narrow" w:cs="Calibri-Bold"/>
          <w:b/>
          <w:bCs/>
          <w:color w:val="000000"/>
          <w:lang w:val="en-US" w:eastAsia="ro-RO"/>
        </w:rPr>
        <w:t xml:space="preserve">: </w:t>
      </w:r>
      <w:r w:rsidRPr="00333076">
        <w:rPr>
          <w:rFonts w:ascii="Arial Narrow" w:hAnsi="Arial Narrow" w:cs="Calibri-Bold"/>
          <w:b/>
          <w:bCs/>
          <w:color w:val="00B0F0"/>
          <w:lang w:val="en-US" w:eastAsia="ro-RO"/>
        </w:rPr>
        <w:t>NU ESTE CAZUL</w:t>
      </w:r>
    </w:p>
    <w:p w:rsidR="00712E42" w:rsidRPr="00712E42" w:rsidRDefault="00712E42" w:rsidP="00712E42">
      <w:pPr>
        <w:autoSpaceDE w:val="0"/>
        <w:autoSpaceDN w:val="0"/>
        <w:adjustRightInd w:val="0"/>
        <w:rPr>
          <w:rFonts w:ascii="Arial Narrow" w:hAnsi="Arial Narrow" w:cs="Calibri-Bold"/>
          <w:b/>
          <w:bCs/>
          <w:color w:val="000000"/>
          <w:lang w:val="en-US" w:eastAsia="ro-RO"/>
        </w:rPr>
      </w:pPr>
      <w:r w:rsidRPr="00712E42">
        <w:rPr>
          <w:rFonts w:ascii="Arial Narrow" w:hAnsi="Arial Narrow" w:cs="Calibri-Bold"/>
          <w:b/>
          <w:bCs/>
          <w:color w:val="000000"/>
          <w:lang w:val="en-US" w:eastAsia="ro-RO"/>
        </w:rPr>
        <w:t>5. Graficul de livrare / implementare al contractului</w:t>
      </w:r>
    </w:p>
    <w:p w:rsidR="00712E42" w:rsidRPr="00712E42" w:rsidRDefault="00712E42" w:rsidP="00712E42">
      <w:pPr>
        <w:autoSpaceDE w:val="0"/>
        <w:autoSpaceDN w:val="0"/>
        <w:adjustRightInd w:val="0"/>
        <w:rPr>
          <w:rFonts w:ascii="Arial Narrow" w:hAnsi="Arial Narrow" w:cs="Calibri-Italic"/>
          <w:i/>
          <w:iCs/>
          <w:lang w:val="en-US" w:eastAsia="ro-RO"/>
        </w:rPr>
      </w:pPr>
      <w:r w:rsidRPr="00712E42">
        <w:rPr>
          <w:rFonts w:ascii="Arial Narrow" w:hAnsi="Arial Narrow" w:cs="Calibri-Italic"/>
          <w:i/>
          <w:iCs/>
          <w:lang w:val="en-US" w:eastAsia="ro-RO"/>
        </w:rPr>
        <w:t>[În acest capitol, Ofertantul trebuie să prezinte graficul de livrare / implementare al contractului. Graficul propus trebuie să fie corelat cu activitatile realizate si timpul propus pentru livrarea produselor]</w:t>
      </w:r>
    </w:p>
    <w:p w:rsidR="00712E42" w:rsidRPr="00712E42" w:rsidRDefault="00712E42" w:rsidP="00712E42">
      <w:pPr>
        <w:autoSpaceDE w:val="0"/>
        <w:autoSpaceDN w:val="0"/>
        <w:adjustRightInd w:val="0"/>
        <w:rPr>
          <w:rFonts w:ascii="Arial Narrow" w:hAnsi="Arial Narrow" w:cs="Calibri-Bold"/>
          <w:b/>
          <w:bCs/>
          <w:color w:val="000000"/>
          <w:lang w:val="en-US" w:eastAsia="ro-RO"/>
        </w:rPr>
      </w:pPr>
      <w:r w:rsidRPr="00712E42">
        <w:rPr>
          <w:rFonts w:ascii="Arial Narrow" w:hAnsi="Arial Narrow" w:cs="Calibri-Bold"/>
          <w:b/>
          <w:bCs/>
          <w:color w:val="000000"/>
          <w:lang w:val="en-US" w:eastAsia="ro-RO"/>
        </w:rPr>
        <w:t>6. Managementul contractului</w:t>
      </w:r>
    </w:p>
    <w:p w:rsidR="00712E42" w:rsidRPr="00712E42" w:rsidRDefault="00712E42" w:rsidP="00712E42">
      <w:pPr>
        <w:autoSpaceDE w:val="0"/>
        <w:autoSpaceDN w:val="0"/>
        <w:adjustRightInd w:val="0"/>
        <w:rPr>
          <w:rFonts w:ascii="Arial Narrow" w:hAnsi="Arial Narrow" w:cs="Calibri"/>
          <w:color w:val="000000"/>
          <w:lang w:val="en-US" w:eastAsia="ro-RO"/>
        </w:rPr>
      </w:pPr>
      <w:r w:rsidRPr="00712E42">
        <w:rPr>
          <w:rFonts w:ascii="Arial Narrow" w:hAnsi="Arial Narrow" w:cs="Calibri"/>
          <w:color w:val="000000"/>
          <w:lang w:val="en-US" w:eastAsia="ro-RO"/>
        </w:rPr>
        <w:t>a. Abordarea pentru organizarea și gestionarea activităților în cadrul Contractului, în cazul unei asocierii (dacă Ofertantul este o asociere)</w:t>
      </w:r>
    </w:p>
    <w:p w:rsidR="00712E42" w:rsidRPr="00712E42" w:rsidRDefault="00712E42" w:rsidP="00712E42">
      <w:pPr>
        <w:autoSpaceDE w:val="0"/>
        <w:autoSpaceDN w:val="0"/>
        <w:adjustRightInd w:val="0"/>
        <w:rPr>
          <w:rFonts w:ascii="Arial Narrow" w:hAnsi="Arial Narrow" w:cs="Calibri-Italic"/>
          <w:i/>
          <w:iCs/>
          <w:lang w:val="en-US" w:eastAsia="ro-RO"/>
        </w:rPr>
      </w:pPr>
      <w:r w:rsidRPr="00712E42">
        <w:rPr>
          <w:rFonts w:ascii="Arial Narrow" w:hAnsi="Arial Narrow" w:cs="Calibri-Italic"/>
          <w:i/>
          <w:iCs/>
          <w:lang w:val="en-US" w:eastAsia="ro-RO"/>
        </w:rPr>
        <w:t>[includeți aici informații despre:</w:t>
      </w:r>
    </w:p>
    <w:p w:rsidR="00712E42" w:rsidRPr="00712E42" w:rsidRDefault="00712E42" w:rsidP="00712E42">
      <w:pPr>
        <w:autoSpaceDE w:val="0"/>
        <w:autoSpaceDN w:val="0"/>
        <w:adjustRightInd w:val="0"/>
        <w:rPr>
          <w:rFonts w:ascii="Arial Narrow" w:hAnsi="Arial Narrow" w:cs="Calibri-Italic"/>
          <w:i/>
          <w:iCs/>
          <w:lang w:val="en-US" w:eastAsia="ro-RO"/>
        </w:rPr>
      </w:pPr>
      <w:r w:rsidRPr="00712E42">
        <w:rPr>
          <w:rFonts w:ascii="Arial Narrow" w:hAnsi="Arial Narrow" w:cs="Calibri"/>
          <w:lang w:val="en-US" w:eastAsia="ro-RO"/>
        </w:rPr>
        <w:t xml:space="preserve">- </w:t>
      </w:r>
      <w:r w:rsidRPr="00712E42">
        <w:rPr>
          <w:rFonts w:ascii="Arial Narrow" w:hAnsi="Arial Narrow" w:cs="Calibri-Italic"/>
          <w:i/>
          <w:iCs/>
          <w:lang w:val="en-US" w:eastAsia="ro-RO"/>
        </w:rPr>
        <w:t>Prioritizarea activitatilor in cadrul contractului dupa atribuire, din perspectiva ofertantului</w:t>
      </w:r>
    </w:p>
    <w:p w:rsidR="00712E42" w:rsidRPr="00712E42" w:rsidRDefault="00712E42" w:rsidP="00712E42">
      <w:pPr>
        <w:autoSpaceDE w:val="0"/>
        <w:autoSpaceDN w:val="0"/>
        <w:adjustRightInd w:val="0"/>
        <w:rPr>
          <w:rFonts w:ascii="Arial Narrow" w:hAnsi="Arial Narrow" w:cs="Calibri-Italic"/>
          <w:i/>
          <w:iCs/>
          <w:lang w:val="en-US" w:eastAsia="ro-RO"/>
        </w:rPr>
      </w:pPr>
      <w:r w:rsidRPr="00712E42">
        <w:rPr>
          <w:rFonts w:ascii="Arial Narrow" w:hAnsi="Arial Narrow" w:cs="Calibri"/>
          <w:lang w:val="en-US" w:eastAsia="ro-RO"/>
        </w:rPr>
        <w:t xml:space="preserve">- </w:t>
      </w:r>
      <w:r w:rsidRPr="00712E42">
        <w:rPr>
          <w:rFonts w:ascii="Arial Narrow" w:hAnsi="Arial Narrow" w:cs="Calibri-Italic"/>
          <w:i/>
          <w:iCs/>
          <w:lang w:val="en-US" w:eastAsia="ro-RO"/>
        </w:rPr>
        <w:t>Distribuția responsabilității pentru indeplinirea obiectvelor contractului intre membrii asocierii]</w:t>
      </w:r>
    </w:p>
    <w:p w:rsidR="00712E42" w:rsidRPr="00712E42" w:rsidRDefault="00712E42" w:rsidP="00FF0F89">
      <w:pPr>
        <w:autoSpaceDE w:val="0"/>
        <w:autoSpaceDN w:val="0"/>
        <w:adjustRightInd w:val="0"/>
        <w:jc w:val="both"/>
        <w:rPr>
          <w:rFonts w:ascii="Arial Narrow" w:hAnsi="Arial Narrow"/>
        </w:rPr>
      </w:pPr>
      <w:r w:rsidRPr="00712E42">
        <w:rPr>
          <w:rFonts w:ascii="Arial Narrow" w:hAnsi="Arial Narrow" w:cs="Calibri"/>
          <w:lang w:val="en-US" w:eastAsia="ro-RO"/>
        </w:rPr>
        <w:t xml:space="preserve">- </w:t>
      </w:r>
      <w:r w:rsidRPr="00712E42">
        <w:rPr>
          <w:rFonts w:ascii="Arial Narrow" w:hAnsi="Arial Narrow" w:cs="Calibri-Italic"/>
          <w:i/>
          <w:iCs/>
          <w:lang w:val="en-US" w:eastAsia="ro-RO"/>
        </w:rPr>
        <w:t>Interacțiunea dintre activitățile/rezultatele realizate de fiecare membru al asocierii cu ceilalți membri ai asocierii pentru activitățile/rezultatele solicitate in cadrul Caietului de sarcini]</w:t>
      </w:r>
    </w:p>
    <w:p w:rsidR="003C7D82" w:rsidRPr="00712E42" w:rsidRDefault="003C7D82" w:rsidP="0083615D">
      <w:pPr>
        <w:kinsoku w:val="0"/>
        <w:overflowPunct w:val="0"/>
        <w:spacing w:before="7" w:line="170" w:lineRule="exact"/>
        <w:rPr>
          <w:rFonts w:ascii="Arial Narrow" w:hAnsi="Arial Narrow"/>
        </w:rPr>
      </w:pPr>
    </w:p>
    <w:p w:rsidR="003C7D82" w:rsidRDefault="003C7D82" w:rsidP="0083615D">
      <w:pPr>
        <w:kinsoku w:val="0"/>
        <w:overflowPunct w:val="0"/>
        <w:spacing w:before="7" w:line="170" w:lineRule="exact"/>
        <w:rPr>
          <w:sz w:val="17"/>
          <w:szCs w:val="17"/>
        </w:rPr>
      </w:pPr>
    </w:p>
    <w:p w:rsidR="00712E42" w:rsidRPr="00FF0F89" w:rsidRDefault="00712E42" w:rsidP="00712E42">
      <w:pPr>
        <w:autoSpaceDE w:val="0"/>
        <w:autoSpaceDN w:val="0"/>
        <w:adjustRightInd w:val="0"/>
        <w:rPr>
          <w:rFonts w:ascii="Arial Narrow" w:hAnsi="Arial Narrow" w:cs="Calibri"/>
          <w:lang w:val="en-US" w:eastAsia="ro-RO"/>
        </w:rPr>
      </w:pPr>
      <w:r w:rsidRPr="00FF0F89">
        <w:rPr>
          <w:rFonts w:ascii="Arial Narrow" w:hAnsi="Arial Narrow" w:cs="Calibri"/>
          <w:lang w:val="en-US" w:eastAsia="ro-RO"/>
        </w:rPr>
        <w:t>b. Abordarea pentru managementul activității subcontractanților în cadrul activităților din Contract si următoarele informații (în cazul în care Ofertantul va</w:t>
      </w:r>
      <w:r w:rsidR="00FF0F89">
        <w:rPr>
          <w:rFonts w:ascii="Arial Narrow" w:hAnsi="Arial Narrow" w:cs="Calibri"/>
          <w:lang w:val="en-US" w:eastAsia="ro-RO"/>
        </w:rPr>
        <w:t xml:space="preserve"> </w:t>
      </w:r>
      <w:r w:rsidRPr="00FF0F89">
        <w:rPr>
          <w:rFonts w:ascii="Arial Narrow" w:hAnsi="Arial Narrow" w:cs="Calibri"/>
          <w:lang w:val="en-US" w:eastAsia="ro-RO"/>
        </w:rPr>
        <w:t>utiliza subcontractanți pentru anumite activități din Contract):</w:t>
      </w:r>
    </w:p>
    <w:p w:rsidR="00712E42" w:rsidRPr="00FF0F89" w:rsidRDefault="00712E42" w:rsidP="00FF0F89">
      <w:pPr>
        <w:autoSpaceDE w:val="0"/>
        <w:autoSpaceDN w:val="0"/>
        <w:adjustRightInd w:val="0"/>
        <w:rPr>
          <w:rFonts w:ascii="Arial Narrow" w:hAnsi="Arial Narrow" w:cs="Calibri"/>
          <w:lang w:val="en-US" w:eastAsia="ro-RO"/>
        </w:rPr>
      </w:pPr>
      <w:r w:rsidRPr="00FF0F89">
        <w:rPr>
          <w:rFonts w:ascii="Arial Narrow" w:hAnsi="Arial Narrow" w:cs="Calibri"/>
          <w:lang w:val="en-US" w:eastAsia="ro-RO"/>
        </w:rPr>
        <w:t>i. identificarea activitatilor realizate de subcontractanti</w:t>
      </w:r>
    </w:p>
    <w:p w:rsidR="003C7D82" w:rsidRPr="00FF0F89" w:rsidRDefault="00712E42" w:rsidP="00FF0F89">
      <w:pPr>
        <w:kinsoku w:val="0"/>
        <w:overflowPunct w:val="0"/>
        <w:spacing w:before="7"/>
        <w:rPr>
          <w:rFonts w:ascii="Arial Narrow" w:hAnsi="Arial Narrow"/>
        </w:rPr>
      </w:pPr>
      <w:r w:rsidRPr="00FF0F89">
        <w:rPr>
          <w:rFonts w:ascii="Arial Narrow" w:hAnsi="Arial Narrow" w:cs="Calibri"/>
          <w:lang w:val="en-US" w:eastAsia="ro-RO"/>
        </w:rPr>
        <w:t>ii. modalitatea de efectuare a platilor catre subcontractanti in cadrul Contractului.</w:t>
      </w:r>
    </w:p>
    <w:p w:rsidR="003C7D82" w:rsidRPr="00FF0F89" w:rsidRDefault="00712E42" w:rsidP="00FF0F89">
      <w:pPr>
        <w:kinsoku w:val="0"/>
        <w:overflowPunct w:val="0"/>
        <w:spacing w:before="7"/>
        <w:rPr>
          <w:rFonts w:ascii="Arial Narrow" w:hAnsi="Arial Narrow"/>
        </w:rPr>
      </w:pPr>
      <w:r w:rsidRPr="00FF0F89">
        <w:rPr>
          <w:rFonts w:ascii="Arial Narrow" w:hAnsi="Arial Narrow" w:cs="Calibri"/>
          <w:lang w:val="en-US" w:eastAsia="ro-RO"/>
        </w:rPr>
        <w:t>iii. informatii referitoare la optiunea de plata directa in raport cu prevederile art 218 si urmatoarele din Legea 98/2016</w:t>
      </w:r>
    </w:p>
    <w:p w:rsidR="003C7D82" w:rsidRPr="00FF0F89" w:rsidRDefault="003C7D82" w:rsidP="00FF0F89">
      <w:pPr>
        <w:kinsoku w:val="0"/>
        <w:overflowPunct w:val="0"/>
        <w:spacing w:before="7"/>
        <w:rPr>
          <w:rFonts w:ascii="Arial Narrow" w:hAnsi="Arial Narrow"/>
        </w:rPr>
      </w:pPr>
    </w:p>
    <w:p w:rsidR="00712E42" w:rsidRPr="00FF0F89" w:rsidRDefault="00712E42" w:rsidP="00FF0F89">
      <w:pPr>
        <w:autoSpaceDE w:val="0"/>
        <w:autoSpaceDN w:val="0"/>
        <w:adjustRightInd w:val="0"/>
        <w:jc w:val="both"/>
        <w:rPr>
          <w:rFonts w:ascii="Arial Narrow" w:hAnsi="Arial Narrow" w:cs="Calibri"/>
          <w:color w:val="000000"/>
          <w:lang w:val="en-US" w:eastAsia="ro-RO"/>
        </w:rPr>
      </w:pPr>
      <w:r w:rsidRPr="00FF0F89">
        <w:rPr>
          <w:rFonts w:ascii="Arial Narrow" w:hAnsi="Arial Narrow" w:cs="Calibri"/>
          <w:color w:val="000000"/>
          <w:lang w:val="en-US" w:eastAsia="ro-RO"/>
        </w:rPr>
        <w:t>c. Abordarea si metodologia propusa pentru gestionarea relației cu AC/EC prin raportare la informațiile furnizate si cerințele cuprinse în Caietul de Sarcini la</w:t>
      </w:r>
      <w:r w:rsidR="00FF0F89">
        <w:rPr>
          <w:rFonts w:ascii="Arial Narrow" w:hAnsi="Arial Narrow" w:cs="Calibri"/>
          <w:color w:val="000000"/>
          <w:lang w:val="en-US" w:eastAsia="ro-RO"/>
        </w:rPr>
        <w:t xml:space="preserve"> </w:t>
      </w:r>
      <w:r w:rsidRPr="00FF0F89">
        <w:rPr>
          <w:rFonts w:ascii="Arial Narrow" w:hAnsi="Arial Narrow" w:cs="Calibri"/>
          <w:color w:val="000000"/>
          <w:lang w:val="en-US" w:eastAsia="ro-RO"/>
        </w:rPr>
        <w:t>Secțiunea Managementul Contractului, respectiv:</w:t>
      </w:r>
    </w:p>
    <w:p w:rsidR="00712E42" w:rsidRPr="00FF0F89" w:rsidRDefault="00712E42" w:rsidP="00FF0F89">
      <w:pPr>
        <w:autoSpaceDE w:val="0"/>
        <w:autoSpaceDN w:val="0"/>
        <w:adjustRightInd w:val="0"/>
        <w:jc w:val="both"/>
        <w:rPr>
          <w:rFonts w:ascii="Arial Narrow" w:hAnsi="Arial Narrow" w:cs="Calibri"/>
          <w:color w:val="000000"/>
          <w:lang w:val="en-US" w:eastAsia="ro-RO"/>
        </w:rPr>
      </w:pPr>
      <w:r w:rsidRPr="00FF0F89">
        <w:rPr>
          <w:rFonts w:ascii="Arial Narrow" w:hAnsi="Arial Narrow" w:cs="Calibri"/>
          <w:color w:val="000000"/>
          <w:lang w:val="en-US" w:eastAsia="ro-RO"/>
        </w:rPr>
        <w:lastRenderedPageBreak/>
        <w:t>i. Prezentarea metodelor și a planurilor de management utilizate pentru planificarea și monitorizarea derulării activităților din Contract, pentru</w:t>
      </w:r>
      <w:r w:rsidR="00FF0F89">
        <w:rPr>
          <w:rFonts w:ascii="Arial Narrow" w:hAnsi="Arial Narrow" w:cs="Calibri"/>
          <w:color w:val="000000"/>
          <w:lang w:val="en-US" w:eastAsia="ro-RO"/>
        </w:rPr>
        <w:t xml:space="preserve"> </w:t>
      </w:r>
      <w:r w:rsidRPr="00FF0F89">
        <w:rPr>
          <w:rFonts w:ascii="Arial Narrow" w:hAnsi="Arial Narrow" w:cs="Calibri"/>
          <w:color w:val="000000"/>
          <w:lang w:val="en-US" w:eastAsia="ro-RO"/>
        </w:rPr>
        <w:t>planificarea si monitorizarea obținerii rezultatelor in cadrul Contractului, pentru planificarea si monitorizarea costurilor în cadrul Contractului, pentru</w:t>
      </w:r>
      <w:r w:rsidR="00FF0F89">
        <w:rPr>
          <w:rFonts w:ascii="Arial Narrow" w:hAnsi="Arial Narrow" w:cs="Calibri"/>
          <w:color w:val="000000"/>
          <w:lang w:val="en-US" w:eastAsia="ro-RO"/>
        </w:rPr>
        <w:t xml:space="preserve"> </w:t>
      </w:r>
      <w:r w:rsidRPr="00FF0F89">
        <w:rPr>
          <w:rFonts w:ascii="Arial Narrow" w:hAnsi="Arial Narrow" w:cs="Calibri"/>
          <w:color w:val="000000"/>
          <w:lang w:val="en-US" w:eastAsia="ro-RO"/>
        </w:rPr>
        <w:t>planificarea si monitorizarea relațiilor cu factorii interesați identificați ca fiind relevanți in cadrul Caietului de sarcini;</w:t>
      </w:r>
    </w:p>
    <w:p w:rsidR="00712E42" w:rsidRPr="00FF0F89" w:rsidRDefault="00712E42" w:rsidP="00FF0F89">
      <w:pPr>
        <w:autoSpaceDE w:val="0"/>
        <w:autoSpaceDN w:val="0"/>
        <w:adjustRightInd w:val="0"/>
        <w:jc w:val="both"/>
        <w:rPr>
          <w:rFonts w:ascii="Arial Narrow" w:hAnsi="Arial Narrow" w:cs="Calibri"/>
          <w:color w:val="000000"/>
          <w:lang w:val="en-US" w:eastAsia="ro-RO"/>
        </w:rPr>
      </w:pPr>
      <w:r w:rsidRPr="00FF0F89">
        <w:rPr>
          <w:rFonts w:ascii="Arial Narrow" w:hAnsi="Arial Narrow" w:cs="Calibri"/>
          <w:color w:val="000000"/>
          <w:lang w:val="en-US" w:eastAsia="ro-RO"/>
        </w:rPr>
        <w:t>ii. Descrierea modului de realizare a comunicării cu AC/EC pe durata derulării Contractului.</w:t>
      </w:r>
    </w:p>
    <w:p w:rsidR="00712E42" w:rsidRPr="00FF0F89" w:rsidRDefault="00712E42" w:rsidP="00FF0F89">
      <w:pPr>
        <w:autoSpaceDE w:val="0"/>
        <w:autoSpaceDN w:val="0"/>
        <w:adjustRightInd w:val="0"/>
        <w:jc w:val="both"/>
        <w:rPr>
          <w:rFonts w:ascii="Arial Narrow" w:hAnsi="Arial Narrow" w:cs="Calibri"/>
          <w:color w:val="000000"/>
          <w:lang w:val="en-US" w:eastAsia="ro-RO"/>
        </w:rPr>
      </w:pPr>
      <w:r w:rsidRPr="00FF0F89">
        <w:rPr>
          <w:rFonts w:ascii="Arial Narrow" w:hAnsi="Arial Narrow" w:cs="Calibri"/>
          <w:color w:val="000000"/>
          <w:lang w:val="en-US" w:eastAsia="ro-RO"/>
        </w:rPr>
        <w:t>d. Strategia utilizata de Ofertant pentru prevenirea conflictului de interese, prin raportare la clauzele contractuale incluse in acest sens in Documentația</w:t>
      </w:r>
      <w:r w:rsidR="00FF0F89">
        <w:rPr>
          <w:rFonts w:ascii="Arial Narrow" w:hAnsi="Arial Narrow" w:cs="Calibri"/>
          <w:color w:val="000000"/>
          <w:lang w:val="en-US" w:eastAsia="ro-RO"/>
        </w:rPr>
        <w:t xml:space="preserve"> </w:t>
      </w:r>
      <w:r w:rsidRPr="00FF0F89">
        <w:rPr>
          <w:rFonts w:ascii="Arial Narrow" w:hAnsi="Arial Narrow" w:cs="Calibri"/>
          <w:color w:val="000000"/>
          <w:lang w:val="en-US" w:eastAsia="ro-RO"/>
        </w:rPr>
        <w:t>de atribuire</w:t>
      </w:r>
    </w:p>
    <w:p w:rsidR="00712E42" w:rsidRPr="00FF0F89" w:rsidRDefault="00712E42" w:rsidP="00FF0F89">
      <w:pPr>
        <w:autoSpaceDE w:val="0"/>
        <w:autoSpaceDN w:val="0"/>
        <w:adjustRightInd w:val="0"/>
        <w:jc w:val="both"/>
        <w:rPr>
          <w:rFonts w:ascii="Calibri-Italic" w:hAnsi="Calibri-Italic" w:cs="Calibri-Italic"/>
          <w:i/>
          <w:iCs/>
          <w:sz w:val="21"/>
          <w:szCs w:val="21"/>
          <w:lang w:val="en-US" w:eastAsia="ro-RO"/>
        </w:rPr>
      </w:pPr>
      <w:r w:rsidRPr="00FF0F89">
        <w:rPr>
          <w:rFonts w:ascii="Calibri-Italic" w:hAnsi="Calibri-Italic" w:cs="Calibri-Italic"/>
          <w:i/>
          <w:iCs/>
          <w:sz w:val="21"/>
          <w:szCs w:val="21"/>
          <w:lang w:val="en-US" w:eastAsia="ro-RO"/>
        </w:rPr>
        <w:t>[includeti aici informatii despre strategia implementata pentru obtinerea asigurarii ca in legatura cu activitatile si rezultatele incluse in Contractul ce rezulta</w:t>
      </w:r>
      <w:r w:rsidR="00FF0F89" w:rsidRPr="00FF0F89">
        <w:rPr>
          <w:rFonts w:ascii="Calibri-Italic" w:hAnsi="Calibri-Italic" w:cs="Calibri-Italic"/>
          <w:i/>
          <w:iCs/>
          <w:sz w:val="21"/>
          <w:szCs w:val="21"/>
          <w:lang w:val="en-US" w:eastAsia="ro-RO"/>
        </w:rPr>
        <w:t xml:space="preserve"> </w:t>
      </w:r>
      <w:r w:rsidRPr="00FF0F89">
        <w:rPr>
          <w:rFonts w:ascii="Calibri-Italic" w:hAnsi="Calibri-Italic" w:cs="Calibri-Italic"/>
          <w:i/>
          <w:iCs/>
          <w:sz w:val="21"/>
          <w:szCs w:val="21"/>
          <w:lang w:val="en-US" w:eastAsia="ro-RO"/>
        </w:rPr>
        <w:t>din aceasta procedura aparitia si materializarea conflictului de interese este prevenit]</w:t>
      </w:r>
    </w:p>
    <w:p w:rsidR="00712E42" w:rsidRPr="00FF0F89" w:rsidRDefault="00712E42" w:rsidP="00FF0F89">
      <w:pPr>
        <w:autoSpaceDE w:val="0"/>
        <w:autoSpaceDN w:val="0"/>
        <w:adjustRightInd w:val="0"/>
        <w:jc w:val="both"/>
        <w:rPr>
          <w:rFonts w:ascii="Arial Narrow" w:hAnsi="Arial Narrow" w:cs="Calibri"/>
          <w:color w:val="000000"/>
          <w:lang w:val="en-US" w:eastAsia="ro-RO"/>
        </w:rPr>
      </w:pPr>
      <w:r w:rsidRPr="00FF0F89">
        <w:rPr>
          <w:rFonts w:ascii="Arial Narrow" w:hAnsi="Arial Narrow" w:cs="Calibri"/>
          <w:color w:val="000000"/>
          <w:lang w:val="en-US" w:eastAsia="ro-RO"/>
        </w:rPr>
        <w:t>e. Prezentarea modului de realizare a inregistarilor pentru activitatile, deciziile si fluxul informational si financiar in legatura cu acest Contract, astfel</w:t>
      </w:r>
      <w:r w:rsidR="00FF0F89">
        <w:rPr>
          <w:rFonts w:ascii="Arial Narrow" w:hAnsi="Arial Narrow" w:cs="Calibri"/>
          <w:color w:val="000000"/>
          <w:lang w:val="en-US" w:eastAsia="ro-RO"/>
        </w:rPr>
        <w:t xml:space="preserve"> </w:t>
      </w:r>
      <w:r w:rsidRPr="00FF0F89">
        <w:rPr>
          <w:rFonts w:ascii="Arial Narrow" w:hAnsi="Arial Narrow" w:cs="Calibri"/>
          <w:color w:val="000000"/>
          <w:lang w:val="en-US" w:eastAsia="ro-RO"/>
        </w:rPr>
        <w:t>incat sa se asigure trasabilitatea deciziilor in cazul in care acest Contract este supus verificarilor de terta parte</w:t>
      </w:r>
    </w:p>
    <w:p w:rsidR="003C7D82" w:rsidRPr="00FF0F89" w:rsidRDefault="00712E42" w:rsidP="00FF0F89">
      <w:pPr>
        <w:autoSpaceDE w:val="0"/>
        <w:autoSpaceDN w:val="0"/>
        <w:adjustRightInd w:val="0"/>
        <w:jc w:val="both"/>
        <w:rPr>
          <w:rFonts w:ascii="Arial Narrow" w:hAnsi="Arial Narrow"/>
        </w:rPr>
      </w:pPr>
      <w:r w:rsidRPr="00FF0F89">
        <w:rPr>
          <w:rFonts w:ascii="Arial Narrow" w:hAnsi="Arial Narrow" w:cs="Calibri-Italic"/>
          <w:i/>
          <w:iCs/>
          <w:lang w:val="en-US" w:eastAsia="ro-RO"/>
        </w:rPr>
        <w:t>[includeti aici informatii despre modalitatea de realizare a inregistrarilor si modalitatea de arhivare a informatiilor, accesul la informatii arhivate prin</w:t>
      </w:r>
      <w:r w:rsidR="00FF0F89" w:rsidRPr="00FF0F89">
        <w:rPr>
          <w:rFonts w:ascii="Arial Narrow" w:hAnsi="Arial Narrow" w:cs="Calibri-Italic"/>
          <w:i/>
          <w:iCs/>
          <w:lang w:val="en-US" w:eastAsia="ro-RO"/>
        </w:rPr>
        <w:t xml:space="preserve"> </w:t>
      </w:r>
      <w:r w:rsidRPr="00FF0F89">
        <w:rPr>
          <w:rFonts w:ascii="Arial Narrow" w:hAnsi="Arial Narrow" w:cs="Calibri-Italic"/>
          <w:i/>
          <w:iCs/>
          <w:lang w:val="en-US" w:eastAsia="ro-RO"/>
        </w:rPr>
        <w:t>raportare la cerintele incluse in Contract.</w:t>
      </w:r>
    </w:p>
    <w:p w:rsidR="00712E42" w:rsidRPr="00FF0F89" w:rsidRDefault="00712E42" w:rsidP="00FF0F89">
      <w:pPr>
        <w:autoSpaceDE w:val="0"/>
        <w:autoSpaceDN w:val="0"/>
        <w:adjustRightInd w:val="0"/>
        <w:jc w:val="both"/>
        <w:rPr>
          <w:rFonts w:ascii="Arial Narrow" w:hAnsi="Arial Narrow" w:cs="Calibri"/>
          <w:color w:val="000000"/>
          <w:lang w:val="en-US" w:eastAsia="ro-RO"/>
        </w:rPr>
      </w:pPr>
      <w:r w:rsidRPr="00FF0F89">
        <w:rPr>
          <w:rFonts w:ascii="Arial Narrow" w:hAnsi="Arial Narrow" w:cs="Calibri"/>
          <w:color w:val="000000"/>
          <w:lang w:val="en-US" w:eastAsia="ro-RO"/>
        </w:rPr>
        <w:t>f. Prezentarea modului de realizare a comunicarii dintre Ofertant si tert/terti sustinatori in legatura cu executarea Contractului</w:t>
      </w:r>
    </w:p>
    <w:p w:rsidR="003C7D82" w:rsidRPr="00FF0F89" w:rsidRDefault="00712E42" w:rsidP="00FF0F89">
      <w:pPr>
        <w:autoSpaceDE w:val="0"/>
        <w:autoSpaceDN w:val="0"/>
        <w:adjustRightInd w:val="0"/>
        <w:jc w:val="both"/>
        <w:rPr>
          <w:rFonts w:ascii="Arial Narrow" w:hAnsi="Arial Narrow"/>
        </w:rPr>
      </w:pPr>
      <w:r w:rsidRPr="00FF0F89">
        <w:rPr>
          <w:rFonts w:ascii="Arial Narrow" w:hAnsi="Arial Narrow" w:cs="Calibri-Italic"/>
          <w:i/>
          <w:iCs/>
          <w:lang w:val="en-US" w:eastAsia="ro-RO"/>
        </w:rPr>
        <w:t>[In situatia in care este aplicabil, includeti aici informatii despre modalitatea de realizare a comunicarii cu tertul/tertii sustinatori in ceea ce priveste</w:t>
      </w:r>
      <w:r w:rsidR="00FF0F89" w:rsidRPr="00FF0F89">
        <w:rPr>
          <w:rFonts w:ascii="Arial Narrow" w:hAnsi="Arial Narrow" w:cs="Calibri-Italic"/>
          <w:i/>
          <w:iCs/>
          <w:lang w:val="en-US" w:eastAsia="ro-RO"/>
        </w:rPr>
        <w:t xml:space="preserve"> </w:t>
      </w:r>
      <w:r w:rsidRPr="00FF0F89">
        <w:rPr>
          <w:rFonts w:ascii="Arial Narrow" w:hAnsi="Arial Narrow" w:cs="Calibri-Italic"/>
          <w:i/>
          <w:iCs/>
          <w:lang w:val="en-US" w:eastAsia="ro-RO"/>
        </w:rPr>
        <w:t>monitorizarea performantei in cadrul contractului si in special in situatia in care riscul de dificultati in implementarea contractului se materializeaza (chiar</w:t>
      </w:r>
      <w:r w:rsidR="00FF0F89" w:rsidRPr="00FF0F89">
        <w:rPr>
          <w:rFonts w:ascii="Arial Narrow" w:hAnsi="Arial Narrow" w:cs="Calibri-Italic"/>
          <w:i/>
          <w:iCs/>
          <w:lang w:val="en-US" w:eastAsia="ro-RO"/>
        </w:rPr>
        <w:t xml:space="preserve"> </w:t>
      </w:r>
      <w:r w:rsidRPr="00FF0F89">
        <w:rPr>
          <w:rFonts w:ascii="Arial Narrow" w:hAnsi="Arial Narrow" w:cs="Calibri-Italic"/>
          <w:i/>
          <w:iCs/>
          <w:lang w:val="en-US" w:eastAsia="ro-RO"/>
        </w:rPr>
        <w:t>daca acest risc este considerat ipotetic de catre Ofertant) .</w:t>
      </w:r>
    </w:p>
    <w:p w:rsidR="003C7D82" w:rsidRPr="00FF0F89" w:rsidRDefault="003C7D82" w:rsidP="00FF0F89">
      <w:pPr>
        <w:kinsoku w:val="0"/>
        <w:overflowPunct w:val="0"/>
        <w:spacing w:before="7" w:line="170" w:lineRule="exact"/>
        <w:jc w:val="both"/>
        <w:rPr>
          <w:rFonts w:ascii="Arial Narrow" w:hAnsi="Arial Narrow"/>
        </w:rPr>
      </w:pPr>
    </w:p>
    <w:p w:rsidR="003C7D82" w:rsidRPr="00FF0F89" w:rsidRDefault="003C7D82" w:rsidP="00FF0F89">
      <w:pPr>
        <w:kinsoku w:val="0"/>
        <w:overflowPunct w:val="0"/>
        <w:spacing w:before="7" w:line="170" w:lineRule="exact"/>
        <w:jc w:val="both"/>
        <w:rPr>
          <w:rFonts w:ascii="Arial Narrow" w:hAnsi="Arial Narrow"/>
        </w:rPr>
      </w:pPr>
    </w:p>
    <w:p w:rsidR="00712E42" w:rsidRPr="00FF0F89" w:rsidRDefault="00712E42" w:rsidP="00FF0F89">
      <w:pPr>
        <w:autoSpaceDE w:val="0"/>
        <w:autoSpaceDN w:val="0"/>
        <w:adjustRightInd w:val="0"/>
        <w:jc w:val="both"/>
        <w:rPr>
          <w:rFonts w:ascii="Arial Narrow" w:hAnsi="Arial Narrow" w:cs="Calibri-Bold"/>
          <w:b/>
          <w:bCs/>
          <w:lang w:val="en-US" w:eastAsia="ro-RO"/>
        </w:rPr>
      </w:pPr>
      <w:r w:rsidRPr="00FF0F89">
        <w:rPr>
          <w:rFonts w:ascii="Arial Narrow" w:hAnsi="Arial Narrow" w:cs="Calibri-Bold"/>
          <w:b/>
          <w:bCs/>
          <w:lang w:val="en-US" w:eastAsia="ro-RO"/>
        </w:rPr>
        <w:t>7. Masuri aplicabile de Ofertant pe perioada Contractului pentru asigurarea îndeplinirii obligațiilor din domeniul mediului ce deriva din</w:t>
      </w:r>
      <w:r w:rsidR="00FF0F89" w:rsidRPr="00FF0F89">
        <w:rPr>
          <w:rFonts w:ascii="Arial Narrow" w:hAnsi="Arial Narrow" w:cs="Calibri-Bold"/>
          <w:b/>
          <w:bCs/>
          <w:lang w:val="en-US" w:eastAsia="ro-RO"/>
        </w:rPr>
        <w:t xml:space="preserve"> </w:t>
      </w:r>
      <w:r w:rsidRPr="00FF0F89">
        <w:rPr>
          <w:rFonts w:ascii="Arial Narrow" w:hAnsi="Arial Narrow" w:cs="Calibri-Bold"/>
          <w:b/>
          <w:bCs/>
          <w:lang w:val="en-US" w:eastAsia="ro-RO"/>
        </w:rPr>
        <w:t>indeplinirea</w:t>
      </w:r>
      <w:r w:rsidR="00FF0F89" w:rsidRPr="00FF0F89">
        <w:rPr>
          <w:rFonts w:ascii="Arial Narrow" w:hAnsi="Arial Narrow" w:cs="Calibri-Bold"/>
          <w:b/>
          <w:bCs/>
          <w:lang w:val="en-US" w:eastAsia="ro-RO"/>
        </w:rPr>
        <w:t xml:space="preserve"> </w:t>
      </w:r>
      <w:r w:rsidRPr="00FF0F89">
        <w:rPr>
          <w:rFonts w:ascii="Arial Narrow" w:hAnsi="Arial Narrow" w:cs="Calibri-Bold"/>
          <w:b/>
          <w:bCs/>
          <w:lang w:val="en-US" w:eastAsia="ro-RO"/>
        </w:rPr>
        <w:t>obiectului Contractului</w:t>
      </w:r>
    </w:p>
    <w:p w:rsidR="003C7D82" w:rsidRPr="00FF0F89" w:rsidRDefault="00712E42" w:rsidP="00FF0F89">
      <w:pPr>
        <w:autoSpaceDE w:val="0"/>
        <w:autoSpaceDN w:val="0"/>
        <w:adjustRightInd w:val="0"/>
        <w:jc w:val="both"/>
        <w:rPr>
          <w:rFonts w:ascii="Arial Narrow" w:hAnsi="Arial Narrow"/>
        </w:rPr>
      </w:pPr>
      <w:r w:rsidRPr="00FF0F89">
        <w:rPr>
          <w:rFonts w:ascii="Arial Narrow" w:hAnsi="Arial Narrow" w:cs="Calibri"/>
          <w:lang w:val="en-US" w:eastAsia="ro-RO"/>
        </w:rPr>
        <w:t>Descrierea măsurilor aplicate pentru asigurarea îndeplinirii obligațiilor din domeniul mediului, astfel cum sunt acestea stabilite prin Documentația de Atribuire</w:t>
      </w:r>
      <w:r w:rsidR="00FF0F89">
        <w:rPr>
          <w:rFonts w:ascii="Arial Narrow" w:hAnsi="Arial Narrow" w:cs="Calibri"/>
          <w:lang w:val="en-US" w:eastAsia="ro-RO"/>
        </w:rPr>
        <w:t xml:space="preserve"> </w:t>
      </w:r>
      <w:r w:rsidRPr="00FF0F89">
        <w:rPr>
          <w:rFonts w:ascii="Arial Narrow" w:hAnsi="Arial Narrow" w:cs="Calibri"/>
          <w:lang w:val="en-US" w:eastAsia="ro-RO"/>
        </w:rPr>
        <w:t>în baza prevederilor art. 51 din Legea 98/2016, avându-se în vedere cerințele prevăzute în Caietul de Sarcini</w:t>
      </w:r>
    </w:p>
    <w:p w:rsidR="003C7D82" w:rsidRDefault="003C7D82" w:rsidP="0083615D">
      <w:pPr>
        <w:kinsoku w:val="0"/>
        <w:overflowPunct w:val="0"/>
        <w:spacing w:before="7" w:line="170" w:lineRule="exact"/>
        <w:rPr>
          <w:sz w:val="17"/>
          <w:szCs w:val="17"/>
        </w:rPr>
      </w:pPr>
    </w:p>
    <w:p w:rsidR="003C7D82" w:rsidRDefault="003C7D82" w:rsidP="0083615D">
      <w:pPr>
        <w:kinsoku w:val="0"/>
        <w:overflowPunct w:val="0"/>
        <w:spacing w:before="7" w:line="170" w:lineRule="exact"/>
        <w:rPr>
          <w:sz w:val="17"/>
          <w:szCs w:val="17"/>
        </w:rPr>
      </w:pPr>
    </w:p>
    <w:tbl>
      <w:tblPr>
        <w:tblStyle w:val="TableGrid"/>
        <w:tblW w:w="0" w:type="auto"/>
        <w:jc w:val="center"/>
        <w:tblLook w:val="04A0" w:firstRow="1" w:lastRow="0" w:firstColumn="1" w:lastColumn="0" w:noHBand="0" w:noVBand="1"/>
      </w:tblPr>
      <w:tblGrid>
        <w:gridCol w:w="7884"/>
        <w:gridCol w:w="6541"/>
      </w:tblGrid>
      <w:tr w:rsidR="00712E42" w:rsidTr="00FF0F89">
        <w:trPr>
          <w:jc w:val="center"/>
        </w:trPr>
        <w:tc>
          <w:tcPr>
            <w:tcW w:w="7884" w:type="dxa"/>
            <w:vAlign w:val="center"/>
          </w:tcPr>
          <w:p w:rsidR="00712E42" w:rsidRPr="00FF0F89" w:rsidRDefault="00712E42" w:rsidP="00FF0F89">
            <w:pPr>
              <w:autoSpaceDE w:val="0"/>
              <w:autoSpaceDN w:val="0"/>
              <w:adjustRightInd w:val="0"/>
              <w:jc w:val="center"/>
              <w:rPr>
                <w:rFonts w:ascii="Arial Narrow" w:hAnsi="Arial Narrow"/>
              </w:rPr>
            </w:pPr>
            <w:r w:rsidRPr="00FF0F89">
              <w:rPr>
                <w:rFonts w:ascii="Arial Narrow" w:hAnsi="Arial Narrow" w:cs="Calibri-Bold"/>
                <w:b/>
                <w:bCs/>
                <w:lang w:val="en-US" w:eastAsia="ro-RO"/>
              </w:rPr>
              <w:t>Prevederea legislativă inclusă în legislația națională sau în legislația europeană</w:t>
            </w:r>
            <w:r w:rsidR="00FF0F89" w:rsidRPr="00FF0F89">
              <w:rPr>
                <w:rFonts w:ascii="Arial Narrow" w:hAnsi="Arial Narrow" w:cs="Calibri-Bold"/>
                <w:b/>
                <w:bCs/>
                <w:lang w:val="en-US" w:eastAsia="ro-RO"/>
              </w:rPr>
              <w:t xml:space="preserve"> </w:t>
            </w:r>
            <w:r w:rsidRPr="00FF0F89">
              <w:rPr>
                <w:rFonts w:ascii="Arial Narrow" w:hAnsi="Arial Narrow" w:cs="Calibri-Bold"/>
                <w:b/>
                <w:bCs/>
                <w:lang w:val="en-US" w:eastAsia="ro-RO"/>
              </w:rPr>
              <w:t>prin intermediul Regulamentelor emise la nivel de UE în domeniul mediului</w:t>
            </w:r>
          </w:p>
        </w:tc>
        <w:tc>
          <w:tcPr>
            <w:tcW w:w="6541" w:type="dxa"/>
            <w:vAlign w:val="center"/>
          </w:tcPr>
          <w:p w:rsidR="00712E42" w:rsidRPr="00FF0F89" w:rsidRDefault="00712E42" w:rsidP="00FF0F89">
            <w:pPr>
              <w:kinsoku w:val="0"/>
              <w:overflowPunct w:val="0"/>
              <w:spacing w:before="7" w:line="170" w:lineRule="exact"/>
              <w:jc w:val="center"/>
              <w:rPr>
                <w:rFonts w:ascii="Arial Narrow" w:hAnsi="Arial Narrow"/>
              </w:rPr>
            </w:pPr>
            <w:r w:rsidRPr="00FF0F89">
              <w:rPr>
                <w:rFonts w:ascii="Arial Narrow" w:hAnsi="Arial Narrow" w:cs="Calibri-Bold"/>
                <w:b/>
                <w:bCs/>
                <w:lang w:val="en-US" w:eastAsia="ro-RO"/>
              </w:rPr>
              <w:t>Modalitatea de îndeplinire a acesteia</w:t>
            </w:r>
          </w:p>
        </w:tc>
      </w:tr>
      <w:tr w:rsidR="00712E42" w:rsidTr="00FF0F89">
        <w:trPr>
          <w:jc w:val="center"/>
        </w:trPr>
        <w:tc>
          <w:tcPr>
            <w:tcW w:w="7884" w:type="dxa"/>
            <w:vAlign w:val="center"/>
          </w:tcPr>
          <w:p w:rsidR="00712E42" w:rsidRPr="00FF0F89" w:rsidRDefault="00712E42" w:rsidP="00FF0F89">
            <w:pPr>
              <w:kinsoku w:val="0"/>
              <w:overflowPunct w:val="0"/>
              <w:spacing w:before="7" w:line="170" w:lineRule="exact"/>
              <w:jc w:val="center"/>
              <w:rPr>
                <w:rFonts w:ascii="Arial Narrow" w:hAnsi="Arial Narrow"/>
              </w:rPr>
            </w:pPr>
            <w:r w:rsidRPr="00FF0F89">
              <w:rPr>
                <w:rFonts w:ascii="Arial Narrow" w:hAnsi="Arial Narrow" w:cs="Calibri-Italic"/>
                <w:i/>
                <w:iCs/>
                <w:lang w:val="en-US" w:eastAsia="ro-RO"/>
              </w:rPr>
              <w:t>[Introduceți]</w:t>
            </w:r>
          </w:p>
        </w:tc>
        <w:tc>
          <w:tcPr>
            <w:tcW w:w="6541" w:type="dxa"/>
            <w:vAlign w:val="center"/>
          </w:tcPr>
          <w:p w:rsidR="00712E42" w:rsidRPr="00FF0F89" w:rsidRDefault="00712E42" w:rsidP="00FF0F89">
            <w:pPr>
              <w:kinsoku w:val="0"/>
              <w:overflowPunct w:val="0"/>
              <w:spacing w:before="7" w:line="170" w:lineRule="exact"/>
              <w:jc w:val="center"/>
              <w:rPr>
                <w:rFonts w:ascii="Arial Narrow" w:hAnsi="Arial Narrow"/>
              </w:rPr>
            </w:pPr>
            <w:r w:rsidRPr="00FF0F89">
              <w:rPr>
                <w:rFonts w:ascii="Arial Narrow" w:hAnsi="Arial Narrow" w:cs="Calibri-Italic"/>
                <w:i/>
                <w:iCs/>
                <w:lang w:val="en-US" w:eastAsia="ro-RO"/>
              </w:rPr>
              <w:t>[Introduceți]</w:t>
            </w:r>
          </w:p>
        </w:tc>
      </w:tr>
    </w:tbl>
    <w:p w:rsidR="00582F6F" w:rsidRDefault="00582F6F" w:rsidP="0083615D">
      <w:pPr>
        <w:kinsoku w:val="0"/>
        <w:overflowPunct w:val="0"/>
        <w:spacing w:before="7" w:line="170" w:lineRule="exact"/>
        <w:rPr>
          <w:sz w:val="17"/>
          <w:szCs w:val="17"/>
        </w:rPr>
      </w:pPr>
    </w:p>
    <w:p w:rsidR="00582F6F" w:rsidRDefault="00582F6F" w:rsidP="0083615D">
      <w:pPr>
        <w:kinsoku w:val="0"/>
        <w:overflowPunct w:val="0"/>
        <w:spacing w:before="7" w:line="170" w:lineRule="exact"/>
        <w:rPr>
          <w:sz w:val="17"/>
          <w:szCs w:val="17"/>
        </w:rPr>
      </w:pPr>
    </w:p>
    <w:p w:rsidR="00712E42" w:rsidRDefault="00712E42" w:rsidP="00FF0F89">
      <w:pPr>
        <w:autoSpaceDE w:val="0"/>
        <w:autoSpaceDN w:val="0"/>
        <w:adjustRightInd w:val="0"/>
        <w:jc w:val="both"/>
        <w:rPr>
          <w:rFonts w:ascii="Calibri-Italic" w:hAnsi="Calibri-Italic" w:cs="Calibri-Italic"/>
          <w:i/>
          <w:iCs/>
          <w:color w:val="000000"/>
          <w:sz w:val="21"/>
          <w:szCs w:val="21"/>
          <w:lang w:val="en-US" w:eastAsia="ro-RO"/>
        </w:rPr>
      </w:pPr>
      <w:r>
        <w:rPr>
          <w:rFonts w:ascii="Calibri-Italic" w:hAnsi="Calibri-Italic" w:cs="Calibri-Italic"/>
          <w:i/>
          <w:iCs/>
          <w:color w:val="000000"/>
          <w:sz w:val="21"/>
          <w:szCs w:val="21"/>
          <w:lang w:val="en-US" w:eastAsia="ro-RO"/>
        </w:rPr>
        <w:t>[AC/EC utilizeaza aceasta structura pentru solicitatea informatiilor numai in cazul în care activitățile din Caietul de Sarcini includ aspecte în directă legătură cu</w:t>
      </w:r>
      <w:r w:rsidR="00FF0F89">
        <w:rPr>
          <w:rFonts w:ascii="Calibri-Italic" w:hAnsi="Calibri-Italic" w:cs="Calibri-Italic"/>
          <w:i/>
          <w:iCs/>
          <w:color w:val="000000"/>
          <w:sz w:val="21"/>
          <w:szCs w:val="21"/>
          <w:lang w:val="en-US" w:eastAsia="ro-RO"/>
        </w:rPr>
        <w:t xml:space="preserve"> </w:t>
      </w:r>
      <w:r>
        <w:rPr>
          <w:rFonts w:ascii="Calibri-Italic" w:hAnsi="Calibri-Italic" w:cs="Calibri-Italic"/>
          <w:i/>
          <w:iCs/>
          <w:color w:val="000000"/>
          <w:sz w:val="21"/>
          <w:szCs w:val="21"/>
          <w:lang w:val="en-US" w:eastAsia="ro-RO"/>
        </w:rPr>
        <w:t>mediul înconjurător (ca de exemplu: ………………….. a se avea în vedere introducerea de informații privind evaluarea și examinarea de mediu conform cerințelor</w:t>
      </w:r>
      <w:r w:rsidR="00FF0F89">
        <w:rPr>
          <w:rFonts w:ascii="Calibri-Italic" w:hAnsi="Calibri-Italic" w:cs="Calibri-Italic"/>
          <w:i/>
          <w:iCs/>
          <w:color w:val="000000"/>
          <w:sz w:val="21"/>
          <w:szCs w:val="21"/>
          <w:lang w:val="en-US" w:eastAsia="ro-RO"/>
        </w:rPr>
        <w:t xml:space="preserve"> </w:t>
      </w:r>
      <w:r>
        <w:rPr>
          <w:rFonts w:ascii="Calibri-Italic" w:hAnsi="Calibri-Italic" w:cs="Calibri-Italic"/>
          <w:i/>
          <w:iCs/>
          <w:color w:val="000000"/>
          <w:sz w:val="21"/>
          <w:szCs w:val="21"/>
          <w:lang w:val="en-US" w:eastAsia="ro-RO"/>
        </w:rPr>
        <w:t>din Caietul de Sarcini, în special, dar fără a se limita la:</w:t>
      </w:r>
    </w:p>
    <w:p w:rsidR="00712E42" w:rsidRDefault="00712E42" w:rsidP="00FF0F89">
      <w:pPr>
        <w:autoSpaceDE w:val="0"/>
        <w:autoSpaceDN w:val="0"/>
        <w:adjustRightInd w:val="0"/>
        <w:jc w:val="both"/>
        <w:rPr>
          <w:rFonts w:ascii="Calibri-Italic" w:hAnsi="Calibri-Italic" w:cs="Calibri-Italic"/>
          <w:i/>
          <w:iCs/>
          <w:color w:val="000000"/>
          <w:sz w:val="21"/>
          <w:szCs w:val="21"/>
          <w:lang w:val="en-US" w:eastAsia="ro-RO"/>
        </w:rPr>
      </w:pPr>
      <w:r>
        <w:rPr>
          <w:rFonts w:ascii="Calibri-Italic" w:hAnsi="Calibri-Italic" w:cs="Calibri-Italic"/>
          <w:i/>
          <w:iCs/>
          <w:color w:val="000000"/>
          <w:sz w:val="21"/>
          <w:szCs w:val="21"/>
          <w:lang w:val="en-US" w:eastAsia="ro-RO"/>
        </w:rPr>
        <w:t>i. prevenirea și combaterea poluărilor accidentale asupra mediului, protecția atmosferei, gestionarea zgomotului ambiental;</w:t>
      </w:r>
    </w:p>
    <w:p w:rsidR="00712E42" w:rsidRDefault="00712E42" w:rsidP="00FF0F89">
      <w:pPr>
        <w:autoSpaceDE w:val="0"/>
        <w:autoSpaceDN w:val="0"/>
        <w:adjustRightInd w:val="0"/>
        <w:jc w:val="both"/>
        <w:rPr>
          <w:rFonts w:ascii="Calibri-Italic" w:hAnsi="Calibri-Italic" w:cs="Calibri-Italic"/>
          <w:i/>
          <w:iCs/>
          <w:color w:val="000000"/>
          <w:sz w:val="21"/>
          <w:szCs w:val="21"/>
          <w:lang w:val="en-US" w:eastAsia="ro-RO"/>
        </w:rPr>
      </w:pPr>
      <w:r>
        <w:rPr>
          <w:rFonts w:ascii="Calibri-Italic" w:hAnsi="Calibri-Italic" w:cs="Calibri-Italic"/>
          <w:i/>
          <w:iCs/>
          <w:color w:val="000000"/>
          <w:sz w:val="21"/>
          <w:szCs w:val="21"/>
          <w:lang w:val="en-US" w:eastAsia="ro-RO"/>
        </w:rPr>
        <w:t>ii. protecția solului, subsolului, managementul deșeurilor rezultate ca urmare a furnizarii produselor, identificarea impactului de mediu și măsuri de</w:t>
      </w:r>
      <w:r w:rsidR="00FF0F89">
        <w:rPr>
          <w:rFonts w:ascii="Calibri-Italic" w:hAnsi="Calibri-Italic" w:cs="Calibri-Italic"/>
          <w:i/>
          <w:iCs/>
          <w:color w:val="000000"/>
          <w:sz w:val="21"/>
          <w:szCs w:val="21"/>
          <w:lang w:val="en-US" w:eastAsia="ro-RO"/>
        </w:rPr>
        <w:t xml:space="preserve"> </w:t>
      </w:r>
      <w:r>
        <w:rPr>
          <w:rFonts w:ascii="Calibri-Italic" w:hAnsi="Calibri-Italic" w:cs="Calibri-Italic"/>
          <w:i/>
          <w:iCs/>
          <w:color w:val="000000"/>
          <w:sz w:val="21"/>
          <w:szCs w:val="21"/>
          <w:lang w:val="en-US" w:eastAsia="ro-RO"/>
        </w:rPr>
        <w:t>atenuare, supraveghere, control, monitorizare și plan de monitorizare.]</w:t>
      </w:r>
    </w:p>
    <w:p w:rsidR="00712E42" w:rsidRPr="00FF0F89" w:rsidRDefault="00712E42" w:rsidP="00FF0F89">
      <w:pPr>
        <w:autoSpaceDE w:val="0"/>
        <w:autoSpaceDN w:val="0"/>
        <w:adjustRightInd w:val="0"/>
        <w:rPr>
          <w:rFonts w:ascii="Calibri-Italic" w:hAnsi="Calibri-Italic" w:cs="Calibri-Italic"/>
          <w:i/>
          <w:iCs/>
          <w:sz w:val="21"/>
          <w:szCs w:val="21"/>
          <w:lang w:val="en-US" w:eastAsia="ro-RO"/>
        </w:rPr>
      </w:pPr>
      <w:r w:rsidRPr="00FF0F89">
        <w:rPr>
          <w:rFonts w:ascii="Calibri-Italic" w:hAnsi="Calibri-Italic" w:cs="Calibri-Italic"/>
          <w:i/>
          <w:iCs/>
          <w:sz w:val="21"/>
          <w:szCs w:val="21"/>
          <w:lang w:val="en-US" w:eastAsia="ro-RO"/>
        </w:rPr>
        <w:t>[Nu includeți aici proceduri generice din manualul de management al mediului existent la nivel de operator economic, ci precizați concret cum se asigură</w:t>
      </w:r>
      <w:r w:rsidR="00FF0F89" w:rsidRPr="00FF0F89">
        <w:rPr>
          <w:rFonts w:ascii="Calibri-Italic" w:hAnsi="Calibri-Italic" w:cs="Calibri-Italic"/>
          <w:i/>
          <w:iCs/>
          <w:sz w:val="21"/>
          <w:szCs w:val="21"/>
          <w:lang w:val="en-US" w:eastAsia="ro-RO"/>
        </w:rPr>
        <w:t xml:space="preserve"> </w:t>
      </w:r>
      <w:r w:rsidRPr="00FF0F89">
        <w:rPr>
          <w:rFonts w:ascii="Calibri-Italic" w:hAnsi="Calibri-Italic" w:cs="Calibri-Italic"/>
          <w:i/>
          <w:iCs/>
          <w:sz w:val="21"/>
          <w:szCs w:val="21"/>
          <w:lang w:val="en-US" w:eastAsia="ro-RO"/>
        </w:rPr>
        <w:t>conformitatea cu prevederile legale care reglementează activitatea solicitată prin Caietul de Sarcini în contextul descris în Caietul de Sarcini.]</w:t>
      </w:r>
    </w:p>
    <w:p w:rsidR="00712E42" w:rsidRPr="00FF0F89" w:rsidRDefault="00712E42" w:rsidP="00FF0F89">
      <w:pPr>
        <w:autoSpaceDE w:val="0"/>
        <w:autoSpaceDN w:val="0"/>
        <w:adjustRightInd w:val="0"/>
        <w:rPr>
          <w:rFonts w:ascii="Calibri-Italic" w:hAnsi="Calibri-Italic" w:cs="Calibri-Italic"/>
          <w:i/>
          <w:iCs/>
          <w:sz w:val="21"/>
          <w:szCs w:val="21"/>
          <w:lang w:val="en-US" w:eastAsia="ro-RO"/>
        </w:rPr>
      </w:pPr>
      <w:r w:rsidRPr="00FF0F89">
        <w:rPr>
          <w:rFonts w:ascii="Calibri-Italic" w:hAnsi="Calibri-Italic" w:cs="Calibri-Italic"/>
          <w:i/>
          <w:iCs/>
          <w:sz w:val="21"/>
          <w:szCs w:val="21"/>
          <w:lang w:val="en-US" w:eastAsia="ro-RO"/>
        </w:rPr>
        <w:t>[Măsurile aplicate și descrise trebuie să includă și activitatea subcontractanților, acolo unde este aplicabil.]</w:t>
      </w:r>
    </w:p>
    <w:p w:rsidR="00FF0F89" w:rsidRDefault="00FF0F89" w:rsidP="00712E42">
      <w:pPr>
        <w:autoSpaceDE w:val="0"/>
        <w:autoSpaceDN w:val="0"/>
        <w:adjustRightInd w:val="0"/>
        <w:rPr>
          <w:rFonts w:ascii="Calibri-Bold" w:hAnsi="Calibri-Bold" w:cs="Calibri-Bold"/>
          <w:b/>
          <w:bCs/>
          <w:color w:val="000000"/>
          <w:sz w:val="21"/>
          <w:szCs w:val="21"/>
          <w:lang w:val="en-US" w:eastAsia="ro-RO"/>
        </w:rPr>
      </w:pPr>
    </w:p>
    <w:p w:rsidR="00712E42" w:rsidRPr="00FF0F89" w:rsidRDefault="00712E42" w:rsidP="00FF0F89">
      <w:pPr>
        <w:autoSpaceDE w:val="0"/>
        <w:autoSpaceDN w:val="0"/>
        <w:adjustRightInd w:val="0"/>
        <w:jc w:val="both"/>
        <w:rPr>
          <w:rFonts w:ascii="Arial Narrow" w:hAnsi="Arial Narrow" w:cs="Calibri-Bold"/>
          <w:b/>
          <w:bCs/>
          <w:color w:val="000000"/>
          <w:lang w:val="en-US" w:eastAsia="ro-RO"/>
        </w:rPr>
      </w:pPr>
      <w:r w:rsidRPr="00FF0F89">
        <w:rPr>
          <w:rFonts w:ascii="Arial Narrow" w:hAnsi="Arial Narrow" w:cs="Calibri-Bold"/>
          <w:b/>
          <w:bCs/>
          <w:color w:val="000000"/>
          <w:lang w:val="en-US" w:eastAsia="ro-RO"/>
        </w:rPr>
        <w:t>8. Masuri aplicabile de Ofertant pe perioada Contractului pentru asigurarea îndeplinirii obligațiilor din domeniul social si al relatiilor de</w:t>
      </w:r>
      <w:r w:rsidR="00FF0F89">
        <w:rPr>
          <w:rFonts w:ascii="Arial Narrow" w:hAnsi="Arial Narrow" w:cs="Calibri-Bold"/>
          <w:b/>
          <w:bCs/>
          <w:color w:val="000000"/>
          <w:lang w:val="en-US" w:eastAsia="ro-RO"/>
        </w:rPr>
        <w:t xml:space="preserve"> </w:t>
      </w:r>
      <w:r w:rsidRPr="00FF0F89">
        <w:rPr>
          <w:rFonts w:ascii="Arial Narrow" w:hAnsi="Arial Narrow" w:cs="Calibri-Bold"/>
          <w:b/>
          <w:bCs/>
          <w:color w:val="000000"/>
          <w:lang w:val="en-US" w:eastAsia="ro-RO"/>
        </w:rPr>
        <w:t>munca ce deriva din indeplinirea obiectului Contractului</w:t>
      </w:r>
    </w:p>
    <w:p w:rsidR="00582F6F" w:rsidRPr="00FF0F89" w:rsidRDefault="00712E42" w:rsidP="00FF0F89">
      <w:pPr>
        <w:autoSpaceDE w:val="0"/>
        <w:autoSpaceDN w:val="0"/>
        <w:adjustRightInd w:val="0"/>
        <w:jc w:val="both"/>
        <w:rPr>
          <w:rFonts w:ascii="Arial Narrow" w:hAnsi="Arial Narrow"/>
        </w:rPr>
      </w:pPr>
      <w:r w:rsidRPr="00FF0F89">
        <w:rPr>
          <w:rFonts w:ascii="Arial Narrow" w:hAnsi="Arial Narrow" w:cs="Calibri"/>
          <w:color w:val="000000"/>
          <w:lang w:val="en-US" w:eastAsia="ro-RO"/>
        </w:rPr>
        <w:lastRenderedPageBreak/>
        <w:t>Descrierea măsurilor aplicate pentru asigurarea îndeplinirii obligațiilor din domeniul social și al relațiilor de muncă, astfel cum sunt acestea stabilite prin</w:t>
      </w:r>
      <w:r w:rsidR="00FF0F89">
        <w:rPr>
          <w:rFonts w:ascii="Arial Narrow" w:hAnsi="Arial Narrow" w:cs="Calibri"/>
          <w:color w:val="000000"/>
          <w:lang w:val="en-US" w:eastAsia="ro-RO"/>
        </w:rPr>
        <w:t xml:space="preserve"> </w:t>
      </w:r>
      <w:r w:rsidRPr="00FF0F89">
        <w:rPr>
          <w:rFonts w:ascii="Arial Narrow" w:hAnsi="Arial Narrow" w:cs="Calibri"/>
          <w:color w:val="000000"/>
          <w:lang w:val="en-US" w:eastAsia="ro-RO"/>
        </w:rPr>
        <w:t>Documentația de Atribuire în baza prevederilor art. 51 din Legea 98/2016, avându-se în vedere cerințele prevăzute în Caietul de Sarcini</w:t>
      </w:r>
      <w:r w:rsidR="004027A2">
        <w:rPr>
          <w:rFonts w:ascii="Arial Narrow" w:hAnsi="Arial Narrow" w:cs="Calibri"/>
          <w:color w:val="000000"/>
          <w:lang w:val="en-US" w:eastAsia="ro-RO"/>
        </w:rPr>
        <w:t>.</w:t>
      </w:r>
    </w:p>
    <w:p w:rsidR="00582F6F" w:rsidRPr="00FF0F89" w:rsidRDefault="00712E42" w:rsidP="00FF0F89">
      <w:pPr>
        <w:kinsoku w:val="0"/>
        <w:overflowPunct w:val="0"/>
        <w:spacing w:before="7"/>
        <w:jc w:val="both"/>
        <w:rPr>
          <w:rFonts w:ascii="Arial Narrow" w:hAnsi="Arial Narrow"/>
        </w:rPr>
      </w:pPr>
      <w:r w:rsidRPr="00FF0F89">
        <w:rPr>
          <w:rFonts w:ascii="Arial Narrow" w:hAnsi="Arial Narrow" w:cs="Calibri-Italic"/>
          <w:i/>
          <w:iCs/>
          <w:lang w:val="en-US" w:eastAsia="ro-RO"/>
        </w:rPr>
        <w:t>[Structurați informația, după cum urmează:]</w:t>
      </w:r>
    </w:p>
    <w:p w:rsidR="00582F6F" w:rsidRPr="00FF0F89" w:rsidRDefault="00582F6F" w:rsidP="00FF0F89">
      <w:pPr>
        <w:kinsoku w:val="0"/>
        <w:overflowPunct w:val="0"/>
        <w:spacing w:before="7"/>
        <w:jc w:val="both"/>
        <w:rPr>
          <w:rFonts w:ascii="Arial Narrow" w:hAnsi="Arial Narrow"/>
        </w:rPr>
      </w:pPr>
    </w:p>
    <w:tbl>
      <w:tblPr>
        <w:tblStyle w:val="TableGrid"/>
        <w:tblW w:w="0" w:type="auto"/>
        <w:jc w:val="center"/>
        <w:tblLook w:val="04A0" w:firstRow="1" w:lastRow="0" w:firstColumn="1" w:lastColumn="0" w:noHBand="0" w:noVBand="1"/>
      </w:tblPr>
      <w:tblGrid>
        <w:gridCol w:w="7884"/>
        <w:gridCol w:w="6116"/>
      </w:tblGrid>
      <w:tr w:rsidR="00FF0F89" w:rsidRPr="00FF0F89" w:rsidTr="00FF0F89">
        <w:trPr>
          <w:jc w:val="center"/>
        </w:trPr>
        <w:tc>
          <w:tcPr>
            <w:tcW w:w="7884" w:type="dxa"/>
            <w:vAlign w:val="center"/>
          </w:tcPr>
          <w:p w:rsidR="00712E42" w:rsidRPr="00FF0F89" w:rsidRDefault="00712E42" w:rsidP="00FF0F89">
            <w:pPr>
              <w:autoSpaceDE w:val="0"/>
              <w:autoSpaceDN w:val="0"/>
              <w:adjustRightInd w:val="0"/>
              <w:jc w:val="center"/>
              <w:rPr>
                <w:rFonts w:ascii="Arial Narrow" w:hAnsi="Arial Narrow" w:cs="Calibri-Bold"/>
                <w:b/>
                <w:bCs/>
                <w:lang w:val="en-US" w:eastAsia="ro-RO"/>
              </w:rPr>
            </w:pPr>
            <w:r w:rsidRPr="00FF0F89">
              <w:rPr>
                <w:rFonts w:ascii="Arial Narrow" w:hAnsi="Arial Narrow" w:cs="Calibri-Bold"/>
                <w:b/>
                <w:bCs/>
                <w:lang w:val="en-US" w:eastAsia="ro-RO"/>
              </w:rPr>
              <w:t>Prevederea legislativă inclusă în legislația națională sau în legislația</w:t>
            </w:r>
          </w:p>
          <w:p w:rsidR="00712E42" w:rsidRPr="00FF0F89" w:rsidRDefault="00712E42" w:rsidP="00FF0F89">
            <w:pPr>
              <w:autoSpaceDE w:val="0"/>
              <w:autoSpaceDN w:val="0"/>
              <w:adjustRightInd w:val="0"/>
              <w:jc w:val="center"/>
              <w:rPr>
                <w:rFonts w:ascii="Arial Narrow" w:hAnsi="Arial Narrow" w:cs="Calibri-Bold"/>
                <w:b/>
                <w:bCs/>
                <w:lang w:val="en-US" w:eastAsia="ro-RO"/>
              </w:rPr>
            </w:pPr>
            <w:r w:rsidRPr="00FF0F89">
              <w:rPr>
                <w:rFonts w:ascii="Arial Narrow" w:hAnsi="Arial Narrow" w:cs="Calibri-Bold"/>
                <w:b/>
                <w:bCs/>
                <w:lang w:val="en-US" w:eastAsia="ro-RO"/>
              </w:rPr>
              <w:t>europeană prin intermediul Regulamentelor emise la nivel de UE în</w:t>
            </w:r>
          </w:p>
          <w:p w:rsidR="00712E42" w:rsidRPr="00FF0F89" w:rsidRDefault="00712E42" w:rsidP="00FF0F89">
            <w:pPr>
              <w:jc w:val="center"/>
              <w:rPr>
                <w:rFonts w:ascii="Arial Narrow" w:hAnsi="Arial Narrow"/>
                <w:i/>
              </w:rPr>
            </w:pPr>
            <w:r w:rsidRPr="00FF0F89">
              <w:rPr>
                <w:rFonts w:ascii="Arial Narrow" w:hAnsi="Arial Narrow" w:cs="Calibri-Bold"/>
                <w:b/>
                <w:bCs/>
                <w:lang w:val="en-US" w:eastAsia="ro-RO"/>
              </w:rPr>
              <w:t>domeniul social și al relațiilor de muncă</w:t>
            </w:r>
          </w:p>
        </w:tc>
        <w:tc>
          <w:tcPr>
            <w:tcW w:w="6116" w:type="dxa"/>
            <w:vAlign w:val="center"/>
          </w:tcPr>
          <w:p w:rsidR="00712E42" w:rsidRPr="00FF0F89" w:rsidRDefault="00712E42" w:rsidP="00FF0F89">
            <w:pPr>
              <w:autoSpaceDE w:val="0"/>
              <w:autoSpaceDN w:val="0"/>
              <w:adjustRightInd w:val="0"/>
              <w:jc w:val="center"/>
              <w:rPr>
                <w:rFonts w:ascii="Arial Narrow" w:hAnsi="Arial Narrow" w:cs="Calibri-Bold"/>
                <w:b/>
                <w:bCs/>
                <w:lang w:val="en-US" w:eastAsia="ro-RO"/>
              </w:rPr>
            </w:pPr>
            <w:r w:rsidRPr="00FF0F89">
              <w:rPr>
                <w:rFonts w:ascii="Arial Narrow" w:hAnsi="Arial Narrow" w:cs="Calibri-Bold"/>
                <w:b/>
                <w:bCs/>
                <w:lang w:val="en-US" w:eastAsia="ro-RO"/>
              </w:rPr>
              <w:t>Modalitatea de îndeplinire a</w:t>
            </w:r>
          </w:p>
          <w:p w:rsidR="00712E42" w:rsidRPr="00FF0F89" w:rsidRDefault="00712E42" w:rsidP="00FF0F89">
            <w:pPr>
              <w:jc w:val="center"/>
              <w:rPr>
                <w:rFonts w:ascii="Arial Narrow" w:hAnsi="Arial Narrow"/>
                <w:i/>
              </w:rPr>
            </w:pPr>
            <w:r w:rsidRPr="00FF0F89">
              <w:rPr>
                <w:rFonts w:ascii="Arial Narrow" w:hAnsi="Arial Narrow" w:cs="Calibri-Bold"/>
                <w:b/>
                <w:bCs/>
                <w:lang w:val="en-US" w:eastAsia="ro-RO"/>
              </w:rPr>
              <w:t>acesteia</w:t>
            </w:r>
          </w:p>
        </w:tc>
      </w:tr>
      <w:tr w:rsidR="00FF0F89" w:rsidRPr="00FF0F89" w:rsidTr="00FF0F89">
        <w:trPr>
          <w:jc w:val="center"/>
        </w:trPr>
        <w:tc>
          <w:tcPr>
            <w:tcW w:w="7884" w:type="dxa"/>
            <w:vAlign w:val="center"/>
          </w:tcPr>
          <w:p w:rsidR="00712E42" w:rsidRPr="00FF0F89" w:rsidRDefault="00712E42" w:rsidP="00FF0F89">
            <w:pPr>
              <w:kinsoku w:val="0"/>
              <w:overflowPunct w:val="0"/>
              <w:spacing w:before="7"/>
              <w:jc w:val="center"/>
              <w:rPr>
                <w:rFonts w:ascii="Arial Narrow" w:hAnsi="Arial Narrow"/>
              </w:rPr>
            </w:pPr>
            <w:r w:rsidRPr="00FF0F89">
              <w:rPr>
                <w:rFonts w:ascii="Arial Narrow" w:hAnsi="Arial Narrow" w:cs="Calibri-Italic"/>
                <w:i/>
                <w:iCs/>
                <w:lang w:val="en-US" w:eastAsia="ro-RO"/>
              </w:rPr>
              <w:t>[Introduceți]</w:t>
            </w:r>
          </w:p>
        </w:tc>
        <w:tc>
          <w:tcPr>
            <w:tcW w:w="6116" w:type="dxa"/>
            <w:vAlign w:val="center"/>
          </w:tcPr>
          <w:p w:rsidR="00712E42" w:rsidRPr="00FF0F89" w:rsidRDefault="00712E42" w:rsidP="00FF0F89">
            <w:pPr>
              <w:kinsoku w:val="0"/>
              <w:overflowPunct w:val="0"/>
              <w:spacing w:before="7"/>
              <w:jc w:val="center"/>
              <w:rPr>
                <w:rFonts w:ascii="Arial Narrow" w:hAnsi="Arial Narrow"/>
              </w:rPr>
            </w:pPr>
            <w:r w:rsidRPr="00FF0F89">
              <w:rPr>
                <w:rFonts w:ascii="Arial Narrow" w:hAnsi="Arial Narrow" w:cs="Calibri-Italic"/>
                <w:i/>
                <w:iCs/>
                <w:lang w:val="en-US" w:eastAsia="ro-RO"/>
              </w:rPr>
              <w:t>[Introduceți]</w:t>
            </w:r>
          </w:p>
        </w:tc>
      </w:tr>
    </w:tbl>
    <w:p w:rsidR="00712E42" w:rsidRPr="00FF0F89" w:rsidRDefault="00712E42" w:rsidP="00FF0F89">
      <w:pPr>
        <w:autoSpaceDE w:val="0"/>
        <w:autoSpaceDN w:val="0"/>
        <w:adjustRightInd w:val="0"/>
        <w:jc w:val="both"/>
        <w:rPr>
          <w:rFonts w:ascii="Arial Narrow" w:hAnsi="Arial Narrow" w:cs="Calibri-Italic"/>
          <w:i/>
          <w:iCs/>
          <w:lang w:val="en-US" w:eastAsia="ro-RO"/>
        </w:rPr>
      </w:pPr>
      <w:r w:rsidRPr="00FF0F89">
        <w:rPr>
          <w:rFonts w:ascii="Arial Narrow" w:hAnsi="Arial Narrow" w:cs="Calibri-Italic"/>
          <w:i/>
          <w:iCs/>
          <w:lang w:val="en-US" w:eastAsia="ro-RO"/>
        </w:rPr>
        <w:t>[Nu includeți aici aspecte generice, ci precizați concret cum se asigură conformitatea cu prevederile legale pe perioada derularii contractului]</w:t>
      </w:r>
    </w:p>
    <w:p w:rsidR="00712E42" w:rsidRDefault="00712E42" w:rsidP="00FF0F89">
      <w:pPr>
        <w:autoSpaceDE w:val="0"/>
        <w:autoSpaceDN w:val="0"/>
        <w:adjustRightInd w:val="0"/>
        <w:jc w:val="both"/>
        <w:rPr>
          <w:rFonts w:ascii="Arial Narrow" w:hAnsi="Arial Narrow" w:cs="Calibri-Italic"/>
          <w:i/>
          <w:iCs/>
          <w:lang w:val="en-US" w:eastAsia="ro-RO"/>
        </w:rPr>
      </w:pPr>
      <w:r w:rsidRPr="00FF0F89">
        <w:rPr>
          <w:rFonts w:ascii="Arial Narrow" w:hAnsi="Arial Narrow" w:cs="Calibri-Italic"/>
          <w:i/>
          <w:iCs/>
          <w:lang w:val="en-US" w:eastAsia="ro-RO"/>
        </w:rPr>
        <w:t>[Măsurile aplicate și descrise trebuie să includă și activitatea subcontractanților, în cazul în care este aplicabil.]</w:t>
      </w:r>
    </w:p>
    <w:p w:rsidR="00FF0F89" w:rsidRPr="00FF0F89" w:rsidRDefault="00FF0F89" w:rsidP="00FF0F89">
      <w:pPr>
        <w:autoSpaceDE w:val="0"/>
        <w:autoSpaceDN w:val="0"/>
        <w:adjustRightInd w:val="0"/>
        <w:jc w:val="both"/>
        <w:rPr>
          <w:rFonts w:ascii="Arial Narrow" w:hAnsi="Arial Narrow" w:cs="Calibri-Italic"/>
          <w:i/>
          <w:iCs/>
          <w:color w:val="FF0000"/>
          <w:lang w:val="en-US" w:eastAsia="ro-RO"/>
        </w:rPr>
      </w:pPr>
    </w:p>
    <w:p w:rsidR="008526E3" w:rsidRDefault="00712E42" w:rsidP="008526E3">
      <w:pPr>
        <w:autoSpaceDE w:val="0"/>
        <w:autoSpaceDN w:val="0"/>
        <w:adjustRightInd w:val="0"/>
        <w:jc w:val="both"/>
      </w:pPr>
      <w:r w:rsidRPr="00FF0F89">
        <w:rPr>
          <w:rFonts w:ascii="Arial Narrow" w:hAnsi="Arial Narrow" w:cs="Calibri-Bold"/>
          <w:b/>
          <w:bCs/>
          <w:color w:val="000000"/>
          <w:lang w:val="en-US" w:eastAsia="ro-RO"/>
        </w:rPr>
        <w:t>9. Anexe la Propunerea Tehnica</w:t>
      </w:r>
      <w:r w:rsidR="009A7641">
        <w:rPr>
          <w:rFonts w:ascii="Arial Narrow" w:hAnsi="Arial Narrow" w:cs="Calibri-Bold"/>
          <w:b/>
          <w:bCs/>
          <w:color w:val="000000"/>
          <w:lang w:val="en-US" w:eastAsia="ro-RO"/>
        </w:rPr>
        <w:t>.</w:t>
      </w:r>
      <w:r w:rsidR="008526E3" w:rsidRPr="008526E3">
        <w:t xml:space="preserve"> </w:t>
      </w:r>
    </w:p>
    <w:p w:rsidR="004B4541" w:rsidRDefault="004B4541" w:rsidP="00283D29">
      <w:pPr>
        <w:autoSpaceDE w:val="0"/>
        <w:autoSpaceDN w:val="0"/>
        <w:adjustRightInd w:val="0"/>
        <w:jc w:val="both"/>
        <w:rPr>
          <w:rFonts w:ascii="Arial Narrow" w:hAnsi="Arial Narrow" w:cs="Calibri-Bold"/>
          <w:b/>
          <w:bCs/>
          <w:color w:val="000000"/>
          <w:lang w:val="en-US" w:eastAsia="ro-RO"/>
        </w:rPr>
      </w:pPr>
    </w:p>
    <w:p w:rsidR="00CE48BE" w:rsidRDefault="006C7EA4" w:rsidP="00CE48BE">
      <w:pPr>
        <w:pStyle w:val="Title"/>
        <w:spacing w:before="0" w:after="0"/>
        <w:contextualSpacing/>
        <w:jc w:val="left"/>
        <w:rPr>
          <w:rFonts w:ascii="Arial Narrow" w:hAnsi="Arial Narrow"/>
          <w:i/>
          <w:iCs/>
          <w:sz w:val="24"/>
          <w:szCs w:val="24"/>
        </w:rPr>
      </w:pPr>
      <w:r>
        <w:rPr>
          <w:rFonts w:ascii="Arial Narrow" w:hAnsi="Arial Narrow"/>
          <w:i/>
          <w:iCs/>
          <w:sz w:val="24"/>
          <w:szCs w:val="24"/>
        </w:rPr>
        <w:t>10.Tabel cu factorii de evaluare</w:t>
      </w:r>
      <w:r w:rsidR="009B2A5C">
        <w:rPr>
          <w:rFonts w:ascii="Arial Narrow" w:hAnsi="Arial Narrow"/>
          <w:i/>
          <w:iCs/>
          <w:sz w:val="24"/>
          <w:szCs w:val="24"/>
        </w:rPr>
        <w:t xml:space="preserve"> – COMPONENTA TEHNICĂ</w:t>
      </w:r>
      <w:r>
        <w:rPr>
          <w:rFonts w:ascii="Arial Narrow" w:hAnsi="Arial Narrow"/>
          <w:i/>
          <w:iCs/>
          <w:sz w:val="24"/>
          <w:szCs w:val="24"/>
        </w:rPr>
        <w:t xml:space="preserve"> : </w:t>
      </w:r>
    </w:p>
    <w:p w:rsidR="006C7EA4" w:rsidRDefault="006C7EA4" w:rsidP="00CE48BE">
      <w:pPr>
        <w:pStyle w:val="Title"/>
        <w:spacing w:before="0" w:after="0"/>
        <w:contextualSpacing/>
        <w:jc w:val="left"/>
        <w:rPr>
          <w:rFonts w:ascii="Arial Narrow" w:hAnsi="Arial Narrow"/>
          <w:i/>
          <w:iCs/>
          <w:sz w:val="24"/>
          <w:szCs w:val="24"/>
        </w:rPr>
      </w:pPr>
    </w:p>
    <w:tbl>
      <w:tblPr>
        <w:tblStyle w:val="TableGrid"/>
        <w:tblW w:w="0" w:type="auto"/>
        <w:tblLook w:val="04A0" w:firstRow="1" w:lastRow="0" w:firstColumn="1" w:lastColumn="0" w:noHBand="0" w:noVBand="1"/>
      </w:tblPr>
      <w:tblGrid>
        <w:gridCol w:w="1908"/>
        <w:gridCol w:w="1440"/>
        <w:gridCol w:w="1620"/>
        <w:gridCol w:w="6570"/>
        <w:gridCol w:w="1602"/>
        <w:gridCol w:w="1458"/>
      </w:tblGrid>
      <w:tr w:rsidR="006C7EA4" w:rsidTr="007641B7">
        <w:trPr>
          <w:trHeight w:val="1402"/>
        </w:trPr>
        <w:tc>
          <w:tcPr>
            <w:tcW w:w="1908" w:type="dxa"/>
            <w:vAlign w:val="center"/>
          </w:tcPr>
          <w:p w:rsidR="006C7EA4" w:rsidRDefault="00F2540F" w:rsidP="00F2540F">
            <w:pPr>
              <w:jc w:val="center"/>
              <w:rPr>
                <w:rFonts w:ascii="Trebuchet MS" w:hAnsi="Trebuchet MS" w:cs="Calibri"/>
                <w:b/>
                <w:bCs/>
                <w:sz w:val="22"/>
                <w:szCs w:val="22"/>
              </w:rPr>
            </w:pPr>
            <w:r>
              <w:rPr>
                <w:rFonts w:ascii="Trebuchet MS" w:hAnsi="Trebuchet MS" w:cs="Calibri"/>
                <w:b/>
                <w:bCs/>
                <w:sz w:val="22"/>
                <w:szCs w:val="22"/>
              </w:rPr>
              <w:t>Set de criterii/c</w:t>
            </w:r>
            <w:r w:rsidR="006C7EA4">
              <w:rPr>
                <w:rFonts w:ascii="Trebuchet MS" w:hAnsi="Trebuchet MS" w:cs="Calibri"/>
                <w:b/>
                <w:bCs/>
                <w:sz w:val="22"/>
                <w:szCs w:val="22"/>
              </w:rPr>
              <w:t>erința minimă din Caietul de Sarcini</w:t>
            </w:r>
          </w:p>
        </w:tc>
        <w:tc>
          <w:tcPr>
            <w:tcW w:w="1440" w:type="dxa"/>
            <w:vAlign w:val="center"/>
          </w:tcPr>
          <w:p w:rsidR="006C7EA4" w:rsidRDefault="006C7EA4" w:rsidP="008526E3">
            <w:pPr>
              <w:rPr>
                <w:rFonts w:ascii="Trebuchet MS" w:hAnsi="Trebuchet MS" w:cs="Calibri"/>
                <w:b/>
                <w:bCs/>
                <w:sz w:val="22"/>
                <w:szCs w:val="22"/>
              </w:rPr>
            </w:pPr>
            <w:r>
              <w:rPr>
                <w:rFonts w:ascii="Trebuchet MS" w:hAnsi="Trebuchet MS" w:cs="Calibri"/>
                <w:b/>
                <w:bCs/>
                <w:sz w:val="22"/>
                <w:szCs w:val="22"/>
              </w:rPr>
              <w:t>Referința din Caietul de Sarcini</w:t>
            </w:r>
          </w:p>
        </w:tc>
        <w:tc>
          <w:tcPr>
            <w:tcW w:w="1620" w:type="dxa"/>
            <w:vAlign w:val="center"/>
          </w:tcPr>
          <w:p w:rsidR="006C7EA4" w:rsidRDefault="006C7EA4" w:rsidP="008526E3">
            <w:pPr>
              <w:rPr>
                <w:rFonts w:ascii="Trebuchet MS" w:hAnsi="Trebuchet MS" w:cs="Calibri"/>
                <w:b/>
                <w:bCs/>
                <w:color w:val="000000"/>
                <w:sz w:val="22"/>
                <w:szCs w:val="22"/>
              </w:rPr>
            </w:pPr>
            <w:r>
              <w:rPr>
                <w:rFonts w:ascii="Trebuchet MS" w:hAnsi="Trebuchet MS" w:cs="Calibri"/>
                <w:b/>
                <w:bCs/>
                <w:color w:val="000000"/>
                <w:sz w:val="22"/>
                <w:szCs w:val="22"/>
              </w:rPr>
              <w:t xml:space="preserve">Modalitate de îndeplinire conform cerinței din Caietul de Sarcini </w:t>
            </w:r>
            <w:r>
              <w:rPr>
                <w:rFonts w:ascii="Trebuchet MS" w:hAnsi="Trebuchet MS" w:cs="Calibri"/>
                <w:color w:val="000000"/>
                <w:sz w:val="22"/>
                <w:szCs w:val="22"/>
              </w:rPr>
              <w:t>[</w:t>
            </w:r>
            <w:r>
              <w:rPr>
                <w:rFonts w:ascii="Trebuchet MS" w:hAnsi="Trebuchet MS" w:cs="Calibri"/>
                <w:i/>
                <w:iCs/>
                <w:color w:val="000000"/>
                <w:sz w:val="22"/>
                <w:szCs w:val="22"/>
              </w:rPr>
              <w:t>se va completa de către ofertant</w:t>
            </w:r>
            <w:r>
              <w:rPr>
                <w:rFonts w:ascii="Trebuchet MS" w:hAnsi="Trebuchet MS" w:cs="Calibri"/>
                <w:color w:val="000000"/>
                <w:sz w:val="22"/>
                <w:szCs w:val="22"/>
              </w:rPr>
              <w:t xml:space="preserve">] </w:t>
            </w:r>
          </w:p>
        </w:tc>
        <w:tc>
          <w:tcPr>
            <w:tcW w:w="6570" w:type="dxa"/>
            <w:vAlign w:val="center"/>
          </w:tcPr>
          <w:p w:rsidR="006C7EA4" w:rsidRDefault="006C7EA4" w:rsidP="008526E3">
            <w:pPr>
              <w:jc w:val="center"/>
              <w:rPr>
                <w:rFonts w:ascii="Trebuchet MS" w:hAnsi="Trebuchet MS" w:cs="Calibri"/>
                <w:b/>
                <w:bCs/>
                <w:sz w:val="22"/>
                <w:szCs w:val="22"/>
              </w:rPr>
            </w:pPr>
            <w:r>
              <w:rPr>
                <w:rFonts w:ascii="Trebuchet MS" w:hAnsi="Trebuchet MS" w:cs="Calibri"/>
                <w:b/>
                <w:bCs/>
                <w:sz w:val="22"/>
                <w:szCs w:val="22"/>
              </w:rPr>
              <w:t>Factor de evaluare</w:t>
            </w:r>
          </w:p>
        </w:tc>
        <w:tc>
          <w:tcPr>
            <w:tcW w:w="1602" w:type="dxa"/>
          </w:tcPr>
          <w:p w:rsidR="006C7EA4" w:rsidRDefault="006C7EA4" w:rsidP="008526E3">
            <w:pPr>
              <w:rPr>
                <w:rFonts w:ascii="Trebuchet MS" w:hAnsi="Trebuchet MS" w:cs="Calibri"/>
                <w:b/>
                <w:bCs/>
                <w:color w:val="000000"/>
                <w:sz w:val="22"/>
                <w:szCs w:val="22"/>
              </w:rPr>
            </w:pPr>
            <w:r>
              <w:rPr>
                <w:rFonts w:ascii="Trebuchet MS" w:hAnsi="Trebuchet MS" w:cs="Calibri"/>
                <w:b/>
                <w:bCs/>
                <w:color w:val="000000"/>
                <w:sz w:val="22"/>
                <w:szCs w:val="22"/>
              </w:rPr>
              <w:t xml:space="preserve">Modalitate de îndeplinire conform cerinței din Caietul de Sarcini </w:t>
            </w:r>
            <w:r>
              <w:rPr>
                <w:rFonts w:ascii="Trebuchet MS" w:hAnsi="Trebuchet MS" w:cs="Calibri"/>
                <w:color w:val="000000"/>
                <w:sz w:val="22"/>
                <w:szCs w:val="22"/>
              </w:rPr>
              <w:t>[</w:t>
            </w:r>
            <w:r>
              <w:rPr>
                <w:rFonts w:ascii="Trebuchet MS" w:hAnsi="Trebuchet MS" w:cs="Calibri"/>
                <w:i/>
                <w:iCs/>
                <w:color w:val="000000"/>
                <w:sz w:val="22"/>
                <w:szCs w:val="22"/>
              </w:rPr>
              <w:t>se va completa de către ofertant</w:t>
            </w:r>
            <w:r>
              <w:rPr>
                <w:rFonts w:ascii="Trebuchet MS" w:hAnsi="Trebuchet MS" w:cs="Calibri"/>
                <w:color w:val="000000"/>
                <w:sz w:val="22"/>
                <w:szCs w:val="22"/>
              </w:rPr>
              <w:t xml:space="preserve">] </w:t>
            </w:r>
          </w:p>
        </w:tc>
        <w:tc>
          <w:tcPr>
            <w:tcW w:w="1458" w:type="dxa"/>
            <w:vAlign w:val="center"/>
          </w:tcPr>
          <w:p w:rsidR="006C7EA4" w:rsidRDefault="006C7EA4" w:rsidP="008526E3">
            <w:pPr>
              <w:rPr>
                <w:rFonts w:ascii="Trebuchet MS" w:hAnsi="Trebuchet MS" w:cs="Calibri"/>
                <w:b/>
                <w:bCs/>
                <w:color w:val="000000"/>
                <w:sz w:val="22"/>
                <w:szCs w:val="22"/>
              </w:rPr>
            </w:pPr>
            <w:r>
              <w:rPr>
                <w:rFonts w:ascii="Trebuchet MS" w:hAnsi="Trebuchet MS" w:cs="Calibri"/>
                <w:b/>
                <w:bCs/>
                <w:color w:val="000000"/>
                <w:sz w:val="22"/>
                <w:szCs w:val="22"/>
              </w:rPr>
              <w:t>Punctaj maxim</w:t>
            </w:r>
          </w:p>
        </w:tc>
      </w:tr>
      <w:tr w:rsidR="006C7EA4" w:rsidRPr="009A7641" w:rsidTr="007641B7">
        <w:tc>
          <w:tcPr>
            <w:tcW w:w="1908" w:type="dxa"/>
          </w:tcPr>
          <w:p w:rsidR="006C7EA4" w:rsidRPr="009A7641" w:rsidRDefault="009B2A5C" w:rsidP="008526E3">
            <w:pPr>
              <w:kinsoku w:val="0"/>
              <w:overflowPunct w:val="0"/>
              <w:spacing w:before="7" w:line="170" w:lineRule="exact"/>
              <w:rPr>
                <w:rFonts w:ascii="Arial" w:hAnsi="Arial" w:cs="Arial"/>
                <w:b/>
                <w:sz w:val="16"/>
                <w:szCs w:val="16"/>
              </w:rPr>
            </w:pPr>
            <w:r w:rsidRPr="009A7641">
              <w:rPr>
                <w:rFonts w:ascii="Arial" w:hAnsi="Arial" w:cs="Arial"/>
                <w:b/>
                <w:sz w:val="16"/>
                <w:szCs w:val="16"/>
              </w:rPr>
              <w:t>Garanție extinsă</w:t>
            </w:r>
          </w:p>
          <w:p w:rsidR="009B2A5C" w:rsidRPr="009A7641" w:rsidRDefault="009B2A5C" w:rsidP="009B2A5C">
            <w:pPr>
              <w:kinsoku w:val="0"/>
              <w:overflowPunct w:val="0"/>
              <w:spacing w:before="7" w:line="170" w:lineRule="exact"/>
              <w:rPr>
                <w:rFonts w:ascii="Arial" w:hAnsi="Arial" w:cs="Arial"/>
                <w:sz w:val="16"/>
                <w:szCs w:val="16"/>
              </w:rPr>
            </w:pPr>
            <w:r w:rsidRPr="009A7641">
              <w:rPr>
                <w:rFonts w:ascii="Arial" w:hAnsi="Arial" w:cs="Arial"/>
                <w:sz w:val="16"/>
                <w:szCs w:val="16"/>
              </w:rPr>
              <w:t>Garanția suplimentară reprezintă garanția ofertată în plus față de garanția minimă de 36 de luni (în condițiile indicate la punctul 3.6 din caietul de sarcini:</w:t>
            </w:r>
          </w:p>
          <w:p w:rsidR="009B2A5C" w:rsidRPr="009A7641" w:rsidRDefault="009B2A5C" w:rsidP="009B2A5C">
            <w:pPr>
              <w:kinsoku w:val="0"/>
              <w:overflowPunct w:val="0"/>
              <w:spacing w:before="7" w:line="170" w:lineRule="exact"/>
              <w:rPr>
                <w:rFonts w:ascii="Arial" w:hAnsi="Arial" w:cs="Arial"/>
                <w:sz w:val="16"/>
                <w:szCs w:val="16"/>
              </w:rPr>
            </w:pPr>
          </w:p>
        </w:tc>
        <w:tc>
          <w:tcPr>
            <w:tcW w:w="1440" w:type="dxa"/>
          </w:tcPr>
          <w:p w:rsidR="006C7EA4" w:rsidRPr="009A7641" w:rsidRDefault="00390BFF" w:rsidP="001D5D68">
            <w:pPr>
              <w:kinsoku w:val="0"/>
              <w:overflowPunct w:val="0"/>
              <w:spacing w:before="7" w:line="170" w:lineRule="exact"/>
              <w:ind w:left="-14"/>
              <w:jc w:val="both"/>
              <w:rPr>
                <w:rFonts w:ascii="Arial" w:hAnsi="Arial" w:cs="Arial"/>
                <w:sz w:val="16"/>
                <w:szCs w:val="16"/>
              </w:rPr>
            </w:pPr>
            <w:r w:rsidRPr="009A7641">
              <w:rPr>
                <w:rFonts w:ascii="Arial" w:hAnsi="Arial" w:cs="Arial"/>
                <w:sz w:val="16"/>
                <w:szCs w:val="16"/>
              </w:rPr>
              <w:t>Punctul</w:t>
            </w:r>
            <w:r w:rsidR="009B2A5C" w:rsidRPr="009A7641">
              <w:rPr>
                <w:rFonts w:ascii="Arial" w:hAnsi="Arial" w:cs="Arial"/>
                <w:sz w:val="16"/>
                <w:szCs w:val="16"/>
              </w:rPr>
              <w:t xml:space="preserve"> </w:t>
            </w:r>
            <w:r w:rsidRPr="009A7641">
              <w:rPr>
                <w:rFonts w:ascii="Arial" w:hAnsi="Arial" w:cs="Arial"/>
                <w:sz w:val="16"/>
                <w:szCs w:val="16"/>
              </w:rPr>
              <w:t xml:space="preserve">3.6 și punctul </w:t>
            </w:r>
            <w:r w:rsidR="009B2A5C" w:rsidRPr="009A7641">
              <w:rPr>
                <w:rFonts w:ascii="Arial" w:hAnsi="Arial" w:cs="Arial"/>
                <w:sz w:val="16"/>
                <w:szCs w:val="16"/>
              </w:rPr>
              <w:t>3.3.1</w:t>
            </w:r>
            <w:r w:rsidR="009B2A5C" w:rsidRPr="009A7641">
              <w:rPr>
                <w:rFonts w:ascii="Arial" w:hAnsi="Arial" w:cs="Arial"/>
                <w:sz w:val="16"/>
                <w:szCs w:val="16"/>
              </w:rPr>
              <w:tab/>
              <w:t>Produse solicitate                                   tabel autoturism M1</w:t>
            </w:r>
          </w:p>
        </w:tc>
        <w:tc>
          <w:tcPr>
            <w:tcW w:w="1620" w:type="dxa"/>
          </w:tcPr>
          <w:p w:rsidR="006C7EA4" w:rsidRPr="009A7641" w:rsidRDefault="006C7EA4" w:rsidP="008526E3">
            <w:pPr>
              <w:kinsoku w:val="0"/>
              <w:overflowPunct w:val="0"/>
              <w:spacing w:before="7" w:line="170" w:lineRule="exact"/>
              <w:rPr>
                <w:rFonts w:ascii="Arial" w:hAnsi="Arial" w:cs="Arial"/>
                <w:sz w:val="16"/>
                <w:szCs w:val="16"/>
              </w:rPr>
            </w:pPr>
            <w:r w:rsidRPr="009A7641">
              <w:rPr>
                <w:rFonts w:ascii="Arial" w:hAnsi="Arial" w:cs="Arial"/>
                <w:sz w:val="16"/>
                <w:szCs w:val="16"/>
              </w:rPr>
              <w:t>[se va completa de către ofertant cu trimiteri precise la mijloacele probante din documentația tehnică depusă]</w:t>
            </w:r>
          </w:p>
        </w:tc>
        <w:tc>
          <w:tcPr>
            <w:tcW w:w="6570" w:type="dxa"/>
          </w:tcPr>
          <w:p w:rsidR="006C7EA4" w:rsidRPr="009A7641" w:rsidRDefault="009B2A5C" w:rsidP="008113FF">
            <w:pPr>
              <w:kinsoku w:val="0"/>
              <w:overflowPunct w:val="0"/>
              <w:spacing w:before="7" w:line="170" w:lineRule="exact"/>
              <w:rPr>
                <w:rFonts w:ascii="Arial" w:hAnsi="Arial" w:cs="Arial"/>
                <w:b/>
                <w:sz w:val="16"/>
                <w:szCs w:val="16"/>
              </w:rPr>
            </w:pPr>
            <w:r w:rsidRPr="009A7641">
              <w:rPr>
                <w:rFonts w:ascii="Arial" w:hAnsi="Arial" w:cs="Arial"/>
                <w:b/>
                <w:sz w:val="16"/>
                <w:szCs w:val="16"/>
              </w:rPr>
              <w:t>Garanție extinsă</w:t>
            </w:r>
          </w:p>
          <w:p w:rsidR="00390BFF" w:rsidRPr="009A7641" w:rsidRDefault="00390BFF" w:rsidP="00390BFF">
            <w:pPr>
              <w:kinsoku w:val="0"/>
              <w:overflowPunct w:val="0"/>
              <w:spacing w:before="7" w:line="170" w:lineRule="exact"/>
              <w:rPr>
                <w:rFonts w:ascii="Arial" w:hAnsi="Arial" w:cs="Arial"/>
                <w:sz w:val="16"/>
                <w:szCs w:val="16"/>
              </w:rPr>
            </w:pPr>
            <w:r w:rsidRPr="009A7641">
              <w:rPr>
                <w:rFonts w:ascii="Arial" w:hAnsi="Arial" w:cs="Arial"/>
                <w:sz w:val="16"/>
                <w:szCs w:val="16"/>
              </w:rPr>
              <w:t>Valorile garanției suplimentare în timp vor fi ofertate ca multiplu de 6 .</w:t>
            </w:r>
          </w:p>
          <w:p w:rsidR="00390BFF" w:rsidRPr="009A7641" w:rsidRDefault="00390BFF" w:rsidP="00390BFF">
            <w:pPr>
              <w:kinsoku w:val="0"/>
              <w:overflowPunct w:val="0"/>
              <w:spacing w:before="7" w:line="170" w:lineRule="exact"/>
              <w:rPr>
                <w:rFonts w:ascii="Arial" w:hAnsi="Arial" w:cs="Arial"/>
                <w:sz w:val="16"/>
                <w:szCs w:val="16"/>
              </w:rPr>
            </w:pPr>
            <w:r w:rsidRPr="009A7641">
              <w:rPr>
                <w:rFonts w:ascii="Arial" w:hAnsi="Arial" w:cs="Arial"/>
                <w:sz w:val="16"/>
                <w:szCs w:val="16"/>
              </w:rPr>
              <w:t>Nu se vor acorda punctaje pentru garanții suplimentare mai mari de 24 de luni, față de garanția minimă impusă.</w:t>
            </w:r>
          </w:p>
          <w:p w:rsidR="00390BFF" w:rsidRPr="009A7641" w:rsidRDefault="00390BFF" w:rsidP="00390BFF">
            <w:pPr>
              <w:kinsoku w:val="0"/>
              <w:overflowPunct w:val="0"/>
              <w:spacing w:before="7" w:line="170" w:lineRule="exact"/>
              <w:rPr>
                <w:rFonts w:ascii="Arial" w:hAnsi="Arial" w:cs="Arial"/>
                <w:sz w:val="16"/>
                <w:szCs w:val="16"/>
              </w:rPr>
            </w:pPr>
            <w:r w:rsidRPr="009A7641">
              <w:rPr>
                <w:rFonts w:ascii="Arial" w:hAnsi="Arial" w:cs="Arial"/>
                <w:sz w:val="16"/>
                <w:szCs w:val="16"/>
              </w:rPr>
              <w:t xml:space="preserve"> Ofertele care nu respectă cerința minimă a caietului de sarcini: Garanția minimă de 36 de luni sau minim 100.000 km, vor fi declarate neconforme.</w:t>
            </w:r>
          </w:p>
          <w:p w:rsidR="00390BFF" w:rsidRPr="009A7641" w:rsidRDefault="00390BFF" w:rsidP="00390BFF">
            <w:pPr>
              <w:kinsoku w:val="0"/>
              <w:overflowPunct w:val="0"/>
              <w:spacing w:before="7" w:line="170" w:lineRule="exact"/>
              <w:rPr>
                <w:rFonts w:ascii="Arial" w:hAnsi="Arial" w:cs="Arial"/>
                <w:sz w:val="16"/>
                <w:szCs w:val="16"/>
              </w:rPr>
            </w:pPr>
            <w:r w:rsidRPr="009A7641">
              <w:rPr>
                <w:rFonts w:ascii="Arial" w:hAnsi="Arial" w:cs="Arial"/>
                <w:sz w:val="16"/>
                <w:szCs w:val="16"/>
              </w:rPr>
              <w:t>Modalitate de îndeplinire: declarația ofertantului din oferta tehnică.</w:t>
            </w:r>
          </w:p>
        </w:tc>
        <w:tc>
          <w:tcPr>
            <w:tcW w:w="1602" w:type="dxa"/>
          </w:tcPr>
          <w:p w:rsidR="006C7EA4" w:rsidRPr="009A7641" w:rsidRDefault="006C7EA4" w:rsidP="008526E3">
            <w:pPr>
              <w:kinsoku w:val="0"/>
              <w:overflowPunct w:val="0"/>
              <w:spacing w:before="7" w:line="170" w:lineRule="exact"/>
              <w:rPr>
                <w:rFonts w:ascii="Arial" w:hAnsi="Arial" w:cs="Arial"/>
                <w:sz w:val="16"/>
                <w:szCs w:val="16"/>
              </w:rPr>
            </w:pPr>
            <w:r w:rsidRPr="009A7641">
              <w:rPr>
                <w:rFonts w:ascii="Arial" w:hAnsi="Arial" w:cs="Arial"/>
                <w:sz w:val="16"/>
                <w:szCs w:val="16"/>
              </w:rPr>
              <w:t>[se va completa de către ofertant cu trimiteri precise la mijloacele probante din documentația tehnică depusă]</w:t>
            </w:r>
          </w:p>
          <w:p w:rsidR="006C7EA4" w:rsidRPr="009A7641" w:rsidRDefault="006C7EA4" w:rsidP="008526E3">
            <w:pPr>
              <w:kinsoku w:val="0"/>
              <w:overflowPunct w:val="0"/>
              <w:spacing w:before="7" w:line="170" w:lineRule="exact"/>
              <w:rPr>
                <w:rFonts w:ascii="Arial" w:hAnsi="Arial" w:cs="Arial"/>
                <w:sz w:val="16"/>
                <w:szCs w:val="16"/>
              </w:rPr>
            </w:pPr>
          </w:p>
          <w:p w:rsidR="006C7EA4" w:rsidRPr="009A7641" w:rsidRDefault="006C7EA4" w:rsidP="008526E3">
            <w:pPr>
              <w:kinsoku w:val="0"/>
              <w:overflowPunct w:val="0"/>
              <w:spacing w:before="7" w:line="170" w:lineRule="exact"/>
              <w:rPr>
                <w:rFonts w:ascii="Arial" w:hAnsi="Arial" w:cs="Arial"/>
                <w:sz w:val="16"/>
                <w:szCs w:val="16"/>
              </w:rPr>
            </w:pPr>
          </w:p>
        </w:tc>
        <w:tc>
          <w:tcPr>
            <w:tcW w:w="1458" w:type="dxa"/>
          </w:tcPr>
          <w:p w:rsidR="006C7EA4" w:rsidRPr="009A7641" w:rsidRDefault="00C401D7" w:rsidP="008526E3">
            <w:pPr>
              <w:kinsoku w:val="0"/>
              <w:overflowPunct w:val="0"/>
              <w:spacing w:before="7" w:line="170" w:lineRule="exact"/>
              <w:rPr>
                <w:rFonts w:ascii="Arial" w:hAnsi="Arial" w:cs="Arial"/>
                <w:sz w:val="16"/>
                <w:szCs w:val="16"/>
              </w:rPr>
            </w:pPr>
            <w:r w:rsidRPr="009A7641">
              <w:rPr>
                <w:rFonts w:ascii="Arial" w:hAnsi="Arial" w:cs="Arial"/>
                <w:sz w:val="16"/>
                <w:szCs w:val="16"/>
              </w:rPr>
              <w:t>3</w:t>
            </w:r>
            <w:r w:rsidR="006C7EA4" w:rsidRPr="009A7641">
              <w:rPr>
                <w:rFonts w:ascii="Arial" w:hAnsi="Arial" w:cs="Arial"/>
                <w:sz w:val="16"/>
                <w:szCs w:val="16"/>
              </w:rPr>
              <w:t>0</w:t>
            </w:r>
            <w:r w:rsidR="008113FF" w:rsidRPr="009A7641">
              <w:rPr>
                <w:rFonts w:ascii="Arial" w:hAnsi="Arial" w:cs="Arial"/>
                <w:sz w:val="16"/>
                <w:szCs w:val="16"/>
              </w:rPr>
              <w:t xml:space="preserve"> puncte</w:t>
            </w:r>
          </w:p>
        </w:tc>
      </w:tr>
      <w:tr w:rsidR="008526E3" w:rsidRPr="009A7641" w:rsidTr="00820569">
        <w:trPr>
          <w:trHeight w:val="4201"/>
        </w:trPr>
        <w:tc>
          <w:tcPr>
            <w:tcW w:w="1908" w:type="dxa"/>
          </w:tcPr>
          <w:p w:rsidR="00390BFF" w:rsidRPr="009A7641" w:rsidRDefault="00390BFF" w:rsidP="009A7641">
            <w:pPr>
              <w:jc w:val="both"/>
              <w:rPr>
                <w:rFonts w:ascii="Arial" w:hAnsi="Arial" w:cs="Arial"/>
                <w:b/>
                <w:sz w:val="16"/>
                <w:szCs w:val="16"/>
              </w:rPr>
            </w:pPr>
          </w:p>
        </w:tc>
        <w:tc>
          <w:tcPr>
            <w:tcW w:w="1440" w:type="dxa"/>
          </w:tcPr>
          <w:p w:rsidR="008526E3" w:rsidRPr="009A7641" w:rsidRDefault="008526E3" w:rsidP="001D5D68">
            <w:pPr>
              <w:kinsoku w:val="0"/>
              <w:overflowPunct w:val="0"/>
              <w:spacing w:before="7" w:line="170" w:lineRule="exact"/>
              <w:rPr>
                <w:rFonts w:ascii="Arial" w:hAnsi="Arial" w:cs="Arial"/>
                <w:sz w:val="16"/>
                <w:szCs w:val="16"/>
              </w:rPr>
            </w:pPr>
          </w:p>
        </w:tc>
        <w:tc>
          <w:tcPr>
            <w:tcW w:w="1620" w:type="dxa"/>
          </w:tcPr>
          <w:p w:rsidR="008526E3" w:rsidRPr="009A7641" w:rsidRDefault="008526E3" w:rsidP="008526E3">
            <w:pPr>
              <w:kinsoku w:val="0"/>
              <w:overflowPunct w:val="0"/>
              <w:spacing w:before="7" w:line="170" w:lineRule="exact"/>
              <w:rPr>
                <w:rFonts w:ascii="Arial" w:hAnsi="Arial" w:cs="Arial"/>
                <w:sz w:val="16"/>
                <w:szCs w:val="16"/>
              </w:rPr>
            </w:pPr>
          </w:p>
        </w:tc>
        <w:tc>
          <w:tcPr>
            <w:tcW w:w="6570" w:type="dxa"/>
          </w:tcPr>
          <w:p w:rsidR="00390BFF" w:rsidRPr="009A7641" w:rsidRDefault="00390BFF" w:rsidP="00390BFF">
            <w:pPr>
              <w:jc w:val="center"/>
              <w:rPr>
                <w:rFonts w:ascii="Arial" w:hAnsi="Arial" w:cs="Arial"/>
                <w:b/>
                <w:sz w:val="16"/>
                <w:szCs w:val="16"/>
              </w:rPr>
            </w:pPr>
            <w:r w:rsidRPr="009A7641">
              <w:rPr>
                <w:rFonts w:ascii="Arial" w:hAnsi="Arial" w:cs="Arial"/>
                <w:b/>
                <w:sz w:val="16"/>
                <w:szCs w:val="16"/>
              </w:rPr>
              <w:t>Valoarea consumului de combustibil</w:t>
            </w:r>
          </w:p>
          <w:p w:rsidR="007641B7" w:rsidRPr="007641B7" w:rsidRDefault="007641B7" w:rsidP="007641B7">
            <w:pPr>
              <w:jc w:val="both"/>
              <w:rPr>
                <w:rFonts w:ascii="Arial" w:hAnsi="Arial" w:cs="Arial"/>
                <w:sz w:val="16"/>
                <w:szCs w:val="16"/>
              </w:rPr>
            </w:pPr>
            <w:r w:rsidRPr="007641B7">
              <w:rPr>
                <w:rFonts w:ascii="Arial" w:hAnsi="Arial" w:cs="Arial"/>
                <w:sz w:val="16"/>
                <w:szCs w:val="16"/>
              </w:rPr>
              <w:t>a)</w:t>
            </w:r>
            <w:r w:rsidRPr="007641B7">
              <w:rPr>
                <w:rFonts w:ascii="Arial" w:hAnsi="Arial" w:cs="Arial"/>
                <w:sz w:val="16"/>
                <w:szCs w:val="16"/>
              </w:rPr>
              <w:tab/>
              <w:t>Pentru cea mai mică valoare a consumului de combustibil, se acordă 30 de puncte.</w:t>
            </w:r>
          </w:p>
          <w:p w:rsidR="007641B7" w:rsidRPr="007641B7" w:rsidRDefault="007641B7" w:rsidP="007641B7">
            <w:pPr>
              <w:jc w:val="both"/>
              <w:rPr>
                <w:rFonts w:ascii="Arial" w:hAnsi="Arial" w:cs="Arial"/>
                <w:sz w:val="16"/>
                <w:szCs w:val="16"/>
              </w:rPr>
            </w:pPr>
            <w:r w:rsidRPr="007641B7">
              <w:rPr>
                <w:rFonts w:ascii="Arial" w:hAnsi="Arial" w:cs="Arial"/>
                <w:sz w:val="16"/>
                <w:szCs w:val="16"/>
              </w:rPr>
              <w:t>b)</w:t>
            </w:r>
            <w:r w:rsidRPr="007641B7">
              <w:rPr>
                <w:rFonts w:ascii="Arial" w:hAnsi="Arial" w:cs="Arial"/>
                <w:sz w:val="16"/>
                <w:szCs w:val="16"/>
              </w:rPr>
              <w:tab/>
              <w:t>Pentru altă valoare a consumului de combustibil decât cea de la litera a) se acordă punctaj astfel:</w:t>
            </w:r>
          </w:p>
          <w:p w:rsidR="007641B7" w:rsidRPr="007641B7" w:rsidRDefault="007641B7" w:rsidP="007641B7">
            <w:pPr>
              <w:jc w:val="both"/>
              <w:rPr>
                <w:rFonts w:ascii="Arial" w:hAnsi="Arial" w:cs="Arial"/>
                <w:sz w:val="16"/>
                <w:szCs w:val="16"/>
              </w:rPr>
            </w:pPr>
            <w:r w:rsidRPr="007641B7">
              <w:rPr>
                <w:rFonts w:ascii="Arial" w:hAnsi="Arial" w:cs="Arial"/>
                <w:sz w:val="16"/>
                <w:szCs w:val="16"/>
              </w:rPr>
              <w:t>Pconsum(n) = (Valoare minimă consum/Valoare consum(n))x30</w:t>
            </w:r>
          </w:p>
          <w:p w:rsidR="007641B7" w:rsidRPr="007641B7" w:rsidRDefault="007641B7" w:rsidP="007641B7">
            <w:pPr>
              <w:jc w:val="both"/>
              <w:rPr>
                <w:rFonts w:ascii="Arial" w:hAnsi="Arial" w:cs="Arial"/>
                <w:sz w:val="16"/>
                <w:szCs w:val="16"/>
              </w:rPr>
            </w:pPr>
            <w:r w:rsidRPr="007641B7">
              <w:rPr>
                <w:rFonts w:ascii="Arial" w:hAnsi="Arial" w:cs="Arial"/>
                <w:sz w:val="16"/>
                <w:szCs w:val="16"/>
              </w:rPr>
              <w:t xml:space="preserve">Unde, </w:t>
            </w:r>
          </w:p>
          <w:p w:rsidR="007641B7" w:rsidRPr="007641B7" w:rsidRDefault="007641B7" w:rsidP="007641B7">
            <w:pPr>
              <w:jc w:val="both"/>
              <w:rPr>
                <w:rFonts w:ascii="Arial" w:hAnsi="Arial" w:cs="Arial"/>
                <w:sz w:val="16"/>
                <w:szCs w:val="16"/>
              </w:rPr>
            </w:pPr>
            <w:r w:rsidRPr="007641B7">
              <w:rPr>
                <w:rFonts w:ascii="Arial" w:hAnsi="Arial" w:cs="Arial"/>
                <w:sz w:val="16"/>
                <w:szCs w:val="16"/>
              </w:rPr>
              <w:t>Pconsum(n)- punctajul acordat ofertei analizate,</w:t>
            </w:r>
          </w:p>
          <w:p w:rsidR="007641B7" w:rsidRPr="007641B7" w:rsidRDefault="007641B7" w:rsidP="007641B7">
            <w:pPr>
              <w:jc w:val="both"/>
              <w:rPr>
                <w:rFonts w:ascii="Arial" w:hAnsi="Arial" w:cs="Arial"/>
                <w:sz w:val="16"/>
                <w:szCs w:val="16"/>
              </w:rPr>
            </w:pPr>
            <w:r w:rsidRPr="007641B7">
              <w:rPr>
                <w:rFonts w:ascii="Arial" w:hAnsi="Arial" w:cs="Arial"/>
                <w:sz w:val="16"/>
                <w:szCs w:val="16"/>
              </w:rPr>
              <w:t>Valoare minimă consum – valoarea consumului de combustibil aferentă autovehiculului care înregistrează cea mai mică valoare a consumului de carburant dintre toate ofertele, exprimată în l/100 km.</w:t>
            </w:r>
          </w:p>
          <w:p w:rsidR="007641B7" w:rsidRDefault="007641B7" w:rsidP="007641B7">
            <w:pPr>
              <w:jc w:val="both"/>
              <w:rPr>
                <w:rFonts w:ascii="Arial" w:hAnsi="Arial" w:cs="Arial"/>
                <w:sz w:val="16"/>
                <w:szCs w:val="16"/>
              </w:rPr>
            </w:pPr>
            <w:r w:rsidRPr="007641B7">
              <w:rPr>
                <w:rFonts w:ascii="Arial" w:hAnsi="Arial" w:cs="Arial"/>
                <w:sz w:val="16"/>
                <w:szCs w:val="16"/>
              </w:rPr>
              <w:t>Valoare consum(n) – valoarea consumului de combustibil aferentă autovehiculului ofertei n , exprimată în l/100 km.</w:t>
            </w:r>
          </w:p>
          <w:p w:rsidR="009A7641" w:rsidRPr="009A7641" w:rsidRDefault="009A7641" w:rsidP="009A7641">
            <w:pPr>
              <w:jc w:val="both"/>
              <w:rPr>
                <w:rFonts w:ascii="Arial" w:hAnsi="Arial" w:cs="Arial"/>
                <w:sz w:val="16"/>
                <w:szCs w:val="16"/>
              </w:rPr>
            </w:pPr>
            <w:r w:rsidRPr="009A7641">
              <w:rPr>
                <w:rFonts w:ascii="Arial" w:hAnsi="Arial" w:cs="Arial"/>
                <w:sz w:val="16"/>
                <w:szCs w:val="16"/>
              </w:rPr>
              <w:t>Modalitatea de îndeplinire: Pentru validarea valorii consumului de combustibil aferentă ofertei va fi acceptat orice mijloc de probă adecvat, precum fișă/dosar tehnic al producătorului sau un raport de testare de la un organism recunoscut și abilitat pentru efectuarea unor astfel de testări.</w:t>
            </w:r>
          </w:p>
          <w:p w:rsidR="008526E3" w:rsidRPr="009A7641" w:rsidRDefault="009A7641" w:rsidP="009A7641">
            <w:pPr>
              <w:jc w:val="both"/>
              <w:rPr>
                <w:rFonts w:ascii="Arial" w:hAnsi="Arial" w:cs="Arial"/>
                <w:sz w:val="16"/>
                <w:szCs w:val="16"/>
              </w:rPr>
            </w:pPr>
            <w:r w:rsidRPr="009A7641">
              <w:rPr>
                <w:rFonts w:ascii="Arial" w:hAnsi="Arial" w:cs="Arial"/>
                <w:sz w:val="16"/>
                <w:szCs w:val="16"/>
              </w:rPr>
              <w:t xml:space="preserve"> Pentru a efectua o evaluare corectă și transparentă, în algoritmul de calcul se vor lua în calcul valorile consumului de combustibil specifice fazei combinate aferente ciclului WLTP, în funcție de clasa autovehiculului testat, conform Certificatului de Origine și Conformitate aferent produsului ofertat.</w:t>
            </w:r>
          </w:p>
        </w:tc>
        <w:tc>
          <w:tcPr>
            <w:tcW w:w="1602" w:type="dxa"/>
          </w:tcPr>
          <w:p w:rsidR="008526E3" w:rsidRPr="009A7641" w:rsidRDefault="008526E3" w:rsidP="008526E3">
            <w:pPr>
              <w:kinsoku w:val="0"/>
              <w:overflowPunct w:val="0"/>
              <w:spacing w:before="7" w:line="170" w:lineRule="exact"/>
              <w:rPr>
                <w:rFonts w:ascii="Arial" w:hAnsi="Arial" w:cs="Arial"/>
                <w:sz w:val="16"/>
                <w:szCs w:val="16"/>
              </w:rPr>
            </w:pPr>
            <w:r w:rsidRPr="009A7641">
              <w:rPr>
                <w:rFonts w:ascii="Arial" w:hAnsi="Arial" w:cs="Arial"/>
                <w:sz w:val="16"/>
                <w:szCs w:val="16"/>
              </w:rPr>
              <w:t>[se va completa de către ofertant cu trimiteri precise la mijloacele probante din documentația tehnică depusă]</w:t>
            </w:r>
          </w:p>
          <w:p w:rsidR="008526E3" w:rsidRPr="009A7641" w:rsidRDefault="008526E3" w:rsidP="008526E3">
            <w:pPr>
              <w:kinsoku w:val="0"/>
              <w:overflowPunct w:val="0"/>
              <w:spacing w:before="7" w:line="170" w:lineRule="exact"/>
              <w:rPr>
                <w:rFonts w:ascii="Arial" w:hAnsi="Arial" w:cs="Arial"/>
                <w:sz w:val="16"/>
                <w:szCs w:val="16"/>
              </w:rPr>
            </w:pPr>
          </w:p>
          <w:p w:rsidR="008526E3" w:rsidRPr="009A7641" w:rsidRDefault="008526E3" w:rsidP="008526E3">
            <w:pPr>
              <w:kinsoku w:val="0"/>
              <w:overflowPunct w:val="0"/>
              <w:spacing w:before="7" w:line="170" w:lineRule="exact"/>
              <w:rPr>
                <w:rFonts w:ascii="Arial" w:hAnsi="Arial" w:cs="Arial"/>
                <w:sz w:val="16"/>
                <w:szCs w:val="16"/>
              </w:rPr>
            </w:pPr>
          </w:p>
        </w:tc>
        <w:tc>
          <w:tcPr>
            <w:tcW w:w="1458" w:type="dxa"/>
          </w:tcPr>
          <w:p w:rsidR="008526E3" w:rsidRPr="009A7641" w:rsidRDefault="00C401D7" w:rsidP="008526E3">
            <w:pPr>
              <w:kinsoku w:val="0"/>
              <w:overflowPunct w:val="0"/>
              <w:spacing w:before="7" w:line="170" w:lineRule="exact"/>
              <w:rPr>
                <w:rFonts w:ascii="Arial" w:hAnsi="Arial" w:cs="Arial"/>
                <w:sz w:val="16"/>
                <w:szCs w:val="16"/>
              </w:rPr>
            </w:pPr>
            <w:r w:rsidRPr="009A7641">
              <w:rPr>
                <w:rFonts w:ascii="Arial" w:hAnsi="Arial" w:cs="Arial"/>
                <w:sz w:val="16"/>
                <w:szCs w:val="16"/>
              </w:rPr>
              <w:t>3</w:t>
            </w:r>
            <w:r w:rsidR="008526E3" w:rsidRPr="009A7641">
              <w:rPr>
                <w:rFonts w:ascii="Arial" w:hAnsi="Arial" w:cs="Arial"/>
                <w:sz w:val="16"/>
                <w:szCs w:val="16"/>
              </w:rPr>
              <w:t>0</w:t>
            </w:r>
            <w:r w:rsidR="001D5D68" w:rsidRPr="009A7641">
              <w:rPr>
                <w:rFonts w:ascii="Arial" w:hAnsi="Arial" w:cs="Arial"/>
                <w:sz w:val="16"/>
                <w:szCs w:val="16"/>
              </w:rPr>
              <w:t xml:space="preserve"> puncte</w:t>
            </w:r>
          </w:p>
        </w:tc>
      </w:tr>
    </w:tbl>
    <w:p w:rsidR="00CE48BE" w:rsidRDefault="00CE48BE" w:rsidP="00CE48BE">
      <w:pPr>
        <w:pStyle w:val="Title"/>
        <w:spacing w:before="0" w:after="0"/>
        <w:contextualSpacing/>
        <w:jc w:val="left"/>
        <w:rPr>
          <w:rFonts w:ascii="Arial Narrow" w:hAnsi="Arial Narrow"/>
          <w:i/>
          <w:iCs/>
          <w:sz w:val="24"/>
          <w:szCs w:val="24"/>
        </w:rPr>
        <w:sectPr w:rsidR="00CE48BE" w:rsidSect="00D02021">
          <w:pgSz w:w="16834" w:h="11909" w:orient="landscape" w:code="9"/>
          <w:pgMar w:top="568" w:right="562" w:bottom="691" w:left="720" w:header="706" w:footer="706" w:gutter="0"/>
          <w:cols w:space="720"/>
          <w:docGrid w:linePitch="360"/>
        </w:sectPr>
      </w:pPr>
    </w:p>
    <w:p w:rsidR="00CB358E" w:rsidRPr="00CB358E" w:rsidRDefault="00CB358E" w:rsidP="00CB358E">
      <w:pPr>
        <w:widowControl w:val="0"/>
        <w:jc w:val="right"/>
        <w:rPr>
          <w:rFonts w:ascii="Arial Narrow" w:hAnsi="Arial Narrow"/>
          <w:b/>
          <w:iCs/>
          <w:caps/>
        </w:rPr>
      </w:pPr>
      <w:r w:rsidRPr="00CB358E">
        <w:rPr>
          <w:rFonts w:ascii="Arial Narrow" w:hAnsi="Arial Narrow"/>
          <w:b/>
          <w:iCs/>
        </w:rPr>
        <w:lastRenderedPageBreak/>
        <w:t xml:space="preserve">FORMULARUL </w:t>
      </w:r>
      <w:r>
        <w:rPr>
          <w:rFonts w:ascii="Arial Narrow" w:hAnsi="Arial Narrow"/>
          <w:b/>
          <w:iCs/>
        </w:rPr>
        <w:t>12</w:t>
      </w:r>
    </w:p>
    <w:p w:rsidR="00CB358E" w:rsidRPr="00F5623E" w:rsidRDefault="00CB358E" w:rsidP="00CB358E">
      <w:pPr>
        <w:widowControl w:val="0"/>
        <w:rPr>
          <w:rFonts w:ascii="Arial Narrow" w:eastAsia="MS Mincho" w:hAnsi="Arial Narrow"/>
        </w:rPr>
      </w:pPr>
    </w:p>
    <w:p w:rsidR="00CB358E" w:rsidRPr="00F5623E" w:rsidRDefault="00CB358E" w:rsidP="00CB358E">
      <w:pPr>
        <w:pStyle w:val="Headingform"/>
        <w:rPr>
          <w:color w:val="auto"/>
          <w:sz w:val="24"/>
          <w:szCs w:val="24"/>
        </w:rPr>
      </w:pPr>
    </w:p>
    <w:p w:rsidR="00CB358E" w:rsidRPr="00DC213B" w:rsidRDefault="00CB358E" w:rsidP="00CB358E">
      <w:pPr>
        <w:keepNext/>
        <w:widowControl w:val="0"/>
        <w:suppressAutoHyphens/>
        <w:ind w:left="360" w:hanging="360"/>
        <w:jc w:val="center"/>
        <w:outlineLvl w:val="0"/>
        <w:rPr>
          <w:rFonts w:ascii="Arial Narrow" w:eastAsia="Lucida Sans Unicode" w:hAnsi="Arial Narrow"/>
          <w:b/>
          <w:bCs/>
          <w:kern w:val="1"/>
          <w:lang w:eastAsia="hi-IN" w:bidi="hi-IN"/>
        </w:rPr>
      </w:pPr>
      <w:r w:rsidRPr="009005A0">
        <w:rPr>
          <w:rFonts w:ascii="Arial Narrow" w:eastAsia="Lucida Sans Unicode" w:hAnsi="Arial Narrow"/>
          <w:b/>
          <w:bCs/>
          <w:kern w:val="1"/>
          <w:lang w:eastAsia="ro-RO" w:bidi="hi-IN"/>
        </w:rPr>
        <w:t xml:space="preserve">Declarație privind respectarea art. 51 din Legea nr. 98/2016 privind achizițiile publice </w:t>
      </w:r>
      <w:r>
        <w:rPr>
          <w:rFonts w:ascii="Arial Narrow" w:eastAsia="Lucida Sans Unicode" w:hAnsi="Arial Narrow"/>
          <w:b/>
          <w:bCs/>
          <w:kern w:val="1"/>
          <w:lang w:eastAsia="ro-RO" w:bidi="hi-IN"/>
        </w:rPr>
        <w:t xml:space="preserve">respectiv respectarea </w:t>
      </w:r>
      <w:r w:rsidRPr="00DC213B">
        <w:rPr>
          <w:rFonts w:ascii="Arial Narrow" w:eastAsia="Lucida Sans Unicode" w:hAnsi="Arial Narrow"/>
          <w:b/>
          <w:bCs/>
          <w:kern w:val="1"/>
          <w:lang w:eastAsia="ro-RO" w:bidi="hi-IN"/>
        </w:rPr>
        <w:t xml:space="preserve">condițiilor de mediu, sociale și cu privire la relațiile de muncă pe toată durata de îndeplinire a contractului de </w:t>
      </w:r>
      <w:r>
        <w:rPr>
          <w:rFonts w:ascii="Arial Narrow" w:eastAsia="Lucida Sans Unicode" w:hAnsi="Arial Narrow"/>
          <w:b/>
          <w:bCs/>
          <w:kern w:val="1"/>
          <w:lang w:eastAsia="ro-RO" w:bidi="hi-IN"/>
        </w:rPr>
        <w:t>furnizare</w:t>
      </w:r>
    </w:p>
    <w:p w:rsidR="00CB358E" w:rsidRPr="00DC213B" w:rsidRDefault="00CB358E" w:rsidP="00CB358E">
      <w:pPr>
        <w:widowControl w:val="0"/>
        <w:suppressAutoHyphens/>
        <w:rPr>
          <w:rFonts w:ascii="Arial Narrow" w:eastAsia="Lucida Sans Unicode" w:hAnsi="Arial Narrow"/>
          <w:b/>
          <w:kern w:val="1"/>
          <w:lang w:eastAsia="hi-IN" w:bidi="hi-IN"/>
        </w:rPr>
      </w:pPr>
    </w:p>
    <w:p w:rsidR="00CB358E" w:rsidRPr="00DC213B" w:rsidRDefault="00CB358E" w:rsidP="00CB358E">
      <w:pPr>
        <w:widowControl w:val="0"/>
        <w:suppressAutoHyphens/>
        <w:autoSpaceDE w:val="0"/>
        <w:jc w:val="both"/>
        <w:rPr>
          <w:rFonts w:ascii="Arial Narrow" w:hAnsi="Arial Narrow"/>
        </w:rPr>
      </w:pPr>
      <w:r w:rsidRPr="00DC213B">
        <w:rPr>
          <w:rFonts w:ascii="Arial Narrow" w:hAnsi="Arial Narrow"/>
        </w:rPr>
        <w:t xml:space="preserve">Operator economic </w:t>
      </w:r>
      <w:r w:rsidRPr="00DC213B">
        <w:rPr>
          <w:rFonts w:ascii="Arial Narrow" w:hAnsi="Arial Narrow"/>
        </w:rPr>
        <w:tab/>
      </w:r>
      <w:r w:rsidRPr="00DC213B">
        <w:rPr>
          <w:rFonts w:ascii="Arial Narrow" w:hAnsi="Arial Narrow"/>
        </w:rPr>
        <w:tab/>
      </w:r>
      <w:r w:rsidRPr="00DC213B">
        <w:rPr>
          <w:rFonts w:ascii="Arial Narrow" w:hAnsi="Arial Narrow"/>
        </w:rPr>
        <w:tab/>
      </w:r>
    </w:p>
    <w:p w:rsidR="00CB358E" w:rsidRPr="00DC213B" w:rsidRDefault="00CB358E" w:rsidP="00CB358E">
      <w:pPr>
        <w:widowControl w:val="0"/>
        <w:suppressAutoHyphens/>
        <w:autoSpaceDE w:val="0"/>
        <w:jc w:val="both"/>
        <w:rPr>
          <w:rFonts w:ascii="Arial Narrow" w:hAnsi="Arial Narrow"/>
        </w:rPr>
      </w:pPr>
      <w:r w:rsidRPr="00DC213B">
        <w:rPr>
          <w:rFonts w:ascii="Arial Narrow" w:hAnsi="Arial Narrow"/>
        </w:rPr>
        <w:t xml:space="preserve"> ................................ </w:t>
      </w:r>
    </w:p>
    <w:p w:rsidR="00CB358E" w:rsidRPr="00DC213B" w:rsidRDefault="00CB358E" w:rsidP="00CB358E">
      <w:pPr>
        <w:widowControl w:val="0"/>
        <w:suppressAutoHyphens/>
        <w:autoSpaceDE w:val="0"/>
        <w:jc w:val="both"/>
        <w:rPr>
          <w:rFonts w:ascii="Arial Narrow" w:hAnsi="Arial Narrow"/>
        </w:rPr>
      </w:pPr>
      <w:r w:rsidRPr="00DC213B">
        <w:rPr>
          <w:rFonts w:ascii="Arial Narrow" w:hAnsi="Arial Narrow"/>
        </w:rPr>
        <w:t>(denumirea/numele)</w:t>
      </w:r>
    </w:p>
    <w:p w:rsidR="00CB358E" w:rsidRPr="00DC213B" w:rsidRDefault="00CB358E" w:rsidP="00CB358E">
      <w:pPr>
        <w:widowControl w:val="0"/>
        <w:suppressAutoHyphens/>
        <w:autoSpaceDE w:val="0"/>
        <w:jc w:val="both"/>
        <w:rPr>
          <w:rFonts w:ascii="Arial Narrow" w:hAnsi="Arial Narrow"/>
        </w:rPr>
      </w:pPr>
    </w:p>
    <w:p w:rsidR="00CB358E" w:rsidRPr="00DC213B" w:rsidRDefault="00CB358E" w:rsidP="00CB358E">
      <w:pPr>
        <w:widowControl w:val="0"/>
        <w:suppressAutoHyphens/>
        <w:autoSpaceDE w:val="0"/>
        <w:autoSpaceDN w:val="0"/>
        <w:adjustRightInd w:val="0"/>
        <w:rPr>
          <w:rFonts w:ascii="Arial Narrow" w:eastAsia="Lucida Sans Unicode" w:hAnsi="Arial Narrow"/>
          <w:b/>
          <w:bCs/>
          <w:kern w:val="1"/>
          <w:lang w:eastAsia="hi-IN" w:bidi="hi-IN"/>
        </w:rPr>
      </w:pPr>
    </w:p>
    <w:p w:rsidR="00CB358E" w:rsidRPr="00DC213B" w:rsidRDefault="00CB358E" w:rsidP="00CB358E">
      <w:pPr>
        <w:widowControl w:val="0"/>
        <w:suppressAutoHyphens/>
        <w:autoSpaceDE w:val="0"/>
        <w:autoSpaceDN w:val="0"/>
        <w:adjustRightInd w:val="0"/>
        <w:rPr>
          <w:rFonts w:ascii="Arial Narrow" w:eastAsia="Lucida Sans Unicode" w:hAnsi="Arial Narrow"/>
          <w:b/>
          <w:bCs/>
          <w:kern w:val="1"/>
          <w:lang w:eastAsia="hi-IN" w:bidi="hi-IN"/>
        </w:rPr>
      </w:pPr>
    </w:p>
    <w:p w:rsidR="00CB358E" w:rsidRPr="00DC213B" w:rsidRDefault="00CB358E" w:rsidP="00CB358E">
      <w:pPr>
        <w:widowControl w:val="0"/>
        <w:suppressAutoHyphens/>
        <w:autoSpaceDE w:val="0"/>
        <w:autoSpaceDN w:val="0"/>
        <w:adjustRightInd w:val="0"/>
        <w:rPr>
          <w:rFonts w:ascii="Arial Narrow" w:eastAsia="Lucida Sans Unicode" w:hAnsi="Arial Narrow"/>
          <w:b/>
          <w:bCs/>
          <w:kern w:val="1"/>
          <w:lang w:eastAsia="hi-IN" w:bidi="hi-IN"/>
        </w:rPr>
      </w:pPr>
    </w:p>
    <w:p w:rsidR="00CB358E" w:rsidRPr="00DC213B" w:rsidRDefault="00CB358E" w:rsidP="00CB358E">
      <w:pPr>
        <w:widowControl w:val="0"/>
        <w:suppressAutoHyphens/>
        <w:autoSpaceDE w:val="0"/>
        <w:autoSpaceDN w:val="0"/>
        <w:adjustRightInd w:val="0"/>
        <w:jc w:val="center"/>
        <w:rPr>
          <w:rFonts w:ascii="Arial Narrow" w:eastAsia="Lucida Sans Unicode" w:hAnsi="Arial Narrow"/>
          <w:b/>
          <w:bCs/>
          <w:kern w:val="1"/>
          <w:lang w:eastAsia="hi-IN" w:bidi="hi-IN"/>
        </w:rPr>
      </w:pPr>
    </w:p>
    <w:p w:rsidR="00CB358E" w:rsidRPr="00DC213B" w:rsidRDefault="00CB358E" w:rsidP="00CB358E">
      <w:pPr>
        <w:widowControl w:val="0"/>
        <w:suppressAutoHyphens/>
        <w:autoSpaceDE w:val="0"/>
        <w:autoSpaceDN w:val="0"/>
        <w:adjustRightInd w:val="0"/>
        <w:jc w:val="center"/>
        <w:rPr>
          <w:rFonts w:ascii="Arial Narrow" w:eastAsia="Lucida Sans Unicode" w:hAnsi="Arial Narrow"/>
          <w:b/>
          <w:bCs/>
          <w:kern w:val="1"/>
          <w:lang w:eastAsia="hi-IN" w:bidi="hi-IN"/>
        </w:rPr>
      </w:pPr>
      <w:r w:rsidRPr="00DC213B">
        <w:rPr>
          <w:rFonts w:ascii="Arial Narrow" w:hAnsi="Arial Narrow"/>
          <w:kern w:val="1"/>
          <w:lang w:eastAsia="ro-RO" w:bidi="hi-IN"/>
        </w:rPr>
        <w:t xml:space="preserve">Declaratie privind </w:t>
      </w:r>
      <w:r w:rsidRPr="009005A0">
        <w:rPr>
          <w:rFonts w:ascii="Arial Narrow" w:hAnsi="Arial Narrow"/>
          <w:kern w:val="1"/>
          <w:lang w:eastAsia="ro-RO" w:bidi="hi-IN"/>
        </w:rPr>
        <w:t xml:space="preserve">respectarea </w:t>
      </w:r>
      <w:r w:rsidRPr="00DC213B">
        <w:rPr>
          <w:rFonts w:ascii="Arial Narrow" w:hAnsi="Arial Narrow"/>
          <w:kern w:val="1"/>
          <w:lang w:eastAsia="ro-RO" w:bidi="hi-IN"/>
        </w:rPr>
        <w:t>condițiilor de mediu, sociale și cu privire la relațiile de muncă pe toată durata de îndeplinire a contractului de lucrări</w:t>
      </w:r>
    </w:p>
    <w:p w:rsidR="00CB358E" w:rsidRPr="00DC213B" w:rsidRDefault="00CB358E" w:rsidP="00CB358E">
      <w:pPr>
        <w:widowControl w:val="0"/>
        <w:suppressAutoHyphens/>
        <w:autoSpaceDE w:val="0"/>
        <w:autoSpaceDN w:val="0"/>
        <w:adjustRightInd w:val="0"/>
        <w:rPr>
          <w:rFonts w:ascii="Arial Narrow" w:eastAsia="Lucida Sans Unicode" w:hAnsi="Arial Narrow"/>
          <w:kern w:val="1"/>
          <w:lang w:eastAsia="hi-IN" w:bidi="hi-IN"/>
        </w:rPr>
      </w:pPr>
    </w:p>
    <w:p w:rsidR="00CB358E" w:rsidRPr="00DC213B" w:rsidRDefault="00CB358E" w:rsidP="00CB358E">
      <w:pPr>
        <w:widowControl w:val="0"/>
        <w:suppressAutoHyphens/>
        <w:autoSpaceDE w:val="0"/>
        <w:autoSpaceDN w:val="0"/>
        <w:adjustRightInd w:val="0"/>
        <w:rPr>
          <w:rFonts w:ascii="Arial Narrow" w:eastAsia="Lucida Sans Unicode" w:hAnsi="Arial Narrow"/>
          <w:kern w:val="1"/>
          <w:lang w:eastAsia="hi-IN" w:bidi="hi-IN"/>
        </w:rPr>
      </w:pPr>
    </w:p>
    <w:p w:rsidR="00CB358E" w:rsidRPr="00DC213B" w:rsidRDefault="00CB358E" w:rsidP="00CB358E">
      <w:pPr>
        <w:widowControl w:val="0"/>
        <w:jc w:val="both"/>
        <w:rPr>
          <w:rFonts w:ascii="Arial Narrow" w:eastAsia="Lucida Sans Unicode" w:hAnsi="Arial Narrow"/>
          <w:kern w:val="1"/>
          <w:lang w:eastAsia="hi-IN" w:bidi="hi-IN"/>
        </w:rPr>
      </w:pPr>
      <w:r w:rsidRPr="00DC213B">
        <w:rPr>
          <w:rFonts w:ascii="Arial Narrow" w:eastAsia="Lucida Sans Unicode" w:hAnsi="Arial Narrow"/>
          <w:kern w:val="1"/>
          <w:lang w:eastAsia="hi-IN" w:bidi="hi-IN"/>
        </w:rPr>
        <w:t xml:space="preserve">Subsemnatul …………………….. (numele </w:t>
      </w:r>
      <w:r w:rsidRPr="00DC213B">
        <w:rPr>
          <w:rFonts w:ascii="Arial Narrow" w:eastAsia="TimesNewRoman" w:hAnsi="Arial Narrow"/>
          <w:kern w:val="1"/>
          <w:lang w:eastAsia="hi-IN" w:bidi="hi-IN"/>
        </w:rPr>
        <w:t>s</w:t>
      </w:r>
      <w:r w:rsidRPr="00DC213B">
        <w:rPr>
          <w:rFonts w:ascii="Arial Narrow" w:eastAsia="Lucida Sans Unicode" w:hAnsi="Arial Narrow"/>
          <w:kern w:val="1"/>
          <w:lang w:eastAsia="hi-IN" w:bidi="hi-IN"/>
        </w:rPr>
        <w:t xml:space="preserve">i prenumele in clar ale persoanei autorizate), reprezentant al ……………………….. (denumirea ofertantului/membrului asocierii.....) declar pe propria raspundere ca ma angajez sa </w:t>
      </w:r>
      <w:r>
        <w:rPr>
          <w:rFonts w:ascii="Arial Narrow" w:eastAsia="Lucida Sans Unicode" w:hAnsi="Arial Narrow"/>
          <w:kern w:val="1"/>
          <w:lang w:eastAsia="hi-IN" w:bidi="hi-IN"/>
        </w:rPr>
        <w:t>furnizez produsele</w:t>
      </w:r>
      <w:r w:rsidRPr="00DC213B">
        <w:rPr>
          <w:rFonts w:ascii="Arial Narrow" w:eastAsia="Lucida Sans Unicode" w:hAnsi="Arial Narrow"/>
          <w:kern w:val="1"/>
          <w:lang w:eastAsia="hi-IN" w:bidi="hi-IN"/>
        </w:rPr>
        <w:t xml:space="preserve"> pe parcursul indeplinirii contractului de </w:t>
      </w:r>
      <w:r>
        <w:rPr>
          <w:rFonts w:ascii="Arial Narrow" w:eastAsia="Lucida Sans Unicode" w:hAnsi="Arial Narrow"/>
          <w:kern w:val="1"/>
          <w:lang w:eastAsia="hi-IN" w:bidi="hi-IN"/>
        </w:rPr>
        <w:t xml:space="preserve">achizitie </w:t>
      </w:r>
      <w:r w:rsidR="00C401D7" w:rsidRPr="00C401D7">
        <w:rPr>
          <w:rFonts w:ascii="Arial Narrow" w:eastAsia="Lucida Sans Unicode" w:hAnsi="Arial Narrow"/>
          <w:b/>
          <w:kern w:val="1"/>
          <w:lang w:eastAsia="hi-IN" w:bidi="hi-IN"/>
        </w:rPr>
        <w:t>Achizitia de mijloace de mobilitate terestră „Autoturism M1”  in cadrul proiectului „Safer climate within the Romanian-Serbian border area” Cod proiect: RORS0004,</w:t>
      </w:r>
      <w:r w:rsidRPr="00DC213B">
        <w:rPr>
          <w:rFonts w:ascii="Arial Narrow" w:eastAsia="Lucida Sans Unicode" w:hAnsi="Arial Narrow"/>
          <w:kern w:val="1"/>
          <w:lang w:eastAsia="hi-IN" w:bidi="hi-IN"/>
        </w:rPr>
        <w:t xml:space="preserve"> in conformitate cu regulile obligatorii referitoare la conditiile privind </w:t>
      </w:r>
      <w:r w:rsidRPr="00DC213B">
        <w:rPr>
          <w:rFonts w:ascii="Arial Narrow" w:hAnsi="Arial Narrow"/>
          <w:kern w:val="1"/>
          <w:lang w:eastAsia="ro-RO" w:bidi="hi-IN"/>
        </w:rPr>
        <w:t xml:space="preserve">respectarea condițiilor de mediu, sociale și cu privire la relațiile de muncă pe toată durata de îndeplinire a contractului de </w:t>
      </w:r>
      <w:r>
        <w:rPr>
          <w:rFonts w:ascii="Arial Narrow" w:hAnsi="Arial Narrow"/>
          <w:kern w:val="1"/>
          <w:lang w:eastAsia="ro-RO" w:bidi="hi-IN"/>
        </w:rPr>
        <w:t>furnizare</w:t>
      </w:r>
      <w:r w:rsidRPr="00DC213B">
        <w:rPr>
          <w:rFonts w:ascii="Arial Narrow" w:eastAsia="Lucida Sans Unicode" w:hAnsi="Arial Narrow"/>
          <w:kern w:val="1"/>
          <w:lang w:eastAsia="hi-IN" w:bidi="hi-IN"/>
        </w:rPr>
        <w:t>, care sunt in vigoare in România.</w:t>
      </w:r>
    </w:p>
    <w:p w:rsidR="00CB358E" w:rsidRPr="00DC213B" w:rsidRDefault="00CB358E" w:rsidP="00CB358E">
      <w:pPr>
        <w:widowControl w:val="0"/>
        <w:suppressAutoHyphens/>
        <w:autoSpaceDE w:val="0"/>
        <w:autoSpaceDN w:val="0"/>
        <w:adjustRightInd w:val="0"/>
        <w:jc w:val="both"/>
        <w:rPr>
          <w:rFonts w:ascii="Arial Narrow" w:eastAsia="Lucida Sans Unicode" w:hAnsi="Arial Narrow"/>
          <w:kern w:val="1"/>
          <w:lang w:eastAsia="hi-IN" w:bidi="hi-IN"/>
        </w:rPr>
      </w:pPr>
      <w:r w:rsidRPr="00DC213B">
        <w:rPr>
          <w:rFonts w:ascii="Arial Narrow" w:eastAsia="Lucida Sans Unicode" w:hAnsi="Arial Narrow"/>
          <w:kern w:val="1"/>
          <w:lang w:eastAsia="hi-IN" w:bidi="hi-IN"/>
        </w:rPr>
        <w:t xml:space="preserve">De asemenea, declar pe propria raspundere ca la elaborarea ofertei am tinut cont de obligatiile referitoare la </w:t>
      </w:r>
      <w:r w:rsidRPr="00DC213B">
        <w:rPr>
          <w:rFonts w:ascii="Arial Narrow" w:hAnsi="Arial Narrow"/>
          <w:kern w:val="1"/>
          <w:lang w:eastAsia="ro-RO" w:bidi="hi-IN"/>
        </w:rPr>
        <w:t>respectarea condițiilor de mediu, sociale și cu privire la relațiile de muncă pe toată durata de îndeplinire a contractului de lucrări</w:t>
      </w:r>
      <w:r w:rsidRPr="00DC213B">
        <w:rPr>
          <w:rFonts w:ascii="Arial Narrow" w:eastAsia="Lucida Sans Unicode" w:hAnsi="Arial Narrow"/>
          <w:kern w:val="1"/>
          <w:lang w:eastAsia="hi-IN" w:bidi="hi-IN"/>
        </w:rPr>
        <w:t xml:space="preserve"> si am inclus costul pentru indeplinirea acestor obligatii.</w:t>
      </w:r>
    </w:p>
    <w:p w:rsidR="00CB358E" w:rsidRPr="00DC213B" w:rsidRDefault="00CB358E" w:rsidP="00CB358E">
      <w:pPr>
        <w:widowControl w:val="0"/>
        <w:suppressAutoHyphens/>
        <w:autoSpaceDE w:val="0"/>
        <w:autoSpaceDN w:val="0"/>
        <w:adjustRightInd w:val="0"/>
        <w:jc w:val="both"/>
        <w:rPr>
          <w:rFonts w:ascii="Arial Narrow" w:eastAsia="Lucida Sans Unicode" w:hAnsi="Arial Narrow"/>
          <w:kern w:val="1"/>
          <w:lang w:eastAsia="hi-IN" w:bidi="hi-IN"/>
        </w:rPr>
      </w:pPr>
    </w:p>
    <w:p w:rsidR="00CB358E" w:rsidRPr="00DC213B" w:rsidRDefault="00CB358E" w:rsidP="00CB358E">
      <w:pPr>
        <w:widowControl w:val="0"/>
        <w:suppressAutoHyphens/>
        <w:autoSpaceDE w:val="0"/>
        <w:autoSpaceDN w:val="0"/>
        <w:adjustRightInd w:val="0"/>
        <w:jc w:val="both"/>
        <w:rPr>
          <w:rFonts w:ascii="Arial Narrow" w:eastAsia="Lucida Sans Unicode" w:hAnsi="Arial Narrow"/>
          <w:kern w:val="1"/>
          <w:lang w:eastAsia="hi-IN" w:bidi="hi-IN"/>
        </w:rPr>
      </w:pPr>
    </w:p>
    <w:p w:rsidR="00CB358E" w:rsidRPr="00DC213B" w:rsidRDefault="00CB358E" w:rsidP="00CB358E">
      <w:pPr>
        <w:widowControl w:val="0"/>
        <w:suppressAutoHyphens/>
        <w:autoSpaceDE w:val="0"/>
        <w:autoSpaceDN w:val="0"/>
        <w:adjustRightInd w:val="0"/>
        <w:jc w:val="both"/>
        <w:rPr>
          <w:rFonts w:ascii="Arial Narrow" w:eastAsia="Lucida Sans Unicode" w:hAnsi="Arial Narrow"/>
          <w:kern w:val="1"/>
          <w:lang w:eastAsia="hi-IN" w:bidi="hi-IN"/>
        </w:rPr>
      </w:pPr>
    </w:p>
    <w:p w:rsidR="00CB358E" w:rsidRPr="00DC213B" w:rsidRDefault="00CB358E" w:rsidP="00CB358E">
      <w:pPr>
        <w:widowControl w:val="0"/>
        <w:suppressAutoHyphens/>
        <w:autoSpaceDE w:val="0"/>
        <w:autoSpaceDN w:val="0"/>
        <w:adjustRightInd w:val="0"/>
        <w:jc w:val="both"/>
        <w:rPr>
          <w:rFonts w:ascii="Arial Narrow" w:eastAsia="Lucida Sans Unicode" w:hAnsi="Arial Narrow"/>
          <w:kern w:val="1"/>
          <w:lang w:eastAsia="hi-IN" w:bidi="hi-IN"/>
        </w:rPr>
      </w:pPr>
    </w:p>
    <w:p w:rsidR="00CB358E" w:rsidRPr="00DC213B" w:rsidRDefault="00CB358E" w:rsidP="00CB358E">
      <w:pPr>
        <w:widowControl w:val="0"/>
        <w:suppressAutoHyphens/>
        <w:autoSpaceDE w:val="0"/>
        <w:autoSpaceDN w:val="0"/>
        <w:adjustRightInd w:val="0"/>
        <w:jc w:val="both"/>
        <w:rPr>
          <w:rFonts w:ascii="Arial Narrow" w:eastAsia="Lucida Sans Unicode" w:hAnsi="Arial Narrow"/>
          <w:kern w:val="1"/>
          <w:lang w:eastAsia="hi-IN" w:bidi="hi-IN"/>
        </w:rPr>
      </w:pPr>
    </w:p>
    <w:p w:rsidR="00CB358E" w:rsidRPr="00DC213B" w:rsidRDefault="00CB358E" w:rsidP="00CB358E">
      <w:pPr>
        <w:widowControl w:val="0"/>
        <w:suppressAutoHyphens/>
        <w:autoSpaceDE w:val="0"/>
        <w:autoSpaceDN w:val="0"/>
        <w:adjustRightInd w:val="0"/>
        <w:jc w:val="both"/>
        <w:rPr>
          <w:rFonts w:ascii="Arial Narrow" w:eastAsia="Lucida Sans Unicode" w:hAnsi="Arial Narrow"/>
          <w:kern w:val="1"/>
          <w:lang w:eastAsia="hi-IN" w:bidi="hi-IN"/>
        </w:rPr>
      </w:pPr>
    </w:p>
    <w:p w:rsidR="00CB358E" w:rsidRPr="00DC213B" w:rsidRDefault="00CB358E" w:rsidP="00CB358E">
      <w:pPr>
        <w:widowControl w:val="0"/>
        <w:suppressAutoHyphens/>
        <w:autoSpaceDE w:val="0"/>
        <w:autoSpaceDN w:val="0"/>
        <w:adjustRightInd w:val="0"/>
        <w:jc w:val="both"/>
        <w:rPr>
          <w:rFonts w:ascii="Arial Narrow" w:eastAsia="Lucida Sans Unicode" w:hAnsi="Arial Narrow"/>
          <w:kern w:val="1"/>
          <w:lang w:eastAsia="hi-IN" w:bidi="hi-IN"/>
        </w:rPr>
      </w:pPr>
      <w:r w:rsidRPr="00DC213B">
        <w:rPr>
          <w:rFonts w:ascii="Arial Narrow" w:eastAsia="Lucida Sans Unicode" w:hAnsi="Arial Narrow"/>
          <w:kern w:val="1"/>
          <w:lang w:eastAsia="hi-IN" w:bidi="hi-IN"/>
        </w:rPr>
        <w:t>Data :[ZZ.LL.AAAA]</w:t>
      </w:r>
    </w:p>
    <w:p w:rsidR="00CB358E" w:rsidRPr="00DC213B" w:rsidRDefault="00CB358E" w:rsidP="00CB358E">
      <w:pPr>
        <w:widowControl w:val="0"/>
        <w:suppressAutoHyphens/>
        <w:autoSpaceDE w:val="0"/>
        <w:autoSpaceDN w:val="0"/>
        <w:adjustRightInd w:val="0"/>
        <w:jc w:val="both"/>
        <w:rPr>
          <w:rFonts w:ascii="Arial Narrow" w:eastAsia="Lucida Sans Unicode" w:hAnsi="Arial Narrow"/>
          <w:kern w:val="1"/>
          <w:lang w:eastAsia="hi-IN" w:bidi="hi-IN"/>
        </w:rPr>
      </w:pPr>
    </w:p>
    <w:p w:rsidR="00CB358E" w:rsidRPr="00DC213B" w:rsidRDefault="00CB358E" w:rsidP="00CB358E">
      <w:pPr>
        <w:widowControl w:val="0"/>
        <w:suppressAutoHyphens/>
        <w:autoSpaceDE w:val="0"/>
        <w:autoSpaceDN w:val="0"/>
        <w:adjustRightInd w:val="0"/>
        <w:jc w:val="both"/>
        <w:rPr>
          <w:rFonts w:ascii="Arial Narrow" w:eastAsia="Lucida Sans Unicode" w:hAnsi="Arial Narrow"/>
          <w:kern w:val="1"/>
          <w:lang w:eastAsia="hi-IN" w:bidi="hi-IN"/>
        </w:rPr>
      </w:pPr>
      <w:r w:rsidRPr="00DC213B">
        <w:rPr>
          <w:rFonts w:ascii="Arial Narrow" w:eastAsia="Lucida Sans Unicode" w:hAnsi="Arial Narrow"/>
          <w:kern w:val="1"/>
          <w:lang w:eastAsia="hi-IN" w:bidi="hi-IN"/>
        </w:rPr>
        <w:t xml:space="preserve">(numele </w:t>
      </w:r>
      <w:r w:rsidRPr="00DC213B">
        <w:rPr>
          <w:rFonts w:ascii="Arial Narrow" w:eastAsia="TimesNewRoman" w:hAnsi="Arial Narrow"/>
          <w:kern w:val="1"/>
          <w:lang w:eastAsia="hi-IN" w:bidi="hi-IN"/>
        </w:rPr>
        <w:t>s</w:t>
      </w:r>
      <w:r w:rsidRPr="00DC213B">
        <w:rPr>
          <w:rFonts w:ascii="Arial Narrow" w:eastAsia="Lucida Sans Unicode" w:hAnsi="Arial Narrow"/>
          <w:kern w:val="1"/>
          <w:lang w:eastAsia="hi-IN" w:bidi="hi-IN"/>
        </w:rPr>
        <w:t xml:space="preserve">i prenume)____________________, </w:t>
      </w:r>
      <w:r w:rsidRPr="00DC213B">
        <w:rPr>
          <w:rFonts w:ascii="Arial Narrow" w:eastAsia="Lucida Sans Unicode" w:hAnsi="Arial Narrow"/>
          <w:i/>
          <w:iCs/>
          <w:kern w:val="1"/>
          <w:lang w:eastAsia="hi-IN" w:bidi="hi-IN"/>
        </w:rPr>
        <w:t>(semnatura si stampliă)</w:t>
      </w:r>
      <w:r w:rsidRPr="00DC213B">
        <w:rPr>
          <w:rFonts w:ascii="Arial Narrow" w:eastAsia="Lucida Sans Unicode" w:hAnsi="Arial Narrow"/>
          <w:kern w:val="1"/>
          <w:lang w:eastAsia="hi-IN" w:bidi="hi-IN"/>
        </w:rPr>
        <w:t>, in calitate de</w:t>
      </w:r>
    </w:p>
    <w:p w:rsidR="00CB358E" w:rsidRPr="00DC213B" w:rsidRDefault="00CB358E" w:rsidP="00CB358E">
      <w:pPr>
        <w:widowControl w:val="0"/>
        <w:suppressAutoHyphens/>
        <w:autoSpaceDE w:val="0"/>
        <w:autoSpaceDN w:val="0"/>
        <w:adjustRightInd w:val="0"/>
        <w:jc w:val="both"/>
        <w:rPr>
          <w:rFonts w:ascii="Arial Narrow" w:eastAsia="Lucida Sans Unicode" w:hAnsi="Arial Narrow"/>
          <w:kern w:val="1"/>
          <w:lang w:eastAsia="hi-IN" w:bidi="hi-IN"/>
        </w:rPr>
      </w:pPr>
      <w:r w:rsidRPr="00DC213B">
        <w:rPr>
          <w:rFonts w:ascii="Arial Narrow" w:eastAsia="Lucida Sans Unicode" w:hAnsi="Arial Narrow"/>
          <w:kern w:val="1"/>
          <w:lang w:eastAsia="hi-IN" w:bidi="hi-IN"/>
        </w:rPr>
        <w:t>__________________, legal autorizat sa semnez oferta pentru si in numele</w:t>
      </w:r>
    </w:p>
    <w:p w:rsidR="00CB358E" w:rsidRPr="00DC213B" w:rsidRDefault="00CB358E" w:rsidP="00CB358E">
      <w:pPr>
        <w:widowControl w:val="0"/>
        <w:suppressAutoHyphens/>
        <w:autoSpaceDE w:val="0"/>
        <w:autoSpaceDN w:val="0"/>
        <w:adjustRightInd w:val="0"/>
        <w:jc w:val="both"/>
        <w:rPr>
          <w:rFonts w:ascii="Arial Narrow" w:eastAsia="Lucida Sans Unicode" w:hAnsi="Arial Narrow"/>
          <w:kern w:val="1"/>
          <w:lang w:eastAsia="hi-IN" w:bidi="hi-IN"/>
        </w:rPr>
      </w:pPr>
      <w:r w:rsidRPr="00DC213B">
        <w:rPr>
          <w:rFonts w:ascii="Arial Narrow" w:eastAsia="Lucida Sans Unicode" w:hAnsi="Arial Narrow"/>
          <w:kern w:val="1"/>
          <w:lang w:eastAsia="hi-IN" w:bidi="hi-IN"/>
        </w:rPr>
        <w:t>____________________________________</w:t>
      </w:r>
    </w:p>
    <w:p w:rsidR="00CB358E" w:rsidRPr="00DC213B" w:rsidRDefault="00CB358E" w:rsidP="00CB358E">
      <w:pPr>
        <w:widowControl w:val="0"/>
        <w:suppressAutoHyphens/>
        <w:autoSpaceDE w:val="0"/>
        <w:autoSpaceDN w:val="0"/>
        <w:adjustRightInd w:val="0"/>
        <w:ind w:left="2160" w:firstLine="720"/>
        <w:jc w:val="both"/>
        <w:rPr>
          <w:rFonts w:ascii="Arial Narrow" w:eastAsia="Lucida Sans Unicode" w:hAnsi="Arial Narrow"/>
          <w:i/>
          <w:iCs/>
          <w:kern w:val="1"/>
          <w:lang w:eastAsia="hi-IN" w:bidi="hi-IN"/>
        </w:rPr>
      </w:pPr>
      <w:r w:rsidRPr="00DC213B">
        <w:rPr>
          <w:rFonts w:ascii="Arial Narrow" w:eastAsia="Lucida Sans Unicode" w:hAnsi="Arial Narrow"/>
          <w:i/>
          <w:iCs/>
          <w:kern w:val="1"/>
          <w:lang w:eastAsia="hi-IN" w:bidi="hi-IN"/>
        </w:rPr>
        <w:t>(denumire/nume operator economic)</w:t>
      </w:r>
    </w:p>
    <w:p w:rsidR="00CB358E" w:rsidRPr="00DC213B" w:rsidRDefault="00CB358E" w:rsidP="00CB358E">
      <w:pPr>
        <w:widowControl w:val="0"/>
        <w:suppressAutoHyphens/>
        <w:ind w:firstLine="720"/>
        <w:jc w:val="both"/>
        <w:rPr>
          <w:rFonts w:ascii="Arial Narrow" w:eastAsia="Arial Bold" w:hAnsi="Arial Narrow"/>
          <w:kern w:val="1"/>
          <w:lang w:eastAsia="hi-IN" w:bidi="hi-IN"/>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Pr="00CB358E" w:rsidRDefault="00CB358E" w:rsidP="00CB358E">
      <w:pPr>
        <w:pStyle w:val="Title"/>
        <w:contextualSpacing/>
        <w:jc w:val="right"/>
        <w:rPr>
          <w:rFonts w:ascii="Arial Narrow" w:hAnsi="Arial Narrow"/>
          <w:iCs/>
          <w:sz w:val="24"/>
          <w:szCs w:val="24"/>
        </w:rPr>
      </w:pPr>
      <w:r w:rsidRPr="00CB358E">
        <w:rPr>
          <w:rFonts w:ascii="Arial Narrow" w:hAnsi="Arial Narrow"/>
          <w:iCs/>
          <w:sz w:val="24"/>
          <w:szCs w:val="24"/>
        </w:rPr>
        <w:t>FORMULARUL 13</w:t>
      </w:r>
    </w:p>
    <w:p w:rsidR="00CB358E" w:rsidRPr="00CB358E" w:rsidRDefault="00CB358E" w:rsidP="00CB358E">
      <w:pPr>
        <w:pStyle w:val="Title"/>
        <w:contextualSpacing/>
        <w:rPr>
          <w:rFonts w:ascii="Arial Narrow" w:hAnsi="Arial Narrow"/>
          <w:i/>
          <w:iCs/>
          <w:sz w:val="24"/>
          <w:szCs w:val="24"/>
        </w:rPr>
      </w:pPr>
    </w:p>
    <w:p w:rsidR="00CB358E" w:rsidRPr="00CB358E" w:rsidRDefault="00CB358E" w:rsidP="00CD54AA">
      <w:pPr>
        <w:pStyle w:val="Title"/>
        <w:contextualSpacing/>
        <w:jc w:val="left"/>
        <w:rPr>
          <w:rFonts w:ascii="Arial Narrow" w:hAnsi="Arial Narrow"/>
          <w:i/>
          <w:iCs/>
          <w:sz w:val="24"/>
          <w:szCs w:val="24"/>
        </w:rPr>
      </w:pPr>
      <w:r w:rsidRPr="00CB358E">
        <w:rPr>
          <w:rFonts w:ascii="Arial Narrow" w:hAnsi="Arial Narrow"/>
          <w:i/>
          <w:iCs/>
          <w:sz w:val="24"/>
          <w:szCs w:val="24"/>
        </w:rPr>
        <w:t>Operator economic</w:t>
      </w:r>
    </w:p>
    <w:p w:rsidR="00CB358E" w:rsidRPr="00CB358E" w:rsidRDefault="00CB358E" w:rsidP="00CD54AA">
      <w:pPr>
        <w:pStyle w:val="Title"/>
        <w:contextualSpacing/>
        <w:jc w:val="left"/>
        <w:rPr>
          <w:rFonts w:ascii="Arial Narrow" w:hAnsi="Arial Narrow"/>
          <w:i/>
          <w:iCs/>
          <w:sz w:val="24"/>
          <w:szCs w:val="24"/>
        </w:rPr>
      </w:pPr>
      <w:r w:rsidRPr="00CB358E">
        <w:rPr>
          <w:rFonts w:ascii="Arial Narrow" w:hAnsi="Arial Narrow"/>
          <w:i/>
          <w:iCs/>
          <w:sz w:val="24"/>
          <w:szCs w:val="24"/>
        </w:rPr>
        <w:t>................................</w:t>
      </w:r>
    </w:p>
    <w:p w:rsidR="00CB358E" w:rsidRPr="00CB358E" w:rsidRDefault="00CB358E" w:rsidP="00CD54AA">
      <w:pPr>
        <w:pStyle w:val="Title"/>
        <w:contextualSpacing/>
        <w:jc w:val="left"/>
        <w:rPr>
          <w:rFonts w:ascii="Arial Narrow" w:hAnsi="Arial Narrow"/>
          <w:i/>
          <w:iCs/>
          <w:sz w:val="24"/>
          <w:szCs w:val="24"/>
        </w:rPr>
      </w:pPr>
      <w:r w:rsidRPr="00CB358E">
        <w:rPr>
          <w:rFonts w:ascii="Arial Narrow" w:hAnsi="Arial Narrow"/>
          <w:i/>
          <w:iCs/>
          <w:sz w:val="24"/>
          <w:szCs w:val="24"/>
        </w:rPr>
        <w:t>(denumirea/numele)</w:t>
      </w:r>
    </w:p>
    <w:p w:rsidR="00CB358E" w:rsidRPr="00CB358E" w:rsidRDefault="00CB358E" w:rsidP="00CB358E">
      <w:pPr>
        <w:pStyle w:val="Title"/>
        <w:contextualSpacing/>
        <w:rPr>
          <w:rFonts w:ascii="Arial Narrow" w:hAnsi="Arial Narrow"/>
          <w:i/>
          <w:iCs/>
          <w:sz w:val="24"/>
          <w:szCs w:val="24"/>
        </w:rPr>
      </w:pPr>
    </w:p>
    <w:p w:rsidR="00CB358E" w:rsidRPr="00CB358E" w:rsidRDefault="00CB358E" w:rsidP="00CB358E">
      <w:pPr>
        <w:pStyle w:val="Title"/>
        <w:contextualSpacing/>
        <w:rPr>
          <w:rFonts w:ascii="Arial Narrow" w:hAnsi="Arial Narrow"/>
          <w:i/>
          <w:iCs/>
          <w:sz w:val="24"/>
          <w:szCs w:val="24"/>
        </w:rPr>
      </w:pPr>
    </w:p>
    <w:p w:rsidR="00CB358E" w:rsidRPr="00CB358E" w:rsidRDefault="00CB358E" w:rsidP="00CB358E">
      <w:pPr>
        <w:pStyle w:val="Title"/>
        <w:contextualSpacing/>
        <w:rPr>
          <w:rFonts w:ascii="Arial Narrow" w:hAnsi="Arial Narrow"/>
          <w:i/>
          <w:iCs/>
          <w:sz w:val="24"/>
          <w:szCs w:val="24"/>
        </w:rPr>
      </w:pPr>
    </w:p>
    <w:p w:rsidR="00CB358E" w:rsidRPr="00CE3229" w:rsidRDefault="00CB358E" w:rsidP="00CB358E">
      <w:pPr>
        <w:pStyle w:val="Title"/>
        <w:contextualSpacing/>
        <w:rPr>
          <w:rFonts w:ascii="Arial Narrow" w:hAnsi="Arial Narrow"/>
          <w:iCs/>
          <w:sz w:val="24"/>
          <w:szCs w:val="24"/>
        </w:rPr>
      </w:pPr>
      <w:r w:rsidRPr="00CE3229">
        <w:rPr>
          <w:rFonts w:ascii="Arial Narrow" w:hAnsi="Arial Narrow"/>
          <w:iCs/>
          <w:sz w:val="24"/>
          <w:szCs w:val="24"/>
        </w:rPr>
        <w:t>DECLARAŢIE PRIVIND ACCEPTAREA CLAUZELOR CONTRACTUALE</w:t>
      </w:r>
    </w:p>
    <w:p w:rsidR="00CB358E" w:rsidRPr="00CB358E" w:rsidRDefault="00CB358E" w:rsidP="00CB358E">
      <w:pPr>
        <w:pStyle w:val="Title"/>
        <w:contextualSpacing/>
        <w:rPr>
          <w:rFonts w:ascii="Arial Narrow" w:hAnsi="Arial Narrow"/>
          <w:i/>
          <w:iCs/>
          <w:sz w:val="24"/>
          <w:szCs w:val="24"/>
        </w:rPr>
      </w:pPr>
    </w:p>
    <w:p w:rsidR="00CB358E" w:rsidRPr="00CB358E" w:rsidRDefault="00CB358E" w:rsidP="00CB358E">
      <w:pPr>
        <w:pStyle w:val="Title"/>
        <w:contextualSpacing/>
        <w:rPr>
          <w:rFonts w:ascii="Arial Narrow" w:hAnsi="Arial Narrow"/>
          <w:i/>
          <w:iCs/>
          <w:sz w:val="24"/>
          <w:szCs w:val="24"/>
        </w:rPr>
      </w:pPr>
    </w:p>
    <w:p w:rsidR="00CB358E" w:rsidRPr="00CB358E" w:rsidRDefault="00CB358E" w:rsidP="00CB358E">
      <w:pPr>
        <w:pStyle w:val="Title"/>
        <w:contextualSpacing/>
        <w:rPr>
          <w:rFonts w:ascii="Arial Narrow" w:hAnsi="Arial Narrow"/>
          <w:i/>
          <w:iCs/>
          <w:sz w:val="24"/>
          <w:szCs w:val="24"/>
        </w:rPr>
      </w:pPr>
    </w:p>
    <w:p w:rsidR="00CB358E" w:rsidRPr="00CB358E" w:rsidRDefault="00CB358E" w:rsidP="00CB358E">
      <w:pPr>
        <w:pStyle w:val="Title"/>
        <w:contextualSpacing/>
        <w:rPr>
          <w:rFonts w:ascii="Arial Narrow" w:hAnsi="Arial Narrow"/>
          <w:i/>
          <w:iCs/>
          <w:sz w:val="24"/>
          <w:szCs w:val="24"/>
        </w:rPr>
      </w:pPr>
    </w:p>
    <w:p w:rsidR="00CB358E" w:rsidRPr="00CB358E" w:rsidRDefault="00CB358E" w:rsidP="00CB358E">
      <w:pPr>
        <w:pStyle w:val="Title"/>
        <w:contextualSpacing/>
        <w:rPr>
          <w:rFonts w:ascii="Arial Narrow" w:hAnsi="Arial Narrow"/>
          <w:i/>
          <w:iCs/>
          <w:sz w:val="24"/>
          <w:szCs w:val="24"/>
        </w:rPr>
      </w:pPr>
    </w:p>
    <w:p w:rsidR="00CB358E" w:rsidRPr="00CB358E" w:rsidRDefault="00CB358E" w:rsidP="00CB358E">
      <w:pPr>
        <w:pStyle w:val="Title"/>
        <w:contextualSpacing/>
        <w:rPr>
          <w:rFonts w:ascii="Arial Narrow" w:hAnsi="Arial Narrow"/>
          <w:b w:val="0"/>
          <w:i/>
          <w:iCs/>
          <w:sz w:val="24"/>
          <w:szCs w:val="24"/>
        </w:rPr>
      </w:pPr>
      <w:r w:rsidRPr="00CB358E">
        <w:rPr>
          <w:rFonts w:ascii="Arial Narrow" w:hAnsi="Arial Narrow"/>
          <w:i/>
          <w:iCs/>
          <w:sz w:val="24"/>
          <w:szCs w:val="24"/>
        </w:rPr>
        <w:tab/>
      </w:r>
      <w:r w:rsidRPr="00CB358E">
        <w:rPr>
          <w:rFonts w:ascii="Arial Narrow" w:hAnsi="Arial Narrow"/>
          <w:b w:val="0"/>
          <w:i/>
          <w:iCs/>
          <w:sz w:val="24"/>
          <w:szCs w:val="24"/>
        </w:rPr>
        <w:t xml:space="preserve">Subsemnatul, …………………………………………………………………..(nume şi prenume în clar al persoanei autorizate), reprezentant/împuternicit al ..........................................................................................................................(denumirea/numele şi sediul/adresa candidatului/ofertantului), declar pe propria răspundere că accept clauzele contractuale propuse de autoritatea contractantă - Inspectoratul Teritorial al Poliţiei de Frontieră Timişoara, iar în caz de adjudecare voi semna contractul de achiziție publică de produse </w:t>
      </w:r>
      <w:r w:rsidR="00C401D7" w:rsidRPr="00C401D7">
        <w:rPr>
          <w:rFonts w:ascii="Arial Narrow" w:hAnsi="Arial Narrow"/>
          <w:b w:val="0"/>
          <w:i/>
          <w:iCs/>
          <w:sz w:val="24"/>
          <w:szCs w:val="24"/>
        </w:rPr>
        <w:t>Achizitia de mijloace de mobilitate terestră „Autoturism M1”  in cadrul proiectului „Safer climate within the Romanian-Serbian bor</w:t>
      </w:r>
      <w:r w:rsidR="00C401D7">
        <w:rPr>
          <w:rFonts w:ascii="Arial Narrow" w:hAnsi="Arial Narrow"/>
          <w:b w:val="0"/>
          <w:i/>
          <w:iCs/>
          <w:sz w:val="24"/>
          <w:szCs w:val="24"/>
        </w:rPr>
        <w:t>der area” Cod proiect: RORS0004</w:t>
      </w:r>
      <w:r w:rsidRPr="00CB358E">
        <w:rPr>
          <w:rFonts w:ascii="Arial Narrow" w:hAnsi="Arial Narrow"/>
          <w:b w:val="0"/>
          <w:i/>
          <w:iCs/>
          <w:sz w:val="24"/>
          <w:szCs w:val="24"/>
        </w:rPr>
        <w:t>.</w:t>
      </w:r>
    </w:p>
    <w:p w:rsidR="00CB358E" w:rsidRPr="00CB358E" w:rsidRDefault="00CB358E" w:rsidP="00CB358E">
      <w:pPr>
        <w:pStyle w:val="Title"/>
        <w:contextualSpacing/>
        <w:rPr>
          <w:rFonts w:ascii="Arial Narrow" w:hAnsi="Arial Narrow"/>
          <w:b w:val="0"/>
          <w:i/>
          <w:iCs/>
          <w:sz w:val="24"/>
          <w:szCs w:val="24"/>
        </w:rPr>
      </w:pPr>
    </w:p>
    <w:p w:rsidR="00CB358E" w:rsidRPr="00CB358E" w:rsidRDefault="00CB358E" w:rsidP="00CB358E">
      <w:pPr>
        <w:pStyle w:val="Title"/>
        <w:contextualSpacing/>
        <w:rPr>
          <w:rFonts w:ascii="Arial Narrow" w:hAnsi="Arial Narrow"/>
          <w:b w:val="0"/>
          <w:i/>
          <w:iCs/>
          <w:sz w:val="24"/>
          <w:szCs w:val="24"/>
        </w:rPr>
      </w:pPr>
    </w:p>
    <w:p w:rsidR="00CB358E" w:rsidRPr="00CB358E" w:rsidRDefault="00CB358E" w:rsidP="00CB358E">
      <w:pPr>
        <w:pStyle w:val="Title"/>
        <w:contextualSpacing/>
        <w:rPr>
          <w:rFonts w:ascii="Arial Narrow" w:hAnsi="Arial Narrow"/>
          <w:b w:val="0"/>
          <w:i/>
          <w:iCs/>
          <w:sz w:val="24"/>
          <w:szCs w:val="24"/>
        </w:rPr>
      </w:pPr>
    </w:p>
    <w:p w:rsidR="00CB358E" w:rsidRPr="00CB358E" w:rsidRDefault="00CB358E" w:rsidP="00CB358E">
      <w:pPr>
        <w:pStyle w:val="Title"/>
        <w:contextualSpacing/>
        <w:rPr>
          <w:rFonts w:ascii="Arial Narrow" w:hAnsi="Arial Narrow"/>
          <w:b w:val="0"/>
          <w:i/>
          <w:iCs/>
          <w:sz w:val="24"/>
          <w:szCs w:val="24"/>
        </w:rPr>
      </w:pPr>
    </w:p>
    <w:p w:rsidR="00CB358E" w:rsidRPr="00CB358E" w:rsidRDefault="00CB358E" w:rsidP="00CB358E">
      <w:pPr>
        <w:pStyle w:val="Title"/>
        <w:contextualSpacing/>
        <w:rPr>
          <w:rFonts w:ascii="Arial Narrow" w:hAnsi="Arial Narrow"/>
          <w:b w:val="0"/>
          <w:i/>
          <w:iCs/>
          <w:sz w:val="24"/>
          <w:szCs w:val="24"/>
        </w:rPr>
      </w:pPr>
    </w:p>
    <w:p w:rsidR="00CB358E" w:rsidRPr="00CB358E" w:rsidRDefault="00CB358E" w:rsidP="00CB358E">
      <w:pPr>
        <w:pStyle w:val="Title"/>
        <w:contextualSpacing/>
        <w:rPr>
          <w:rFonts w:ascii="Arial Narrow" w:hAnsi="Arial Narrow"/>
          <w:b w:val="0"/>
          <w:i/>
          <w:iCs/>
          <w:sz w:val="24"/>
          <w:szCs w:val="24"/>
        </w:rPr>
      </w:pPr>
      <w:r w:rsidRPr="00CB358E">
        <w:rPr>
          <w:rFonts w:ascii="Arial Narrow" w:hAnsi="Arial Narrow"/>
          <w:b w:val="0"/>
          <w:i/>
          <w:iCs/>
          <w:sz w:val="24"/>
          <w:szCs w:val="24"/>
        </w:rPr>
        <w:t>OFERTANT</w:t>
      </w:r>
    </w:p>
    <w:p w:rsidR="00CB358E" w:rsidRPr="00CB358E" w:rsidRDefault="00CB358E" w:rsidP="00CB358E">
      <w:pPr>
        <w:pStyle w:val="Title"/>
        <w:contextualSpacing/>
        <w:rPr>
          <w:rFonts w:ascii="Arial Narrow" w:hAnsi="Arial Narrow"/>
          <w:b w:val="0"/>
          <w:i/>
          <w:iCs/>
          <w:sz w:val="24"/>
          <w:szCs w:val="24"/>
        </w:rPr>
      </w:pPr>
      <w:r w:rsidRPr="00CB358E">
        <w:rPr>
          <w:rFonts w:ascii="Arial Narrow" w:hAnsi="Arial Narrow"/>
          <w:b w:val="0"/>
          <w:i/>
          <w:iCs/>
          <w:sz w:val="24"/>
          <w:szCs w:val="24"/>
        </w:rPr>
        <w:t>……………………………………………</w:t>
      </w:r>
    </w:p>
    <w:p w:rsidR="00CB358E" w:rsidRPr="00CB358E" w:rsidRDefault="00CB358E" w:rsidP="00CB358E">
      <w:pPr>
        <w:pStyle w:val="Title"/>
        <w:contextualSpacing/>
        <w:rPr>
          <w:rFonts w:ascii="Arial Narrow" w:hAnsi="Arial Narrow"/>
          <w:b w:val="0"/>
          <w:i/>
          <w:iCs/>
          <w:sz w:val="24"/>
          <w:szCs w:val="24"/>
        </w:rPr>
      </w:pPr>
      <w:r w:rsidRPr="00CB358E">
        <w:rPr>
          <w:rFonts w:ascii="Arial Narrow" w:hAnsi="Arial Narrow"/>
          <w:b w:val="0"/>
          <w:i/>
          <w:iCs/>
          <w:sz w:val="24"/>
          <w:szCs w:val="24"/>
        </w:rPr>
        <w:t>(nume, semnătura autorizată şi ştampila)</w:t>
      </w:r>
    </w:p>
    <w:p w:rsidR="00CB358E" w:rsidRPr="00CB358E" w:rsidRDefault="00CB358E" w:rsidP="00CB358E">
      <w:pPr>
        <w:pStyle w:val="Title"/>
        <w:contextualSpacing/>
        <w:rPr>
          <w:rFonts w:ascii="Arial Narrow" w:hAnsi="Arial Narrow"/>
          <w:b w:val="0"/>
          <w:i/>
          <w:iCs/>
          <w:sz w:val="24"/>
          <w:szCs w:val="24"/>
        </w:rPr>
      </w:pPr>
    </w:p>
    <w:p w:rsidR="00CB358E" w:rsidRPr="00CB358E" w:rsidRDefault="00CB358E" w:rsidP="00CB358E">
      <w:pPr>
        <w:pStyle w:val="Title"/>
        <w:contextualSpacing/>
        <w:rPr>
          <w:rFonts w:ascii="Arial Narrow" w:hAnsi="Arial Narrow"/>
          <w:b w:val="0"/>
          <w:i/>
          <w:iCs/>
          <w:sz w:val="24"/>
          <w:szCs w:val="24"/>
        </w:rPr>
      </w:pPr>
    </w:p>
    <w:p w:rsidR="00CB358E" w:rsidRPr="00CB358E" w:rsidRDefault="00CB358E" w:rsidP="00CB358E">
      <w:pPr>
        <w:pStyle w:val="Title"/>
        <w:contextualSpacing/>
        <w:rPr>
          <w:rFonts w:ascii="Arial Narrow" w:hAnsi="Arial Narrow"/>
          <w:b w:val="0"/>
          <w:i/>
          <w:iCs/>
          <w:sz w:val="24"/>
          <w:szCs w:val="24"/>
        </w:rPr>
      </w:pPr>
    </w:p>
    <w:p w:rsidR="00CB358E" w:rsidRPr="00CB358E" w:rsidRDefault="00CB358E" w:rsidP="00CB358E">
      <w:pPr>
        <w:pStyle w:val="Title"/>
        <w:contextualSpacing/>
        <w:rPr>
          <w:rFonts w:ascii="Arial Narrow" w:hAnsi="Arial Narrow"/>
          <w:b w:val="0"/>
          <w:i/>
          <w:iCs/>
          <w:sz w:val="24"/>
          <w:szCs w:val="24"/>
        </w:rPr>
      </w:pPr>
    </w:p>
    <w:p w:rsidR="00CB358E" w:rsidRPr="00CB358E" w:rsidRDefault="00CB358E" w:rsidP="00CB358E">
      <w:pPr>
        <w:pStyle w:val="Title"/>
        <w:contextualSpacing/>
        <w:rPr>
          <w:rFonts w:ascii="Arial Narrow" w:hAnsi="Arial Narrow"/>
          <w:b w:val="0"/>
          <w:i/>
          <w:iCs/>
          <w:sz w:val="24"/>
          <w:szCs w:val="24"/>
        </w:rPr>
      </w:pPr>
    </w:p>
    <w:p w:rsidR="00CB358E" w:rsidRPr="00CB358E" w:rsidRDefault="00CB358E" w:rsidP="00CB358E">
      <w:pPr>
        <w:pStyle w:val="Title"/>
        <w:contextualSpacing/>
        <w:rPr>
          <w:rFonts w:ascii="Arial Narrow" w:hAnsi="Arial Narrow"/>
          <w:b w:val="0"/>
          <w:i/>
          <w:iCs/>
          <w:sz w:val="24"/>
          <w:szCs w:val="24"/>
        </w:rPr>
      </w:pPr>
    </w:p>
    <w:p w:rsidR="00CB358E" w:rsidRPr="00CB358E" w:rsidRDefault="00CB358E" w:rsidP="00CB358E">
      <w:pPr>
        <w:pStyle w:val="Title"/>
        <w:contextualSpacing/>
        <w:rPr>
          <w:rFonts w:ascii="Arial Narrow" w:hAnsi="Arial Narrow"/>
          <w:b w:val="0"/>
          <w:i/>
          <w:iCs/>
          <w:sz w:val="24"/>
          <w:szCs w:val="24"/>
        </w:rPr>
      </w:pPr>
      <w:r w:rsidRPr="00CB358E">
        <w:rPr>
          <w:rFonts w:ascii="Arial Narrow" w:hAnsi="Arial Narrow"/>
          <w:b w:val="0"/>
          <w:i/>
          <w:iCs/>
          <w:sz w:val="24"/>
          <w:szCs w:val="24"/>
        </w:rPr>
        <w:tab/>
      </w:r>
    </w:p>
    <w:p w:rsidR="00CB358E" w:rsidRPr="00CB358E" w:rsidRDefault="00CB358E" w:rsidP="00CB358E">
      <w:pPr>
        <w:pStyle w:val="Title"/>
        <w:contextualSpacing/>
        <w:rPr>
          <w:rFonts w:ascii="Arial Narrow" w:hAnsi="Arial Narrow"/>
          <w:b w:val="0"/>
          <w:i/>
          <w:iCs/>
          <w:sz w:val="24"/>
          <w:szCs w:val="24"/>
        </w:rPr>
      </w:pPr>
      <w:r w:rsidRPr="00CB358E">
        <w:rPr>
          <w:rFonts w:ascii="Arial Narrow" w:hAnsi="Arial Narrow"/>
          <w:b w:val="0"/>
          <w:i/>
          <w:iCs/>
          <w:sz w:val="24"/>
          <w:szCs w:val="24"/>
        </w:rPr>
        <w:t>Data completării .......................</w:t>
      </w:r>
    </w:p>
    <w:p w:rsidR="00CB358E" w:rsidRPr="00CB358E" w:rsidRDefault="00CB358E" w:rsidP="00CE48BE">
      <w:pPr>
        <w:pStyle w:val="Title"/>
        <w:spacing w:before="0" w:after="0"/>
        <w:contextualSpacing/>
        <w:jc w:val="left"/>
        <w:rPr>
          <w:rFonts w:ascii="Arial Narrow" w:hAnsi="Arial Narrow"/>
          <w:b w:val="0"/>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B358E" w:rsidRDefault="00CB358E" w:rsidP="00CE48BE">
      <w:pPr>
        <w:pStyle w:val="Title"/>
        <w:spacing w:before="0" w:after="0"/>
        <w:contextualSpacing/>
        <w:jc w:val="left"/>
        <w:rPr>
          <w:rFonts w:ascii="Arial Narrow" w:hAnsi="Arial Narrow"/>
          <w:i/>
          <w:iCs/>
          <w:sz w:val="24"/>
          <w:szCs w:val="24"/>
        </w:rPr>
      </w:pPr>
    </w:p>
    <w:p w:rsidR="00CE48BE" w:rsidRPr="00CB358E" w:rsidRDefault="00CE48BE" w:rsidP="00CB358E">
      <w:pPr>
        <w:widowControl w:val="0"/>
        <w:suppressAutoHyphens/>
        <w:jc w:val="right"/>
        <w:rPr>
          <w:rFonts w:ascii="Arial Narrow" w:eastAsia="Lucida Sans Unicode" w:hAnsi="Arial Narrow"/>
          <w:b/>
          <w:kern w:val="1"/>
          <w:lang w:eastAsia="hi-IN" w:bidi="hi-IN"/>
        </w:rPr>
      </w:pPr>
      <w:r w:rsidRPr="00CE48BE">
        <w:rPr>
          <w:rFonts w:ascii="Arial Narrow" w:eastAsia="Lucida Sans Unicode" w:hAnsi="Arial Narrow"/>
          <w:kern w:val="1"/>
          <w:lang w:eastAsia="hi-IN" w:bidi="hi-IN"/>
        </w:rPr>
        <w:lastRenderedPageBreak/>
        <w:t xml:space="preserve">                      </w:t>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00CB358E" w:rsidRPr="00CB358E">
        <w:rPr>
          <w:rFonts w:ascii="Arial Narrow" w:eastAsia="Lucida Sans Unicode" w:hAnsi="Arial Narrow"/>
          <w:b/>
          <w:kern w:val="1"/>
          <w:lang w:eastAsia="hi-IN" w:bidi="hi-IN"/>
        </w:rPr>
        <w:t>FORMULARUL 14</w:t>
      </w:r>
      <w:r w:rsidRPr="00CB358E">
        <w:rPr>
          <w:rFonts w:ascii="Arial Narrow" w:eastAsia="Lucida Sans Unicode" w:hAnsi="Arial Narrow"/>
          <w:b/>
          <w:kern w:val="1"/>
          <w:lang w:eastAsia="hi-IN" w:bidi="hi-IN"/>
        </w:rPr>
        <w:t xml:space="preserve"> </w:t>
      </w:r>
    </w:p>
    <w:p w:rsidR="00CE48BE" w:rsidRPr="00CE48BE" w:rsidRDefault="00CE48BE" w:rsidP="00CE48BE">
      <w:pPr>
        <w:keepNext/>
        <w:widowControl w:val="0"/>
        <w:suppressAutoHyphens/>
        <w:jc w:val="right"/>
        <w:outlineLvl w:val="0"/>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 </w:t>
      </w:r>
    </w:p>
    <w:p w:rsidR="00CE48BE" w:rsidRPr="00CE48BE" w:rsidRDefault="00CE48BE" w:rsidP="00CE48BE">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Ofertant economic</w:t>
      </w:r>
    </w:p>
    <w:p w:rsidR="00CE48BE" w:rsidRPr="00CE48BE" w:rsidRDefault="00CE48BE" w:rsidP="00CE48BE">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 .....................................</w:t>
      </w:r>
    </w:p>
    <w:p w:rsidR="00CE48BE" w:rsidRPr="00CE48BE" w:rsidRDefault="00CE48BE" w:rsidP="00CE48BE">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  (denumirea/numele)</w:t>
      </w:r>
    </w:p>
    <w:p w:rsidR="00CE48BE" w:rsidRPr="00CE48BE" w:rsidRDefault="00CE48BE" w:rsidP="00CE48BE">
      <w:pPr>
        <w:widowControl w:val="0"/>
        <w:suppressAutoHyphens/>
        <w:rPr>
          <w:rFonts w:ascii="Arial Narrow" w:eastAsia="Lucida Sans Unicode" w:hAnsi="Arial Narrow"/>
          <w:kern w:val="1"/>
          <w:lang w:eastAsia="hi-IN" w:bidi="hi-IN"/>
        </w:rPr>
      </w:pPr>
    </w:p>
    <w:p w:rsidR="00CE48BE" w:rsidRPr="00CE48BE" w:rsidRDefault="00CE48BE" w:rsidP="00CE48BE">
      <w:pPr>
        <w:widowControl w:val="0"/>
        <w:suppressAutoHyphens/>
        <w:jc w:val="center"/>
        <w:rPr>
          <w:rFonts w:ascii="Arial Narrow" w:eastAsia="Lucida Sans Unicode" w:hAnsi="Arial Narrow"/>
          <w:kern w:val="1"/>
          <w:lang w:eastAsia="hi-IN" w:bidi="hi-IN"/>
        </w:rPr>
      </w:pPr>
      <w:bookmarkStart w:id="0" w:name="_Hlk84258547"/>
      <w:r w:rsidRPr="00CE48BE">
        <w:rPr>
          <w:rFonts w:ascii="Arial Narrow" w:eastAsia="Lucida Sans Unicode" w:hAnsi="Arial Narrow"/>
          <w:kern w:val="1"/>
          <w:lang w:eastAsia="hi-IN" w:bidi="hi-IN"/>
        </w:rPr>
        <w:t>DECLARAȚIE</w:t>
      </w:r>
    </w:p>
    <w:p w:rsidR="00CE48BE" w:rsidRPr="00CE48BE" w:rsidRDefault="00CE48BE" w:rsidP="00CE48BE">
      <w:pPr>
        <w:widowControl w:val="0"/>
        <w:suppressAutoHyphens/>
        <w:jc w:val="center"/>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privind partea/ părțile din PROPUNEREA TEHNICĂ</w:t>
      </w:r>
    </w:p>
    <w:p w:rsidR="00CE48BE" w:rsidRPr="00CE48BE" w:rsidRDefault="00CE48BE" w:rsidP="00CE48BE">
      <w:pPr>
        <w:widowControl w:val="0"/>
        <w:suppressAutoHyphens/>
        <w:jc w:val="center"/>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care au caracter confidențial</w:t>
      </w:r>
      <w:bookmarkEnd w:id="0"/>
    </w:p>
    <w:p w:rsidR="00B524C8" w:rsidRDefault="00B524C8" w:rsidP="00CE48BE">
      <w:pPr>
        <w:widowControl w:val="0"/>
        <w:suppressAutoHyphens/>
        <w:jc w:val="both"/>
        <w:rPr>
          <w:rFonts w:ascii="Arial Narrow" w:eastAsia="Lucida Sans Unicode" w:hAnsi="Arial Narrow"/>
          <w:kern w:val="1"/>
          <w:lang w:eastAsia="hi-IN" w:bidi="hi-IN"/>
        </w:rPr>
      </w:pP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Subsemnatul(a) ................................................., domiciliat/ă în (adresa de domiciliu) ......................................., identificat/ă cu act de identitate (CI / Pașaport), seria ........... nr. ............................, eliberat la data de ..........................., de către ............................ în calitate de reprezentant legal al operatorului economic ............................................ (denumire) având calitatea de ofertant unic / ofertant asociat, precizez că următoarele părți / informații din propunerea tehnică:</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__________________________________________________________________</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__________________________________________________________________</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__________________________________________________________________</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__________________________________________________________________</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au caracter confidențial, pentru a nu prejudicia interesele noastre legitime în ceea ce privește secretul comercial și dreptul de proprietate intelectuală, având în vedere:</w:t>
      </w:r>
    </w:p>
    <w:p w:rsidR="00CE48BE" w:rsidRPr="00CE48BE" w:rsidRDefault="00CE48BE" w:rsidP="00CE48BE">
      <w:pPr>
        <w:widowControl w:val="0"/>
        <w:suppressAutoHyphens/>
        <w:jc w:val="both"/>
        <w:rPr>
          <w:rFonts w:ascii="Arial Narrow" w:eastAsia="Lucida Sans Unicode" w:hAnsi="Arial Narrow"/>
          <w:kern w:val="1"/>
          <w:lang w:eastAsia="hi-IN" w:bidi="hi-IN"/>
        </w:rPr>
      </w:pP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1. Obligațiile autorității contractante prevăzute în cadrul art. 57 alin. (1) din Legea nr.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 / sau fundamentări / justificări de preț / 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 / informațiilor indicate și dovedite ca fiind date cu caracter personal, secrete tehnice sau comerciale sau sunt protejate de un drept de proprietate intelectuală."</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2. Art. 123 alin. (1) din H.G. nr. 395/2016 "Ofertantul elaborează oferta în conformitate cu prevederile documentației de atribuire și indică, motivat, în cuprinsul acesteia care informații din propunerea tehnică și / sau din propunerea financiară sunt confidențiale, clasificate sau sunt protejate de un drept de proprietate intelectuală, în baza legislației aplicabile."</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3.  Art. 217 alin. (5) din Legea nr.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 / sau fundamentările / justificările de preț / cost au fost declarate și probate conform art. 57 alin. (4) ca fiind confidențiale, potrivit legii."</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4. Art. 217 alin. (6) din Legea nr.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 / candidat la raportul procedurii de atribuire și la informațiile care nu fac parte din propunerile tehnice, propunerile financiare și / sau fundamentările / justificările de preț / cost. Autoritatea contractantă este obligată să permită, la cerere, într-un termen care nu poate depăși o zi lucrătoare de la data primirii cererii, accesul neîngrădit al oricărui ofertant / candidat și la informațiile din cadrul propunerilor tehnice și / sau la fundamentările / justificările de preț / cost care nu au fost declarate și probate de către ofertanți ca fiind confidențiale."</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5.  Art. 19 alin. (1) din Legea nr. 101/2016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 / sau comerciale, stabilite conform legii, iar dezvăluirea acestora ar prejudicia interesele legitime ale operatorilor economici, în special în ceea ce privește secretul comercial și proprietatea intelectuală."</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lastRenderedPageBreak/>
        <w:t>6. Art. 19 alin. (3) din Legea nr. 101/2016 "În sensul alin. (1), documentele sunt marcate sau indicate de către ofertanți, în mod explicit și vizibil, ca fiind confidențiale. Consultarea documentelor confidențiale din oferte este permisă numai cu acordul scris al respectivilor ofertanți."</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Partea din propunerea tehnică indicată mai sus ca fiind confidențială o prezentăm atașat într-un document separat conținând mențiunea "Confidențial" - Anexa 1.</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Înțelegem că neatașarea parții confidențiale într-un document separat conținând mențiunea "Confidențial", atrage după sine, considerarea ofertei ca fiind publică în sensul legii nr 544/2001 privind liberul acces la informațiile de interes public, fără a fi solicitate clarificări cu privire la acest aspect.</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ab/>
        <w:t>De asemenea, în virtutea art. 123 alin. (1) din H.G. nr. 395/2016, precizăm că motivele pentru care părțile / informațiile mai sus menționate, din propunerea tehnică, sunt confidențiale sunt următoarele:</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__________________________________________________________________</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__________________________________________________________________</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Dovezile  care conferă caracterul confidențial al informațiilor indicate ca fiind confidențiale deoarece sunt (se va bifa varianta corespunzătoare)</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w:t>
      </w:r>
      <w:r w:rsidRPr="00CE48BE">
        <w:rPr>
          <w:rFonts w:ascii="Arial Narrow" w:eastAsia="Lucida Sans Unicode" w:hAnsi="Arial Narrow"/>
          <w:kern w:val="1"/>
          <w:lang w:eastAsia="hi-IN" w:bidi="hi-IN"/>
        </w:rPr>
        <w:tab/>
        <w:t>Date cu caracter personal □</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w:t>
      </w:r>
      <w:r w:rsidRPr="00CE48BE">
        <w:rPr>
          <w:rFonts w:ascii="Arial Narrow" w:eastAsia="Lucida Sans Unicode" w:hAnsi="Arial Narrow"/>
          <w:kern w:val="1"/>
          <w:lang w:eastAsia="hi-IN" w:bidi="hi-IN"/>
        </w:rPr>
        <w:tab/>
        <w:t>Secrete tehnice sau comerciale □</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w:t>
      </w:r>
      <w:r w:rsidRPr="00CE48BE">
        <w:rPr>
          <w:rFonts w:ascii="Arial Narrow" w:eastAsia="Lucida Sans Unicode" w:hAnsi="Arial Narrow"/>
          <w:kern w:val="1"/>
          <w:lang w:eastAsia="hi-IN" w:bidi="hi-IN"/>
        </w:rPr>
        <w:tab/>
        <w:t xml:space="preserve">Sunt protejate de un drept de proprietate intelectuală □ </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sunt următoarele:............................................. (se vor indica dovezile). Atașăm prezentei aceste dovezi - Anexa 2.</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Înțelegem că informațiile indicate de noi, din propunerea tehnică, ca fiind confidențiale, trebuie însoțite de dovada care le conferă caracterul de confidențialitate, dovadă ce devine anexă la ofertă, în caz contrar oferta fiind considerată publică fără a fi solicitate clarificări cu privire la acest aspect.</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Înțelegem că nu este suficientă simpla mențiune că oferta este confidențială și de asemenea înțelegem că în cazul în care nu atașăm dovezile solicitate mai sus sau dacă ele nu sunt concludente, oferta noastră în integralitatea ei va fi document public.</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ab/>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Data completării .........../........./..........  </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                                                 </w:t>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t xml:space="preserve">Reprezentant legal ofertant </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t xml:space="preserve">       (denumirea operatorului economic și a reprezentantului legal)</w:t>
      </w:r>
    </w:p>
    <w:p w:rsidR="00CE48BE" w:rsidRPr="00CE48BE" w:rsidRDefault="00CE48BE" w:rsidP="00CE48BE">
      <w:pPr>
        <w:widowControl w:val="0"/>
        <w:suppressAutoHyphens/>
        <w:rPr>
          <w:rFonts w:ascii="Arial Narrow" w:eastAsia="Lucida Sans Unicode" w:hAnsi="Arial Narrow"/>
          <w:kern w:val="1"/>
          <w:lang w:eastAsia="hi-IN" w:bidi="hi-IN"/>
        </w:rPr>
      </w:pPr>
    </w:p>
    <w:p w:rsidR="00CE48BE" w:rsidRDefault="00CE48BE" w:rsidP="00CE48BE">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br w:type="page"/>
      </w:r>
    </w:p>
    <w:p w:rsidR="00B22217" w:rsidRPr="00B22217" w:rsidRDefault="00B22217" w:rsidP="00B22217">
      <w:pPr>
        <w:keepNext/>
        <w:widowControl w:val="0"/>
        <w:jc w:val="right"/>
        <w:outlineLvl w:val="1"/>
        <w:rPr>
          <w:rFonts w:ascii="Arial Narrow" w:eastAsia="MS Mincho" w:hAnsi="Arial Narrow"/>
          <w:b/>
          <w:bCs/>
          <w:iCs/>
        </w:rPr>
      </w:pPr>
      <w:r w:rsidRPr="00B22217">
        <w:rPr>
          <w:rFonts w:ascii="Arial Narrow" w:eastAsia="MS Mincho" w:hAnsi="Arial Narrow"/>
          <w:b/>
          <w:bCs/>
          <w:iCs/>
        </w:rPr>
        <w:lastRenderedPageBreak/>
        <w:t>FORMULARUL 15</w:t>
      </w:r>
    </w:p>
    <w:p w:rsidR="00B22217" w:rsidRDefault="00B22217" w:rsidP="00B22217">
      <w:pPr>
        <w:keepNext/>
        <w:widowControl w:val="0"/>
        <w:jc w:val="center"/>
        <w:outlineLvl w:val="1"/>
        <w:rPr>
          <w:rFonts w:ascii="Arial Narrow" w:eastAsia="MS Mincho" w:hAnsi="Arial Narrow"/>
          <w:b/>
          <w:bCs/>
          <w:i/>
          <w:iCs/>
        </w:rPr>
      </w:pPr>
      <w:r w:rsidRPr="00F5623E">
        <w:rPr>
          <w:rFonts w:ascii="Arial Narrow" w:eastAsia="MS Mincho" w:hAnsi="Arial Narrow"/>
          <w:b/>
          <w:bCs/>
          <w:i/>
          <w:iCs/>
        </w:rPr>
        <w:t xml:space="preserve">FORMULAR DE OFERTĂ FINANCIARA </w:t>
      </w:r>
    </w:p>
    <w:p w:rsidR="00B22217" w:rsidRDefault="00B22217" w:rsidP="00B22217">
      <w:pPr>
        <w:autoSpaceDE w:val="0"/>
        <w:autoSpaceDN w:val="0"/>
        <w:adjustRightInd w:val="0"/>
        <w:rPr>
          <w:rFonts w:ascii="Arial Narrow" w:hAnsi="Arial Narrow" w:cs="Calibri"/>
          <w:color w:val="000000"/>
          <w:lang w:val="en-US" w:eastAsia="ro-RO"/>
        </w:rPr>
      </w:pPr>
    </w:p>
    <w:p w:rsidR="00B22217" w:rsidRPr="007D1095" w:rsidRDefault="00B22217" w:rsidP="00B22217">
      <w:pPr>
        <w:autoSpaceDE w:val="0"/>
        <w:autoSpaceDN w:val="0"/>
        <w:adjustRightInd w:val="0"/>
        <w:rPr>
          <w:rFonts w:ascii="Arial Narrow" w:hAnsi="Arial Narrow" w:cs="Calibri-Italic"/>
          <w:i/>
          <w:iCs/>
          <w:color w:val="FF0000"/>
          <w:lang w:val="en-US" w:eastAsia="ro-RO"/>
        </w:rPr>
      </w:pPr>
      <w:r w:rsidRPr="007D1095">
        <w:rPr>
          <w:rFonts w:ascii="Arial Narrow" w:hAnsi="Arial Narrow" w:cs="Calibri"/>
          <w:color w:val="000000"/>
          <w:lang w:val="en-US" w:eastAsia="ro-RO"/>
        </w:rPr>
        <w:t xml:space="preserve">Data: </w:t>
      </w:r>
      <w:r w:rsidRPr="007D1095">
        <w:rPr>
          <w:rFonts w:ascii="Arial Narrow" w:hAnsi="Arial Narrow" w:cs="Calibri-Italic"/>
          <w:i/>
          <w:iCs/>
          <w:color w:val="FF0000"/>
          <w:lang w:val="en-US" w:eastAsia="ro-RO"/>
        </w:rPr>
        <w:t>[introduceți ziua, luna, anul]</w:t>
      </w:r>
    </w:p>
    <w:p w:rsidR="00B22217" w:rsidRPr="007D1095" w:rsidRDefault="00B22217" w:rsidP="00B22217">
      <w:pPr>
        <w:autoSpaceDE w:val="0"/>
        <w:autoSpaceDN w:val="0"/>
        <w:adjustRightInd w:val="0"/>
        <w:rPr>
          <w:rFonts w:ascii="Arial Narrow" w:hAnsi="Arial Narrow" w:cs="Calibri-Italic"/>
          <w:i/>
          <w:iCs/>
          <w:color w:val="FF0000"/>
          <w:lang w:val="en-US" w:eastAsia="ro-RO"/>
        </w:rPr>
      </w:pPr>
      <w:r w:rsidRPr="007D1095">
        <w:rPr>
          <w:rFonts w:ascii="Arial Narrow" w:hAnsi="Arial Narrow" w:cs="Calibri"/>
          <w:color w:val="000000"/>
          <w:lang w:val="en-US" w:eastAsia="ro-RO"/>
        </w:rPr>
        <w:t xml:space="preserve">Anunț de participare: </w:t>
      </w:r>
      <w:r w:rsidRPr="007D1095">
        <w:rPr>
          <w:rFonts w:ascii="Arial Narrow" w:hAnsi="Arial Narrow" w:cs="Calibri-Italic"/>
          <w:i/>
          <w:iCs/>
          <w:color w:val="FF0000"/>
          <w:lang w:val="en-US" w:eastAsia="ro-RO"/>
        </w:rPr>
        <w:t>[introduceți numărul anunțului de participare]</w:t>
      </w:r>
    </w:p>
    <w:p w:rsidR="00B22217" w:rsidRDefault="00B22217" w:rsidP="00B22217">
      <w:pPr>
        <w:keepNext/>
        <w:widowControl w:val="0"/>
        <w:jc w:val="both"/>
        <w:outlineLvl w:val="1"/>
        <w:rPr>
          <w:rFonts w:ascii="Arial Narrow" w:hAnsi="Arial Narrow"/>
          <w:b/>
          <w:i/>
        </w:rPr>
      </w:pPr>
      <w:r w:rsidRPr="007D1095">
        <w:rPr>
          <w:rFonts w:ascii="Arial Narrow" w:hAnsi="Arial Narrow" w:cs="Calibri"/>
          <w:color w:val="000000"/>
          <w:lang w:val="en-US" w:eastAsia="ro-RO"/>
        </w:rPr>
        <w:t xml:space="preserve">Obiectul contractului: </w:t>
      </w:r>
      <w:r w:rsidR="00C401D7" w:rsidRPr="00C401D7">
        <w:rPr>
          <w:rFonts w:ascii="Arial Narrow" w:hAnsi="Arial Narrow"/>
          <w:b/>
          <w:i/>
        </w:rPr>
        <w:t>Achizitia de mijloace de mobilitate terestră „Autoturism M1”  in cadrul proiectului „Safer climate within the Romanian-Serbian border area” Cod proiect: RORS0004,</w:t>
      </w:r>
    </w:p>
    <w:p w:rsidR="00B22217" w:rsidRPr="007D1095" w:rsidRDefault="00B22217" w:rsidP="00B22217">
      <w:pPr>
        <w:keepNext/>
        <w:widowControl w:val="0"/>
        <w:outlineLvl w:val="1"/>
        <w:rPr>
          <w:rFonts w:ascii="Arial Narrow" w:eastAsia="MS Mincho" w:hAnsi="Arial Narrow"/>
          <w:b/>
          <w:bCs/>
          <w:i/>
          <w:iCs/>
        </w:rPr>
      </w:pPr>
      <w:r w:rsidRPr="007D1095">
        <w:rPr>
          <w:rFonts w:ascii="Arial Narrow" w:eastAsia="MS Mincho" w:hAnsi="Arial Narrow"/>
          <w:b/>
          <w:bCs/>
          <w:i/>
          <w:iCs/>
        </w:rPr>
        <w:t xml:space="preserve"> </w:t>
      </w:r>
    </w:p>
    <w:p w:rsidR="00B22217" w:rsidRDefault="00B22217" w:rsidP="00B22217">
      <w:pPr>
        <w:widowControl w:val="0"/>
        <w:jc w:val="both"/>
        <w:rPr>
          <w:rFonts w:ascii="Arial Narrow" w:hAnsi="Arial Narrow"/>
        </w:rPr>
      </w:pPr>
    </w:p>
    <w:p w:rsidR="00B22217" w:rsidRPr="00F5623E" w:rsidRDefault="00B22217" w:rsidP="00B22217">
      <w:pPr>
        <w:widowControl w:val="0"/>
        <w:jc w:val="both"/>
        <w:rPr>
          <w:rFonts w:ascii="Arial Narrow" w:hAnsi="Arial Narrow"/>
        </w:rPr>
      </w:pPr>
      <w:r w:rsidRPr="00F5623E">
        <w:rPr>
          <w:rFonts w:ascii="Arial Narrow" w:hAnsi="Arial Narrow"/>
        </w:rPr>
        <w:t>Către</w:t>
      </w:r>
    </w:p>
    <w:p w:rsidR="00B22217" w:rsidRPr="00813D1F" w:rsidRDefault="00B22217" w:rsidP="00B22217">
      <w:pPr>
        <w:widowControl w:val="0"/>
        <w:jc w:val="center"/>
        <w:rPr>
          <w:rFonts w:ascii="Arial Narrow" w:hAnsi="Arial Narrow"/>
          <w:b/>
        </w:rPr>
      </w:pPr>
      <w:r w:rsidRPr="00813D1F">
        <w:rPr>
          <w:rFonts w:ascii="Arial Narrow" w:hAnsi="Arial Narrow"/>
          <w:b/>
        </w:rPr>
        <w:t>INSPECTORATUL TERITORIAL AL POLIŢIEI DE FRONTIERĂTIMIȘOARA</w:t>
      </w:r>
    </w:p>
    <w:p w:rsidR="00B22217" w:rsidRPr="00813D1F" w:rsidRDefault="00B22217" w:rsidP="00B22217">
      <w:pPr>
        <w:widowControl w:val="0"/>
        <w:jc w:val="center"/>
        <w:rPr>
          <w:rFonts w:ascii="Arial Narrow" w:hAnsi="Arial Narrow"/>
          <w:b/>
        </w:rPr>
      </w:pPr>
      <w:r w:rsidRPr="00813D1F">
        <w:rPr>
          <w:rFonts w:ascii="Arial Narrow" w:hAnsi="Arial Narrow"/>
          <w:b/>
        </w:rPr>
        <w:t xml:space="preserve">Timișoara, calea Sever Bocu, nr 49, jud. </w:t>
      </w:r>
      <w:r>
        <w:rPr>
          <w:rFonts w:ascii="Arial Narrow" w:hAnsi="Arial Narrow"/>
          <w:b/>
        </w:rPr>
        <w:t>Timiș</w:t>
      </w:r>
    </w:p>
    <w:p w:rsidR="00B22217" w:rsidRDefault="00B22217" w:rsidP="00B22217">
      <w:pPr>
        <w:widowControl w:val="0"/>
        <w:jc w:val="center"/>
        <w:rPr>
          <w:rFonts w:ascii="Arial Narrow" w:hAnsi="Arial Narrow"/>
        </w:rPr>
      </w:pPr>
      <w:r w:rsidRPr="00813D1F">
        <w:rPr>
          <w:rFonts w:ascii="Arial Narrow" w:hAnsi="Arial Narrow"/>
          <w:b/>
        </w:rPr>
        <w:t>-0256306340, fax: 0256306355-</w:t>
      </w:r>
    </w:p>
    <w:p w:rsidR="00B22217" w:rsidRDefault="00B22217" w:rsidP="00B22217">
      <w:pPr>
        <w:widowControl w:val="0"/>
        <w:jc w:val="center"/>
        <w:rPr>
          <w:rFonts w:ascii="Arial Narrow" w:hAnsi="Arial Narrow"/>
        </w:rPr>
      </w:pPr>
    </w:p>
    <w:p w:rsidR="00B22217" w:rsidRPr="00E7744F" w:rsidRDefault="00B22217" w:rsidP="00B22217">
      <w:pPr>
        <w:autoSpaceDE w:val="0"/>
        <w:autoSpaceDN w:val="0"/>
        <w:adjustRightInd w:val="0"/>
        <w:jc w:val="both"/>
        <w:rPr>
          <w:rFonts w:ascii="Calibri" w:hAnsi="Calibri" w:cs="Calibri"/>
          <w:sz w:val="19"/>
          <w:szCs w:val="19"/>
          <w:lang w:val="en-US" w:eastAsia="ro-RO"/>
        </w:rPr>
      </w:pPr>
      <w:r>
        <w:rPr>
          <w:rFonts w:ascii="Arial Narrow" w:hAnsi="Arial Narrow" w:cs="Calibri"/>
          <w:lang w:val="en-US" w:eastAsia="ro-RO"/>
        </w:rPr>
        <w:t xml:space="preserve">                </w:t>
      </w:r>
      <w:r w:rsidRPr="00E7744F">
        <w:rPr>
          <w:rFonts w:ascii="Arial Narrow" w:hAnsi="Arial Narrow" w:cs="Calibri"/>
          <w:lang w:val="en-US" w:eastAsia="ro-RO"/>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r w:rsidRPr="00E7744F">
        <w:rPr>
          <w:rFonts w:ascii="Calibri" w:hAnsi="Calibri" w:cs="Calibri"/>
          <w:sz w:val="19"/>
          <w:szCs w:val="19"/>
          <w:lang w:val="en-US" w:eastAsia="ro-RO"/>
        </w:rPr>
        <w:t>.</w:t>
      </w:r>
    </w:p>
    <w:p w:rsidR="00B22217" w:rsidRDefault="00B22217" w:rsidP="00B22217">
      <w:pPr>
        <w:autoSpaceDE w:val="0"/>
        <w:autoSpaceDN w:val="0"/>
        <w:adjustRightInd w:val="0"/>
        <w:jc w:val="both"/>
        <w:rPr>
          <w:rFonts w:ascii="Calibri" w:hAnsi="Calibri" w:cs="Calibri"/>
          <w:sz w:val="19"/>
          <w:szCs w:val="19"/>
          <w:lang w:val="en-US" w:eastAsia="ro-RO"/>
        </w:rPr>
      </w:pPr>
    </w:p>
    <w:p w:rsidR="00B22217" w:rsidRDefault="00B22217" w:rsidP="00B22217">
      <w:pPr>
        <w:autoSpaceDE w:val="0"/>
        <w:autoSpaceDN w:val="0"/>
        <w:adjustRightInd w:val="0"/>
        <w:jc w:val="both"/>
        <w:rPr>
          <w:rFonts w:ascii="Arial Narrow" w:hAnsi="Arial Narrow" w:cs="Calibri"/>
          <w:color w:val="000000"/>
          <w:lang w:val="en-US" w:eastAsia="ro-RO"/>
        </w:rPr>
      </w:pPr>
      <w:r>
        <w:rPr>
          <w:rFonts w:ascii="Arial Narrow" w:hAnsi="Arial Narrow" w:cs="Calibri"/>
          <w:color w:val="000000"/>
          <w:lang w:val="en-US" w:eastAsia="ro-RO"/>
        </w:rPr>
        <w:t xml:space="preserve">                </w:t>
      </w:r>
      <w:r w:rsidRPr="00E7744F">
        <w:rPr>
          <w:rFonts w:ascii="Arial Narrow" w:hAnsi="Arial Narrow" w:cs="Calibri"/>
          <w:color w:val="000000"/>
          <w:lang w:val="en-US" w:eastAsia="ro-RO"/>
        </w:rPr>
        <w:t>În concordanță cu Propunerea noastră Tehnică și Financiară și pe baza informațiilor furnizate de Autoritatea Contractantă până la momentul depunerii Ofertei:</w:t>
      </w:r>
    </w:p>
    <w:p w:rsidR="00B22217" w:rsidRPr="00E7744F" w:rsidRDefault="00B22217" w:rsidP="00B22217">
      <w:pPr>
        <w:autoSpaceDE w:val="0"/>
        <w:autoSpaceDN w:val="0"/>
        <w:adjustRightInd w:val="0"/>
        <w:jc w:val="both"/>
        <w:rPr>
          <w:rFonts w:ascii="Arial Narrow" w:hAnsi="Arial Narrow" w:cs="Calibri"/>
          <w:color w:val="000000"/>
          <w:lang w:val="en-US" w:eastAsia="ro-RO"/>
        </w:rPr>
      </w:pPr>
    </w:p>
    <w:p w:rsidR="00B22217" w:rsidRDefault="00B22217" w:rsidP="00B22217">
      <w:pPr>
        <w:pStyle w:val="ListParagraph"/>
        <w:numPr>
          <w:ilvl w:val="0"/>
          <w:numId w:val="6"/>
        </w:numPr>
        <w:autoSpaceDE w:val="0"/>
        <w:autoSpaceDN w:val="0"/>
        <w:adjustRightInd w:val="0"/>
        <w:jc w:val="both"/>
        <w:rPr>
          <w:rFonts w:ascii="Arial Narrow" w:hAnsi="Arial Narrow" w:cs="Calibri-Italic"/>
          <w:i/>
          <w:iCs/>
          <w:color w:val="000000"/>
          <w:lang w:val="en-US" w:eastAsia="ro-RO"/>
        </w:rPr>
      </w:pPr>
      <w:r w:rsidRPr="00E7744F">
        <w:rPr>
          <w:rFonts w:ascii="Arial Narrow" w:hAnsi="Arial Narrow" w:cs="Calibri"/>
          <w:color w:val="000000"/>
          <w:lang w:val="en-US" w:eastAsia="ro-RO"/>
        </w:rPr>
        <w:t xml:space="preserve">ofertăm prețul total de ____________________________________ </w:t>
      </w:r>
      <w:r w:rsidRPr="00E7744F">
        <w:rPr>
          <w:rFonts w:ascii="Arial Narrow" w:hAnsi="Arial Narrow" w:cs="Calibri-Italic"/>
          <w:i/>
          <w:iCs/>
          <w:color w:val="000000"/>
          <w:lang w:val="en-US" w:eastAsia="ro-RO"/>
        </w:rPr>
        <w:t xml:space="preserve">lei </w:t>
      </w:r>
      <w:r w:rsidRPr="00E7744F">
        <w:rPr>
          <w:rFonts w:ascii="Arial Narrow" w:hAnsi="Arial Narrow" w:cs="Calibri-Italic"/>
          <w:i/>
          <w:iCs/>
          <w:color w:val="FF0000"/>
          <w:lang w:val="en-US" w:eastAsia="ro-RO"/>
        </w:rPr>
        <w:t>[introduceți suma în cifre și litere din Propunerea Financiară]</w:t>
      </w:r>
      <w:r w:rsidRPr="00E7744F">
        <w:rPr>
          <w:rFonts w:ascii="Arial Narrow" w:hAnsi="Arial Narrow" w:cs="Calibri-Italic"/>
          <w:i/>
          <w:iCs/>
          <w:color w:val="000000"/>
          <w:lang w:val="en-US" w:eastAsia="ro-RO"/>
        </w:rPr>
        <w:t xml:space="preserve">, </w:t>
      </w:r>
      <w:r w:rsidRPr="00E7744F">
        <w:rPr>
          <w:rFonts w:ascii="Arial Narrow" w:hAnsi="Arial Narrow" w:cs="Calibri"/>
          <w:color w:val="000000"/>
          <w:lang w:val="en-US" w:eastAsia="ro-RO"/>
        </w:rPr>
        <w:t xml:space="preserve">fără TVA, la care se adaugă TVA de ________________________ </w:t>
      </w:r>
      <w:r w:rsidRPr="00E7744F">
        <w:rPr>
          <w:rFonts w:ascii="Arial Narrow" w:hAnsi="Arial Narrow" w:cs="Calibri-Italic"/>
          <w:i/>
          <w:iCs/>
          <w:color w:val="FF0000"/>
          <w:lang w:val="en-US" w:eastAsia="ro-RO"/>
        </w:rPr>
        <w:t>[introduceți suma în cifre și litere]</w:t>
      </w:r>
      <w:r w:rsidRPr="00E7744F">
        <w:rPr>
          <w:rFonts w:ascii="Arial Narrow" w:hAnsi="Arial Narrow" w:cs="Calibri-Italic"/>
          <w:i/>
          <w:iCs/>
          <w:color w:val="000000"/>
          <w:lang w:val="en-US" w:eastAsia="ro-RO"/>
        </w:rPr>
        <w:t>,</w:t>
      </w:r>
    </w:p>
    <w:p w:rsidR="00B22217" w:rsidRPr="00E7744F" w:rsidRDefault="00B22217" w:rsidP="00B22217">
      <w:pPr>
        <w:pStyle w:val="ListParagraph"/>
        <w:autoSpaceDE w:val="0"/>
        <w:autoSpaceDN w:val="0"/>
        <w:adjustRightInd w:val="0"/>
        <w:ind w:left="1080"/>
        <w:jc w:val="both"/>
        <w:rPr>
          <w:rFonts w:ascii="Arial Narrow" w:hAnsi="Arial Narrow" w:cs="Calibri-Italic"/>
          <w:i/>
          <w:iCs/>
          <w:color w:val="000000"/>
          <w:lang w:val="en-US" w:eastAsia="ro-RO"/>
        </w:rPr>
      </w:pP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57"/>
        <w:gridCol w:w="720"/>
        <w:gridCol w:w="720"/>
        <w:gridCol w:w="1080"/>
        <w:gridCol w:w="1170"/>
        <w:gridCol w:w="1346"/>
        <w:gridCol w:w="1444"/>
      </w:tblGrid>
      <w:tr w:rsidR="0018655A" w:rsidRPr="007574B2" w:rsidTr="0018655A">
        <w:trPr>
          <w:trHeight w:val="435"/>
          <w:jc w:val="center"/>
        </w:trPr>
        <w:tc>
          <w:tcPr>
            <w:tcW w:w="534" w:type="dxa"/>
            <w:shd w:val="clear" w:color="auto" w:fill="auto"/>
            <w:noWrap/>
            <w:vAlign w:val="center"/>
          </w:tcPr>
          <w:p w:rsidR="0018655A" w:rsidRPr="007574B2" w:rsidRDefault="0018655A" w:rsidP="0018655A">
            <w:pPr>
              <w:spacing w:before="100" w:beforeAutospacing="1" w:after="100" w:afterAutospacing="1"/>
              <w:jc w:val="center"/>
              <w:rPr>
                <w:rFonts w:ascii="Arial Narrow" w:hAnsi="Arial Narrow"/>
                <w:b/>
                <w:lang w:eastAsia="ro-RO"/>
              </w:rPr>
            </w:pPr>
            <w:r w:rsidRPr="007574B2">
              <w:rPr>
                <w:rFonts w:ascii="Arial Narrow" w:hAnsi="Arial Narrow"/>
                <w:b/>
                <w:lang w:eastAsia="ro-RO"/>
              </w:rPr>
              <w:t>Nr. crt.</w:t>
            </w:r>
          </w:p>
        </w:tc>
        <w:tc>
          <w:tcPr>
            <w:tcW w:w="2457" w:type="dxa"/>
            <w:shd w:val="clear" w:color="auto" w:fill="auto"/>
            <w:vAlign w:val="center"/>
          </w:tcPr>
          <w:p w:rsidR="0018655A" w:rsidRPr="007574B2" w:rsidRDefault="0018655A" w:rsidP="0018655A">
            <w:pPr>
              <w:jc w:val="center"/>
              <w:rPr>
                <w:rFonts w:ascii="Arial Narrow" w:hAnsi="Arial Narrow" w:cs="Arial"/>
                <w:b/>
                <w:lang w:eastAsia="ro-RO"/>
              </w:rPr>
            </w:pPr>
            <w:r w:rsidRPr="007574B2">
              <w:rPr>
                <w:rFonts w:ascii="Arial Narrow" w:hAnsi="Arial Narrow" w:cs="Arial"/>
                <w:b/>
                <w:lang w:eastAsia="ro-RO"/>
              </w:rPr>
              <w:t xml:space="preserve">Denumire </w:t>
            </w:r>
            <w:r>
              <w:rPr>
                <w:rFonts w:ascii="Arial Narrow" w:hAnsi="Arial Narrow" w:cs="Arial"/>
                <w:b/>
                <w:lang w:eastAsia="ro-RO"/>
              </w:rPr>
              <w:t>produs</w:t>
            </w:r>
          </w:p>
          <w:p w:rsidR="0018655A" w:rsidRPr="007574B2" w:rsidRDefault="0018655A" w:rsidP="0018655A">
            <w:pPr>
              <w:jc w:val="center"/>
              <w:rPr>
                <w:rFonts w:ascii="Arial Narrow" w:hAnsi="Arial Narrow"/>
                <w:b/>
                <w:lang w:eastAsia="ro-RO"/>
              </w:rPr>
            </w:pPr>
          </w:p>
        </w:tc>
        <w:tc>
          <w:tcPr>
            <w:tcW w:w="720" w:type="dxa"/>
            <w:vAlign w:val="center"/>
          </w:tcPr>
          <w:p w:rsidR="0018655A" w:rsidRPr="007574B2" w:rsidRDefault="0018655A" w:rsidP="0018655A">
            <w:pPr>
              <w:jc w:val="center"/>
              <w:rPr>
                <w:rFonts w:ascii="Arial Narrow" w:hAnsi="Arial Narrow"/>
                <w:b/>
                <w:lang w:eastAsia="ro-RO"/>
              </w:rPr>
            </w:pPr>
            <w:r w:rsidRPr="007574B2">
              <w:rPr>
                <w:rFonts w:ascii="Arial Narrow" w:hAnsi="Arial Narrow"/>
                <w:b/>
                <w:lang w:eastAsia="ro-RO"/>
              </w:rPr>
              <w:t>U.M.</w:t>
            </w:r>
          </w:p>
        </w:tc>
        <w:tc>
          <w:tcPr>
            <w:tcW w:w="720" w:type="dxa"/>
            <w:vAlign w:val="center"/>
          </w:tcPr>
          <w:p w:rsidR="0018655A" w:rsidRPr="007574B2" w:rsidRDefault="0018655A" w:rsidP="0018655A">
            <w:pPr>
              <w:jc w:val="center"/>
              <w:rPr>
                <w:rFonts w:ascii="Arial Narrow" w:hAnsi="Arial Narrow"/>
                <w:b/>
                <w:lang w:eastAsia="ro-RO"/>
              </w:rPr>
            </w:pPr>
            <w:r w:rsidRPr="007574B2">
              <w:rPr>
                <w:rFonts w:ascii="Arial Narrow" w:hAnsi="Arial Narrow"/>
                <w:b/>
                <w:lang w:eastAsia="ro-RO"/>
              </w:rPr>
              <w:t>Cant</w:t>
            </w:r>
          </w:p>
        </w:tc>
        <w:tc>
          <w:tcPr>
            <w:tcW w:w="1080" w:type="dxa"/>
            <w:vAlign w:val="center"/>
          </w:tcPr>
          <w:p w:rsidR="0018655A" w:rsidRPr="007574B2" w:rsidRDefault="0018655A" w:rsidP="0018655A">
            <w:pPr>
              <w:jc w:val="center"/>
              <w:rPr>
                <w:rFonts w:ascii="Arial Narrow" w:hAnsi="Arial Narrow"/>
                <w:b/>
                <w:lang w:eastAsia="ro-RO"/>
              </w:rPr>
            </w:pPr>
            <w:r w:rsidRPr="007574B2">
              <w:rPr>
                <w:rFonts w:ascii="Arial Narrow" w:hAnsi="Arial Narrow"/>
                <w:b/>
                <w:lang w:eastAsia="ro-RO"/>
              </w:rPr>
              <w:t>Preţ unitar</w:t>
            </w:r>
            <w:r>
              <w:rPr>
                <w:rFonts w:ascii="Arial Narrow" w:hAnsi="Arial Narrow"/>
                <w:b/>
                <w:lang w:eastAsia="ro-RO"/>
              </w:rPr>
              <w:t xml:space="preserve"> lei</w:t>
            </w:r>
          </w:p>
          <w:p w:rsidR="0018655A" w:rsidRPr="007574B2" w:rsidRDefault="0018655A" w:rsidP="0018655A">
            <w:pPr>
              <w:jc w:val="center"/>
              <w:rPr>
                <w:rFonts w:ascii="Arial Narrow" w:hAnsi="Arial Narrow"/>
                <w:b/>
                <w:lang w:eastAsia="ro-RO"/>
              </w:rPr>
            </w:pPr>
            <w:r w:rsidRPr="007574B2">
              <w:rPr>
                <w:rFonts w:ascii="Arial Narrow" w:hAnsi="Arial Narrow"/>
                <w:b/>
                <w:lang w:eastAsia="ro-RO"/>
              </w:rPr>
              <w:t>-fara tva-</w:t>
            </w:r>
          </w:p>
        </w:tc>
        <w:tc>
          <w:tcPr>
            <w:tcW w:w="1170" w:type="dxa"/>
            <w:vAlign w:val="center"/>
          </w:tcPr>
          <w:p w:rsidR="0018655A" w:rsidRPr="007574B2" w:rsidRDefault="0018655A" w:rsidP="0018655A">
            <w:pPr>
              <w:jc w:val="center"/>
              <w:rPr>
                <w:rFonts w:ascii="Arial Narrow" w:hAnsi="Arial Narrow"/>
                <w:b/>
                <w:lang w:eastAsia="ro-RO"/>
              </w:rPr>
            </w:pPr>
            <w:r w:rsidRPr="007574B2">
              <w:rPr>
                <w:rFonts w:ascii="Arial Narrow" w:hAnsi="Arial Narrow"/>
                <w:b/>
                <w:lang w:eastAsia="ro-RO"/>
              </w:rPr>
              <w:t>Preţ unitar</w:t>
            </w:r>
            <w:r>
              <w:rPr>
                <w:rFonts w:ascii="Arial Narrow" w:hAnsi="Arial Narrow"/>
                <w:b/>
                <w:lang w:eastAsia="ro-RO"/>
              </w:rPr>
              <w:t xml:space="preserve"> lei</w:t>
            </w:r>
          </w:p>
          <w:p w:rsidR="0018655A" w:rsidRPr="007574B2" w:rsidRDefault="0018655A" w:rsidP="0018655A">
            <w:pPr>
              <w:jc w:val="center"/>
              <w:rPr>
                <w:rFonts w:ascii="Arial Narrow" w:hAnsi="Arial Narrow"/>
                <w:b/>
                <w:lang w:eastAsia="ro-RO"/>
              </w:rPr>
            </w:pPr>
            <w:r>
              <w:rPr>
                <w:rFonts w:ascii="Arial Narrow" w:hAnsi="Arial Narrow"/>
                <w:b/>
                <w:lang w:eastAsia="ro-RO"/>
              </w:rPr>
              <w:t>-cu</w:t>
            </w:r>
            <w:r w:rsidRPr="007574B2">
              <w:rPr>
                <w:rFonts w:ascii="Arial Narrow" w:hAnsi="Arial Narrow"/>
                <w:b/>
                <w:lang w:eastAsia="ro-RO"/>
              </w:rPr>
              <w:t xml:space="preserve"> tva-</w:t>
            </w:r>
          </w:p>
        </w:tc>
        <w:tc>
          <w:tcPr>
            <w:tcW w:w="1346" w:type="dxa"/>
            <w:vAlign w:val="center"/>
          </w:tcPr>
          <w:p w:rsidR="0018655A" w:rsidRPr="007574B2" w:rsidRDefault="0018655A" w:rsidP="0018655A">
            <w:pPr>
              <w:jc w:val="center"/>
              <w:rPr>
                <w:rFonts w:ascii="Arial Narrow" w:hAnsi="Arial Narrow"/>
                <w:b/>
                <w:lang w:eastAsia="ro-RO"/>
              </w:rPr>
            </w:pPr>
            <w:r w:rsidRPr="007574B2">
              <w:rPr>
                <w:rFonts w:ascii="Arial Narrow" w:hAnsi="Arial Narrow"/>
                <w:b/>
                <w:lang w:eastAsia="ro-RO"/>
              </w:rPr>
              <w:t>Valoare totală</w:t>
            </w:r>
            <w:r>
              <w:rPr>
                <w:rFonts w:ascii="Arial Narrow" w:hAnsi="Arial Narrow"/>
                <w:b/>
                <w:lang w:eastAsia="ro-RO"/>
              </w:rPr>
              <w:t xml:space="preserve"> lei</w:t>
            </w:r>
          </w:p>
          <w:p w:rsidR="0018655A" w:rsidRPr="007574B2" w:rsidRDefault="0018655A" w:rsidP="0018655A">
            <w:pPr>
              <w:rPr>
                <w:rFonts w:ascii="Arial Narrow" w:hAnsi="Arial Narrow"/>
                <w:b/>
                <w:lang w:eastAsia="ro-RO"/>
              </w:rPr>
            </w:pPr>
            <w:r w:rsidRPr="007574B2">
              <w:rPr>
                <w:rFonts w:ascii="Arial Narrow" w:hAnsi="Arial Narrow"/>
                <w:b/>
                <w:lang w:eastAsia="ro-RO"/>
              </w:rPr>
              <w:t>-fara tva-</w:t>
            </w:r>
          </w:p>
        </w:tc>
        <w:tc>
          <w:tcPr>
            <w:tcW w:w="1444" w:type="dxa"/>
            <w:vAlign w:val="center"/>
          </w:tcPr>
          <w:p w:rsidR="0018655A" w:rsidRPr="007574B2" w:rsidRDefault="0018655A" w:rsidP="0018655A">
            <w:pPr>
              <w:jc w:val="center"/>
              <w:rPr>
                <w:rFonts w:ascii="Arial Narrow" w:hAnsi="Arial Narrow"/>
                <w:b/>
                <w:lang w:eastAsia="ro-RO"/>
              </w:rPr>
            </w:pPr>
            <w:r w:rsidRPr="007574B2">
              <w:rPr>
                <w:rFonts w:ascii="Arial Narrow" w:hAnsi="Arial Narrow"/>
                <w:b/>
                <w:lang w:eastAsia="ro-RO"/>
              </w:rPr>
              <w:t>Valoare totală</w:t>
            </w:r>
            <w:r>
              <w:rPr>
                <w:rFonts w:ascii="Arial Narrow" w:hAnsi="Arial Narrow"/>
                <w:b/>
                <w:lang w:eastAsia="ro-RO"/>
              </w:rPr>
              <w:t xml:space="preserve"> lei</w:t>
            </w:r>
          </w:p>
          <w:p w:rsidR="0018655A" w:rsidRPr="007574B2" w:rsidRDefault="0018655A" w:rsidP="0018655A">
            <w:pPr>
              <w:jc w:val="center"/>
              <w:rPr>
                <w:rFonts w:ascii="Arial Narrow" w:hAnsi="Arial Narrow"/>
                <w:b/>
                <w:lang w:eastAsia="ro-RO"/>
              </w:rPr>
            </w:pPr>
            <w:r>
              <w:rPr>
                <w:rFonts w:ascii="Arial Narrow" w:hAnsi="Arial Narrow"/>
                <w:b/>
                <w:lang w:eastAsia="ro-RO"/>
              </w:rPr>
              <w:t>-cu</w:t>
            </w:r>
            <w:r w:rsidRPr="007574B2">
              <w:rPr>
                <w:rFonts w:ascii="Arial Narrow" w:hAnsi="Arial Narrow"/>
                <w:b/>
                <w:lang w:eastAsia="ro-RO"/>
              </w:rPr>
              <w:t xml:space="preserve"> tva-</w:t>
            </w:r>
          </w:p>
        </w:tc>
      </w:tr>
      <w:tr w:rsidR="0018655A" w:rsidRPr="007574B2" w:rsidTr="0018655A">
        <w:trPr>
          <w:trHeight w:val="284"/>
          <w:jc w:val="center"/>
        </w:trPr>
        <w:tc>
          <w:tcPr>
            <w:tcW w:w="534" w:type="dxa"/>
            <w:shd w:val="clear" w:color="auto" w:fill="auto"/>
            <w:noWrap/>
            <w:vAlign w:val="center"/>
          </w:tcPr>
          <w:p w:rsidR="0018655A" w:rsidRPr="007574B2" w:rsidRDefault="0018655A" w:rsidP="0018655A">
            <w:pPr>
              <w:spacing w:before="100" w:beforeAutospacing="1" w:after="100" w:afterAutospacing="1"/>
              <w:jc w:val="center"/>
              <w:rPr>
                <w:rFonts w:ascii="Arial Narrow" w:hAnsi="Arial Narrow"/>
                <w:i/>
                <w:lang w:eastAsia="ro-RO"/>
              </w:rPr>
            </w:pPr>
            <w:r w:rsidRPr="007574B2">
              <w:rPr>
                <w:rFonts w:ascii="Arial Narrow" w:hAnsi="Arial Narrow"/>
                <w:i/>
                <w:lang w:eastAsia="ro-RO"/>
              </w:rPr>
              <w:t>0</w:t>
            </w:r>
          </w:p>
        </w:tc>
        <w:tc>
          <w:tcPr>
            <w:tcW w:w="2457" w:type="dxa"/>
            <w:shd w:val="clear" w:color="auto" w:fill="auto"/>
            <w:vAlign w:val="center"/>
          </w:tcPr>
          <w:p w:rsidR="0018655A" w:rsidRPr="007574B2" w:rsidRDefault="0018655A" w:rsidP="0018655A">
            <w:pPr>
              <w:jc w:val="center"/>
              <w:rPr>
                <w:rFonts w:ascii="Arial Narrow" w:hAnsi="Arial Narrow" w:cs="Arial"/>
                <w:i/>
                <w:lang w:eastAsia="ro-RO"/>
              </w:rPr>
            </w:pPr>
            <w:r w:rsidRPr="007574B2">
              <w:rPr>
                <w:rFonts w:ascii="Arial Narrow" w:hAnsi="Arial Narrow" w:cs="Arial"/>
                <w:i/>
                <w:lang w:eastAsia="ro-RO"/>
              </w:rPr>
              <w:t>1</w:t>
            </w:r>
          </w:p>
        </w:tc>
        <w:tc>
          <w:tcPr>
            <w:tcW w:w="720" w:type="dxa"/>
            <w:vAlign w:val="center"/>
          </w:tcPr>
          <w:p w:rsidR="0018655A" w:rsidRPr="007574B2" w:rsidRDefault="0018655A" w:rsidP="0018655A">
            <w:pPr>
              <w:jc w:val="center"/>
              <w:rPr>
                <w:rFonts w:ascii="Arial Narrow" w:hAnsi="Arial Narrow"/>
                <w:i/>
                <w:lang w:eastAsia="ro-RO"/>
              </w:rPr>
            </w:pPr>
            <w:r w:rsidRPr="007574B2">
              <w:rPr>
                <w:rFonts w:ascii="Arial Narrow" w:hAnsi="Arial Narrow"/>
                <w:i/>
                <w:lang w:eastAsia="ro-RO"/>
              </w:rPr>
              <w:t>2</w:t>
            </w:r>
          </w:p>
        </w:tc>
        <w:tc>
          <w:tcPr>
            <w:tcW w:w="720" w:type="dxa"/>
            <w:vAlign w:val="center"/>
          </w:tcPr>
          <w:p w:rsidR="0018655A" w:rsidRPr="007574B2" w:rsidRDefault="0018655A" w:rsidP="0018655A">
            <w:pPr>
              <w:jc w:val="center"/>
              <w:rPr>
                <w:rFonts w:ascii="Arial Narrow" w:hAnsi="Arial Narrow"/>
                <w:i/>
                <w:lang w:eastAsia="ro-RO"/>
              </w:rPr>
            </w:pPr>
            <w:r w:rsidRPr="007574B2">
              <w:rPr>
                <w:rFonts w:ascii="Arial Narrow" w:hAnsi="Arial Narrow"/>
                <w:i/>
                <w:lang w:eastAsia="ro-RO"/>
              </w:rPr>
              <w:t>3</w:t>
            </w:r>
          </w:p>
        </w:tc>
        <w:tc>
          <w:tcPr>
            <w:tcW w:w="1080" w:type="dxa"/>
            <w:vAlign w:val="center"/>
          </w:tcPr>
          <w:p w:rsidR="0018655A" w:rsidRPr="007574B2" w:rsidRDefault="0018655A" w:rsidP="0018655A">
            <w:pPr>
              <w:jc w:val="center"/>
              <w:rPr>
                <w:rFonts w:ascii="Arial Narrow" w:hAnsi="Arial Narrow"/>
                <w:i/>
                <w:lang w:eastAsia="ro-RO"/>
              </w:rPr>
            </w:pPr>
            <w:r w:rsidRPr="007574B2">
              <w:rPr>
                <w:rFonts w:ascii="Arial Narrow" w:hAnsi="Arial Narrow"/>
                <w:i/>
                <w:lang w:eastAsia="ro-RO"/>
              </w:rPr>
              <w:t>4</w:t>
            </w:r>
          </w:p>
        </w:tc>
        <w:tc>
          <w:tcPr>
            <w:tcW w:w="1170" w:type="dxa"/>
            <w:vAlign w:val="center"/>
          </w:tcPr>
          <w:p w:rsidR="0018655A" w:rsidRPr="007574B2" w:rsidRDefault="0018655A" w:rsidP="0018655A">
            <w:pPr>
              <w:jc w:val="center"/>
              <w:rPr>
                <w:rFonts w:ascii="Arial Narrow" w:hAnsi="Arial Narrow"/>
                <w:i/>
                <w:lang w:eastAsia="ro-RO"/>
              </w:rPr>
            </w:pPr>
            <w:r>
              <w:rPr>
                <w:rFonts w:ascii="Arial Narrow" w:hAnsi="Arial Narrow"/>
                <w:i/>
                <w:lang w:eastAsia="ro-RO"/>
              </w:rPr>
              <w:t>5</w:t>
            </w:r>
          </w:p>
        </w:tc>
        <w:tc>
          <w:tcPr>
            <w:tcW w:w="1346" w:type="dxa"/>
            <w:vAlign w:val="center"/>
          </w:tcPr>
          <w:p w:rsidR="0018655A" w:rsidRPr="007574B2" w:rsidRDefault="0018655A" w:rsidP="0018655A">
            <w:pPr>
              <w:jc w:val="center"/>
              <w:rPr>
                <w:rFonts w:ascii="Arial Narrow" w:hAnsi="Arial Narrow"/>
                <w:i/>
                <w:lang w:eastAsia="ro-RO"/>
              </w:rPr>
            </w:pPr>
            <w:r>
              <w:rPr>
                <w:rFonts w:ascii="Arial Narrow" w:hAnsi="Arial Narrow"/>
                <w:i/>
                <w:lang w:eastAsia="ro-RO"/>
              </w:rPr>
              <w:t>6</w:t>
            </w:r>
            <w:r w:rsidRPr="007574B2">
              <w:rPr>
                <w:rFonts w:ascii="Arial Narrow" w:hAnsi="Arial Narrow"/>
                <w:i/>
                <w:lang w:eastAsia="ro-RO"/>
              </w:rPr>
              <w:t>=(3*4)</w:t>
            </w:r>
          </w:p>
        </w:tc>
        <w:tc>
          <w:tcPr>
            <w:tcW w:w="1444" w:type="dxa"/>
            <w:vAlign w:val="center"/>
          </w:tcPr>
          <w:p w:rsidR="0018655A" w:rsidRPr="007574B2" w:rsidRDefault="0018655A" w:rsidP="0018655A">
            <w:pPr>
              <w:jc w:val="center"/>
              <w:rPr>
                <w:rFonts w:ascii="Arial Narrow" w:hAnsi="Arial Narrow"/>
                <w:i/>
                <w:lang w:eastAsia="ro-RO"/>
              </w:rPr>
            </w:pPr>
            <w:r>
              <w:rPr>
                <w:rFonts w:ascii="Arial Narrow" w:hAnsi="Arial Narrow"/>
                <w:i/>
                <w:lang w:eastAsia="ro-RO"/>
              </w:rPr>
              <w:t>7</w:t>
            </w:r>
            <w:r w:rsidRPr="007574B2">
              <w:rPr>
                <w:rFonts w:ascii="Arial Narrow" w:hAnsi="Arial Narrow"/>
                <w:i/>
                <w:lang w:eastAsia="ro-RO"/>
              </w:rPr>
              <w:t>=(3*</w:t>
            </w:r>
            <w:r>
              <w:rPr>
                <w:rFonts w:ascii="Arial Narrow" w:hAnsi="Arial Narrow"/>
                <w:i/>
                <w:lang w:eastAsia="ro-RO"/>
              </w:rPr>
              <w:t>5</w:t>
            </w:r>
            <w:r w:rsidRPr="007574B2">
              <w:rPr>
                <w:rFonts w:ascii="Arial Narrow" w:hAnsi="Arial Narrow"/>
                <w:i/>
                <w:lang w:eastAsia="ro-RO"/>
              </w:rPr>
              <w:t>)</w:t>
            </w:r>
          </w:p>
        </w:tc>
      </w:tr>
      <w:tr w:rsidR="0018655A" w:rsidRPr="007574B2" w:rsidTr="0018655A">
        <w:trPr>
          <w:trHeight w:val="435"/>
          <w:jc w:val="center"/>
        </w:trPr>
        <w:tc>
          <w:tcPr>
            <w:tcW w:w="534" w:type="dxa"/>
            <w:shd w:val="clear" w:color="auto" w:fill="auto"/>
            <w:noWrap/>
            <w:vAlign w:val="center"/>
          </w:tcPr>
          <w:p w:rsidR="0018655A" w:rsidRPr="007574B2" w:rsidRDefault="0018655A" w:rsidP="0018655A">
            <w:pPr>
              <w:spacing w:before="100" w:beforeAutospacing="1" w:after="100" w:afterAutospacing="1"/>
              <w:jc w:val="center"/>
              <w:rPr>
                <w:rFonts w:ascii="Arial Narrow" w:hAnsi="Arial Narrow"/>
                <w:b/>
                <w:lang w:eastAsia="ro-RO"/>
              </w:rPr>
            </w:pPr>
            <w:r w:rsidRPr="007574B2">
              <w:rPr>
                <w:rFonts w:ascii="Arial Narrow" w:hAnsi="Arial Narrow"/>
                <w:b/>
                <w:lang w:eastAsia="ro-RO"/>
              </w:rPr>
              <w:t>1</w:t>
            </w:r>
          </w:p>
        </w:tc>
        <w:tc>
          <w:tcPr>
            <w:tcW w:w="2457" w:type="dxa"/>
            <w:shd w:val="clear" w:color="auto" w:fill="auto"/>
            <w:vAlign w:val="center"/>
          </w:tcPr>
          <w:p w:rsidR="0018655A" w:rsidRPr="00F8301D" w:rsidRDefault="0018655A" w:rsidP="0018655A">
            <w:pPr>
              <w:rPr>
                <w:rFonts w:ascii="Arial Narrow" w:hAnsi="Arial Narrow"/>
                <w:bCs/>
                <w:color w:val="000000"/>
                <w:lang w:eastAsia="ro-RO"/>
              </w:rPr>
            </w:pPr>
          </w:p>
        </w:tc>
        <w:tc>
          <w:tcPr>
            <w:tcW w:w="720" w:type="dxa"/>
            <w:vAlign w:val="center"/>
          </w:tcPr>
          <w:p w:rsidR="0018655A" w:rsidRPr="00F8301D" w:rsidRDefault="0018655A" w:rsidP="0018655A">
            <w:pPr>
              <w:spacing w:line="276" w:lineRule="auto"/>
              <w:jc w:val="center"/>
              <w:rPr>
                <w:rFonts w:ascii="Arial Narrow" w:hAnsi="Arial Narrow"/>
                <w:color w:val="000000"/>
                <w:lang w:eastAsia="ro-RO"/>
              </w:rPr>
            </w:pPr>
            <w:r>
              <w:rPr>
                <w:rFonts w:ascii="Arial Narrow" w:hAnsi="Arial Narrow"/>
                <w:color w:val="000000"/>
                <w:lang w:eastAsia="ro-RO"/>
              </w:rPr>
              <w:t>CPL</w:t>
            </w:r>
            <w:r w:rsidRPr="00F8301D">
              <w:rPr>
                <w:rFonts w:ascii="Arial Narrow" w:hAnsi="Arial Narrow"/>
                <w:color w:val="000000"/>
                <w:lang w:eastAsia="ro-RO"/>
              </w:rPr>
              <w:t>.</w:t>
            </w:r>
          </w:p>
        </w:tc>
        <w:tc>
          <w:tcPr>
            <w:tcW w:w="720" w:type="dxa"/>
            <w:vAlign w:val="center"/>
          </w:tcPr>
          <w:p w:rsidR="0018655A" w:rsidRPr="00F8301D" w:rsidRDefault="0018655A" w:rsidP="0018655A">
            <w:pPr>
              <w:jc w:val="center"/>
              <w:rPr>
                <w:rFonts w:ascii="Arial Narrow" w:hAnsi="Arial Narrow"/>
                <w:color w:val="000000"/>
                <w:lang w:eastAsia="ro-RO"/>
              </w:rPr>
            </w:pPr>
            <w:r>
              <w:rPr>
                <w:rFonts w:ascii="Arial Narrow" w:hAnsi="Arial Narrow"/>
                <w:color w:val="000000"/>
                <w:lang w:eastAsia="ro-RO"/>
              </w:rPr>
              <w:t>2</w:t>
            </w:r>
          </w:p>
        </w:tc>
        <w:tc>
          <w:tcPr>
            <w:tcW w:w="1080" w:type="dxa"/>
            <w:tcBorders>
              <w:top w:val="nil"/>
              <w:left w:val="nil"/>
              <w:bottom w:val="single" w:sz="8" w:space="0" w:color="auto"/>
              <w:right w:val="single" w:sz="4" w:space="0" w:color="auto"/>
            </w:tcBorders>
            <w:shd w:val="clear" w:color="auto" w:fill="auto"/>
            <w:vAlign w:val="center"/>
          </w:tcPr>
          <w:p w:rsidR="0018655A" w:rsidRPr="007574B2" w:rsidRDefault="0018655A" w:rsidP="0018655A">
            <w:pPr>
              <w:jc w:val="center"/>
              <w:rPr>
                <w:rFonts w:ascii="Arial Narrow" w:hAnsi="Arial Narrow" w:cs="Calibri"/>
                <w:b/>
                <w:color w:val="000000"/>
                <w:lang w:eastAsia="ro-RO"/>
              </w:rPr>
            </w:pPr>
          </w:p>
        </w:tc>
        <w:tc>
          <w:tcPr>
            <w:tcW w:w="1170" w:type="dxa"/>
            <w:tcBorders>
              <w:top w:val="nil"/>
              <w:left w:val="single" w:sz="4" w:space="0" w:color="auto"/>
              <w:bottom w:val="single" w:sz="8" w:space="0" w:color="auto"/>
              <w:right w:val="single" w:sz="4" w:space="0" w:color="auto"/>
            </w:tcBorders>
            <w:shd w:val="clear" w:color="auto" w:fill="auto"/>
            <w:vAlign w:val="center"/>
          </w:tcPr>
          <w:p w:rsidR="0018655A" w:rsidRPr="007574B2" w:rsidRDefault="0018655A" w:rsidP="0018655A">
            <w:pPr>
              <w:jc w:val="center"/>
              <w:rPr>
                <w:rFonts w:ascii="Arial Narrow" w:hAnsi="Arial Narrow" w:cs="Calibri"/>
                <w:b/>
                <w:color w:val="000000"/>
                <w:lang w:eastAsia="ro-RO"/>
              </w:rPr>
            </w:pPr>
          </w:p>
        </w:tc>
        <w:tc>
          <w:tcPr>
            <w:tcW w:w="1346" w:type="dxa"/>
            <w:tcBorders>
              <w:top w:val="nil"/>
              <w:left w:val="single" w:sz="4" w:space="0" w:color="auto"/>
              <w:bottom w:val="single" w:sz="8" w:space="0" w:color="auto"/>
              <w:right w:val="single" w:sz="8" w:space="0" w:color="auto"/>
            </w:tcBorders>
            <w:shd w:val="clear" w:color="auto" w:fill="auto"/>
            <w:vAlign w:val="center"/>
          </w:tcPr>
          <w:p w:rsidR="0018655A" w:rsidRPr="007574B2" w:rsidRDefault="0018655A" w:rsidP="0018655A">
            <w:pPr>
              <w:jc w:val="center"/>
              <w:rPr>
                <w:rFonts w:ascii="Arial Narrow" w:hAnsi="Arial Narrow" w:cs="Calibri"/>
                <w:b/>
                <w:color w:val="000000"/>
                <w:lang w:eastAsia="ro-RO"/>
              </w:rPr>
            </w:pPr>
          </w:p>
        </w:tc>
        <w:tc>
          <w:tcPr>
            <w:tcW w:w="1444" w:type="dxa"/>
            <w:tcBorders>
              <w:top w:val="nil"/>
              <w:left w:val="nil"/>
              <w:bottom w:val="single" w:sz="8" w:space="0" w:color="auto"/>
              <w:right w:val="single" w:sz="8" w:space="0" w:color="auto"/>
            </w:tcBorders>
            <w:shd w:val="clear" w:color="auto" w:fill="auto"/>
            <w:vAlign w:val="center"/>
          </w:tcPr>
          <w:p w:rsidR="0018655A" w:rsidRPr="007574B2" w:rsidRDefault="0018655A" w:rsidP="0018655A">
            <w:pPr>
              <w:jc w:val="center"/>
              <w:rPr>
                <w:rFonts w:ascii="Arial Narrow" w:hAnsi="Arial Narrow" w:cs="Calibri"/>
                <w:b/>
                <w:color w:val="000000"/>
                <w:lang w:eastAsia="ro-RO"/>
              </w:rPr>
            </w:pPr>
          </w:p>
        </w:tc>
      </w:tr>
    </w:tbl>
    <w:p w:rsidR="00B22217" w:rsidRPr="00E7744F" w:rsidRDefault="00B22217" w:rsidP="00B22217">
      <w:pPr>
        <w:pStyle w:val="ListParagraph"/>
        <w:autoSpaceDE w:val="0"/>
        <w:autoSpaceDN w:val="0"/>
        <w:adjustRightInd w:val="0"/>
        <w:ind w:left="1080"/>
        <w:jc w:val="both"/>
        <w:rPr>
          <w:rFonts w:ascii="Arial Narrow" w:hAnsi="Arial Narrow" w:cs="Calibri-Italic"/>
          <w:i/>
          <w:iCs/>
          <w:color w:val="000000"/>
          <w:lang w:val="en-US" w:eastAsia="ro-RO"/>
        </w:rPr>
      </w:pPr>
    </w:p>
    <w:p w:rsidR="00B22217" w:rsidRPr="00E7744F" w:rsidRDefault="00B22217" w:rsidP="00B22217">
      <w:pPr>
        <w:autoSpaceDE w:val="0"/>
        <w:autoSpaceDN w:val="0"/>
        <w:adjustRightInd w:val="0"/>
        <w:jc w:val="both"/>
        <w:rPr>
          <w:rFonts w:ascii="Arial Narrow" w:hAnsi="Arial Narrow" w:cs="Calibri"/>
          <w:color w:val="000000"/>
          <w:lang w:val="en-US" w:eastAsia="ro-RO"/>
        </w:rPr>
      </w:pPr>
      <w:r w:rsidRPr="00E7744F">
        <w:rPr>
          <w:rFonts w:ascii="Arial Narrow" w:hAnsi="Arial Narrow" w:cs="Calibri"/>
          <w:color w:val="000000"/>
          <w:lang w:val="en-US" w:eastAsia="ro-RO"/>
        </w:rPr>
        <w:t>Subsemnatul/a, prin semnarea acestei Oferte declar că:</w:t>
      </w:r>
    </w:p>
    <w:p w:rsidR="00B22217" w:rsidRDefault="00B22217" w:rsidP="00B22217">
      <w:pPr>
        <w:pStyle w:val="ListParagraph"/>
        <w:numPr>
          <w:ilvl w:val="0"/>
          <w:numId w:val="7"/>
        </w:numPr>
        <w:autoSpaceDE w:val="0"/>
        <w:autoSpaceDN w:val="0"/>
        <w:adjustRightInd w:val="0"/>
        <w:jc w:val="both"/>
        <w:rPr>
          <w:rFonts w:ascii="Arial Narrow" w:hAnsi="Arial Narrow" w:cs="Calibri"/>
          <w:color w:val="000000"/>
          <w:lang w:val="en-US" w:eastAsia="ro-RO"/>
        </w:rPr>
      </w:pPr>
      <w:r w:rsidRPr="00E7744F">
        <w:rPr>
          <w:rFonts w:ascii="Arial Narrow" w:hAnsi="Arial Narrow" w:cs="Calibri"/>
          <w:color w:val="000000"/>
          <w:lang w:val="en-US" w:eastAsia="ro-RO"/>
        </w:rPr>
        <w:t xml:space="preserve">am examinat conținutul Documentației de Atribuire, inclusiv eratele și clarificările ulterioare </w:t>
      </w:r>
      <w:r w:rsidRPr="00E7744F">
        <w:rPr>
          <w:rFonts w:ascii="Arial Narrow" w:hAnsi="Arial Narrow" w:cs="Calibri-Italic"/>
          <w:i/>
          <w:iCs/>
          <w:color w:val="000000"/>
          <w:lang w:val="en-US" w:eastAsia="ro-RO"/>
        </w:rPr>
        <w:t>(dacă e cazul)</w:t>
      </w:r>
      <w:r w:rsidRPr="00E7744F">
        <w:rPr>
          <w:rFonts w:ascii="Arial Narrow" w:hAnsi="Arial Narrow" w:cs="Calibri-Italic"/>
          <w:i/>
          <w:iCs/>
          <w:lang w:val="en-US" w:eastAsia="ro-RO"/>
        </w:rPr>
        <w:t>,</w:t>
      </w:r>
      <w:r w:rsidRPr="00E7744F">
        <w:rPr>
          <w:rFonts w:ascii="Arial Narrow" w:hAnsi="Arial Narrow" w:cs="Calibri-Italic"/>
          <w:i/>
          <w:iCs/>
          <w:color w:val="FF0000"/>
          <w:lang w:val="en-US" w:eastAsia="ro-RO"/>
        </w:rPr>
        <w:t xml:space="preserve"> </w:t>
      </w:r>
      <w:r w:rsidRPr="00E7744F">
        <w:rPr>
          <w:rFonts w:ascii="Arial Narrow" w:hAnsi="Arial Narrow" w:cs="Calibri"/>
          <w:color w:val="000000"/>
          <w:lang w:val="en-US" w:eastAsia="ro-RO"/>
        </w:rPr>
        <w:t xml:space="preserve">comunicate până la data depunerii Ofertelor pentru </w:t>
      </w:r>
      <w:r w:rsidRPr="00E7744F">
        <w:rPr>
          <w:rFonts w:ascii="Arial Narrow" w:hAnsi="Arial Narrow" w:cs="Calibri-Italic"/>
          <w:i/>
          <w:iCs/>
          <w:color w:val="FF0000"/>
          <w:lang w:val="en-US" w:eastAsia="ro-RO"/>
        </w:rPr>
        <w:t xml:space="preserve">[introduceți numărul procedurii de atribuire] </w:t>
      </w:r>
      <w:r w:rsidRPr="00E7744F">
        <w:rPr>
          <w:rFonts w:ascii="Arial Narrow" w:hAnsi="Arial Narrow" w:cs="Calibri"/>
          <w:color w:val="000000"/>
          <w:lang w:val="en-US" w:eastAsia="ro-RO"/>
        </w:rPr>
        <w:t>și răspunsurile la solicitările de clarificări publicate de Autoritatea Contractantă ce reprezintă</w:t>
      </w:r>
      <w:r>
        <w:rPr>
          <w:rFonts w:ascii="Arial Narrow" w:hAnsi="Arial Narrow" w:cs="Calibri"/>
          <w:color w:val="000000"/>
          <w:lang w:val="en-US" w:eastAsia="ro-RO"/>
        </w:rPr>
        <w:t xml:space="preserve"> </w:t>
      </w:r>
      <w:r w:rsidRPr="00E7744F">
        <w:rPr>
          <w:rFonts w:ascii="Arial Narrow" w:hAnsi="Arial Narrow" w:cs="Calibri"/>
          <w:color w:val="000000"/>
          <w:lang w:val="en-US" w:eastAsia="ro-RO"/>
        </w:rPr>
        <w:t>documentele achiziției comunicate de Autoritatea Contractantă în legătură cu procedura la care depunem Oferta;</w:t>
      </w:r>
    </w:p>
    <w:p w:rsidR="00B22217" w:rsidRPr="003E4B17" w:rsidRDefault="00B22217" w:rsidP="00B22217">
      <w:pPr>
        <w:pStyle w:val="ListParagraph"/>
        <w:numPr>
          <w:ilvl w:val="0"/>
          <w:numId w:val="7"/>
        </w:numPr>
        <w:autoSpaceDE w:val="0"/>
        <w:autoSpaceDN w:val="0"/>
        <w:adjustRightInd w:val="0"/>
        <w:jc w:val="both"/>
        <w:rPr>
          <w:rFonts w:ascii="Arial Narrow" w:hAnsi="Arial Narrow" w:cs="Calibri"/>
          <w:color w:val="000000"/>
          <w:lang w:val="en-US" w:eastAsia="ro-RO"/>
        </w:rPr>
      </w:pPr>
      <w:r w:rsidRPr="003E4B17">
        <w:rPr>
          <w:rFonts w:ascii="Arial Narrow" w:hAnsi="Arial Narrow" w:cs="Calibri"/>
          <w:color w:val="000000"/>
          <w:lang w:val="en-US" w:eastAsia="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B22217" w:rsidRPr="003E4B17" w:rsidRDefault="00B22217" w:rsidP="00B22217">
      <w:pPr>
        <w:pStyle w:val="ListParagraph"/>
        <w:numPr>
          <w:ilvl w:val="0"/>
          <w:numId w:val="7"/>
        </w:numPr>
        <w:autoSpaceDE w:val="0"/>
        <w:autoSpaceDN w:val="0"/>
        <w:adjustRightInd w:val="0"/>
        <w:jc w:val="both"/>
        <w:rPr>
          <w:rFonts w:ascii="Arial Narrow" w:hAnsi="Arial Narrow" w:cs="Calibri"/>
          <w:color w:val="000000"/>
          <w:lang w:val="en-US" w:eastAsia="ro-RO"/>
        </w:rPr>
      </w:pPr>
      <w:r w:rsidRPr="003E4B17">
        <w:rPr>
          <w:rFonts w:ascii="Arial Narrow" w:hAnsi="Arial Narrow" w:cs="Calibri"/>
          <w:color w:val="000000"/>
          <w:lang w:val="en-US" w:eastAsia="ro-RO"/>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B22217" w:rsidRPr="003E4B17" w:rsidRDefault="00B22217" w:rsidP="00B22217">
      <w:pPr>
        <w:pStyle w:val="ListParagraph"/>
        <w:numPr>
          <w:ilvl w:val="0"/>
          <w:numId w:val="7"/>
        </w:numPr>
        <w:autoSpaceDE w:val="0"/>
        <w:autoSpaceDN w:val="0"/>
        <w:adjustRightInd w:val="0"/>
        <w:jc w:val="both"/>
        <w:rPr>
          <w:rFonts w:ascii="Arial Narrow" w:hAnsi="Arial Narrow" w:cs="Calibri"/>
          <w:color w:val="000000"/>
          <w:lang w:val="en-US" w:eastAsia="ro-RO"/>
        </w:rPr>
      </w:pPr>
      <w:r w:rsidRPr="003E4B17">
        <w:rPr>
          <w:rFonts w:ascii="Arial Narrow" w:hAnsi="Arial Narrow" w:cs="Calibri"/>
          <w:color w:val="000000"/>
          <w:lang w:val="en-US" w:eastAsia="ro-RO"/>
        </w:rPr>
        <w:t>după ce am examinat cu atenție documentele achiziției și avem o înțelegere completă asupra acestora ne declarăm mulțumiți de calitatea, cantitatea și gradul de detaliere a acestor documente;</w:t>
      </w:r>
    </w:p>
    <w:p w:rsidR="00B22217" w:rsidRPr="003E4B17" w:rsidRDefault="00B22217" w:rsidP="00B22217">
      <w:pPr>
        <w:pStyle w:val="ListParagraph"/>
        <w:numPr>
          <w:ilvl w:val="0"/>
          <w:numId w:val="7"/>
        </w:numPr>
        <w:autoSpaceDE w:val="0"/>
        <w:autoSpaceDN w:val="0"/>
        <w:adjustRightInd w:val="0"/>
        <w:jc w:val="both"/>
        <w:rPr>
          <w:rFonts w:ascii="Arial Narrow" w:hAnsi="Arial Narrow" w:cs="Calibri"/>
          <w:color w:val="000000"/>
          <w:lang w:val="en-US" w:eastAsia="ro-RO"/>
        </w:rPr>
      </w:pPr>
      <w:r w:rsidRPr="003E4B17">
        <w:rPr>
          <w:rFonts w:ascii="Arial Narrow" w:hAnsi="Arial Narrow" w:cs="Calibri"/>
          <w:color w:val="000000"/>
          <w:lang w:val="en-US" w:eastAsia="ro-RO"/>
        </w:rPr>
        <w:t>documentele achiziției au fost suficiente și adecvate pentru pregătirea unei Oferte exacte și Oferta noastră a fost pregătită luând în considerare toate acestea;</w:t>
      </w:r>
    </w:p>
    <w:p w:rsidR="00B22217" w:rsidRPr="003E4B17" w:rsidRDefault="00B22217" w:rsidP="00B22217">
      <w:pPr>
        <w:pStyle w:val="ListParagraph"/>
        <w:numPr>
          <w:ilvl w:val="0"/>
          <w:numId w:val="7"/>
        </w:numPr>
        <w:autoSpaceDE w:val="0"/>
        <w:autoSpaceDN w:val="0"/>
        <w:adjustRightInd w:val="0"/>
        <w:jc w:val="both"/>
        <w:rPr>
          <w:rFonts w:ascii="Arial Narrow" w:hAnsi="Arial Narrow" w:cs="Calibri"/>
          <w:color w:val="000000"/>
          <w:lang w:val="en-US" w:eastAsia="ro-RO"/>
        </w:rPr>
      </w:pPr>
      <w:r w:rsidRPr="003E4B17">
        <w:rPr>
          <w:rFonts w:ascii="Arial Narrow" w:hAnsi="Arial Narrow" w:cs="Calibri"/>
          <w:color w:val="000000"/>
          <w:lang w:val="en-US" w:eastAsia="ro-RO"/>
        </w:rPr>
        <w:t>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w:t>
      </w:r>
    </w:p>
    <w:p w:rsidR="00B22217" w:rsidRPr="003E4B17" w:rsidRDefault="00B22217" w:rsidP="00B22217">
      <w:pPr>
        <w:pStyle w:val="ListParagraph"/>
        <w:numPr>
          <w:ilvl w:val="0"/>
          <w:numId w:val="7"/>
        </w:numPr>
        <w:autoSpaceDE w:val="0"/>
        <w:autoSpaceDN w:val="0"/>
        <w:adjustRightInd w:val="0"/>
        <w:jc w:val="both"/>
        <w:rPr>
          <w:rFonts w:ascii="Arial Narrow" w:hAnsi="Arial Narrow" w:cs="Calibri"/>
          <w:color w:val="000000"/>
          <w:lang w:val="en-US" w:eastAsia="ro-RO"/>
        </w:rPr>
      </w:pPr>
      <w:r w:rsidRPr="003E4B17">
        <w:rPr>
          <w:rFonts w:ascii="Arial Narrow" w:hAnsi="Arial Narrow" w:cs="Calibri"/>
          <w:color w:val="000000"/>
          <w:lang w:val="en-US" w:eastAsia="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B22217" w:rsidRPr="003E4B17" w:rsidRDefault="00B22217" w:rsidP="00B22217">
      <w:pPr>
        <w:pStyle w:val="ListParagraph"/>
        <w:numPr>
          <w:ilvl w:val="0"/>
          <w:numId w:val="7"/>
        </w:numPr>
        <w:autoSpaceDE w:val="0"/>
        <w:autoSpaceDN w:val="0"/>
        <w:adjustRightInd w:val="0"/>
        <w:jc w:val="both"/>
        <w:rPr>
          <w:rFonts w:ascii="Arial Narrow" w:hAnsi="Arial Narrow" w:cs="Calibri"/>
          <w:color w:val="FF0000"/>
          <w:lang w:val="en-US" w:eastAsia="ro-RO"/>
        </w:rPr>
      </w:pPr>
      <w:r w:rsidRPr="003E4B17">
        <w:rPr>
          <w:rFonts w:ascii="Arial Narrow" w:hAnsi="Arial Narrow" w:cs="Calibri"/>
          <w:color w:val="000000"/>
          <w:lang w:val="en-US" w:eastAsia="ro-RO"/>
        </w:rPr>
        <w:lastRenderedPageBreak/>
        <w:t>am citit, am înțeles pe deplin, acceptăm și suntem de acord cu aplicarea indicatorilor de performanță incluși în Contract ca bază pentru emiterea documentelor constatatoare, finalizarea activităților și obținerea rezultatelor</w:t>
      </w:r>
      <w:r w:rsidRPr="003E4B17">
        <w:rPr>
          <w:rFonts w:ascii="Arial Narrow" w:hAnsi="Arial Narrow" w:cs="Calibri"/>
          <w:lang w:val="en-US" w:eastAsia="ro-RO"/>
        </w:rPr>
        <w:t>.</w:t>
      </w:r>
    </w:p>
    <w:p w:rsidR="00B22217" w:rsidRPr="003E4B17" w:rsidRDefault="00B22217" w:rsidP="00B22217">
      <w:pPr>
        <w:pStyle w:val="ListParagraph"/>
        <w:autoSpaceDE w:val="0"/>
        <w:autoSpaceDN w:val="0"/>
        <w:adjustRightInd w:val="0"/>
        <w:ind w:left="1004"/>
        <w:jc w:val="both"/>
        <w:rPr>
          <w:rFonts w:ascii="Arial Narrow" w:hAnsi="Arial Narrow" w:cs="Calibri"/>
          <w:color w:val="FF0000"/>
          <w:lang w:val="en-US" w:eastAsia="ro-RO"/>
        </w:rPr>
      </w:pPr>
    </w:p>
    <w:p w:rsidR="00B22217" w:rsidRDefault="00B22217" w:rsidP="00B22217">
      <w:pPr>
        <w:autoSpaceDE w:val="0"/>
        <w:autoSpaceDN w:val="0"/>
        <w:adjustRightInd w:val="0"/>
        <w:jc w:val="both"/>
        <w:rPr>
          <w:rFonts w:ascii="Arial Narrow" w:hAnsi="Arial Narrow" w:cs="Calibri"/>
          <w:color w:val="000000"/>
          <w:lang w:val="en-US" w:eastAsia="ro-RO"/>
        </w:rPr>
      </w:pPr>
      <w:r>
        <w:rPr>
          <w:rFonts w:ascii="Arial Narrow" w:hAnsi="Arial Narrow" w:cs="Calibri"/>
          <w:color w:val="000000"/>
          <w:lang w:val="en-US" w:eastAsia="ro-RO"/>
        </w:rPr>
        <w:t xml:space="preserve">                  </w:t>
      </w:r>
      <w:r w:rsidRPr="003E4B17">
        <w:rPr>
          <w:rFonts w:ascii="Arial Narrow" w:hAnsi="Arial Narrow" w:cs="Calibri"/>
          <w:color w:val="000000"/>
          <w:lang w:val="en-US" w:eastAsia="ro-RO"/>
        </w:rPr>
        <w:t xml:space="preserve">Suntem de acord ca Oferta noastră să rămână valabilă pentru o perioada de ________ </w:t>
      </w:r>
      <w:r w:rsidRPr="003E4B17">
        <w:rPr>
          <w:rFonts w:ascii="Arial Narrow" w:hAnsi="Arial Narrow" w:cs="Calibri-Italic"/>
          <w:i/>
          <w:iCs/>
          <w:color w:val="FF0000"/>
          <w:lang w:val="en-US" w:eastAsia="ro-RO"/>
        </w:rPr>
        <w:t>[introduceți numărul]</w:t>
      </w:r>
      <w:r w:rsidR="007465F5">
        <w:rPr>
          <w:rFonts w:ascii="Arial Narrow" w:hAnsi="Arial Narrow" w:cs="Calibri-Italic"/>
          <w:i/>
          <w:iCs/>
          <w:color w:val="FF0000"/>
          <w:lang w:val="en-US" w:eastAsia="ro-RO"/>
        </w:rPr>
        <w:t xml:space="preserve"> </w:t>
      </w:r>
      <w:r w:rsidR="00806489" w:rsidRPr="00806489">
        <w:rPr>
          <w:rFonts w:ascii="Arial Narrow" w:hAnsi="Arial Narrow" w:cs="Calibri-Italic"/>
          <w:iCs/>
          <w:lang w:val="en-US" w:eastAsia="ro-RO"/>
        </w:rPr>
        <w:t>luni</w:t>
      </w:r>
      <w:r w:rsidRPr="00806489">
        <w:rPr>
          <w:rFonts w:ascii="Arial Narrow" w:hAnsi="Arial Narrow" w:cs="Calibri"/>
          <w:lang w:val="en-US" w:eastAsia="ro-RO"/>
        </w:rPr>
        <w:t xml:space="preserve"> </w:t>
      </w:r>
      <w:r w:rsidRPr="003E4B17">
        <w:rPr>
          <w:rFonts w:ascii="Arial Narrow" w:hAnsi="Arial Narrow" w:cs="Calibri"/>
          <w:color w:val="000000"/>
          <w:lang w:val="en-US" w:eastAsia="ro-RO"/>
        </w:rPr>
        <w:t>de la data</w:t>
      </w:r>
      <w:r w:rsidR="004D13D6">
        <w:rPr>
          <w:rFonts w:ascii="Arial Narrow" w:hAnsi="Arial Narrow" w:cs="Calibri"/>
          <w:color w:val="000000"/>
          <w:lang w:val="en-US" w:eastAsia="ro-RO"/>
        </w:rPr>
        <w:t xml:space="preserve"> limită de</w:t>
      </w:r>
      <w:r w:rsidRPr="003E4B17">
        <w:rPr>
          <w:rFonts w:ascii="Arial Narrow" w:hAnsi="Arial Narrow" w:cs="Calibri"/>
          <w:color w:val="000000"/>
          <w:lang w:val="en-US" w:eastAsia="ro-RO"/>
        </w:rPr>
        <w:t xml:space="preserve"> </w:t>
      </w:r>
      <w:r w:rsidR="004D13D6">
        <w:rPr>
          <w:rFonts w:ascii="Arial Narrow" w:hAnsi="Arial Narrow" w:cs="Calibri"/>
          <w:color w:val="000000"/>
          <w:lang w:val="en-US" w:eastAsia="ro-RO"/>
        </w:rPr>
        <w:t>depunere</w:t>
      </w:r>
      <w:bookmarkStart w:id="1" w:name="_GoBack"/>
      <w:bookmarkEnd w:id="1"/>
      <w:r w:rsidR="00567AF4">
        <w:rPr>
          <w:rFonts w:ascii="Arial Narrow" w:hAnsi="Arial Narrow" w:cs="Calibri"/>
          <w:color w:val="000000"/>
          <w:lang w:val="en-US" w:eastAsia="ro-RO"/>
        </w:rPr>
        <w:t xml:space="preserve"> a</w:t>
      </w:r>
      <w:r w:rsidRPr="003E4B17">
        <w:rPr>
          <w:rFonts w:ascii="Arial Narrow" w:hAnsi="Arial Narrow" w:cs="Calibri"/>
          <w:color w:val="000000"/>
          <w:lang w:val="en-US" w:eastAsia="ro-RO"/>
        </w:rPr>
        <w:t xml:space="preserve"> Ofertelor</w:t>
      </w:r>
      <w:r w:rsidR="00806489">
        <w:rPr>
          <w:rFonts w:ascii="Arial Narrow" w:hAnsi="Arial Narrow" w:cs="Calibri"/>
          <w:color w:val="000000"/>
          <w:lang w:val="en-US" w:eastAsia="ro-RO"/>
        </w:rPr>
        <w:t>, până la data de_____________</w:t>
      </w:r>
      <w:r w:rsidRPr="003E4B17">
        <w:rPr>
          <w:rFonts w:ascii="Arial Narrow" w:hAnsi="Arial Narrow" w:cs="Calibri"/>
          <w:color w:val="000000"/>
          <w:lang w:val="en-US" w:eastAsia="ro-RO"/>
        </w:rPr>
        <w:t xml:space="preserve"> și că transmiterea acestei Oferte ne va ține răspunzători. Suntem de acord că</w:t>
      </w:r>
      <w:r>
        <w:rPr>
          <w:rFonts w:ascii="Arial Narrow" w:hAnsi="Arial Narrow" w:cs="Calibri"/>
          <w:color w:val="000000"/>
          <w:lang w:val="en-US" w:eastAsia="ro-RO"/>
        </w:rPr>
        <w:t xml:space="preserve"> </w:t>
      </w:r>
      <w:r w:rsidRPr="003E4B17">
        <w:rPr>
          <w:rFonts w:ascii="Arial Narrow" w:hAnsi="Arial Narrow" w:cs="Calibri"/>
          <w:color w:val="000000"/>
          <w:lang w:val="en-US" w:eastAsia="ro-RO"/>
        </w:rPr>
        <w:t>aceasta poate fi acceptată în orice moment înainte de expirarea perioadei menționate.</w:t>
      </w:r>
    </w:p>
    <w:p w:rsidR="00B22217" w:rsidRPr="003E4B17" w:rsidRDefault="00B22217" w:rsidP="00B22217">
      <w:pPr>
        <w:autoSpaceDE w:val="0"/>
        <w:autoSpaceDN w:val="0"/>
        <w:adjustRightInd w:val="0"/>
        <w:jc w:val="both"/>
        <w:rPr>
          <w:rFonts w:ascii="Arial Narrow" w:hAnsi="Arial Narrow" w:cs="Calibri"/>
          <w:color w:val="000000"/>
          <w:lang w:val="en-US" w:eastAsia="ro-RO"/>
        </w:rPr>
      </w:pPr>
    </w:p>
    <w:p w:rsidR="00B22217" w:rsidRDefault="00B22217" w:rsidP="00B22217">
      <w:pPr>
        <w:autoSpaceDE w:val="0"/>
        <w:autoSpaceDN w:val="0"/>
        <w:adjustRightInd w:val="0"/>
        <w:jc w:val="both"/>
        <w:rPr>
          <w:rFonts w:ascii="Arial Narrow" w:hAnsi="Arial Narrow" w:cs="Calibri"/>
          <w:color w:val="000000"/>
          <w:lang w:val="en-US" w:eastAsia="ro-RO"/>
        </w:rPr>
      </w:pPr>
      <w:r>
        <w:rPr>
          <w:rFonts w:ascii="Arial Narrow" w:hAnsi="Arial Narrow" w:cs="Calibri"/>
          <w:color w:val="000000"/>
          <w:lang w:val="en-US" w:eastAsia="ro-RO"/>
        </w:rPr>
        <w:t xml:space="preserve">                   </w:t>
      </w:r>
      <w:r w:rsidRPr="003E4B17">
        <w:rPr>
          <w:rFonts w:ascii="Arial Narrow" w:hAnsi="Arial Narrow" w:cs="Calibri"/>
          <w:color w:val="000000"/>
          <w:lang w:val="en-US" w:eastAsia="ro-RO"/>
        </w:rPr>
        <w:t xml:space="preserve">Subsemnatul/ții, în calitate de reprezentant al Ofertantului </w:t>
      </w:r>
      <w:r w:rsidRPr="003E4B17">
        <w:rPr>
          <w:rFonts w:ascii="Arial Narrow" w:hAnsi="Arial Narrow" w:cs="Calibri-Italic"/>
          <w:i/>
          <w:iCs/>
          <w:color w:val="FF0000"/>
          <w:lang w:val="en-US" w:eastAsia="ro-RO"/>
        </w:rPr>
        <w:t xml:space="preserve">[introduceți denumirea completă] </w:t>
      </w:r>
      <w:r w:rsidRPr="003E4B17">
        <w:rPr>
          <w:rFonts w:ascii="Arial Narrow" w:hAnsi="Arial Narrow" w:cs="Calibri"/>
          <w:color w:val="000000"/>
          <w:lang w:val="en-US" w:eastAsia="ro-RO"/>
        </w:rPr>
        <w:t>în această</w:t>
      </w:r>
      <w:r>
        <w:rPr>
          <w:rFonts w:ascii="Arial Narrow" w:hAnsi="Arial Narrow" w:cs="Calibri"/>
          <w:color w:val="000000"/>
          <w:lang w:val="en-US" w:eastAsia="ro-RO"/>
        </w:rPr>
        <w:t xml:space="preserve"> </w:t>
      </w:r>
      <w:r w:rsidRPr="003E4B17">
        <w:rPr>
          <w:rFonts w:ascii="Arial Narrow" w:hAnsi="Arial Narrow" w:cs="Calibri"/>
          <w:color w:val="000000"/>
          <w:lang w:val="en-US" w:eastAsia="ro-RO"/>
        </w:rPr>
        <w:t>procedură declar că:</w:t>
      </w:r>
    </w:p>
    <w:p w:rsidR="00B22217" w:rsidRPr="006B69B5" w:rsidRDefault="00B22217" w:rsidP="00B22217">
      <w:pPr>
        <w:autoSpaceDE w:val="0"/>
        <w:autoSpaceDN w:val="0"/>
        <w:adjustRightInd w:val="0"/>
        <w:jc w:val="both"/>
        <w:rPr>
          <w:rFonts w:ascii="Arial Narrow" w:hAnsi="Arial Narrow" w:cs="Calibri"/>
          <w:i/>
          <w:color w:val="000000"/>
          <w:lang w:val="en-US" w:eastAsia="ro-RO"/>
        </w:rPr>
      </w:pPr>
      <w:r w:rsidRPr="006B69B5">
        <w:rPr>
          <w:rFonts w:ascii="Arial Narrow" w:hAnsi="Arial Narrow" w:cs="Calibri"/>
          <w:i/>
          <w:color w:val="000000"/>
          <w:lang w:val="en-US" w:eastAsia="ro-RO"/>
        </w:rPr>
        <w:t>i. nu am făcut și nu vom face nicio încercare de a induce în eroare alți operatori economici pentru a depune sau nu o Ofertă cu scopul de a distorsiona competiția</w:t>
      </w:r>
    </w:p>
    <w:p w:rsidR="00B22217" w:rsidRPr="006B69B5" w:rsidRDefault="00B22217" w:rsidP="00B22217">
      <w:pPr>
        <w:autoSpaceDE w:val="0"/>
        <w:autoSpaceDN w:val="0"/>
        <w:adjustRightInd w:val="0"/>
        <w:jc w:val="both"/>
        <w:rPr>
          <w:rFonts w:ascii="Arial Narrow" w:hAnsi="Arial Narrow" w:cs="Calibri"/>
          <w:i/>
          <w:color w:val="000000"/>
          <w:lang w:val="en-US" w:eastAsia="ro-RO"/>
        </w:rPr>
      </w:pPr>
      <w:r w:rsidRPr="006B69B5">
        <w:rPr>
          <w:rFonts w:ascii="Arial Narrow" w:hAnsi="Arial Narrow" w:cs="Calibri"/>
          <w:i/>
          <w:color w:val="000000"/>
          <w:lang w:val="en-US" w:eastAsia="ro-RO"/>
        </w:rPr>
        <w:t>ii. 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B22217" w:rsidRPr="006B69B5" w:rsidRDefault="00B22217" w:rsidP="00B22217">
      <w:pPr>
        <w:autoSpaceDE w:val="0"/>
        <w:autoSpaceDN w:val="0"/>
        <w:adjustRightInd w:val="0"/>
        <w:jc w:val="both"/>
        <w:rPr>
          <w:rFonts w:ascii="Arial Narrow" w:hAnsi="Arial Narrow" w:cs="Calibri"/>
          <w:i/>
          <w:lang w:val="en-US" w:eastAsia="ro-RO"/>
        </w:rPr>
      </w:pPr>
      <w:r w:rsidRPr="006B69B5">
        <w:rPr>
          <w:rFonts w:ascii="Arial Narrow" w:hAnsi="Arial Narrow" w:cs="Calibri"/>
          <w:i/>
          <w:color w:val="000000"/>
          <w:lang w:val="en-US" w:eastAsia="ro-RO"/>
        </w:rPr>
        <w:t xml:space="preserve">iii. noi, împreună cu subcontractanții </w:t>
      </w:r>
      <w:r w:rsidRPr="006B69B5">
        <w:rPr>
          <w:rFonts w:ascii="Arial Narrow" w:hAnsi="Arial Narrow" w:cs="Calibri-Italic"/>
          <w:i/>
          <w:iCs/>
          <w:color w:val="FF0000"/>
          <w:lang w:val="en-US" w:eastAsia="ro-RO"/>
        </w:rPr>
        <w:t xml:space="preserve">[introduceți, dacă este aplicabil, denumirea completă a subcontractanților pentru care a fost prezentat DUAE și ale căror capacități au fost utilizate pentru îndeplinirea criteriilor de calificare] </w:t>
      </w:r>
      <w:r w:rsidRPr="006B69B5">
        <w:rPr>
          <w:rFonts w:ascii="Arial Narrow" w:hAnsi="Arial Narrow" w:cs="Calibri"/>
          <w:i/>
          <w:color w:val="000000"/>
          <w:lang w:val="en-US" w:eastAsia="ro-RO"/>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B22217" w:rsidRPr="006B69B5" w:rsidRDefault="00B22217" w:rsidP="00B22217">
      <w:pPr>
        <w:autoSpaceDE w:val="0"/>
        <w:autoSpaceDN w:val="0"/>
        <w:adjustRightInd w:val="0"/>
        <w:jc w:val="both"/>
        <w:rPr>
          <w:rFonts w:ascii="Arial Narrow" w:hAnsi="Arial Narrow" w:cs="Calibri"/>
          <w:i/>
          <w:color w:val="000000"/>
          <w:lang w:val="en-US" w:eastAsia="ro-RO"/>
        </w:rPr>
      </w:pPr>
      <w:r w:rsidRPr="006B69B5">
        <w:rPr>
          <w:rFonts w:ascii="Arial Narrow" w:hAnsi="Arial Narrow" w:cs="Calibri"/>
          <w:i/>
          <w:color w:val="000000"/>
          <w:lang w:val="en-US" w:eastAsia="ro-RO"/>
        </w:rPr>
        <w:t xml:space="preserve">iv. noi, împreună cu terțul/terții susținători </w:t>
      </w:r>
      <w:r w:rsidRPr="006B69B5">
        <w:rPr>
          <w:rFonts w:ascii="Arial Narrow" w:hAnsi="Arial Narrow" w:cs="Calibri-Italic"/>
          <w:i/>
          <w:iCs/>
          <w:color w:val="FF0000"/>
          <w:lang w:val="en-US" w:eastAsia="ro-RO"/>
        </w:rPr>
        <w:t xml:space="preserve">[introduceți, dacă este aplicabil, numele terților susținători pentru care a fost prezentat DUAE și ale căror capacități au fost utilizate pentru îndeplinirea criteriilor de calificare] </w:t>
      </w:r>
      <w:r w:rsidRPr="006B69B5">
        <w:rPr>
          <w:rFonts w:ascii="Arial Narrow" w:hAnsi="Arial Narrow" w:cs="Calibri"/>
          <w:i/>
          <w:color w:val="000000"/>
          <w:lang w:val="en-US" w:eastAsia="ro-RO"/>
        </w:rPr>
        <w:t xml:space="preserve">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B22217" w:rsidRPr="006B69B5" w:rsidRDefault="00B22217" w:rsidP="00B22217">
      <w:pPr>
        <w:autoSpaceDE w:val="0"/>
        <w:autoSpaceDN w:val="0"/>
        <w:adjustRightInd w:val="0"/>
        <w:rPr>
          <w:rFonts w:ascii="Arial Narrow" w:hAnsi="Arial Narrow" w:cs="Calibri"/>
          <w:i/>
          <w:color w:val="000000"/>
          <w:lang w:val="en-US" w:eastAsia="ro-RO"/>
        </w:rPr>
      </w:pPr>
      <w:r w:rsidRPr="006B69B5">
        <w:rPr>
          <w:rFonts w:ascii="Arial Narrow" w:hAnsi="Arial Narrow" w:cs="Calibri"/>
          <w:i/>
          <w:color w:val="000000"/>
          <w:lang w:val="en-US" w:eastAsia="ro-RO"/>
        </w:rPr>
        <w:t xml:space="preserve">v. am citit și înțeles pe deplin conținutul prevederilor contractuale din Documentația de Atribuire, </w:t>
      </w:r>
      <w:r>
        <w:rPr>
          <w:rFonts w:ascii="Arial Narrow" w:hAnsi="Arial Narrow" w:cs="Calibri"/>
          <w:i/>
          <w:color w:val="000000"/>
          <w:lang w:val="en-US" w:eastAsia="ro-RO"/>
        </w:rPr>
        <w:t xml:space="preserve">inclusiv </w:t>
      </w:r>
      <w:r w:rsidRPr="006B69B5">
        <w:rPr>
          <w:rFonts w:ascii="Arial Narrow" w:hAnsi="Arial Narrow" w:cs="Calibri"/>
          <w:i/>
          <w:color w:val="000000"/>
          <w:lang w:val="en-US" w:eastAsia="ro-RO"/>
        </w:rPr>
        <w:t>dar fără a se limita la cuprinsul articolelor privind cazurile de denunțare unilaterală din contract și</w:t>
      </w:r>
      <w:r>
        <w:rPr>
          <w:rFonts w:ascii="Arial Narrow" w:hAnsi="Arial Narrow" w:cs="Calibri"/>
          <w:i/>
          <w:color w:val="000000"/>
          <w:lang w:val="en-US" w:eastAsia="ro-RO"/>
        </w:rPr>
        <w:t xml:space="preserve"> </w:t>
      </w:r>
      <w:r w:rsidRPr="006B69B5">
        <w:rPr>
          <w:rFonts w:ascii="Arial Narrow" w:hAnsi="Arial Narrow" w:cs="Calibri"/>
          <w:i/>
          <w:color w:val="000000"/>
          <w:lang w:val="en-US" w:eastAsia="ro-RO"/>
        </w:rPr>
        <w:t>acceptăm expres conținutul lor și efectele lor juridice.</w:t>
      </w:r>
    </w:p>
    <w:p w:rsidR="00B22217" w:rsidRPr="006B69B5" w:rsidRDefault="00B22217" w:rsidP="00B22217">
      <w:pPr>
        <w:autoSpaceDE w:val="0"/>
        <w:autoSpaceDN w:val="0"/>
        <w:adjustRightInd w:val="0"/>
        <w:jc w:val="both"/>
        <w:rPr>
          <w:rFonts w:ascii="Arial Narrow" w:hAnsi="Arial Narrow" w:cs="Calibri"/>
          <w:i/>
          <w:color w:val="000000"/>
          <w:lang w:val="en-US" w:eastAsia="ro-RO"/>
        </w:rPr>
      </w:pPr>
      <w:r w:rsidRPr="006B69B5">
        <w:rPr>
          <w:rFonts w:ascii="Arial Narrow" w:hAnsi="Arial Narrow" w:cs="Calibri"/>
          <w:i/>
          <w:color w:val="000000"/>
          <w:lang w:val="en-US" w:eastAsia="ro-RO"/>
        </w:rPr>
        <w:t>vi. până la încheierea şi semnarea contractului de achiziţie publică de furnizare această Ofertă, împreună</w:t>
      </w:r>
      <w:r>
        <w:rPr>
          <w:rFonts w:ascii="Arial Narrow" w:hAnsi="Arial Narrow" w:cs="Calibri"/>
          <w:i/>
          <w:color w:val="000000"/>
          <w:lang w:val="en-US" w:eastAsia="ro-RO"/>
        </w:rPr>
        <w:t xml:space="preserve"> </w:t>
      </w:r>
      <w:r w:rsidRPr="006B69B5">
        <w:rPr>
          <w:rFonts w:ascii="Arial Narrow" w:hAnsi="Arial Narrow" w:cs="Calibri"/>
          <w:i/>
          <w:color w:val="000000"/>
          <w:lang w:val="en-US" w:eastAsia="ro-RO"/>
        </w:rPr>
        <w:t xml:space="preserve">cu comunicarea transmisă de Autoritatea Contractantă </w:t>
      </w:r>
      <w:r w:rsidRPr="006B69B5">
        <w:rPr>
          <w:rFonts w:ascii="Arial Narrow" w:hAnsi="Arial Narrow" w:cs="Calibri-Italic"/>
          <w:i/>
          <w:iCs/>
          <w:color w:val="FF0000"/>
          <w:lang w:val="en-US" w:eastAsia="ro-RO"/>
        </w:rPr>
        <w:t>[introduceți denumirea Autorității</w:t>
      </w:r>
      <w:r>
        <w:rPr>
          <w:rFonts w:ascii="Arial Narrow" w:hAnsi="Arial Narrow" w:cs="Calibri-Italic"/>
          <w:i/>
          <w:iCs/>
          <w:color w:val="FF0000"/>
          <w:lang w:val="en-US" w:eastAsia="ro-RO"/>
        </w:rPr>
        <w:t xml:space="preserve"> </w:t>
      </w:r>
      <w:r w:rsidRPr="006B69B5">
        <w:rPr>
          <w:rFonts w:ascii="Arial Narrow" w:hAnsi="Arial Narrow" w:cs="Calibri-Italic"/>
          <w:i/>
          <w:iCs/>
          <w:color w:val="FF0000"/>
          <w:lang w:val="en-US" w:eastAsia="ro-RO"/>
        </w:rPr>
        <w:t>Contractante]</w:t>
      </w:r>
      <w:r w:rsidRPr="006B69B5">
        <w:rPr>
          <w:rFonts w:ascii="Arial Narrow" w:hAnsi="Arial Narrow" w:cs="Calibri"/>
          <w:i/>
          <w:color w:val="000000"/>
          <w:lang w:val="en-US" w:eastAsia="ro-RO"/>
        </w:rPr>
        <w:t>, prin care Oferta noastră este stabilită câştigătoare, vor constitui un angajament ferm</w:t>
      </w:r>
      <w:r>
        <w:rPr>
          <w:rFonts w:ascii="Arial Narrow" w:hAnsi="Arial Narrow" w:cs="Calibri"/>
          <w:i/>
          <w:color w:val="000000"/>
          <w:lang w:val="en-US" w:eastAsia="ro-RO"/>
        </w:rPr>
        <w:t xml:space="preserve"> </w:t>
      </w:r>
      <w:r w:rsidRPr="006B69B5">
        <w:rPr>
          <w:rFonts w:ascii="Arial Narrow" w:hAnsi="Arial Narrow" w:cs="Calibri"/>
          <w:i/>
          <w:color w:val="000000"/>
          <w:lang w:val="en-US" w:eastAsia="ro-RO"/>
        </w:rPr>
        <w:t>pentru noi.</w:t>
      </w:r>
    </w:p>
    <w:p w:rsidR="00B22217" w:rsidRPr="006B69B5" w:rsidRDefault="00B22217" w:rsidP="00B22217">
      <w:pPr>
        <w:autoSpaceDE w:val="0"/>
        <w:autoSpaceDN w:val="0"/>
        <w:adjustRightInd w:val="0"/>
        <w:jc w:val="both"/>
        <w:rPr>
          <w:rFonts w:ascii="Arial Narrow" w:hAnsi="Arial Narrow" w:cs="Calibri"/>
          <w:i/>
          <w:color w:val="000000"/>
          <w:lang w:val="en-US" w:eastAsia="ro-RO"/>
        </w:rPr>
      </w:pPr>
      <w:r>
        <w:rPr>
          <w:rFonts w:ascii="Arial Narrow" w:hAnsi="Arial Narrow" w:cs="Calibri"/>
          <w:i/>
          <w:color w:val="000000"/>
          <w:lang w:val="en-US" w:eastAsia="ro-RO"/>
        </w:rPr>
        <w:t>vii</w:t>
      </w:r>
      <w:r w:rsidRPr="006B69B5">
        <w:rPr>
          <w:rFonts w:ascii="Arial Narrow" w:hAnsi="Arial Narrow" w:cs="Calibri"/>
          <w:i/>
          <w:color w:val="000000"/>
          <w:lang w:val="en-US" w:eastAsia="ro-RO"/>
        </w:rPr>
        <w:t>. Înțelegem că Autoritatea Contractantă</w:t>
      </w:r>
    </w:p>
    <w:p w:rsidR="00B22217" w:rsidRPr="006B69B5" w:rsidRDefault="00B22217" w:rsidP="00B22217">
      <w:pPr>
        <w:pStyle w:val="ListParagraph"/>
        <w:numPr>
          <w:ilvl w:val="0"/>
          <w:numId w:val="8"/>
        </w:numPr>
        <w:autoSpaceDE w:val="0"/>
        <w:autoSpaceDN w:val="0"/>
        <w:adjustRightInd w:val="0"/>
        <w:jc w:val="both"/>
        <w:rPr>
          <w:rFonts w:ascii="Arial Narrow" w:hAnsi="Arial Narrow" w:cs="Calibri"/>
          <w:i/>
          <w:color w:val="000000"/>
          <w:lang w:val="en-US" w:eastAsia="ro-RO"/>
        </w:rPr>
      </w:pPr>
      <w:r w:rsidRPr="006B69B5">
        <w:rPr>
          <w:rFonts w:ascii="Arial Narrow" w:hAnsi="Arial Narrow" w:cs="Calibri"/>
          <w:i/>
          <w:color w:val="000000"/>
          <w:lang w:val="en-US" w:eastAsia="ro-RO"/>
        </w:rPr>
        <w:t xml:space="preserve">nu este obligată să continue această procedură de atribuire și că își rezervă dreptul de a anula procedura </w:t>
      </w:r>
      <w:r>
        <w:rPr>
          <w:rFonts w:ascii="Arial Narrow" w:hAnsi="Arial Narrow" w:cs="Calibri"/>
          <w:i/>
          <w:color w:val="000000"/>
          <w:lang w:val="en-US" w:eastAsia="ro-RO"/>
        </w:rPr>
        <w:t>simplificată</w:t>
      </w:r>
      <w:r w:rsidRPr="006B69B5">
        <w:rPr>
          <w:rFonts w:ascii="Arial Narrow" w:hAnsi="Arial Narrow" w:cs="Calibri"/>
          <w:i/>
          <w:color w:val="000000"/>
          <w:lang w:val="en-US" w:eastAsia="ro-RO"/>
        </w:rPr>
        <w:t xml:space="preserve"> în orice moment ca urmare a întrunirii condițiilor stabilite la art. 212 și 213 din Legea nr. 98/2016.</w:t>
      </w:r>
    </w:p>
    <w:p w:rsidR="00B22217" w:rsidRDefault="00B22217" w:rsidP="00B22217">
      <w:pPr>
        <w:pStyle w:val="ListParagraph"/>
        <w:numPr>
          <w:ilvl w:val="0"/>
          <w:numId w:val="8"/>
        </w:numPr>
        <w:autoSpaceDE w:val="0"/>
        <w:autoSpaceDN w:val="0"/>
        <w:adjustRightInd w:val="0"/>
        <w:jc w:val="both"/>
        <w:rPr>
          <w:rFonts w:ascii="Arial Narrow" w:hAnsi="Arial Narrow" w:cs="Calibri"/>
          <w:i/>
          <w:color w:val="000000"/>
          <w:lang w:val="en-US" w:eastAsia="ro-RO"/>
        </w:rPr>
      </w:pPr>
      <w:r w:rsidRPr="006B69B5">
        <w:rPr>
          <w:rFonts w:ascii="Arial Narrow" w:hAnsi="Arial Narrow" w:cs="Calibri"/>
          <w:i/>
          <w:color w:val="000000"/>
          <w:lang w:val="en-US" w:eastAsia="ro-RO"/>
        </w:rPr>
        <w:t>nu este obligată să accepte Oferta cu cel mai scăzut preț sau orice altă Ofertă pe care o poate</w:t>
      </w:r>
      <w:r>
        <w:rPr>
          <w:rFonts w:ascii="Arial Narrow" w:hAnsi="Arial Narrow" w:cs="Calibri"/>
          <w:i/>
          <w:color w:val="000000"/>
          <w:lang w:val="en-US" w:eastAsia="ro-RO"/>
        </w:rPr>
        <w:t xml:space="preserve"> </w:t>
      </w:r>
      <w:r w:rsidRPr="006B69B5">
        <w:rPr>
          <w:rFonts w:ascii="Arial Narrow" w:hAnsi="Arial Narrow" w:cs="Calibri"/>
          <w:i/>
          <w:color w:val="000000"/>
          <w:lang w:val="en-US" w:eastAsia="ro-RO"/>
        </w:rPr>
        <w:t>primi</w:t>
      </w:r>
    </w:p>
    <w:p w:rsidR="00B22217" w:rsidRPr="006B69B5" w:rsidRDefault="00B22217" w:rsidP="00B22217">
      <w:pPr>
        <w:pStyle w:val="ListParagraph"/>
        <w:numPr>
          <w:ilvl w:val="0"/>
          <w:numId w:val="8"/>
        </w:numPr>
        <w:autoSpaceDE w:val="0"/>
        <w:autoSpaceDN w:val="0"/>
        <w:adjustRightInd w:val="0"/>
        <w:jc w:val="both"/>
        <w:rPr>
          <w:rFonts w:ascii="Arial Narrow" w:hAnsi="Arial Narrow" w:cs="Calibri"/>
          <w:i/>
          <w:color w:val="000000"/>
          <w:lang w:val="en-US" w:eastAsia="ro-RO"/>
        </w:rPr>
      </w:pPr>
      <w:r w:rsidRPr="006B69B5">
        <w:rPr>
          <w:rFonts w:ascii="Arial Narrow" w:hAnsi="Arial Narrow" w:cs="Calibri"/>
          <w:i/>
          <w:color w:val="000000"/>
          <w:lang w:val="en-US" w:eastAsia="ro-RO"/>
        </w:rPr>
        <w:t>în niciun caz nu va fi răspunzătoare pentru eventuale prejudicii determinate de situațiile menționate anterior si garantăm că nu vom ține Autoritatea Contractantă răspunzătoare într</w:t>
      </w:r>
      <w:r>
        <w:rPr>
          <w:rFonts w:ascii="Arial Narrow" w:hAnsi="Arial Narrow" w:cs="Calibri"/>
          <w:i/>
          <w:color w:val="000000"/>
          <w:lang w:val="en-US" w:eastAsia="ro-RO"/>
        </w:rPr>
        <w:t>-</w:t>
      </w:r>
      <w:r w:rsidRPr="006B69B5">
        <w:rPr>
          <w:rFonts w:ascii="Arial Narrow" w:hAnsi="Arial Narrow" w:cs="Calibri"/>
          <w:i/>
          <w:color w:val="000000"/>
          <w:lang w:val="en-US" w:eastAsia="ro-RO"/>
        </w:rPr>
        <w:t>o astfel de situație</w:t>
      </w:r>
    </w:p>
    <w:p w:rsidR="00B22217" w:rsidRPr="006B69B5" w:rsidRDefault="00B22217" w:rsidP="00B22217">
      <w:pPr>
        <w:autoSpaceDE w:val="0"/>
        <w:autoSpaceDN w:val="0"/>
        <w:adjustRightInd w:val="0"/>
        <w:jc w:val="both"/>
        <w:rPr>
          <w:rFonts w:ascii="Arial Narrow" w:hAnsi="Arial Narrow" w:cs="Calibri"/>
          <w:i/>
          <w:color w:val="000000"/>
          <w:lang w:val="en-US" w:eastAsia="ro-RO"/>
        </w:rPr>
      </w:pPr>
      <w:r>
        <w:rPr>
          <w:rFonts w:ascii="Arial Narrow" w:hAnsi="Arial Narrow" w:cs="Calibri"/>
          <w:i/>
          <w:color w:val="000000"/>
          <w:lang w:val="en-US" w:eastAsia="ro-RO"/>
        </w:rPr>
        <w:t>viii</w:t>
      </w:r>
      <w:r w:rsidRPr="006B69B5">
        <w:rPr>
          <w:rFonts w:ascii="Arial Narrow" w:hAnsi="Arial Narrow" w:cs="Calibri"/>
          <w:i/>
          <w:color w:val="000000"/>
          <w:lang w:val="en-US" w:eastAsia="ro-RO"/>
        </w:rPr>
        <w:t>. Dacă Oferta noastră va fi acceptată, ne angajăm să asigurăm o garanţie de bună execuţie de _________</w:t>
      </w:r>
    </w:p>
    <w:p w:rsidR="00B22217" w:rsidRPr="006B69B5" w:rsidRDefault="00B22217" w:rsidP="00B22217">
      <w:pPr>
        <w:autoSpaceDE w:val="0"/>
        <w:autoSpaceDN w:val="0"/>
        <w:adjustRightInd w:val="0"/>
        <w:jc w:val="both"/>
        <w:rPr>
          <w:rFonts w:ascii="Arial Narrow" w:hAnsi="Arial Narrow" w:cs="Calibri"/>
          <w:i/>
          <w:color w:val="000000"/>
          <w:lang w:val="en-US" w:eastAsia="ro-RO"/>
        </w:rPr>
      </w:pPr>
      <w:r w:rsidRPr="006B69B5">
        <w:rPr>
          <w:rFonts w:ascii="Arial Narrow" w:hAnsi="Arial Narrow" w:cs="Calibri-Italic"/>
          <w:i/>
          <w:iCs/>
          <w:color w:val="000000"/>
          <w:lang w:val="en-US" w:eastAsia="ro-RO"/>
        </w:rPr>
        <w:t xml:space="preserve">[introduceți procentul stabilit în Fișa de date a achiziției] </w:t>
      </w:r>
      <w:r w:rsidRPr="006B69B5">
        <w:rPr>
          <w:rFonts w:ascii="Arial Narrow" w:hAnsi="Arial Narrow" w:cs="Calibri"/>
          <w:i/>
          <w:color w:val="000000"/>
          <w:lang w:val="en-US" w:eastAsia="ro-RO"/>
        </w:rPr>
        <w:t>din prețul Contractului.</w:t>
      </w:r>
    </w:p>
    <w:p w:rsidR="00B22217" w:rsidRPr="006B69B5" w:rsidRDefault="00B22217" w:rsidP="00B22217">
      <w:pPr>
        <w:autoSpaceDE w:val="0"/>
        <w:autoSpaceDN w:val="0"/>
        <w:adjustRightInd w:val="0"/>
        <w:jc w:val="both"/>
        <w:rPr>
          <w:rFonts w:ascii="Arial Narrow" w:hAnsi="Arial Narrow" w:cs="Calibri"/>
          <w:i/>
          <w:color w:val="000000"/>
          <w:lang w:val="en-US" w:eastAsia="ro-RO"/>
        </w:rPr>
      </w:pPr>
      <w:r>
        <w:rPr>
          <w:rFonts w:ascii="Arial Narrow" w:hAnsi="Arial Narrow" w:cs="Calibri"/>
          <w:i/>
          <w:color w:val="000000"/>
          <w:lang w:val="en-US" w:eastAsia="ro-RO"/>
        </w:rPr>
        <w:t>i</w:t>
      </w:r>
      <w:r w:rsidRPr="006B69B5">
        <w:rPr>
          <w:rFonts w:ascii="Arial Narrow" w:hAnsi="Arial Narrow" w:cs="Calibri"/>
          <w:i/>
          <w:color w:val="000000"/>
          <w:lang w:val="en-US" w:eastAsia="ro-RO"/>
        </w:rPr>
        <w:t>x. Confirmăm că nu participăm în cadrul acestei proceduri pentru atribuirea Contractului pentru care</w:t>
      </w:r>
      <w:r>
        <w:rPr>
          <w:rFonts w:ascii="Arial Narrow" w:hAnsi="Arial Narrow" w:cs="Calibri"/>
          <w:i/>
          <w:color w:val="000000"/>
          <w:lang w:val="en-US" w:eastAsia="ro-RO"/>
        </w:rPr>
        <w:t xml:space="preserve"> </w:t>
      </w:r>
      <w:r w:rsidRPr="006B69B5">
        <w:rPr>
          <w:rFonts w:ascii="Arial Narrow" w:hAnsi="Arial Narrow" w:cs="Calibri"/>
          <w:i/>
          <w:color w:val="000000"/>
          <w:lang w:val="en-US" w:eastAsia="ro-RO"/>
        </w:rPr>
        <w:t>transmitem această Ofertă în nicio altă Ofertă indiferent sub ce formă (individual, ca membru într-o</w:t>
      </w:r>
      <w:r>
        <w:rPr>
          <w:rFonts w:ascii="Arial Narrow" w:hAnsi="Arial Narrow" w:cs="Calibri"/>
          <w:i/>
          <w:color w:val="000000"/>
          <w:lang w:val="en-US" w:eastAsia="ro-RO"/>
        </w:rPr>
        <w:t xml:space="preserve"> </w:t>
      </w:r>
      <w:r w:rsidRPr="006B69B5">
        <w:rPr>
          <w:rFonts w:ascii="Arial Narrow" w:hAnsi="Arial Narrow" w:cs="Calibri"/>
          <w:i/>
          <w:color w:val="000000"/>
          <w:lang w:val="en-US" w:eastAsia="ro-RO"/>
        </w:rPr>
        <w:t>asociere, în calitate de subcontractant).</w:t>
      </w:r>
    </w:p>
    <w:p w:rsidR="00B22217" w:rsidRDefault="00B22217" w:rsidP="00B22217">
      <w:pPr>
        <w:autoSpaceDE w:val="0"/>
        <w:autoSpaceDN w:val="0"/>
        <w:adjustRightInd w:val="0"/>
        <w:jc w:val="both"/>
        <w:rPr>
          <w:rFonts w:ascii="Arial Narrow" w:hAnsi="Arial Narrow" w:cs="Calibri"/>
          <w:i/>
          <w:color w:val="000000"/>
          <w:lang w:val="en-US" w:eastAsia="ro-RO"/>
        </w:rPr>
      </w:pPr>
      <w:r w:rsidRPr="006B69B5">
        <w:rPr>
          <w:rFonts w:ascii="Arial Narrow" w:hAnsi="Arial Narrow" w:cs="Calibri"/>
          <w:i/>
          <w:color w:val="000000"/>
          <w:lang w:val="en-US" w:eastAsia="ro-RO"/>
        </w:rPr>
        <w:t>x. Văzând prevederile art. 57 alin. (1), art. 217 alin. (5) și alin. (6) din Legea nr. 98/2016, art. 123 alin. (1)din HG nr. 395/2016 și art. 19 alin. (1) și alin. (3) din Legea nr.101/2016 precizăm că părțile/informațiile din Propunerea Tehnică și din Propunerea Financiară</w:t>
      </w:r>
      <w:r>
        <w:rPr>
          <w:rFonts w:ascii="Arial Narrow" w:hAnsi="Arial Narrow" w:cs="Calibri"/>
          <w:i/>
          <w:color w:val="000000"/>
          <w:lang w:val="en-US" w:eastAsia="ro-RO"/>
        </w:rPr>
        <w:t xml:space="preserve"> </w:t>
      </w:r>
      <w:r w:rsidRPr="006B69B5">
        <w:rPr>
          <w:rFonts w:ascii="Arial Narrow" w:hAnsi="Arial Narrow" w:cs="Calibri"/>
          <w:i/>
          <w:color w:val="000000"/>
          <w:lang w:val="en-US" w:eastAsia="ro-RO"/>
        </w:rPr>
        <w:t>prezentate mai jos au caracter confidențial pentru a nu prejudicia interesele noastre legitime în ceea</w:t>
      </w:r>
      <w:r>
        <w:rPr>
          <w:rFonts w:ascii="Arial Narrow" w:hAnsi="Arial Narrow" w:cs="Calibri"/>
          <w:i/>
          <w:color w:val="000000"/>
          <w:lang w:val="en-US" w:eastAsia="ro-RO"/>
        </w:rPr>
        <w:t xml:space="preserve"> </w:t>
      </w:r>
      <w:r w:rsidRPr="006B69B5">
        <w:rPr>
          <w:rFonts w:ascii="Arial Narrow" w:hAnsi="Arial Narrow" w:cs="Calibri"/>
          <w:i/>
          <w:color w:val="000000"/>
          <w:lang w:val="en-US" w:eastAsia="ro-RO"/>
        </w:rPr>
        <w:t>ce priveşte secretul comercial şi dreptul de proprietate intelectuală:</w:t>
      </w:r>
    </w:p>
    <w:p w:rsidR="00B22217" w:rsidRDefault="00B22217" w:rsidP="00B22217">
      <w:pPr>
        <w:autoSpaceDE w:val="0"/>
        <w:autoSpaceDN w:val="0"/>
        <w:adjustRightInd w:val="0"/>
        <w:jc w:val="both"/>
        <w:rPr>
          <w:rFonts w:ascii="Arial Narrow" w:hAnsi="Arial Narrow" w:cs="Calibri"/>
          <w:i/>
          <w:color w:val="000000"/>
          <w:lang w:val="en-US" w:eastAsia="ro-RO"/>
        </w:rPr>
      </w:pPr>
    </w:p>
    <w:tbl>
      <w:tblPr>
        <w:tblStyle w:val="TableGrid"/>
        <w:tblW w:w="0" w:type="auto"/>
        <w:tblLook w:val="04A0" w:firstRow="1" w:lastRow="0" w:firstColumn="1" w:lastColumn="0" w:noHBand="0" w:noVBand="1"/>
      </w:tblPr>
      <w:tblGrid>
        <w:gridCol w:w="1362"/>
        <w:gridCol w:w="8721"/>
      </w:tblGrid>
      <w:tr w:rsidR="00B22217" w:rsidTr="00FF6E12">
        <w:tc>
          <w:tcPr>
            <w:tcW w:w="1384" w:type="dxa"/>
          </w:tcPr>
          <w:p w:rsidR="00B22217" w:rsidRDefault="00B22217" w:rsidP="00FF6E12">
            <w:pPr>
              <w:autoSpaceDE w:val="0"/>
              <w:autoSpaceDN w:val="0"/>
              <w:adjustRightInd w:val="0"/>
              <w:jc w:val="both"/>
              <w:rPr>
                <w:rFonts w:ascii="Arial Narrow" w:hAnsi="Arial Narrow" w:cs="Calibri"/>
                <w:i/>
                <w:color w:val="000000"/>
                <w:lang w:val="en-US" w:eastAsia="ro-RO"/>
              </w:rPr>
            </w:pPr>
            <w:r>
              <w:rPr>
                <w:rFonts w:ascii="Arial Narrow" w:hAnsi="Arial Narrow" w:cs="Calibri"/>
                <w:i/>
                <w:color w:val="000000"/>
                <w:lang w:val="en-US" w:eastAsia="ro-RO"/>
              </w:rPr>
              <w:t>Nr crt</w:t>
            </w:r>
          </w:p>
        </w:tc>
        <w:tc>
          <w:tcPr>
            <w:tcW w:w="8903" w:type="dxa"/>
          </w:tcPr>
          <w:p w:rsidR="00B22217" w:rsidRDefault="00B22217" w:rsidP="00FF6E12">
            <w:pPr>
              <w:autoSpaceDE w:val="0"/>
              <w:autoSpaceDN w:val="0"/>
              <w:adjustRightInd w:val="0"/>
              <w:jc w:val="center"/>
              <w:rPr>
                <w:rFonts w:ascii="Arial Narrow" w:hAnsi="Arial Narrow" w:cs="Calibri"/>
                <w:i/>
                <w:color w:val="000000"/>
                <w:lang w:val="en-US" w:eastAsia="ro-RO"/>
              </w:rPr>
            </w:pPr>
            <w:r w:rsidRPr="004204D6">
              <w:rPr>
                <w:rFonts w:ascii="Arial Narrow" w:hAnsi="Arial Narrow" w:cs="Calibri"/>
                <w:i/>
                <w:color w:val="000000"/>
                <w:lang w:val="en-US" w:eastAsia="ro-RO"/>
              </w:rPr>
              <w:t>Referința din Propunerea Tehnică sau Propunerea Financiară</w:t>
            </w:r>
          </w:p>
          <w:p w:rsidR="00B22217" w:rsidRPr="004204D6" w:rsidRDefault="00B22217" w:rsidP="00FF6E12">
            <w:pPr>
              <w:autoSpaceDE w:val="0"/>
              <w:autoSpaceDN w:val="0"/>
              <w:adjustRightInd w:val="0"/>
              <w:jc w:val="center"/>
              <w:rPr>
                <w:rFonts w:ascii="Arial Narrow" w:hAnsi="Arial Narrow" w:cs="Calibri-Italic"/>
                <w:i/>
                <w:iCs/>
                <w:color w:val="FF0000"/>
                <w:lang w:val="en-US" w:eastAsia="ro-RO"/>
              </w:rPr>
            </w:pPr>
            <w:r w:rsidRPr="004204D6">
              <w:rPr>
                <w:rFonts w:ascii="Arial Narrow" w:hAnsi="Arial Narrow" w:cs="Calibri-Italic"/>
                <w:i/>
                <w:iCs/>
                <w:color w:val="FF0000"/>
                <w:lang w:val="en-US" w:eastAsia="ro-RO"/>
              </w:rPr>
              <w:t>[introduceți numărul paginii, de la paragraful nr. ... la paragraful nr. ...]</w:t>
            </w:r>
          </w:p>
        </w:tc>
      </w:tr>
      <w:tr w:rsidR="00B22217" w:rsidTr="00FF6E12">
        <w:tc>
          <w:tcPr>
            <w:tcW w:w="1384" w:type="dxa"/>
          </w:tcPr>
          <w:p w:rsidR="00B22217" w:rsidRDefault="00B22217" w:rsidP="00FF6E12">
            <w:pPr>
              <w:autoSpaceDE w:val="0"/>
              <w:autoSpaceDN w:val="0"/>
              <w:adjustRightInd w:val="0"/>
              <w:jc w:val="both"/>
              <w:rPr>
                <w:rFonts w:ascii="Arial Narrow" w:hAnsi="Arial Narrow" w:cs="Calibri"/>
                <w:i/>
                <w:color w:val="000000"/>
                <w:lang w:val="en-US" w:eastAsia="ro-RO"/>
              </w:rPr>
            </w:pPr>
            <w:r>
              <w:rPr>
                <w:rFonts w:ascii="Arial Narrow" w:hAnsi="Arial Narrow" w:cs="Calibri"/>
                <w:i/>
                <w:color w:val="000000"/>
                <w:lang w:val="en-US" w:eastAsia="ro-RO"/>
              </w:rPr>
              <w:t>1.</w:t>
            </w:r>
          </w:p>
        </w:tc>
        <w:tc>
          <w:tcPr>
            <w:tcW w:w="8903" w:type="dxa"/>
          </w:tcPr>
          <w:p w:rsidR="00B22217" w:rsidRPr="004204D6" w:rsidRDefault="00B22217" w:rsidP="00FF6E12">
            <w:pPr>
              <w:autoSpaceDE w:val="0"/>
              <w:autoSpaceDN w:val="0"/>
              <w:adjustRightInd w:val="0"/>
              <w:rPr>
                <w:rFonts w:ascii="Arial Narrow" w:hAnsi="Arial Narrow" w:cs="Calibri-Italic"/>
                <w:i/>
                <w:iCs/>
                <w:color w:val="FF0000"/>
                <w:lang w:val="en-US" w:eastAsia="ro-RO"/>
              </w:rPr>
            </w:pPr>
            <w:r w:rsidRPr="004204D6">
              <w:rPr>
                <w:rFonts w:ascii="Arial Narrow" w:hAnsi="Arial Narrow" w:cs="Calibri"/>
                <w:color w:val="000000"/>
                <w:lang w:val="en-US" w:eastAsia="ro-RO"/>
              </w:rPr>
              <w:t xml:space="preserve">.... </w:t>
            </w:r>
            <w:r w:rsidRPr="004204D6">
              <w:rPr>
                <w:rFonts w:ascii="Arial Narrow" w:hAnsi="Arial Narrow" w:cs="Calibri-Italic"/>
                <w:i/>
                <w:iCs/>
                <w:color w:val="FF0000"/>
                <w:lang w:val="en-US" w:eastAsia="ro-RO"/>
              </w:rPr>
              <w:t>[introduceți informația]</w:t>
            </w:r>
          </w:p>
        </w:tc>
      </w:tr>
      <w:tr w:rsidR="00B22217" w:rsidTr="00FF6E12">
        <w:tc>
          <w:tcPr>
            <w:tcW w:w="1384" w:type="dxa"/>
          </w:tcPr>
          <w:p w:rsidR="00B22217" w:rsidRDefault="00B22217" w:rsidP="00FF6E12">
            <w:pPr>
              <w:autoSpaceDE w:val="0"/>
              <w:autoSpaceDN w:val="0"/>
              <w:adjustRightInd w:val="0"/>
              <w:jc w:val="both"/>
              <w:rPr>
                <w:rFonts w:ascii="Arial Narrow" w:hAnsi="Arial Narrow" w:cs="Calibri"/>
                <w:i/>
                <w:color w:val="000000"/>
                <w:lang w:val="en-US" w:eastAsia="ro-RO"/>
              </w:rPr>
            </w:pPr>
            <w:r>
              <w:rPr>
                <w:rFonts w:ascii="Arial Narrow" w:hAnsi="Arial Narrow" w:cs="Calibri"/>
                <w:i/>
                <w:color w:val="000000"/>
                <w:lang w:val="en-US" w:eastAsia="ro-RO"/>
              </w:rPr>
              <w:lastRenderedPageBreak/>
              <w:t>2.</w:t>
            </w:r>
          </w:p>
        </w:tc>
        <w:tc>
          <w:tcPr>
            <w:tcW w:w="8903" w:type="dxa"/>
          </w:tcPr>
          <w:p w:rsidR="00B22217" w:rsidRPr="004204D6" w:rsidRDefault="00B22217" w:rsidP="00FF6E12">
            <w:pPr>
              <w:autoSpaceDE w:val="0"/>
              <w:autoSpaceDN w:val="0"/>
              <w:adjustRightInd w:val="0"/>
              <w:rPr>
                <w:rFonts w:ascii="Arial Narrow" w:hAnsi="Arial Narrow" w:cs="Calibri-Italic"/>
                <w:i/>
                <w:iCs/>
                <w:color w:val="FF0000"/>
                <w:lang w:val="en-US" w:eastAsia="ro-RO"/>
              </w:rPr>
            </w:pPr>
            <w:r w:rsidRPr="004204D6">
              <w:rPr>
                <w:rFonts w:ascii="Arial Narrow" w:hAnsi="Arial Narrow" w:cs="Calibri"/>
                <w:color w:val="000000"/>
                <w:lang w:val="en-US" w:eastAsia="ro-RO"/>
              </w:rPr>
              <w:t xml:space="preserve">.... </w:t>
            </w:r>
            <w:r w:rsidRPr="004204D6">
              <w:rPr>
                <w:rFonts w:ascii="Arial Narrow" w:hAnsi="Arial Narrow" w:cs="Calibri-Italic"/>
                <w:i/>
                <w:iCs/>
                <w:color w:val="FF0000"/>
                <w:lang w:val="en-US" w:eastAsia="ro-RO"/>
              </w:rPr>
              <w:t>[introduceți informația]</w:t>
            </w:r>
          </w:p>
        </w:tc>
      </w:tr>
    </w:tbl>
    <w:p w:rsidR="00B22217" w:rsidRPr="006B69B5" w:rsidRDefault="00B22217" w:rsidP="00B22217">
      <w:pPr>
        <w:autoSpaceDE w:val="0"/>
        <w:autoSpaceDN w:val="0"/>
        <w:adjustRightInd w:val="0"/>
        <w:jc w:val="both"/>
        <w:rPr>
          <w:rFonts w:ascii="Arial Narrow" w:hAnsi="Arial Narrow" w:cs="Calibri"/>
          <w:i/>
          <w:color w:val="000000"/>
          <w:lang w:val="en-US" w:eastAsia="ro-RO"/>
        </w:rPr>
      </w:pPr>
    </w:p>
    <w:p w:rsidR="00B22217" w:rsidRDefault="00B22217" w:rsidP="00B22217">
      <w:pPr>
        <w:autoSpaceDE w:val="0"/>
        <w:autoSpaceDN w:val="0"/>
        <w:adjustRightInd w:val="0"/>
        <w:jc w:val="both"/>
        <w:rPr>
          <w:rFonts w:ascii="Arial Narrow" w:hAnsi="Arial Narrow" w:cs="Calibri"/>
          <w:color w:val="000000"/>
          <w:lang w:val="en-US" w:eastAsia="ro-RO"/>
        </w:rPr>
      </w:pPr>
      <w:r>
        <w:rPr>
          <w:rFonts w:ascii="Arial Narrow" w:hAnsi="Arial Narrow" w:cs="Calibri"/>
          <w:color w:val="000000"/>
          <w:lang w:val="en-US" w:eastAsia="ro-RO"/>
        </w:rPr>
        <w:t xml:space="preserve">                 </w:t>
      </w:r>
      <w:r w:rsidRPr="004204D6">
        <w:rPr>
          <w:rFonts w:ascii="Arial Narrow" w:hAnsi="Arial Narrow" w:cs="Calibri"/>
          <w:color w:val="000000"/>
          <w:lang w:val="en-US" w:eastAsia="ro-RO"/>
        </w:rPr>
        <w:t>De asemenea, în virtutea art. 123 alin. (1) din HG nr. 395/2016, precizăm că motivele pentru care</w:t>
      </w:r>
      <w:r>
        <w:rPr>
          <w:rFonts w:ascii="Arial Narrow" w:hAnsi="Arial Narrow" w:cs="Calibri"/>
          <w:color w:val="000000"/>
          <w:lang w:val="en-US" w:eastAsia="ro-RO"/>
        </w:rPr>
        <w:t xml:space="preserve"> </w:t>
      </w:r>
      <w:r w:rsidRPr="004204D6">
        <w:rPr>
          <w:rFonts w:ascii="Arial Narrow" w:hAnsi="Arial Narrow" w:cs="Calibri"/>
          <w:color w:val="000000"/>
          <w:lang w:val="en-US" w:eastAsia="ro-RO"/>
        </w:rPr>
        <w:t>părțile/informațiile mai sus menționate din Propunerea Tehnică și din Propunerea Financiară sunt</w:t>
      </w:r>
      <w:r>
        <w:rPr>
          <w:rFonts w:ascii="Arial Narrow" w:hAnsi="Arial Narrow" w:cs="Calibri"/>
          <w:color w:val="000000"/>
          <w:lang w:val="en-US" w:eastAsia="ro-RO"/>
        </w:rPr>
        <w:t xml:space="preserve"> </w:t>
      </w:r>
      <w:r w:rsidRPr="004204D6">
        <w:rPr>
          <w:rFonts w:ascii="Arial Narrow" w:hAnsi="Arial Narrow" w:cs="Calibri"/>
          <w:color w:val="000000"/>
          <w:lang w:val="en-US" w:eastAsia="ro-RO"/>
        </w:rPr>
        <w:t>confidențiale sunt următoarele:</w:t>
      </w:r>
    </w:p>
    <w:p w:rsidR="00B22217" w:rsidRDefault="00B22217" w:rsidP="00B22217">
      <w:pPr>
        <w:autoSpaceDE w:val="0"/>
        <w:autoSpaceDN w:val="0"/>
        <w:adjustRightInd w:val="0"/>
        <w:jc w:val="both"/>
        <w:rPr>
          <w:rFonts w:ascii="Arial Narrow" w:hAnsi="Arial Narrow" w:cs="Calibri"/>
          <w:color w:val="000000"/>
          <w:lang w:val="en-US" w:eastAsia="ro-RO"/>
        </w:rPr>
      </w:pPr>
    </w:p>
    <w:tbl>
      <w:tblPr>
        <w:tblStyle w:val="TableGrid"/>
        <w:tblW w:w="0" w:type="auto"/>
        <w:tblLook w:val="04A0" w:firstRow="1" w:lastRow="0" w:firstColumn="1" w:lastColumn="0" w:noHBand="0" w:noVBand="1"/>
      </w:tblPr>
      <w:tblGrid>
        <w:gridCol w:w="1360"/>
        <w:gridCol w:w="8723"/>
      </w:tblGrid>
      <w:tr w:rsidR="00B22217" w:rsidTr="00FF6E12">
        <w:tc>
          <w:tcPr>
            <w:tcW w:w="1384" w:type="dxa"/>
          </w:tcPr>
          <w:p w:rsidR="00B22217" w:rsidRDefault="00B22217" w:rsidP="00FF6E12">
            <w:pPr>
              <w:autoSpaceDE w:val="0"/>
              <w:autoSpaceDN w:val="0"/>
              <w:adjustRightInd w:val="0"/>
              <w:jc w:val="both"/>
              <w:rPr>
                <w:rFonts w:ascii="Arial Narrow" w:hAnsi="Arial Narrow" w:cs="Calibri"/>
                <w:i/>
                <w:color w:val="000000"/>
                <w:lang w:val="en-US" w:eastAsia="ro-RO"/>
              </w:rPr>
            </w:pPr>
            <w:r>
              <w:rPr>
                <w:rFonts w:ascii="Arial Narrow" w:hAnsi="Arial Narrow" w:cs="Calibri"/>
                <w:i/>
                <w:color w:val="000000"/>
                <w:lang w:val="en-US" w:eastAsia="ro-RO"/>
              </w:rPr>
              <w:t>Nr crt</w:t>
            </w:r>
          </w:p>
        </w:tc>
        <w:tc>
          <w:tcPr>
            <w:tcW w:w="8903" w:type="dxa"/>
          </w:tcPr>
          <w:p w:rsidR="00B22217" w:rsidRPr="004204D6" w:rsidRDefault="00B22217" w:rsidP="00FF6E12">
            <w:pPr>
              <w:autoSpaceDE w:val="0"/>
              <w:autoSpaceDN w:val="0"/>
              <w:adjustRightInd w:val="0"/>
              <w:jc w:val="center"/>
              <w:rPr>
                <w:rFonts w:ascii="Arial Narrow" w:hAnsi="Arial Narrow" w:cs="Calibri"/>
                <w:color w:val="000000"/>
                <w:lang w:val="en-US" w:eastAsia="ro-RO"/>
              </w:rPr>
            </w:pPr>
            <w:r w:rsidRPr="004204D6">
              <w:rPr>
                <w:rFonts w:ascii="Arial Narrow" w:hAnsi="Arial Narrow" w:cs="Calibri"/>
                <w:color w:val="000000"/>
                <w:lang w:val="en-US" w:eastAsia="ro-RO"/>
              </w:rPr>
              <w:t>Motivele pentru care părțile/informațiile mai sus menționate din Propunerea</w:t>
            </w:r>
          </w:p>
          <w:p w:rsidR="00B22217" w:rsidRPr="004204D6" w:rsidRDefault="00B22217" w:rsidP="00FF6E12">
            <w:pPr>
              <w:autoSpaceDE w:val="0"/>
              <w:autoSpaceDN w:val="0"/>
              <w:adjustRightInd w:val="0"/>
              <w:jc w:val="center"/>
              <w:rPr>
                <w:rFonts w:ascii="Arial Narrow" w:hAnsi="Arial Narrow" w:cs="Calibri"/>
                <w:color w:val="000000"/>
                <w:lang w:val="en-US" w:eastAsia="ro-RO"/>
              </w:rPr>
            </w:pPr>
            <w:r w:rsidRPr="004204D6">
              <w:rPr>
                <w:rFonts w:ascii="Arial Narrow" w:hAnsi="Arial Narrow" w:cs="Calibri"/>
                <w:color w:val="000000"/>
                <w:lang w:val="en-US" w:eastAsia="ro-RO"/>
              </w:rPr>
              <w:t>Tehnică și din Propunerea Financiară sunt confidențiale</w:t>
            </w:r>
          </w:p>
        </w:tc>
      </w:tr>
      <w:tr w:rsidR="00B22217" w:rsidTr="00FF6E12">
        <w:tc>
          <w:tcPr>
            <w:tcW w:w="1384" w:type="dxa"/>
          </w:tcPr>
          <w:p w:rsidR="00B22217" w:rsidRDefault="00B22217" w:rsidP="00FF6E12">
            <w:pPr>
              <w:autoSpaceDE w:val="0"/>
              <w:autoSpaceDN w:val="0"/>
              <w:adjustRightInd w:val="0"/>
              <w:jc w:val="both"/>
              <w:rPr>
                <w:rFonts w:ascii="Arial Narrow" w:hAnsi="Arial Narrow" w:cs="Calibri"/>
                <w:i/>
                <w:color w:val="000000"/>
                <w:lang w:val="en-US" w:eastAsia="ro-RO"/>
              </w:rPr>
            </w:pPr>
            <w:r>
              <w:rPr>
                <w:rFonts w:ascii="Arial Narrow" w:hAnsi="Arial Narrow" w:cs="Calibri"/>
                <w:i/>
                <w:color w:val="000000"/>
                <w:lang w:val="en-US" w:eastAsia="ro-RO"/>
              </w:rPr>
              <w:t>1.</w:t>
            </w:r>
          </w:p>
        </w:tc>
        <w:tc>
          <w:tcPr>
            <w:tcW w:w="8903" w:type="dxa"/>
          </w:tcPr>
          <w:p w:rsidR="00B22217" w:rsidRPr="004204D6" w:rsidRDefault="00B22217" w:rsidP="00FF6E12">
            <w:pPr>
              <w:autoSpaceDE w:val="0"/>
              <w:autoSpaceDN w:val="0"/>
              <w:adjustRightInd w:val="0"/>
              <w:rPr>
                <w:rFonts w:ascii="Arial Narrow" w:hAnsi="Arial Narrow" w:cs="Calibri-Italic"/>
                <w:i/>
                <w:iCs/>
                <w:color w:val="FF0000"/>
                <w:lang w:val="en-US" w:eastAsia="ro-RO"/>
              </w:rPr>
            </w:pPr>
            <w:r w:rsidRPr="004204D6">
              <w:rPr>
                <w:rFonts w:ascii="Arial Narrow" w:hAnsi="Arial Narrow" w:cs="Calibri"/>
                <w:color w:val="000000"/>
                <w:lang w:val="en-US" w:eastAsia="ro-RO"/>
              </w:rPr>
              <w:t xml:space="preserve">.... </w:t>
            </w:r>
            <w:r w:rsidRPr="004204D6">
              <w:rPr>
                <w:rFonts w:ascii="Arial Narrow" w:hAnsi="Arial Narrow" w:cs="Calibri-Italic"/>
                <w:i/>
                <w:iCs/>
                <w:color w:val="FF0000"/>
                <w:lang w:val="en-US" w:eastAsia="ro-RO"/>
              </w:rPr>
              <w:t>[prezentați motivul]</w:t>
            </w:r>
          </w:p>
        </w:tc>
      </w:tr>
      <w:tr w:rsidR="00B22217" w:rsidTr="00FF6E12">
        <w:tc>
          <w:tcPr>
            <w:tcW w:w="1384" w:type="dxa"/>
          </w:tcPr>
          <w:p w:rsidR="00B22217" w:rsidRDefault="00B22217" w:rsidP="00FF6E12">
            <w:pPr>
              <w:autoSpaceDE w:val="0"/>
              <w:autoSpaceDN w:val="0"/>
              <w:adjustRightInd w:val="0"/>
              <w:jc w:val="both"/>
              <w:rPr>
                <w:rFonts w:ascii="Arial Narrow" w:hAnsi="Arial Narrow" w:cs="Calibri"/>
                <w:i/>
                <w:color w:val="000000"/>
                <w:lang w:val="en-US" w:eastAsia="ro-RO"/>
              </w:rPr>
            </w:pPr>
            <w:r>
              <w:rPr>
                <w:rFonts w:ascii="Arial Narrow" w:hAnsi="Arial Narrow" w:cs="Calibri"/>
                <w:i/>
                <w:color w:val="000000"/>
                <w:lang w:val="en-US" w:eastAsia="ro-RO"/>
              </w:rPr>
              <w:t>2.</w:t>
            </w:r>
          </w:p>
        </w:tc>
        <w:tc>
          <w:tcPr>
            <w:tcW w:w="8903" w:type="dxa"/>
          </w:tcPr>
          <w:p w:rsidR="00B22217" w:rsidRPr="004204D6" w:rsidRDefault="00B22217" w:rsidP="00FF6E12">
            <w:pPr>
              <w:autoSpaceDE w:val="0"/>
              <w:autoSpaceDN w:val="0"/>
              <w:adjustRightInd w:val="0"/>
              <w:rPr>
                <w:rFonts w:ascii="Arial Narrow" w:hAnsi="Arial Narrow" w:cs="Calibri-Italic"/>
                <w:i/>
                <w:iCs/>
                <w:color w:val="FF0000"/>
                <w:lang w:val="en-US" w:eastAsia="ro-RO"/>
              </w:rPr>
            </w:pPr>
            <w:r w:rsidRPr="004204D6">
              <w:rPr>
                <w:rFonts w:ascii="Arial Narrow" w:hAnsi="Arial Narrow" w:cs="Calibri"/>
                <w:color w:val="000000"/>
                <w:lang w:val="en-US" w:eastAsia="ro-RO"/>
              </w:rPr>
              <w:t xml:space="preserve">.... </w:t>
            </w:r>
            <w:r w:rsidRPr="004204D6">
              <w:rPr>
                <w:rFonts w:ascii="Arial Narrow" w:hAnsi="Arial Narrow" w:cs="Calibri-Italic"/>
                <w:i/>
                <w:iCs/>
                <w:color w:val="FF0000"/>
                <w:lang w:val="en-US" w:eastAsia="ro-RO"/>
              </w:rPr>
              <w:t>[prezentați motivul]</w:t>
            </w:r>
          </w:p>
        </w:tc>
      </w:tr>
    </w:tbl>
    <w:p w:rsidR="00B22217" w:rsidRPr="004204D6" w:rsidRDefault="00B22217" w:rsidP="00B22217">
      <w:pPr>
        <w:autoSpaceDE w:val="0"/>
        <w:autoSpaceDN w:val="0"/>
        <w:adjustRightInd w:val="0"/>
        <w:jc w:val="both"/>
        <w:rPr>
          <w:rFonts w:ascii="Arial Narrow" w:hAnsi="Arial Narrow" w:cs="Calibri"/>
          <w:color w:val="000000"/>
          <w:lang w:val="en-US" w:eastAsia="ro-RO"/>
        </w:rPr>
      </w:pPr>
    </w:p>
    <w:p w:rsidR="00B22217" w:rsidRPr="004204D6" w:rsidRDefault="00B22217" w:rsidP="00B22217">
      <w:pPr>
        <w:widowControl w:val="0"/>
        <w:rPr>
          <w:rFonts w:ascii="Arial Narrow" w:hAnsi="Arial Narrow" w:cs="Calibri"/>
          <w:color w:val="000000"/>
          <w:lang w:val="en-US" w:eastAsia="ro-RO"/>
        </w:rPr>
      </w:pPr>
      <w:r w:rsidRPr="004204D6">
        <w:rPr>
          <w:rFonts w:ascii="Arial Narrow" w:hAnsi="Arial Narrow" w:cs="Calibri"/>
          <w:color w:val="000000"/>
          <w:lang w:val="en-US" w:eastAsia="ro-RO"/>
        </w:rPr>
        <w:t>Semnătura (electronică extinsă, bazată pe certificat</w:t>
      </w:r>
    </w:p>
    <w:p w:rsidR="00B22217" w:rsidRPr="004204D6" w:rsidRDefault="00B22217" w:rsidP="00B22217">
      <w:pPr>
        <w:widowControl w:val="0"/>
        <w:rPr>
          <w:rFonts w:ascii="Arial Narrow" w:hAnsi="Arial Narrow" w:cs="Calibri"/>
          <w:color w:val="000000"/>
          <w:lang w:val="en-US" w:eastAsia="ro-RO"/>
        </w:rPr>
      </w:pPr>
      <w:r w:rsidRPr="004204D6">
        <w:rPr>
          <w:rFonts w:ascii="Arial Narrow" w:hAnsi="Arial Narrow" w:cs="Calibri"/>
          <w:color w:val="000000"/>
          <w:lang w:val="en-US" w:eastAsia="ro-RO"/>
        </w:rPr>
        <w:t>calificat, eliberat de un furnizor de servicii de certificare</w:t>
      </w:r>
    </w:p>
    <w:p w:rsidR="00B22217" w:rsidRPr="004204D6" w:rsidRDefault="00B22217" w:rsidP="00B22217">
      <w:pPr>
        <w:widowControl w:val="0"/>
        <w:rPr>
          <w:rFonts w:ascii="Arial Narrow" w:hAnsi="Arial Narrow" w:cs="Calibri"/>
          <w:color w:val="000000"/>
          <w:lang w:val="en-US" w:eastAsia="ro-RO"/>
        </w:rPr>
      </w:pPr>
      <w:r w:rsidRPr="004204D6">
        <w:rPr>
          <w:rFonts w:ascii="Arial Narrow" w:hAnsi="Arial Narrow" w:cs="Calibri"/>
          <w:color w:val="000000"/>
          <w:lang w:val="en-US" w:eastAsia="ro-RO"/>
        </w:rPr>
        <w:t>acreditat în condițiile legii) a reprezentantului Ofertantului,</w:t>
      </w:r>
      <w:r>
        <w:rPr>
          <w:rFonts w:ascii="Arial Narrow" w:hAnsi="Arial Narrow" w:cs="Calibri"/>
          <w:color w:val="000000"/>
          <w:lang w:val="en-US" w:eastAsia="ro-RO"/>
        </w:rPr>
        <w:t xml:space="preserve">           </w:t>
      </w:r>
      <w:r w:rsidRPr="004204D6">
        <w:rPr>
          <w:rFonts w:ascii="Arial Narrow" w:hAnsi="Arial Narrow" w:cs="Calibri"/>
          <w:color w:val="000000"/>
          <w:lang w:val="en-US" w:eastAsia="ro-RO"/>
        </w:rPr>
        <w:t>......................................................................</w:t>
      </w:r>
    </w:p>
    <w:p w:rsidR="00B22217" w:rsidRPr="004204D6" w:rsidRDefault="00B22217" w:rsidP="00B22217">
      <w:pPr>
        <w:widowControl w:val="0"/>
        <w:rPr>
          <w:rFonts w:ascii="Arial Narrow" w:hAnsi="Arial Narrow" w:cs="Calibri"/>
          <w:color w:val="000000"/>
          <w:lang w:val="en-US" w:eastAsia="ro-RO"/>
        </w:rPr>
      </w:pPr>
    </w:p>
    <w:p w:rsidR="00B22217" w:rsidRPr="004204D6" w:rsidRDefault="00B22217" w:rsidP="00B22217">
      <w:pPr>
        <w:widowControl w:val="0"/>
        <w:rPr>
          <w:rFonts w:ascii="Arial Narrow" w:hAnsi="Arial Narrow" w:cs="Calibri"/>
          <w:color w:val="000000"/>
          <w:lang w:val="en-US" w:eastAsia="ro-RO"/>
        </w:rPr>
      </w:pPr>
      <w:r w:rsidRPr="004204D6">
        <w:rPr>
          <w:rFonts w:ascii="Arial Narrow" w:hAnsi="Arial Narrow" w:cs="Calibri"/>
          <w:color w:val="000000"/>
          <w:lang w:val="en-US" w:eastAsia="ro-RO"/>
        </w:rPr>
        <w:t>Numele semnatarului, așa cum este acesta identificat în</w:t>
      </w:r>
    </w:p>
    <w:p w:rsidR="00B22217" w:rsidRPr="004204D6" w:rsidRDefault="00B22217" w:rsidP="00B22217">
      <w:pPr>
        <w:widowControl w:val="0"/>
        <w:rPr>
          <w:rFonts w:ascii="Arial Narrow" w:hAnsi="Arial Narrow" w:cs="Calibri"/>
          <w:color w:val="000000"/>
          <w:lang w:val="en-US" w:eastAsia="ro-RO"/>
        </w:rPr>
      </w:pPr>
      <w:r w:rsidRPr="004204D6">
        <w:rPr>
          <w:rFonts w:ascii="Arial Narrow" w:hAnsi="Arial Narrow" w:cs="Calibri"/>
          <w:color w:val="000000"/>
          <w:lang w:val="en-US" w:eastAsia="ro-RO"/>
        </w:rPr>
        <w:t>DUAE la rubrica „Informații privind reprezentanții</w:t>
      </w:r>
    </w:p>
    <w:p w:rsidR="00B22217" w:rsidRPr="004204D6" w:rsidRDefault="00B22217" w:rsidP="00B22217">
      <w:pPr>
        <w:widowControl w:val="0"/>
        <w:rPr>
          <w:rFonts w:ascii="Arial Narrow" w:hAnsi="Arial Narrow" w:cs="Calibri"/>
          <w:color w:val="000000"/>
          <w:lang w:val="en-US" w:eastAsia="ro-RO"/>
        </w:rPr>
      </w:pPr>
      <w:r w:rsidRPr="004204D6">
        <w:rPr>
          <w:rFonts w:ascii="Arial Narrow" w:hAnsi="Arial Narrow" w:cs="Calibri"/>
          <w:color w:val="000000"/>
          <w:lang w:val="en-US" w:eastAsia="ro-RO"/>
        </w:rPr>
        <w:t>operatorului economic”</w:t>
      </w:r>
      <w:r>
        <w:rPr>
          <w:rFonts w:ascii="Arial Narrow" w:hAnsi="Arial Narrow" w:cs="Calibri"/>
          <w:color w:val="000000"/>
          <w:lang w:val="en-US" w:eastAsia="ro-RO"/>
        </w:rPr>
        <w:t xml:space="preserve">                                                                   </w:t>
      </w:r>
      <w:r w:rsidRPr="004204D6">
        <w:rPr>
          <w:rFonts w:ascii="Arial Narrow" w:hAnsi="Arial Narrow" w:cs="Calibri"/>
          <w:color w:val="000000"/>
          <w:lang w:val="en-US" w:eastAsia="ro-RO"/>
        </w:rPr>
        <w:t>......................................................................</w:t>
      </w:r>
    </w:p>
    <w:p w:rsidR="00B22217" w:rsidRPr="004204D6" w:rsidRDefault="00B22217" w:rsidP="00B22217">
      <w:pPr>
        <w:widowControl w:val="0"/>
        <w:rPr>
          <w:rFonts w:ascii="Arial Narrow" w:hAnsi="Arial Narrow" w:cs="Calibri"/>
          <w:color w:val="000000"/>
          <w:lang w:val="en-US" w:eastAsia="ro-RO"/>
        </w:rPr>
      </w:pPr>
    </w:p>
    <w:p w:rsidR="00B22217" w:rsidRPr="006B69B5" w:rsidRDefault="00B22217" w:rsidP="00B22217">
      <w:pPr>
        <w:widowControl w:val="0"/>
        <w:rPr>
          <w:rFonts w:ascii="Arial Narrow" w:hAnsi="Arial Narrow"/>
          <w:i/>
        </w:rPr>
      </w:pPr>
      <w:r w:rsidRPr="004204D6">
        <w:rPr>
          <w:rFonts w:ascii="Arial Narrow" w:hAnsi="Arial Narrow" w:cs="Calibri"/>
          <w:color w:val="000000"/>
          <w:lang w:val="en-US" w:eastAsia="ro-RO"/>
        </w:rPr>
        <w:t xml:space="preserve">Capacitatea/calitatea semnatarului Ofertei </w:t>
      </w:r>
      <w:r>
        <w:rPr>
          <w:rFonts w:ascii="Arial Narrow" w:hAnsi="Arial Narrow" w:cs="Calibri"/>
          <w:color w:val="000000"/>
          <w:lang w:val="en-US" w:eastAsia="ro-RO"/>
        </w:rPr>
        <w:t xml:space="preserve">                                   </w:t>
      </w:r>
      <w:r w:rsidRPr="004204D6">
        <w:rPr>
          <w:rFonts w:ascii="Arial Narrow" w:hAnsi="Arial Narrow" w:cs="Calibri"/>
          <w:color w:val="000000"/>
          <w:lang w:val="en-US" w:eastAsia="ro-RO"/>
        </w:rPr>
        <w:t>......................................................................</w:t>
      </w:r>
    </w:p>
    <w:p w:rsidR="00B22217" w:rsidRDefault="00B22217" w:rsidP="00B22217">
      <w:pPr>
        <w:widowControl w:val="0"/>
        <w:rPr>
          <w:rFonts w:ascii="Arial Narrow" w:hAnsi="Arial Narrow"/>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B358E" w:rsidRDefault="00CB358E" w:rsidP="00CE48BE">
      <w:pPr>
        <w:widowControl w:val="0"/>
        <w:suppressAutoHyphens/>
        <w:rPr>
          <w:rFonts w:ascii="Arial Narrow" w:eastAsia="Lucida Sans Unicode" w:hAnsi="Arial Narrow"/>
          <w:kern w:val="1"/>
          <w:lang w:eastAsia="hi-IN" w:bidi="hi-IN"/>
        </w:rPr>
      </w:pPr>
    </w:p>
    <w:p w:rsidR="00CE48BE" w:rsidRPr="00CE48BE" w:rsidRDefault="008D5C32" w:rsidP="00DC213B">
      <w:pPr>
        <w:keepNext/>
        <w:widowControl w:val="0"/>
        <w:suppressAutoHyphens/>
        <w:jc w:val="right"/>
        <w:outlineLvl w:val="0"/>
        <w:rPr>
          <w:rFonts w:ascii="Arial Narrow" w:eastAsia="Lucida Sans Unicode" w:hAnsi="Arial Narrow"/>
          <w:b/>
          <w:bCs/>
          <w:kern w:val="1"/>
          <w:lang w:eastAsia="hi-IN" w:bidi="hi-IN"/>
        </w:rPr>
      </w:pPr>
      <w:bookmarkStart w:id="2" w:name="_Toc84259048"/>
      <w:bookmarkStart w:id="3" w:name="_Toc84261704"/>
      <w:bookmarkStart w:id="4" w:name="_Toc85118605"/>
      <w:bookmarkStart w:id="5" w:name="_Toc86990996"/>
      <w:bookmarkStart w:id="6" w:name="_Toc127969506"/>
      <w:r>
        <w:rPr>
          <w:rFonts w:ascii="Arial Narrow" w:eastAsia="Lucida Sans Unicode" w:hAnsi="Arial Narrow"/>
          <w:b/>
          <w:bCs/>
          <w:kern w:val="1"/>
          <w:lang w:eastAsia="hi-IN" w:bidi="hi-IN"/>
        </w:rPr>
        <w:lastRenderedPageBreak/>
        <w:t xml:space="preserve">FORMULARUL </w:t>
      </w:r>
      <w:r w:rsidR="00F8301D">
        <w:rPr>
          <w:rFonts w:ascii="Arial Narrow" w:eastAsia="Lucida Sans Unicode" w:hAnsi="Arial Narrow"/>
          <w:b/>
          <w:bCs/>
          <w:kern w:val="1"/>
          <w:lang w:eastAsia="hi-IN" w:bidi="hi-IN"/>
        </w:rPr>
        <w:t>16</w:t>
      </w:r>
      <w:r w:rsidR="00CE48BE" w:rsidRPr="00CE48BE">
        <w:rPr>
          <w:rFonts w:ascii="Arial Narrow" w:eastAsia="Lucida Sans Unicode" w:hAnsi="Arial Narrow"/>
          <w:b/>
          <w:bCs/>
          <w:kern w:val="1"/>
          <w:lang w:eastAsia="hi-IN" w:bidi="hi-IN"/>
        </w:rPr>
        <w:t xml:space="preserve"> </w:t>
      </w:r>
      <w:bookmarkEnd w:id="2"/>
      <w:bookmarkEnd w:id="3"/>
      <w:bookmarkEnd w:id="4"/>
      <w:bookmarkEnd w:id="5"/>
      <w:bookmarkEnd w:id="6"/>
    </w:p>
    <w:p w:rsidR="00CE48BE" w:rsidRPr="00CE48BE" w:rsidRDefault="00CE48BE" w:rsidP="00CE48BE">
      <w:pPr>
        <w:widowControl w:val="0"/>
        <w:suppressAutoHyphens/>
        <w:rPr>
          <w:rFonts w:ascii="Arial Narrow" w:eastAsia="Lucida Sans Unicode" w:hAnsi="Arial Narrow"/>
          <w:kern w:val="1"/>
          <w:lang w:eastAsia="hi-IN" w:bidi="hi-IN"/>
        </w:rPr>
      </w:pPr>
    </w:p>
    <w:p w:rsidR="00CE48BE" w:rsidRPr="00CE48BE" w:rsidRDefault="00CE48BE" w:rsidP="00CE48BE">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Ofertant economic</w:t>
      </w:r>
    </w:p>
    <w:p w:rsidR="00CE48BE" w:rsidRPr="00CE48BE" w:rsidRDefault="00CE48BE" w:rsidP="00CE48BE">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 .....................................</w:t>
      </w:r>
    </w:p>
    <w:p w:rsidR="00CE48BE" w:rsidRPr="00CE48BE" w:rsidRDefault="00CE48BE" w:rsidP="00CE48BE">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  (denumirea/numele)</w:t>
      </w:r>
    </w:p>
    <w:p w:rsidR="00CE48BE" w:rsidRPr="00CE48BE" w:rsidRDefault="00CE48BE" w:rsidP="00CE48BE">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 </w:t>
      </w:r>
    </w:p>
    <w:p w:rsidR="00CE48BE" w:rsidRPr="00CE48BE" w:rsidRDefault="00CE48BE" w:rsidP="00CE48BE">
      <w:pPr>
        <w:widowControl w:val="0"/>
        <w:suppressAutoHyphens/>
        <w:jc w:val="center"/>
        <w:rPr>
          <w:rFonts w:ascii="Arial Narrow" w:eastAsia="Lucida Sans Unicode" w:hAnsi="Arial Narrow"/>
          <w:kern w:val="1"/>
          <w:lang w:eastAsia="hi-IN" w:bidi="hi-IN"/>
        </w:rPr>
      </w:pPr>
      <w:bookmarkStart w:id="7" w:name="_Hlk84258590"/>
      <w:r w:rsidRPr="00CE48BE">
        <w:rPr>
          <w:rFonts w:ascii="Arial Narrow" w:eastAsia="Lucida Sans Unicode" w:hAnsi="Arial Narrow"/>
          <w:kern w:val="1"/>
          <w:lang w:eastAsia="hi-IN" w:bidi="hi-IN"/>
        </w:rPr>
        <w:t>DECLARAȚIE</w:t>
      </w:r>
    </w:p>
    <w:p w:rsidR="00CE48BE" w:rsidRPr="00CE48BE" w:rsidRDefault="00CE48BE" w:rsidP="00CE48BE">
      <w:pPr>
        <w:widowControl w:val="0"/>
        <w:suppressAutoHyphens/>
        <w:jc w:val="center"/>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privind partea/părțile din PROPUNEREA FINANCIARĂ</w:t>
      </w:r>
    </w:p>
    <w:p w:rsidR="00CE48BE" w:rsidRPr="00CE48BE" w:rsidRDefault="00CE48BE" w:rsidP="00CE48BE">
      <w:pPr>
        <w:widowControl w:val="0"/>
        <w:suppressAutoHyphens/>
        <w:jc w:val="center"/>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care au caracter confidențial</w:t>
      </w:r>
      <w:bookmarkEnd w:id="7"/>
    </w:p>
    <w:p w:rsidR="00B524C8" w:rsidRDefault="00B524C8" w:rsidP="00CE48BE">
      <w:pPr>
        <w:widowControl w:val="0"/>
        <w:suppressAutoHyphens/>
        <w:jc w:val="both"/>
        <w:rPr>
          <w:rFonts w:ascii="Arial Narrow" w:eastAsia="Lucida Sans Unicode" w:hAnsi="Arial Narrow"/>
          <w:kern w:val="1"/>
          <w:lang w:eastAsia="hi-IN" w:bidi="hi-IN"/>
        </w:rPr>
      </w:pP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Subsemnatul(a) ................................................., domiciliat/ă în (adresa de domiciliu) ......................................., identificat/ă cu act de identitate (CI / Pașaport), seria ........... nr. ............................, eliberat la data de ..........................., de către ............................ în calitate de reprezentant legal al operatorului economic ............................................ (denumire) având calitatea de ofertant unic / ofertant asociat, precizez că următoarele părți / informații din propunerea financiară inclusiv fundamentări și / sau justificări de preț / cost:</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__________________________________________________________________</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__________________________________________________________________</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__________________________________________________________________</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__________________________________________________________________</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au caracter confidențial, pentru a nu prejudicia interesele noastre legitime în ceea ce privește secretul comercial și dreptul de proprietate intelectuală, având în vedere:</w:t>
      </w:r>
    </w:p>
    <w:p w:rsidR="00CE48BE" w:rsidRPr="00CE48BE" w:rsidRDefault="00CE48BE" w:rsidP="00CE48BE">
      <w:pPr>
        <w:widowControl w:val="0"/>
        <w:suppressAutoHyphens/>
        <w:jc w:val="both"/>
        <w:rPr>
          <w:rFonts w:ascii="Arial Narrow" w:eastAsia="Lucida Sans Unicode" w:hAnsi="Arial Narrow"/>
          <w:kern w:val="1"/>
          <w:lang w:eastAsia="hi-IN" w:bidi="hi-IN"/>
        </w:rPr>
      </w:pP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1. Obligațiile autorității contractante prevăzute în cadrul art. 57 alin. (1) din Legea nr.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 / sau fundamentări / justificări de preț / cost transmise de operatorii economici indicate și dovedite de aceștia ca fiind confidențiale întrucât sunt: date cu caracter personal, secrete tehnice sau comerciale sau sunt protejate de un drept de proprietate intelectuală. Caracterul confidențial se aplică doar asupra datelor / informațiilor indicate și dovedite ca fiind date cu caracter personal, secrete tehnice sau comerciale sau sunt protejate de un drept de proprietate intelectuală."</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2. Art. 123 alin. (1) din H.G. nr. 395/2016 "Ofertantul elaborează oferta în conformitate cu prevederile documentației de atribuire și indică, motivat, în cuprinsul acesteia care informații din propunerea tehnică și / sau din propunerea financiară sunt confidențiale, clasificate sau sunt protejate de un drept de proprietate intelectuală, în baza legislației aplicabile."</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3.  Art. 217 alin. (5) din Legea nr.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 / sau fundamentările / justificările de preț / cost au fost declarate și probate conform art. 57 alin. (4) ca fiind confidențiale, potrivit legii."</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4. Art. 217 alin. (6) din Legea nr.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 / candidat la raportul procedurii de atribuire și la informațiile care nu fac parte din propunerile tehnice, propunerile financiare și / sau fundamentările / justificările de preț / cost. Autoritatea contractantă este obligată să permită, la cerere, într-un termen care nu poate depăși o zi lucrătoare de la data primirii cererii, accesul neîngrădit al oricărui ofertant / candidat și la informațiile din cadrul propunerilor tehnice și / sau la fundamentările / justificările de preț / cost care nu au fost declarate și probate de către ofertanți ca fiind confidențiale."</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5.  Art. 19 alin. (1) din Legea nr. 101/2016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 / sau comerciale, stabilite conform legii, iar dezvăluirea acestora ar prejudicia interesele legitime ale operatorilor economici, în special în ceea ce privește secretul comercial și proprietatea intelectuală."</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lastRenderedPageBreak/>
        <w:t>6. Art. 19 alin. (3) din Legea nr. 101/2016 "În sensul alin. (1), documentele sunt marcate sau indicate de către ofertanți, în mod explicit și vizibil, ca fiind confidențiale. Consultarea documentelor confidențiale din oferte este permisă numai cu acordul scris al respectivilor ofertanți."</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Partea din propunerea financiară indicată mai sus ca fiind confidențială o prezentăm atașat într-un document separat conținând mențiunea "Confidențial" - Anexa 1 .</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Înțelegem că neatașarea parții confidențiale într-un document separat conținând mențiunea "Confidențial", atrage după sine, considerarea ofertei ca fiind publică în sensul legii nr 544/2001 privind liberul acces la informațiile de interes public, fără a fi solicitate clarificări cu privire la acest aspect.</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ab/>
        <w:t>De asemenea, în virtutea art. 123 alin. (1) din H.G. nr. 395/2016, precizăm că motivele pentru care părțile / informațiile mai sus menționate, din propunerea financiară sunt confidențiale sunt următoarele:</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__________________________________________________________________</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__________________________________________________________________</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Dovezile  care conferă caracterul confidențial al informațiilor indicate ca fiind confidențiale deoarece sunt (se va bifa varianta corespunzătoare)</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w:t>
      </w:r>
      <w:r w:rsidRPr="00CE48BE">
        <w:rPr>
          <w:rFonts w:ascii="Arial Narrow" w:eastAsia="Lucida Sans Unicode" w:hAnsi="Arial Narrow"/>
          <w:kern w:val="1"/>
          <w:lang w:eastAsia="hi-IN" w:bidi="hi-IN"/>
        </w:rPr>
        <w:tab/>
        <w:t>Date cu caracter personal □</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w:t>
      </w:r>
      <w:r w:rsidRPr="00CE48BE">
        <w:rPr>
          <w:rFonts w:ascii="Arial Narrow" w:eastAsia="Lucida Sans Unicode" w:hAnsi="Arial Narrow"/>
          <w:kern w:val="1"/>
          <w:lang w:eastAsia="hi-IN" w:bidi="hi-IN"/>
        </w:rPr>
        <w:tab/>
        <w:t>Secrete tehnice sau comerciale □</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w:t>
      </w:r>
      <w:r w:rsidRPr="00CE48BE">
        <w:rPr>
          <w:rFonts w:ascii="Arial Narrow" w:eastAsia="Lucida Sans Unicode" w:hAnsi="Arial Narrow"/>
          <w:kern w:val="1"/>
          <w:lang w:eastAsia="hi-IN" w:bidi="hi-IN"/>
        </w:rPr>
        <w:tab/>
        <w:t xml:space="preserve">Sunt protejate de un drept de proprietate intelectuală □ </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sunt următoarele:............................................. (se vor indica dovezile). Atașăm prezentei aceste dovezi - Anexa 2.</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Înțelegem că informațiile indicate de noi, din propunerea financiară, ca fiind confidențiale, trebuie însoțite de dovada care le conferă caracterul de confidențialitate, dovadă ce devine anexă la ofertă, în caz contrar oferta fiind considerată publică fără a fi solicitate clarificări cu privire la acest aspect.</w:t>
      </w:r>
    </w:p>
    <w:p w:rsidR="00CE48BE" w:rsidRPr="00CE48BE" w:rsidRDefault="00CE48BE" w:rsidP="00CE48BE">
      <w:pPr>
        <w:widowControl w:val="0"/>
        <w:suppressAutoHyphens/>
        <w:jc w:val="both"/>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Înțelegem că nu este suficientă simpla mențiune că oferta este confidențială și de asemenea înțelegem că în cazul în care nu atașăm dovezile solicitate mai sus sau dacă ele nu sunt concludente, oferta noastră în integralitatea ei va fi document public.</w:t>
      </w:r>
    </w:p>
    <w:p w:rsidR="00CE48BE" w:rsidRPr="00CE48BE" w:rsidRDefault="00CE48BE" w:rsidP="00CE48BE">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ab/>
      </w:r>
    </w:p>
    <w:p w:rsidR="00CE48BE" w:rsidRPr="00CE48BE" w:rsidRDefault="00CE48BE" w:rsidP="00CE48BE">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Data completării .........../........./..........  </w:t>
      </w:r>
    </w:p>
    <w:p w:rsidR="00CE48BE" w:rsidRPr="00CE48BE" w:rsidRDefault="00CE48BE" w:rsidP="00CE48BE">
      <w:pPr>
        <w:widowControl w:val="0"/>
        <w:suppressAutoHyphens/>
        <w:rPr>
          <w:rFonts w:ascii="Arial Narrow" w:eastAsia="Lucida Sans Unicode" w:hAnsi="Arial Narrow"/>
          <w:kern w:val="1"/>
          <w:lang w:eastAsia="hi-IN" w:bidi="hi-IN"/>
        </w:rPr>
      </w:pPr>
    </w:p>
    <w:p w:rsidR="00CE48BE" w:rsidRPr="00CE48BE" w:rsidRDefault="00CE48BE" w:rsidP="00CE48BE">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                                                 </w:t>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t xml:space="preserve">Reprezentant legal ofertant </w:t>
      </w:r>
    </w:p>
    <w:p w:rsidR="00CE48BE" w:rsidRPr="00CE48BE" w:rsidRDefault="00CE48BE" w:rsidP="00CE48BE">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t>(denumirea operatorului economic</w:t>
      </w:r>
    </w:p>
    <w:p w:rsidR="00CE48BE" w:rsidRDefault="00CE48BE" w:rsidP="00CE48BE">
      <w:pPr>
        <w:widowControl w:val="0"/>
        <w:suppressAutoHyphens/>
        <w:rPr>
          <w:rFonts w:ascii="Arial Narrow" w:eastAsia="Lucida Sans Unicode" w:hAnsi="Arial Narrow"/>
          <w:kern w:val="1"/>
          <w:lang w:eastAsia="hi-IN" w:bidi="hi-IN"/>
        </w:rPr>
      </w:pPr>
      <w:r w:rsidRPr="00CE48BE">
        <w:rPr>
          <w:rFonts w:ascii="Arial Narrow" w:eastAsia="Lucida Sans Unicode" w:hAnsi="Arial Narrow"/>
          <w:kern w:val="1"/>
          <w:lang w:eastAsia="hi-IN" w:bidi="hi-IN"/>
        </w:rPr>
        <w:t xml:space="preserve"> </w:t>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r>
      <w:r w:rsidRPr="00CE48BE">
        <w:rPr>
          <w:rFonts w:ascii="Arial Narrow" w:eastAsia="Lucida Sans Unicode" w:hAnsi="Arial Narrow"/>
          <w:kern w:val="1"/>
          <w:lang w:eastAsia="hi-IN" w:bidi="hi-IN"/>
        </w:rPr>
        <w:tab/>
        <w:t>și a reprezentantului legal)</w:t>
      </w: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p w:rsidR="008D5C32" w:rsidRDefault="008D5C32" w:rsidP="00CE48BE">
      <w:pPr>
        <w:widowControl w:val="0"/>
        <w:suppressAutoHyphens/>
        <w:rPr>
          <w:rFonts w:ascii="Arial Narrow" w:eastAsia="Lucida Sans Unicode" w:hAnsi="Arial Narrow"/>
          <w:kern w:val="1"/>
          <w:lang w:eastAsia="hi-IN" w:bidi="hi-IN"/>
        </w:rPr>
      </w:pPr>
    </w:p>
    <w:sectPr w:rsidR="008D5C32" w:rsidSect="00A21654">
      <w:pgSz w:w="11909" w:h="16834" w:code="9"/>
      <w:pgMar w:top="561" w:right="692" w:bottom="720" w:left="135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05B" w:rsidRDefault="0096305B">
      <w:r>
        <w:separator/>
      </w:r>
    </w:p>
  </w:endnote>
  <w:endnote w:type="continuationSeparator" w:id="0">
    <w:p w:rsidR="0096305B" w:rsidRDefault="0096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imesmich">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MS-Gothic-KSCms-UHC-H-Identity-">
    <w:panose1 w:val="00000000000000000000"/>
    <w:charset w:val="00"/>
    <w:family w:val="auto"/>
    <w:notTrueType/>
    <w:pitch w:val="default"/>
    <w:sig w:usb0="00000003" w:usb1="00000000" w:usb2="00000000" w:usb3="00000000" w:csb0="00000001" w:csb1="00000000"/>
  </w:font>
  <w:font w:name="TimesNewRomanPS-BoldItalicMT">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5F5" w:rsidRDefault="007465F5" w:rsidP="004072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7465F5" w:rsidRDefault="007465F5" w:rsidP="008431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022407"/>
      <w:docPartObj>
        <w:docPartGallery w:val="Page Numbers (Bottom of Page)"/>
        <w:docPartUnique/>
      </w:docPartObj>
    </w:sdtPr>
    <w:sdtEndPr>
      <w:rPr>
        <w:noProof/>
      </w:rPr>
    </w:sdtEndPr>
    <w:sdtContent>
      <w:p w:rsidR="007465F5" w:rsidRDefault="007465F5">
        <w:pPr>
          <w:pStyle w:val="Footer"/>
          <w:jc w:val="center"/>
        </w:pPr>
        <w:r>
          <w:fldChar w:fldCharType="begin"/>
        </w:r>
        <w:r>
          <w:instrText xml:space="preserve"> PAGE   \* MERGEFORMAT </w:instrText>
        </w:r>
        <w:r>
          <w:fldChar w:fldCharType="separate"/>
        </w:r>
        <w:r w:rsidR="004D13D6">
          <w:rPr>
            <w:noProof/>
          </w:rPr>
          <w:t>27</w:t>
        </w:r>
        <w:r>
          <w:rPr>
            <w:noProof/>
          </w:rPr>
          <w:fldChar w:fldCharType="end"/>
        </w:r>
      </w:p>
    </w:sdtContent>
  </w:sdt>
  <w:p w:rsidR="007465F5" w:rsidRDefault="007465F5" w:rsidP="008431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05B" w:rsidRDefault="0096305B">
      <w:r>
        <w:separator/>
      </w:r>
    </w:p>
  </w:footnote>
  <w:footnote w:type="continuationSeparator" w:id="0">
    <w:p w:rsidR="0096305B" w:rsidRDefault="00963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22E92D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a."/>
      <w:lvlJc w:val="left"/>
      <w:pPr>
        <w:tabs>
          <w:tab w:val="num" w:pos="0"/>
        </w:tabs>
        <w:ind w:left="1950" w:hanging="360"/>
      </w:pPr>
      <w:rPr>
        <w:rFonts w:hint="default"/>
      </w:rPr>
    </w:lvl>
    <w:lvl w:ilvl="1">
      <w:start w:val="1"/>
      <w:numFmt w:val="lowerLetter"/>
      <w:lvlText w:val="%2)"/>
      <w:lvlJc w:val="left"/>
      <w:pPr>
        <w:tabs>
          <w:tab w:val="num" w:pos="1440"/>
        </w:tabs>
        <w:ind w:left="1440" w:hanging="360"/>
      </w:pPr>
    </w:lvl>
    <w:lvl w:ilvl="2">
      <w:start w:val="4"/>
      <w:numFmt w:val="upperLetter"/>
      <w:lvlText w:val=".%3"/>
      <w:lvlJc w:val="left"/>
      <w:pPr>
        <w:tabs>
          <w:tab w:val="num" w:pos="2340"/>
        </w:tabs>
        <w:ind w:left="2340" w:hanging="360"/>
      </w:pPr>
      <w:rPr>
        <w:rFonts w:cs="Arial" w:hint="default"/>
        <w:b/>
        <w:i/>
        <w:szCs w:val="24"/>
      </w:rPr>
    </w:lvl>
    <w:lvl w:ilvl="3">
      <w:numFmt w:val="bullet"/>
      <w:lvlText w:val="-"/>
      <w:lvlJc w:val="left"/>
      <w:pPr>
        <w:tabs>
          <w:tab w:val="num" w:pos="2880"/>
        </w:tabs>
        <w:ind w:left="2880" w:hanging="360"/>
      </w:pPr>
      <w:rPr>
        <w:rFonts w:ascii="Arial" w:hAnsi="Arial" w:cs="Arial" w:hint="default"/>
        <w:sz w:val="28"/>
        <w:szCs w:val="28"/>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870"/>
        </w:tabs>
        <w:ind w:left="870" w:hanging="360"/>
      </w:pPr>
      <w:rPr>
        <w:rFonts w:cs="Arial" w:hint="default"/>
        <w:i/>
        <w:szCs w:val="24"/>
      </w:rPr>
    </w:lvl>
  </w:abstractNum>
  <w:abstractNum w:abstractNumId="3" w15:restartNumberingAfterBreak="0">
    <w:nsid w:val="00000004"/>
    <w:multiLevelType w:val="singleLevel"/>
    <w:tmpl w:val="00000004"/>
    <w:name w:val="WW8Num4"/>
    <w:lvl w:ilvl="0">
      <w:numFmt w:val="bullet"/>
      <w:lvlText w:val="-"/>
      <w:lvlJc w:val="left"/>
      <w:pPr>
        <w:tabs>
          <w:tab w:val="num" w:pos="1080"/>
        </w:tabs>
        <w:ind w:left="1080" w:hanging="360"/>
      </w:pPr>
      <w:rPr>
        <w:rFonts w:ascii="Arial" w:hAnsi="Arial" w:cs="Arial" w:hint="default"/>
        <w:szCs w:val="24"/>
        <w:lang w:eastAsia="ro-RO"/>
      </w:rPr>
    </w:lvl>
  </w:abstractNum>
  <w:abstractNum w:abstractNumId="4"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5" w15:restartNumberingAfterBreak="0">
    <w:nsid w:val="0420680A"/>
    <w:multiLevelType w:val="hybridMultilevel"/>
    <w:tmpl w:val="BBD67736"/>
    <w:lvl w:ilvl="0" w:tplc="0809000F">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077713B5"/>
    <w:multiLevelType w:val="hybridMultilevel"/>
    <w:tmpl w:val="426441F2"/>
    <w:lvl w:ilvl="0" w:tplc="1DB2AE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0D17CD"/>
    <w:multiLevelType w:val="hybridMultilevel"/>
    <w:tmpl w:val="FC9A27CC"/>
    <w:lvl w:ilvl="0" w:tplc="0EBA7C84">
      <w:start w:val="1"/>
      <w:numFmt w:val="lowerRoman"/>
      <w:lvlText w:val="%1."/>
      <w:lvlJc w:val="right"/>
      <w:pPr>
        <w:ind w:left="1004" w:hanging="360"/>
      </w:pPr>
      <w:rPr>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098D04CA"/>
    <w:multiLevelType w:val="hybridMultilevel"/>
    <w:tmpl w:val="3828A3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5E0349"/>
    <w:multiLevelType w:val="hybridMultilevel"/>
    <w:tmpl w:val="71843CBE"/>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E50526"/>
    <w:multiLevelType w:val="hybridMultilevel"/>
    <w:tmpl w:val="4B72E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C25CC"/>
    <w:multiLevelType w:val="hybridMultilevel"/>
    <w:tmpl w:val="3C5C0B3E"/>
    <w:lvl w:ilvl="0" w:tplc="3A16A96C">
      <w:start w:val="1"/>
      <w:numFmt w:val="lowerRoman"/>
      <w:lvlText w:val="%1."/>
      <w:lvlJc w:val="left"/>
      <w:pPr>
        <w:ind w:left="1080" w:hanging="720"/>
      </w:pPr>
      <w:rPr>
        <w:rFonts w:cs="Calibr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643A34"/>
    <w:multiLevelType w:val="hybridMultilevel"/>
    <w:tmpl w:val="3232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43FC9"/>
    <w:multiLevelType w:val="multilevel"/>
    <w:tmpl w:val="1EA27D32"/>
    <w:lvl w:ilvl="0">
      <w:start w:val="3"/>
      <w:numFmt w:val="decimal"/>
      <w:lvlText w:val="%1."/>
      <w:lvlJc w:val="left"/>
      <w:pPr>
        <w:ind w:left="720" w:hanging="360"/>
      </w:pPr>
      <w:rPr>
        <w:rFonts w:cs="Calibri-Bold" w:hint="default"/>
        <w:i w:val="0"/>
        <w:color w:val="000000"/>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A2A1E7C"/>
    <w:multiLevelType w:val="multilevel"/>
    <w:tmpl w:val="5906B856"/>
    <w:lvl w:ilvl="0">
      <w:start w:val="4"/>
      <w:numFmt w:val="decimal"/>
      <w:lvlText w:val="%1"/>
      <w:lvlJc w:val="left"/>
      <w:pPr>
        <w:tabs>
          <w:tab w:val="num" w:pos="360"/>
        </w:tabs>
        <w:ind w:left="360" w:hanging="360"/>
      </w:pPr>
      <w:rPr>
        <w:rFonts w:hint="default"/>
      </w:rPr>
    </w:lvl>
    <w:lvl w:ilvl="1">
      <w:start w:val="2"/>
      <w:numFmt w:val="decimal"/>
      <w:pStyle w:val="Heading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8C62F1"/>
    <w:multiLevelType w:val="multilevel"/>
    <w:tmpl w:val="AA78557C"/>
    <w:lvl w:ilvl="0">
      <w:start w:val="1"/>
      <w:numFmt w:val="decimal"/>
      <w:pStyle w:val="Style1"/>
      <w:lvlText w:val="Article %1"/>
      <w:lvlJc w:val="left"/>
      <w:pPr>
        <w:tabs>
          <w:tab w:val="num" w:pos="992"/>
        </w:tabs>
        <w:ind w:left="992" w:hanging="992"/>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18"/>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270058D"/>
    <w:multiLevelType w:val="multilevel"/>
    <w:tmpl w:val="1EA27D32"/>
    <w:lvl w:ilvl="0">
      <w:start w:val="3"/>
      <w:numFmt w:val="decimal"/>
      <w:lvlText w:val="%1."/>
      <w:lvlJc w:val="left"/>
      <w:pPr>
        <w:ind w:left="720" w:hanging="360"/>
      </w:pPr>
      <w:rPr>
        <w:rFonts w:cs="Calibri-Bold" w:hint="default"/>
        <w:i w:val="0"/>
        <w:color w:val="000000"/>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9E7B51"/>
    <w:multiLevelType w:val="hybridMultilevel"/>
    <w:tmpl w:val="6BBED3CC"/>
    <w:lvl w:ilvl="0" w:tplc="8CF2BB70">
      <w:numFmt w:val="bullet"/>
      <w:lvlText w:val="-"/>
      <w:lvlJc w:val="left"/>
      <w:pPr>
        <w:ind w:left="720" w:hanging="360"/>
      </w:pPr>
      <w:rPr>
        <w:rFonts w:ascii="Arial Narrow" w:eastAsia="Times New Roman" w:hAnsi="Arial Narrow" w:cs="Calibri-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034C2"/>
    <w:multiLevelType w:val="multilevel"/>
    <w:tmpl w:val="1EA27D32"/>
    <w:lvl w:ilvl="0">
      <w:start w:val="3"/>
      <w:numFmt w:val="decimal"/>
      <w:lvlText w:val="%1."/>
      <w:lvlJc w:val="left"/>
      <w:pPr>
        <w:ind w:left="720" w:hanging="360"/>
      </w:pPr>
      <w:rPr>
        <w:rFonts w:cs="Calibri-Bold" w:hint="default"/>
        <w:i w:val="0"/>
        <w:color w:val="000000"/>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9173E2A"/>
    <w:multiLevelType w:val="hybridMultilevel"/>
    <w:tmpl w:val="706C4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233904"/>
    <w:multiLevelType w:val="hybridMultilevel"/>
    <w:tmpl w:val="0E8C96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3BD13A9"/>
    <w:multiLevelType w:val="hybridMultilevel"/>
    <w:tmpl w:val="DF6850D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5"/>
  </w:num>
  <w:num w:numId="3">
    <w:abstractNumId w:val="14"/>
  </w:num>
  <w:num w:numId="4">
    <w:abstractNumId w:val="23"/>
  </w:num>
  <w:num w:numId="5">
    <w:abstractNumId w:val="20"/>
  </w:num>
  <w:num w:numId="6">
    <w:abstractNumId w:val="11"/>
  </w:num>
  <w:num w:numId="7">
    <w:abstractNumId w:val="7"/>
  </w:num>
  <w:num w:numId="8">
    <w:abstractNumId w:val="8"/>
  </w:num>
  <w:num w:numId="9">
    <w:abstractNumId w:val="5"/>
  </w:num>
  <w:num w:numId="10">
    <w:abstractNumId w:val="9"/>
  </w:num>
  <w:num w:numId="11">
    <w:abstractNumId w:val="13"/>
  </w:num>
  <w:num w:numId="12">
    <w:abstractNumId w:val="6"/>
  </w:num>
  <w:num w:numId="13">
    <w:abstractNumId w:val="19"/>
  </w:num>
  <w:num w:numId="14">
    <w:abstractNumId w:val="18"/>
  </w:num>
  <w:num w:numId="15">
    <w:abstractNumId w:val="16"/>
  </w:num>
  <w:num w:numId="16">
    <w:abstractNumId w:val="22"/>
  </w:num>
  <w:num w:numId="17">
    <w:abstractNumId w:val="21"/>
  </w:num>
  <w:num w:numId="18">
    <w:abstractNumId w:val="12"/>
  </w:num>
  <w:num w:numId="19">
    <w:abstractNumId w:val="17"/>
  </w:num>
  <w:num w:numId="2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D6B"/>
    <w:rsid w:val="00001A14"/>
    <w:rsid w:val="00002976"/>
    <w:rsid w:val="000032CD"/>
    <w:rsid w:val="00007E05"/>
    <w:rsid w:val="00007E8D"/>
    <w:rsid w:val="000104D2"/>
    <w:rsid w:val="000110B8"/>
    <w:rsid w:val="000122A4"/>
    <w:rsid w:val="0001243E"/>
    <w:rsid w:val="00016010"/>
    <w:rsid w:val="0001738B"/>
    <w:rsid w:val="00020987"/>
    <w:rsid w:val="00026681"/>
    <w:rsid w:val="00027DDD"/>
    <w:rsid w:val="000305DC"/>
    <w:rsid w:val="00030D6B"/>
    <w:rsid w:val="000377E7"/>
    <w:rsid w:val="000401DF"/>
    <w:rsid w:val="00040320"/>
    <w:rsid w:val="00042673"/>
    <w:rsid w:val="00044E72"/>
    <w:rsid w:val="00047219"/>
    <w:rsid w:val="000473AD"/>
    <w:rsid w:val="00050171"/>
    <w:rsid w:val="000549C4"/>
    <w:rsid w:val="00061B58"/>
    <w:rsid w:val="00062645"/>
    <w:rsid w:val="00062AE1"/>
    <w:rsid w:val="0006657C"/>
    <w:rsid w:val="00071F71"/>
    <w:rsid w:val="0007472E"/>
    <w:rsid w:val="00075568"/>
    <w:rsid w:val="0007684C"/>
    <w:rsid w:val="00077864"/>
    <w:rsid w:val="000814C8"/>
    <w:rsid w:val="00083CF2"/>
    <w:rsid w:val="000849A2"/>
    <w:rsid w:val="00093F2E"/>
    <w:rsid w:val="000948FC"/>
    <w:rsid w:val="00096B42"/>
    <w:rsid w:val="000A0437"/>
    <w:rsid w:val="000A099D"/>
    <w:rsid w:val="000A2A3B"/>
    <w:rsid w:val="000A6C51"/>
    <w:rsid w:val="000A6EF6"/>
    <w:rsid w:val="000A7750"/>
    <w:rsid w:val="000A7CBD"/>
    <w:rsid w:val="000A7E72"/>
    <w:rsid w:val="000B18DE"/>
    <w:rsid w:val="000B4C75"/>
    <w:rsid w:val="000B5507"/>
    <w:rsid w:val="000C08C0"/>
    <w:rsid w:val="000C1992"/>
    <w:rsid w:val="000C2504"/>
    <w:rsid w:val="000C33E1"/>
    <w:rsid w:val="000C6B77"/>
    <w:rsid w:val="000C7D66"/>
    <w:rsid w:val="000D0399"/>
    <w:rsid w:val="000D0C6C"/>
    <w:rsid w:val="000D2011"/>
    <w:rsid w:val="000D5ACD"/>
    <w:rsid w:val="000E12A5"/>
    <w:rsid w:val="000E2B4F"/>
    <w:rsid w:val="000E2D46"/>
    <w:rsid w:val="000E37A2"/>
    <w:rsid w:val="000E41A3"/>
    <w:rsid w:val="000E487E"/>
    <w:rsid w:val="000E4FA7"/>
    <w:rsid w:val="000E5497"/>
    <w:rsid w:val="000F1AC8"/>
    <w:rsid w:val="000F1D6B"/>
    <w:rsid w:val="000F22EE"/>
    <w:rsid w:val="000F31AF"/>
    <w:rsid w:val="000F3F60"/>
    <w:rsid w:val="0010362D"/>
    <w:rsid w:val="001059BB"/>
    <w:rsid w:val="00106155"/>
    <w:rsid w:val="0010760D"/>
    <w:rsid w:val="00107B66"/>
    <w:rsid w:val="001123C1"/>
    <w:rsid w:val="0011289B"/>
    <w:rsid w:val="0011465C"/>
    <w:rsid w:val="00114BA9"/>
    <w:rsid w:val="0011571D"/>
    <w:rsid w:val="001173E2"/>
    <w:rsid w:val="00122BE7"/>
    <w:rsid w:val="00123354"/>
    <w:rsid w:val="00124B36"/>
    <w:rsid w:val="001259B0"/>
    <w:rsid w:val="001264B9"/>
    <w:rsid w:val="00126AA5"/>
    <w:rsid w:val="0013253B"/>
    <w:rsid w:val="0014205A"/>
    <w:rsid w:val="00144741"/>
    <w:rsid w:val="00145018"/>
    <w:rsid w:val="00145573"/>
    <w:rsid w:val="0015056D"/>
    <w:rsid w:val="00150E7D"/>
    <w:rsid w:val="00161665"/>
    <w:rsid w:val="00164909"/>
    <w:rsid w:val="001669BB"/>
    <w:rsid w:val="00166A7F"/>
    <w:rsid w:val="00170D01"/>
    <w:rsid w:val="00171EA4"/>
    <w:rsid w:val="001735B2"/>
    <w:rsid w:val="00175B65"/>
    <w:rsid w:val="00175BCE"/>
    <w:rsid w:val="00182401"/>
    <w:rsid w:val="00183900"/>
    <w:rsid w:val="00185CF6"/>
    <w:rsid w:val="0018655A"/>
    <w:rsid w:val="0019129E"/>
    <w:rsid w:val="00194454"/>
    <w:rsid w:val="0019722E"/>
    <w:rsid w:val="001A22C1"/>
    <w:rsid w:val="001A3BEC"/>
    <w:rsid w:val="001A4969"/>
    <w:rsid w:val="001A54C7"/>
    <w:rsid w:val="001A7632"/>
    <w:rsid w:val="001B4B95"/>
    <w:rsid w:val="001C033E"/>
    <w:rsid w:val="001C1414"/>
    <w:rsid w:val="001C1662"/>
    <w:rsid w:val="001C4CD6"/>
    <w:rsid w:val="001C5944"/>
    <w:rsid w:val="001D24E3"/>
    <w:rsid w:val="001D56C2"/>
    <w:rsid w:val="001D5D68"/>
    <w:rsid w:val="001D7065"/>
    <w:rsid w:val="001D788B"/>
    <w:rsid w:val="001E3321"/>
    <w:rsid w:val="001E3377"/>
    <w:rsid w:val="001E36DE"/>
    <w:rsid w:val="001E5247"/>
    <w:rsid w:val="001E5DB5"/>
    <w:rsid w:val="001F4057"/>
    <w:rsid w:val="001F409C"/>
    <w:rsid w:val="00202F99"/>
    <w:rsid w:val="00205B3C"/>
    <w:rsid w:val="002063EA"/>
    <w:rsid w:val="0021288E"/>
    <w:rsid w:val="00214D79"/>
    <w:rsid w:val="00215441"/>
    <w:rsid w:val="002174D3"/>
    <w:rsid w:val="00223E39"/>
    <w:rsid w:val="0023160F"/>
    <w:rsid w:val="002346CE"/>
    <w:rsid w:val="002367A5"/>
    <w:rsid w:val="00236A1D"/>
    <w:rsid w:val="00241304"/>
    <w:rsid w:val="00243E5F"/>
    <w:rsid w:val="00244360"/>
    <w:rsid w:val="00246846"/>
    <w:rsid w:val="00247AE8"/>
    <w:rsid w:val="00252EC2"/>
    <w:rsid w:val="00256686"/>
    <w:rsid w:val="0025714F"/>
    <w:rsid w:val="00257428"/>
    <w:rsid w:val="002613BA"/>
    <w:rsid w:val="00263AAC"/>
    <w:rsid w:val="00264EE6"/>
    <w:rsid w:val="002714BE"/>
    <w:rsid w:val="00276CC5"/>
    <w:rsid w:val="002834C1"/>
    <w:rsid w:val="00283D29"/>
    <w:rsid w:val="0028400F"/>
    <w:rsid w:val="00284052"/>
    <w:rsid w:val="002849E6"/>
    <w:rsid w:val="0028708E"/>
    <w:rsid w:val="00290ABE"/>
    <w:rsid w:val="0029153F"/>
    <w:rsid w:val="00291BBE"/>
    <w:rsid w:val="0029220D"/>
    <w:rsid w:val="00294618"/>
    <w:rsid w:val="00296A84"/>
    <w:rsid w:val="002A3A02"/>
    <w:rsid w:val="002A3B82"/>
    <w:rsid w:val="002A6630"/>
    <w:rsid w:val="002B06C9"/>
    <w:rsid w:val="002B2A24"/>
    <w:rsid w:val="002B46F3"/>
    <w:rsid w:val="002B4CB8"/>
    <w:rsid w:val="002C2CD6"/>
    <w:rsid w:val="002C4CBB"/>
    <w:rsid w:val="002C74E6"/>
    <w:rsid w:val="002D0E11"/>
    <w:rsid w:val="002D26C6"/>
    <w:rsid w:val="002D2B71"/>
    <w:rsid w:val="002D4964"/>
    <w:rsid w:val="002D66D5"/>
    <w:rsid w:val="002D6FA6"/>
    <w:rsid w:val="002E4F6E"/>
    <w:rsid w:val="002E7898"/>
    <w:rsid w:val="002E7E9E"/>
    <w:rsid w:val="002F246A"/>
    <w:rsid w:val="002F2B4E"/>
    <w:rsid w:val="003013B8"/>
    <w:rsid w:val="003039EE"/>
    <w:rsid w:val="0030493F"/>
    <w:rsid w:val="00305E99"/>
    <w:rsid w:val="0030649D"/>
    <w:rsid w:val="00306EE2"/>
    <w:rsid w:val="003105A9"/>
    <w:rsid w:val="003140F6"/>
    <w:rsid w:val="003171AF"/>
    <w:rsid w:val="00321B17"/>
    <w:rsid w:val="003229B4"/>
    <w:rsid w:val="00327BBD"/>
    <w:rsid w:val="00333076"/>
    <w:rsid w:val="0033390E"/>
    <w:rsid w:val="00335FB3"/>
    <w:rsid w:val="003373A8"/>
    <w:rsid w:val="00337B52"/>
    <w:rsid w:val="00342514"/>
    <w:rsid w:val="00342F15"/>
    <w:rsid w:val="00344542"/>
    <w:rsid w:val="003456E9"/>
    <w:rsid w:val="00347219"/>
    <w:rsid w:val="00347552"/>
    <w:rsid w:val="00351156"/>
    <w:rsid w:val="00351CCB"/>
    <w:rsid w:val="003521C5"/>
    <w:rsid w:val="00353C4D"/>
    <w:rsid w:val="00354040"/>
    <w:rsid w:val="00354600"/>
    <w:rsid w:val="003555D5"/>
    <w:rsid w:val="003602DF"/>
    <w:rsid w:val="003613C2"/>
    <w:rsid w:val="003643ED"/>
    <w:rsid w:val="00365AEB"/>
    <w:rsid w:val="00366A48"/>
    <w:rsid w:val="003700A3"/>
    <w:rsid w:val="003701D8"/>
    <w:rsid w:val="00375FB4"/>
    <w:rsid w:val="00376DA0"/>
    <w:rsid w:val="00377E44"/>
    <w:rsid w:val="00383ED8"/>
    <w:rsid w:val="0038414F"/>
    <w:rsid w:val="003852E0"/>
    <w:rsid w:val="003875E4"/>
    <w:rsid w:val="00387BA6"/>
    <w:rsid w:val="00390885"/>
    <w:rsid w:val="00390BFF"/>
    <w:rsid w:val="00396FFD"/>
    <w:rsid w:val="00397BB9"/>
    <w:rsid w:val="003A102B"/>
    <w:rsid w:val="003B08AA"/>
    <w:rsid w:val="003B0E25"/>
    <w:rsid w:val="003B0F67"/>
    <w:rsid w:val="003B1976"/>
    <w:rsid w:val="003B2723"/>
    <w:rsid w:val="003B6529"/>
    <w:rsid w:val="003B6FD7"/>
    <w:rsid w:val="003B7531"/>
    <w:rsid w:val="003C59EB"/>
    <w:rsid w:val="003C7A7E"/>
    <w:rsid w:val="003C7BB6"/>
    <w:rsid w:val="003C7D82"/>
    <w:rsid w:val="003D78DB"/>
    <w:rsid w:val="003E1BA6"/>
    <w:rsid w:val="003E24B6"/>
    <w:rsid w:val="003E3C6C"/>
    <w:rsid w:val="003E4523"/>
    <w:rsid w:val="003E4B17"/>
    <w:rsid w:val="003E5C1C"/>
    <w:rsid w:val="003E68B0"/>
    <w:rsid w:val="003F001F"/>
    <w:rsid w:val="003F0A2A"/>
    <w:rsid w:val="003F367F"/>
    <w:rsid w:val="003F656B"/>
    <w:rsid w:val="0040011D"/>
    <w:rsid w:val="00401819"/>
    <w:rsid w:val="004027A2"/>
    <w:rsid w:val="004053AC"/>
    <w:rsid w:val="00406387"/>
    <w:rsid w:val="0040728B"/>
    <w:rsid w:val="00410D48"/>
    <w:rsid w:val="00412F92"/>
    <w:rsid w:val="00416E46"/>
    <w:rsid w:val="004172A5"/>
    <w:rsid w:val="004203FA"/>
    <w:rsid w:val="004204D6"/>
    <w:rsid w:val="0042076E"/>
    <w:rsid w:val="00420B7B"/>
    <w:rsid w:val="00420F45"/>
    <w:rsid w:val="00422243"/>
    <w:rsid w:val="00426CE0"/>
    <w:rsid w:val="00427918"/>
    <w:rsid w:val="00432269"/>
    <w:rsid w:val="00434E5E"/>
    <w:rsid w:val="004369A7"/>
    <w:rsid w:val="00437A58"/>
    <w:rsid w:val="004414D6"/>
    <w:rsid w:val="00441A50"/>
    <w:rsid w:val="004448AF"/>
    <w:rsid w:val="00445FE8"/>
    <w:rsid w:val="00447D1A"/>
    <w:rsid w:val="00452665"/>
    <w:rsid w:val="004532AC"/>
    <w:rsid w:val="00453C2A"/>
    <w:rsid w:val="00454C15"/>
    <w:rsid w:val="004569B1"/>
    <w:rsid w:val="00461FEB"/>
    <w:rsid w:val="00463978"/>
    <w:rsid w:val="00463AB6"/>
    <w:rsid w:val="00467339"/>
    <w:rsid w:val="00473ADD"/>
    <w:rsid w:val="00473D26"/>
    <w:rsid w:val="00476C2B"/>
    <w:rsid w:val="00483FDD"/>
    <w:rsid w:val="00484A30"/>
    <w:rsid w:val="00485CFE"/>
    <w:rsid w:val="00487A05"/>
    <w:rsid w:val="00490F34"/>
    <w:rsid w:val="00491363"/>
    <w:rsid w:val="004922B3"/>
    <w:rsid w:val="00493688"/>
    <w:rsid w:val="00495266"/>
    <w:rsid w:val="00497E68"/>
    <w:rsid w:val="004A0A02"/>
    <w:rsid w:val="004A7B90"/>
    <w:rsid w:val="004B4541"/>
    <w:rsid w:val="004B771C"/>
    <w:rsid w:val="004C03BB"/>
    <w:rsid w:val="004C77C0"/>
    <w:rsid w:val="004D13D6"/>
    <w:rsid w:val="004D3618"/>
    <w:rsid w:val="004D3AE8"/>
    <w:rsid w:val="004D60D4"/>
    <w:rsid w:val="004D7B7C"/>
    <w:rsid w:val="004E0C50"/>
    <w:rsid w:val="004E13A2"/>
    <w:rsid w:val="004E3FC7"/>
    <w:rsid w:val="004F2A1C"/>
    <w:rsid w:val="004F2FC5"/>
    <w:rsid w:val="004F508F"/>
    <w:rsid w:val="004F6196"/>
    <w:rsid w:val="00501144"/>
    <w:rsid w:val="0050517F"/>
    <w:rsid w:val="00506366"/>
    <w:rsid w:val="005069C8"/>
    <w:rsid w:val="005071F1"/>
    <w:rsid w:val="0051020B"/>
    <w:rsid w:val="00511649"/>
    <w:rsid w:val="00511C6B"/>
    <w:rsid w:val="00513014"/>
    <w:rsid w:val="0051524A"/>
    <w:rsid w:val="005159CA"/>
    <w:rsid w:val="00515B39"/>
    <w:rsid w:val="00520B5C"/>
    <w:rsid w:val="00521741"/>
    <w:rsid w:val="00522B0A"/>
    <w:rsid w:val="005244DB"/>
    <w:rsid w:val="0052459D"/>
    <w:rsid w:val="005266E2"/>
    <w:rsid w:val="005273E0"/>
    <w:rsid w:val="00527890"/>
    <w:rsid w:val="0053010D"/>
    <w:rsid w:val="0053252A"/>
    <w:rsid w:val="00535636"/>
    <w:rsid w:val="00537728"/>
    <w:rsid w:val="00542442"/>
    <w:rsid w:val="00544A47"/>
    <w:rsid w:val="00546568"/>
    <w:rsid w:val="00547352"/>
    <w:rsid w:val="005526F8"/>
    <w:rsid w:val="00554C9A"/>
    <w:rsid w:val="00555B98"/>
    <w:rsid w:val="00557C43"/>
    <w:rsid w:val="00561E5E"/>
    <w:rsid w:val="00563732"/>
    <w:rsid w:val="00564094"/>
    <w:rsid w:val="00565D99"/>
    <w:rsid w:val="00567158"/>
    <w:rsid w:val="00567AF4"/>
    <w:rsid w:val="00567CD9"/>
    <w:rsid w:val="00567E7E"/>
    <w:rsid w:val="005736C5"/>
    <w:rsid w:val="0058146B"/>
    <w:rsid w:val="00582F6F"/>
    <w:rsid w:val="00585842"/>
    <w:rsid w:val="00585ED0"/>
    <w:rsid w:val="005862BB"/>
    <w:rsid w:val="00593E29"/>
    <w:rsid w:val="00594D28"/>
    <w:rsid w:val="005957E8"/>
    <w:rsid w:val="00595F97"/>
    <w:rsid w:val="00597C79"/>
    <w:rsid w:val="005A2698"/>
    <w:rsid w:val="005A6475"/>
    <w:rsid w:val="005B1440"/>
    <w:rsid w:val="005B216E"/>
    <w:rsid w:val="005B35FC"/>
    <w:rsid w:val="005C068A"/>
    <w:rsid w:val="005C1DC6"/>
    <w:rsid w:val="005C46BB"/>
    <w:rsid w:val="005C5176"/>
    <w:rsid w:val="005D066F"/>
    <w:rsid w:val="005D29A3"/>
    <w:rsid w:val="005D6FC2"/>
    <w:rsid w:val="005D740D"/>
    <w:rsid w:val="005E277B"/>
    <w:rsid w:val="005E3062"/>
    <w:rsid w:val="005E688D"/>
    <w:rsid w:val="005F0992"/>
    <w:rsid w:val="005F32E0"/>
    <w:rsid w:val="00603E34"/>
    <w:rsid w:val="0060527B"/>
    <w:rsid w:val="00611CB7"/>
    <w:rsid w:val="0061522F"/>
    <w:rsid w:val="00616028"/>
    <w:rsid w:val="00620641"/>
    <w:rsid w:val="00620888"/>
    <w:rsid w:val="00621D6F"/>
    <w:rsid w:val="006223C6"/>
    <w:rsid w:val="00623729"/>
    <w:rsid w:val="00623BB3"/>
    <w:rsid w:val="006247C5"/>
    <w:rsid w:val="0062631D"/>
    <w:rsid w:val="00631D9B"/>
    <w:rsid w:val="006349CB"/>
    <w:rsid w:val="00635207"/>
    <w:rsid w:val="006376C4"/>
    <w:rsid w:val="00637AF7"/>
    <w:rsid w:val="00637C5B"/>
    <w:rsid w:val="00640443"/>
    <w:rsid w:val="006406B6"/>
    <w:rsid w:val="00642AA3"/>
    <w:rsid w:val="00643F90"/>
    <w:rsid w:val="006441EF"/>
    <w:rsid w:val="00650A07"/>
    <w:rsid w:val="0065135C"/>
    <w:rsid w:val="00651B77"/>
    <w:rsid w:val="0066024B"/>
    <w:rsid w:val="00662505"/>
    <w:rsid w:val="0066274C"/>
    <w:rsid w:val="00665463"/>
    <w:rsid w:val="00665478"/>
    <w:rsid w:val="00666A75"/>
    <w:rsid w:val="0067134A"/>
    <w:rsid w:val="0067440A"/>
    <w:rsid w:val="00677E9D"/>
    <w:rsid w:val="006823BD"/>
    <w:rsid w:val="006826B9"/>
    <w:rsid w:val="00682D70"/>
    <w:rsid w:val="006834C0"/>
    <w:rsid w:val="006850EA"/>
    <w:rsid w:val="0069009C"/>
    <w:rsid w:val="00690544"/>
    <w:rsid w:val="00690796"/>
    <w:rsid w:val="006915BB"/>
    <w:rsid w:val="00695D69"/>
    <w:rsid w:val="006A1DFB"/>
    <w:rsid w:val="006A465A"/>
    <w:rsid w:val="006A517C"/>
    <w:rsid w:val="006B25CE"/>
    <w:rsid w:val="006B5E11"/>
    <w:rsid w:val="006B69B5"/>
    <w:rsid w:val="006B7227"/>
    <w:rsid w:val="006B762E"/>
    <w:rsid w:val="006C071D"/>
    <w:rsid w:val="006C1A1D"/>
    <w:rsid w:val="006C29E1"/>
    <w:rsid w:val="006C2EF0"/>
    <w:rsid w:val="006C7EA4"/>
    <w:rsid w:val="006D0612"/>
    <w:rsid w:val="006D29D2"/>
    <w:rsid w:val="006D2DFA"/>
    <w:rsid w:val="006D37DD"/>
    <w:rsid w:val="006E66EF"/>
    <w:rsid w:val="006E7032"/>
    <w:rsid w:val="006F3928"/>
    <w:rsid w:val="006F3DCC"/>
    <w:rsid w:val="006F539A"/>
    <w:rsid w:val="006F6539"/>
    <w:rsid w:val="006F6F73"/>
    <w:rsid w:val="006F74DC"/>
    <w:rsid w:val="006F7FED"/>
    <w:rsid w:val="00700825"/>
    <w:rsid w:val="0070092C"/>
    <w:rsid w:val="00703D99"/>
    <w:rsid w:val="00706721"/>
    <w:rsid w:val="00706E02"/>
    <w:rsid w:val="00712675"/>
    <w:rsid w:val="00712E42"/>
    <w:rsid w:val="007132B8"/>
    <w:rsid w:val="007134D8"/>
    <w:rsid w:val="007137B3"/>
    <w:rsid w:val="00716CED"/>
    <w:rsid w:val="007176F9"/>
    <w:rsid w:val="00717F51"/>
    <w:rsid w:val="00720E8D"/>
    <w:rsid w:val="00721A6B"/>
    <w:rsid w:val="00721FBC"/>
    <w:rsid w:val="00724DED"/>
    <w:rsid w:val="00725E87"/>
    <w:rsid w:val="00730498"/>
    <w:rsid w:val="00730860"/>
    <w:rsid w:val="0073184D"/>
    <w:rsid w:val="00733688"/>
    <w:rsid w:val="0073486B"/>
    <w:rsid w:val="00734FEC"/>
    <w:rsid w:val="00735B68"/>
    <w:rsid w:val="00735D58"/>
    <w:rsid w:val="00736A40"/>
    <w:rsid w:val="00740E5E"/>
    <w:rsid w:val="0074311F"/>
    <w:rsid w:val="00744351"/>
    <w:rsid w:val="00744669"/>
    <w:rsid w:val="007463B9"/>
    <w:rsid w:val="007465F5"/>
    <w:rsid w:val="00747E3A"/>
    <w:rsid w:val="00750F93"/>
    <w:rsid w:val="00754382"/>
    <w:rsid w:val="00754A84"/>
    <w:rsid w:val="00754C3D"/>
    <w:rsid w:val="007574B2"/>
    <w:rsid w:val="00757922"/>
    <w:rsid w:val="00760961"/>
    <w:rsid w:val="00760D4D"/>
    <w:rsid w:val="00762B8B"/>
    <w:rsid w:val="007630F8"/>
    <w:rsid w:val="007641B7"/>
    <w:rsid w:val="00772B57"/>
    <w:rsid w:val="007732D3"/>
    <w:rsid w:val="00773522"/>
    <w:rsid w:val="00774540"/>
    <w:rsid w:val="007760B3"/>
    <w:rsid w:val="007776FD"/>
    <w:rsid w:val="00780E3F"/>
    <w:rsid w:val="00781C06"/>
    <w:rsid w:val="00783F6D"/>
    <w:rsid w:val="00784A95"/>
    <w:rsid w:val="007857EC"/>
    <w:rsid w:val="007873EA"/>
    <w:rsid w:val="00791D8A"/>
    <w:rsid w:val="00792F8F"/>
    <w:rsid w:val="007944D8"/>
    <w:rsid w:val="007A01A8"/>
    <w:rsid w:val="007A07E5"/>
    <w:rsid w:val="007A240C"/>
    <w:rsid w:val="007A5682"/>
    <w:rsid w:val="007A61BC"/>
    <w:rsid w:val="007B5827"/>
    <w:rsid w:val="007B6EC7"/>
    <w:rsid w:val="007B7C9D"/>
    <w:rsid w:val="007C2E14"/>
    <w:rsid w:val="007C3F19"/>
    <w:rsid w:val="007C460A"/>
    <w:rsid w:val="007C5802"/>
    <w:rsid w:val="007C6F5E"/>
    <w:rsid w:val="007C710A"/>
    <w:rsid w:val="007C7B69"/>
    <w:rsid w:val="007D075A"/>
    <w:rsid w:val="007D1095"/>
    <w:rsid w:val="007D4AA6"/>
    <w:rsid w:val="007D6E40"/>
    <w:rsid w:val="007E4899"/>
    <w:rsid w:val="007E781F"/>
    <w:rsid w:val="007E79A6"/>
    <w:rsid w:val="007F17DD"/>
    <w:rsid w:val="007F26F9"/>
    <w:rsid w:val="007F4A02"/>
    <w:rsid w:val="007F4EBD"/>
    <w:rsid w:val="00800A2C"/>
    <w:rsid w:val="00801524"/>
    <w:rsid w:val="00804A80"/>
    <w:rsid w:val="0080575F"/>
    <w:rsid w:val="0080607D"/>
    <w:rsid w:val="00806489"/>
    <w:rsid w:val="008072A3"/>
    <w:rsid w:val="008105E7"/>
    <w:rsid w:val="0081098F"/>
    <w:rsid w:val="008113FF"/>
    <w:rsid w:val="00813D1F"/>
    <w:rsid w:val="0081716D"/>
    <w:rsid w:val="0082050C"/>
    <w:rsid w:val="00820569"/>
    <w:rsid w:val="00820D61"/>
    <w:rsid w:val="00823CFE"/>
    <w:rsid w:val="00832A2B"/>
    <w:rsid w:val="008345EA"/>
    <w:rsid w:val="0083615D"/>
    <w:rsid w:val="00843182"/>
    <w:rsid w:val="0084531F"/>
    <w:rsid w:val="008456F4"/>
    <w:rsid w:val="00845DC5"/>
    <w:rsid w:val="008526E3"/>
    <w:rsid w:val="00852F03"/>
    <w:rsid w:val="00853AEC"/>
    <w:rsid w:val="008549F3"/>
    <w:rsid w:val="008603B5"/>
    <w:rsid w:val="00862F8C"/>
    <w:rsid w:val="00864ECA"/>
    <w:rsid w:val="00865515"/>
    <w:rsid w:val="00866B2D"/>
    <w:rsid w:val="008714AC"/>
    <w:rsid w:val="0087377A"/>
    <w:rsid w:val="00875455"/>
    <w:rsid w:val="00876628"/>
    <w:rsid w:val="0087707C"/>
    <w:rsid w:val="008816A0"/>
    <w:rsid w:val="008818C4"/>
    <w:rsid w:val="00882893"/>
    <w:rsid w:val="00883FB9"/>
    <w:rsid w:val="008865A8"/>
    <w:rsid w:val="00886D23"/>
    <w:rsid w:val="00890D01"/>
    <w:rsid w:val="008B0D5E"/>
    <w:rsid w:val="008B1651"/>
    <w:rsid w:val="008B1966"/>
    <w:rsid w:val="008B1D18"/>
    <w:rsid w:val="008B28E5"/>
    <w:rsid w:val="008B4C5E"/>
    <w:rsid w:val="008B4D55"/>
    <w:rsid w:val="008C0BBB"/>
    <w:rsid w:val="008C159C"/>
    <w:rsid w:val="008C3D57"/>
    <w:rsid w:val="008C4578"/>
    <w:rsid w:val="008C5740"/>
    <w:rsid w:val="008C626A"/>
    <w:rsid w:val="008D29BA"/>
    <w:rsid w:val="008D311A"/>
    <w:rsid w:val="008D530E"/>
    <w:rsid w:val="008D5C32"/>
    <w:rsid w:val="008D63E2"/>
    <w:rsid w:val="008D6C8C"/>
    <w:rsid w:val="008D7F9C"/>
    <w:rsid w:val="008E1E92"/>
    <w:rsid w:val="008E78A0"/>
    <w:rsid w:val="008F4A3D"/>
    <w:rsid w:val="009005A0"/>
    <w:rsid w:val="009101EC"/>
    <w:rsid w:val="009104AA"/>
    <w:rsid w:val="0091380C"/>
    <w:rsid w:val="0092096C"/>
    <w:rsid w:val="009249D0"/>
    <w:rsid w:val="009277A1"/>
    <w:rsid w:val="00930CD1"/>
    <w:rsid w:val="00932B2E"/>
    <w:rsid w:val="00934C06"/>
    <w:rsid w:val="009404C8"/>
    <w:rsid w:val="009414CD"/>
    <w:rsid w:val="0094557C"/>
    <w:rsid w:val="00950064"/>
    <w:rsid w:val="00950F65"/>
    <w:rsid w:val="009518D9"/>
    <w:rsid w:val="00951CE1"/>
    <w:rsid w:val="00953FFC"/>
    <w:rsid w:val="00955717"/>
    <w:rsid w:val="00955A38"/>
    <w:rsid w:val="0096305B"/>
    <w:rsid w:val="009636B3"/>
    <w:rsid w:val="00967DB0"/>
    <w:rsid w:val="0097016B"/>
    <w:rsid w:val="00970E78"/>
    <w:rsid w:val="0097322B"/>
    <w:rsid w:val="00977C5D"/>
    <w:rsid w:val="00980583"/>
    <w:rsid w:val="009805D7"/>
    <w:rsid w:val="00981F5D"/>
    <w:rsid w:val="009826B8"/>
    <w:rsid w:val="0098369E"/>
    <w:rsid w:val="009853B9"/>
    <w:rsid w:val="00986851"/>
    <w:rsid w:val="00992208"/>
    <w:rsid w:val="00994ED7"/>
    <w:rsid w:val="0099749E"/>
    <w:rsid w:val="009A1561"/>
    <w:rsid w:val="009A2BB5"/>
    <w:rsid w:val="009A3351"/>
    <w:rsid w:val="009A542C"/>
    <w:rsid w:val="009A70B7"/>
    <w:rsid w:val="009A7641"/>
    <w:rsid w:val="009B10B9"/>
    <w:rsid w:val="009B1297"/>
    <w:rsid w:val="009B2A5C"/>
    <w:rsid w:val="009B3A41"/>
    <w:rsid w:val="009C0521"/>
    <w:rsid w:val="009C0DCA"/>
    <w:rsid w:val="009C4052"/>
    <w:rsid w:val="009C4507"/>
    <w:rsid w:val="009D1E97"/>
    <w:rsid w:val="009D2E84"/>
    <w:rsid w:val="009D4097"/>
    <w:rsid w:val="009D7DF7"/>
    <w:rsid w:val="009E0770"/>
    <w:rsid w:val="009E3D44"/>
    <w:rsid w:val="009E4A17"/>
    <w:rsid w:val="009E504D"/>
    <w:rsid w:val="009E58AA"/>
    <w:rsid w:val="009F009C"/>
    <w:rsid w:val="009F26BD"/>
    <w:rsid w:val="009F4EAB"/>
    <w:rsid w:val="009F4F23"/>
    <w:rsid w:val="009F6C29"/>
    <w:rsid w:val="00A10776"/>
    <w:rsid w:val="00A11465"/>
    <w:rsid w:val="00A11A42"/>
    <w:rsid w:val="00A1628D"/>
    <w:rsid w:val="00A20218"/>
    <w:rsid w:val="00A21654"/>
    <w:rsid w:val="00A22A9A"/>
    <w:rsid w:val="00A23483"/>
    <w:rsid w:val="00A255B3"/>
    <w:rsid w:val="00A25E5E"/>
    <w:rsid w:val="00A31263"/>
    <w:rsid w:val="00A31E20"/>
    <w:rsid w:val="00A35144"/>
    <w:rsid w:val="00A36986"/>
    <w:rsid w:val="00A37D6B"/>
    <w:rsid w:val="00A412AC"/>
    <w:rsid w:val="00A42112"/>
    <w:rsid w:val="00A4259D"/>
    <w:rsid w:val="00A42C1E"/>
    <w:rsid w:val="00A442C2"/>
    <w:rsid w:val="00A50884"/>
    <w:rsid w:val="00A5716E"/>
    <w:rsid w:val="00A57D36"/>
    <w:rsid w:val="00A609AC"/>
    <w:rsid w:val="00A60FE9"/>
    <w:rsid w:val="00A61F1F"/>
    <w:rsid w:val="00A71423"/>
    <w:rsid w:val="00A77CE7"/>
    <w:rsid w:val="00A8208C"/>
    <w:rsid w:val="00A82DF1"/>
    <w:rsid w:val="00A84355"/>
    <w:rsid w:val="00A8445B"/>
    <w:rsid w:val="00A86B39"/>
    <w:rsid w:val="00A87890"/>
    <w:rsid w:val="00A91073"/>
    <w:rsid w:val="00A93625"/>
    <w:rsid w:val="00A93D5B"/>
    <w:rsid w:val="00AA0B42"/>
    <w:rsid w:val="00AA24D5"/>
    <w:rsid w:val="00AA3661"/>
    <w:rsid w:val="00AA478C"/>
    <w:rsid w:val="00AB1169"/>
    <w:rsid w:val="00AB1E8A"/>
    <w:rsid w:val="00AB1F01"/>
    <w:rsid w:val="00AB2850"/>
    <w:rsid w:val="00AB333A"/>
    <w:rsid w:val="00AB609F"/>
    <w:rsid w:val="00AC284F"/>
    <w:rsid w:val="00AC4A17"/>
    <w:rsid w:val="00AC595A"/>
    <w:rsid w:val="00AC6277"/>
    <w:rsid w:val="00AC7238"/>
    <w:rsid w:val="00AD18B4"/>
    <w:rsid w:val="00AD55F1"/>
    <w:rsid w:val="00AD68E4"/>
    <w:rsid w:val="00AE3702"/>
    <w:rsid w:val="00AE3A8E"/>
    <w:rsid w:val="00AE41F2"/>
    <w:rsid w:val="00AE785B"/>
    <w:rsid w:val="00AF6D26"/>
    <w:rsid w:val="00B00EA0"/>
    <w:rsid w:val="00B06B69"/>
    <w:rsid w:val="00B10471"/>
    <w:rsid w:val="00B11314"/>
    <w:rsid w:val="00B11510"/>
    <w:rsid w:val="00B12259"/>
    <w:rsid w:val="00B1327F"/>
    <w:rsid w:val="00B1342E"/>
    <w:rsid w:val="00B152A4"/>
    <w:rsid w:val="00B16755"/>
    <w:rsid w:val="00B17652"/>
    <w:rsid w:val="00B1787F"/>
    <w:rsid w:val="00B204B7"/>
    <w:rsid w:val="00B204B9"/>
    <w:rsid w:val="00B216C8"/>
    <w:rsid w:val="00B217C2"/>
    <w:rsid w:val="00B22217"/>
    <w:rsid w:val="00B241DB"/>
    <w:rsid w:val="00B2472F"/>
    <w:rsid w:val="00B30C18"/>
    <w:rsid w:val="00B32554"/>
    <w:rsid w:val="00B42BDA"/>
    <w:rsid w:val="00B43BFB"/>
    <w:rsid w:val="00B445AC"/>
    <w:rsid w:val="00B502AA"/>
    <w:rsid w:val="00B50A3A"/>
    <w:rsid w:val="00B50D26"/>
    <w:rsid w:val="00B51150"/>
    <w:rsid w:val="00B524C8"/>
    <w:rsid w:val="00B53B8B"/>
    <w:rsid w:val="00B57392"/>
    <w:rsid w:val="00B57CC4"/>
    <w:rsid w:val="00B62565"/>
    <w:rsid w:val="00B6359C"/>
    <w:rsid w:val="00B656B8"/>
    <w:rsid w:val="00B659AB"/>
    <w:rsid w:val="00B66D6A"/>
    <w:rsid w:val="00B71FC7"/>
    <w:rsid w:val="00B759BA"/>
    <w:rsid w:val="00B833EB"/>
    <w:rsid w:val="00B901DA"/>
    <w:rsid w:val="00B909D0"/>
    <w:rsid w:val="00B91BB9"/>
    <w:rsid w:val="00B91D67"/>
    <w:rsid w:val="00BA1EBE"/>
    <w:rsid w:val="00BA39A8"/>
    <w:rsid w:val="00BA3F61"/>
    <w:rsid w:val="00BA57A1"/>
    <w:rsid w:val="00BA5A85"/>
    <w:rsid w:val="00BB55A6"/>
    <w:rsid w:val="00BB7B41"/>
    <w:rsid w:val="00BC4BE0"/>
    <w:rsid w:val="00BE0FB2"/>
    <w:rsid w:val="00BE451F"/>
    <w:rsid w:val="00BE59C5"/>
    <w:rsid w:val="00BE6BDB"/>
    <w:rsid w:val="00BE7F8A"/>
    <w:rsid w:val="00BF3F23"/>
    <w:rsid w:val="00BF5A23"/>
    <w:rsid w:val="00C03BF9"/>
    <w:rsid w:val="00C079D5"/>
    <w:rsid w:val="00C10AF3"/>
    <w:rsid w:val="00C11CC5"/>
    <w:rsid w:val="00C13496"/>
    <w:rsid w:val="00C2384C"/>
    <w:rsid w:val="00C246D1"/>
    <w:rsid w:val="00C260A0"/>
    <w:rsid w:val="00C30496"/>
    <w:rsid w:val="00C31184"/>
    <w:rsid w:val="00C3267A"/>
    <w:rsid w:val="00C346BE"/>
    <w:rsid w:val="00C35BD9"/>
    <w:rsid w:val="00C401D7"/>
    <w:rsid w:val="00C45E90"/>
    <w:rsid w:val="00C46400"/>
    <w:rsid w:val="00C50364"/>
    <w:rsid w:val="00C54EB6"/>
    <w:rsid w:val="00C57F4D"/>
    <w:rsid w:val="00C611E2"/>
    <w:rsid w:val="00C70055"/>
    <w:rsid w:val="00C70A2A"/>
    <w:rsid w:val="00C7344F"/>
    <w:rsid w:val="00C742E3"/>
    <w:rsid w:val="00C746C9"/>
    <w:rsid w:val="00C765B7"/>
    <w:rsid w:val="00C80098"/>
    <w:rsid w:val="00C80206"/>
    <w:rsid w:val="00C8076A"/>
    <w:rsid w:val="00C9032D"/>
    <w:rsid w:val="00C90BD0"/>
    <w:rsid w:val="00C97DF2"/>
    <w:rsid w:val="00CA2647"/>
    <w:rsid w:val="00CA27FC"/>
    <w:rsid w:val="00CA2868"/>
    <w:rsid w:val="00CA4E1C"/>
    <w:rsid w:val="00CA5490"/>
    <w:rsid w:val="00CA7F93"/>
    <w:rsid w:val="00CB03FC"/>
    <w:rsid w:val="00CB358E"/>
    <w:rsid w:val="00CB40CB"/>
    <w:rsid w:val="00CB4877"/>
    <w:rsid w:val="00CB507A"/>
    <w:rsid w:val="00CB532B"/>
    <w:rsid w:val="00CB77CE"/>
    <w:rsid w:val="00CC0E09"/>
    <w:rsid w:val="00CC2575"/>
    <w:rsid w:val="00CC48D7"/>
    <w:rsid w:val="00CD1A6B"/>
    <w:rsid w:val="00CD3400"/>
    <w:rsid w:val="00CD54AA"/>
    <w:rsid w:val="00CE279F"/>
    <w:rsid w:val="00CE2AC7"/>
    <w:rsid w:val="00CE3229"/>
    <w:rsid w:val="00CE48BE"/>
    <w:rsid w:val="00CE5547"/>
    <w:rsid w:val="00CF3FBE"/>
    <w:rsid w:val="00CF44FF"/>
    <w:rsid w:val="00D02021"/>
    <w:rsid w:val="00D029A1"/>
    <w:rsid w:val="00D02EB2"/>
    <w:rsid w:val="00D030F8"/>
    <w:rsid w:val="00D031BC"/>
    <w:rsid w:val="00D04AF2"/>
    <w:rsid w:val="00D04B47"/>
    <w:rsid w:val="00D05EDC"/>
    <w:rsid w:val="00D13483"/>
    <w:rsid w:val="00D13AA1"/>
    <w:rsid w:val="00D14247"/>
    <w:rsid w:val="00D14A4B"/>
    <w:rsid w:val="00D14BF9"/>
    <w:rsid w:val="00D14FDE"/>
    <w:rsid w:val="00D16D67"/>
    <w:rsid w:val="00D2484C"/>
    <w:rsid w:val="00D25885"/>
    <w:rsid w:val="00D3230C"/>
    <w:rsid w:val="00D33EED"/>
    <w:rsid w:val="00D414C3"/>
    <w:rsid w:val="00D46617"/>
    <w:rsid w:val="00D52CE0"/>
    <w:rsid w:val="00D62488"/>
    <w:rsid w:val="00D63C49"/>
    <w:rsid w:val="00D64B07"/>
    <w:rsid w:val="00D66B92"/>
    <w:rsid w:val="00D67DC2"/>
    <w:rsid w:val="00D7441A"/>
    <w:rsid w:val="00D74FD0"/>
    <w:rsid w:val="00D76238"/>
    <w:rsid w:val="00D762A1"/>
    <w:rsid w:val="00D80494"/>
    <w:rsid w:val="00D80DB7"/>
    <w:rsid w:val="00D84E92"/>
    <w:rsid w:val="00D87DB6"/>
    <w:rsid w:val="00D90C83"/>
    <w:rsid w:val="00D9303F"/>
    <w:rsid w:val="00D944EF"/>
    <w:rsid w:val="00D94793"/>
    <w:rsid w:val="00DA0D32"/>
    <w:rsid w:val="00DA2A9B"/>
    <w:rsid w:val="00DA4D40"/>
    <w:rsid w:val="00DB0CE6"/>
    <w:rsid w:val="00DB1B52"/>
    <w:rsid w:val="00DB295B"/>
    <w:rsid w:val="00DB42E5"/>
    <w:rsid w:val="00DB6607"/>
    <w:rsid w:val="00DB7E7A"/>
    <w:rsid w:val="00DC213B"/>
    <w:rsid w:val="00DC4AA7"/>
    <w:rsid w:val="00DD0598"/>
    <w:rsid w:val="00DD253C"/>
    <w:rsid w:val="00DD265B"/>
    <w:rsid w:val="00DD478D"/>
    <w:rsid w:val="00DD7595"/>
    <w:rsid w:val="00DE1E8F"/>
    <w:rsid w:val="00DE4544"/>
    <w:rsid w:val="00DE745D"/>
    <w:rsid w:val="00DF0B8A"/>
    <w:rsid w:val="00DF3A7A"/>
    <w:rsid w:val="00E007EF"/>
    <w:rsid w:val="00E0086A"/>
    <w:rsid w:val="00E01F26"/>
    <w:rsid w:val="00E02D44"/>
    <w:rsid w:val="00E02FD0"/>
    <w:rsid w:val="00E05929"/>
    <w:rsid w:val="00E05D25"/>
    <w:rsid w:val="00E06B13"/>
    <w:rsid w:val="00E07820"/>
    <w:rsid w:val="00E10858"/>
    <w:rsid w:val="00E11651"/>
    <w:rsid w:val="00E13B64"/>
    <w:rsid w:val="00E16A1E"/>
    <w:rsid w:val="00E1748A"/>
    <w:rsid w:val="00E202E1"/>
    <w:rsid w:val="00E213DF"/>
    <w:rsid w:val="00E225AC"/>
    <w:rsid w:val="00E26273"/>
    <w:rsid w:val="00E26FC4"/>
    <w:rsid w:val="00E31593"/>
    <w:rsid w:val="00E350C9"/>
    <w:rsid w:val="00E35D12"/>
    <w:rsid w:val="00E43497"/>
    <w:rsid w:val="00E44E42"/>
    <w:rsid w:val="00E45004"/>
    <w:rsid w:val="00E46C40"/>
    <w:rsid w:val="00E51B79"/>
    <w:rsid w:val="00E529E2"/>
    <w:rsid w:val="00E55B80"/>
    <w:rsid w:val="00E57BCB"/>
    <w:rsid w:val="00E651F5"/>
    <w:rsid w:val="00E65EF2"/>
    <w:rsid w:val="00E664F1"/>
    <w:rsid w:val="00E70111"/>
    <w:rsid w:val="00E72439"/>
    <w:rsid w:val="00E72450"/>
    <w:rsid w:val="00E73EDA"/>
    <w:rsid w:val="00E7437F"/>
    <w:rsid w:val="00E75E52"/>
    <w:rsid w:val="00E75F14"/>
    <w:rsid w:val="00E7744F"/>
    <w:rsid w:val="00E81A9B"/>
    <w:rsid w:val="00E81AE2"/>
    <w:rsid w:val="00E84956"/>
    <w:rsid w:val="00E90625"/>
    <w:rsid w:val="00E90D78"/>
    <w:rsid w:val="00EA20B9"/>
    <w:rsid w:val="00EA5F56"/>
    <w:rsid w:val="00EB1CF0"/>
    <w:rsid w:val="00EB78D3"/>
    <w:rsid w:val="00EC0E1C"/>
    <w:rsid w:val="00EC0FFE"/>
    <w:rsid w:val="00EC2E4F"/>
    <w:rsid w:val="00EC4558"/>
    <w:rsid w:val="00EC4C95"/>
    <w:rsid w:val="00ED5C59"/>
    <w:rsid w:val="00ED6A2F"/>
    <w:rsid w:val="00EE0904"/>
    <w:rsid w:val="00EE20AA"/>
    <w:rsid w:val="00EE626E"/>
    <w:rsid w:val="00EE7BB8"/>
    <w:rsid w:val="00EF2F2D"/>
    <w:rsid w:val="00EF3FB0"/>
    <w:rsid w:val="00EF420B"/>
    <w:rsid w:val="00EF5760"/>
    <w:rsid w:val="00F0299F"/>
    <w:rsid w:val="00F07756"/>
    <w:rsid w:val="00F079AB"/>
    <w:rsid w:val="00F13623"/>
    <w:rsid w:val="00F14E63"/>
    <w:rsid w:val="00F154C0"/>
    <w:rsid w:val="00F15E00"/>
    <w:rsid w:val="00F179DD"/>
    <w:rsid w:val="00F237D2"/>
    <w:rsid w:val="00F24C41"/>
    <w:rsid w:val="00F24F8C"/>
    <w:rsid w:val="00F2540F"/>
    <w:rsid w:val="00F256B7"/>
    <w:rsid w:val="00F2589C"/>
    <w:rsid w:val="00F26879"/>
    <w:rsid w:val="00F30793"/>
    <w:rsid w:val="00F322C4"/>
    <w:rsid w:val="00F36BC7"/>
    <w:rsid w:val="00F41A9D"/>
    <w:rsid w:val="00F41CD9"/>
    <w:rsid w:val="00F433F0"/>
    <w:rsid w:val="00F44E0D"/>
    <w:rsid w:val="00F476B4"/>
    <w:rsid w:val="00F54E53"/>
    <w:rsid w:val="00F5623E"/>
    <w:rsid w:val="00F621BC"/>
    <w:rsid w:val="00F642BA"/>
    <w:rsid w:val="00F64E91"/>
    <w:rsid w:val="00F66151"/>
    <w:rsid w:val="00F6713E"/>
    <w:rsid w:val="00F719CE"/>
    <w:rsid w:val="00F72008"/>
    <w:rsid w:val="00F728ED"/>
    <w:rsid w:val="00F751B9"/>
    <w:rsid w:val="00F755E9"/>
    <w:rsid w:val="00F760E3"/>
    <w:rsid w:val="00F76BB2"/>
    <w:rsid w:val="00F8122D"/>
    <w:rsid w:val="00F818AC"/>
    <w:rsid w:val="00F827EF"/>
    <w:rsid w:val="00F8301D"/>
    <w:rsid w:val="00F8318F"/>
    <w:rsid w:val="00F84242"/>
    <w:rsid w:val="00F87190"/>
    <w:rsid w:val="00F90A6F"/>
    <w:rsid w:val="00F91668"/>
    <w:rsid w:val="00F933B2"/>
    <w:rsid w:val="00F94D02"/>
    <w:rsid w:val="00F95893"/>
    <w:rsid w:val="00F95E64"/>
    <w:rsid w:val="00F97E75"/>
    <w:rsid w:val="00FA04A2"/>
    <w:rsid w:val="00FA4531"/>
    <w:rsid w:val="00FA4AC9"/>
    <w:rsid w:val="00FA6738"/>
    <w:rsid w:val="00FA7499"/>
    <w:rsid w:val="00FA7CB6"/>
    <w:rsid w:val="00FB401A"/>
    <w:rsid w:val="00FC58FB"/>
    <w:rsid w:val="00FC62A6"/>
    <w:rsid w:val="00FD3F6A"/>
    <w:rsid w:val="00FD59B7"/>
    <w:rsid w:val="00FD6115"/>
    <w:rsid w:val="00FE19F1"/>
    <w:rsid w:val="00FE432B"/>
    <w:rsid w:val="00FE5541"/>
    <w:rsid w:val="00FF09BE"/>
    <w:rsid w:val="00FF0F89"/>
    <w:rsid w:val="00FF3E73"/>
    <w:rsid w:val="00FF3FA8"/>
    <w:rsid w:val="00FF5B3A"/>
    <w:rsid w:val="00FF6484"/>
    <w:rsid w:val="00FF6E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E078D"/>
  <w15:docId w15:val="{5B67E14B-4060-43B4-9349-25EDEA55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D6B"/>
    <w:rPr>
      <w:sz w:val="24"/>
      <w:szCs w:val="24"/>
      <w:lang w:eastAsia="en-US"/>
    </w:rPr>
  </w:style>
  <w:style w:type="paragraph" w:styleId="Heading1">
    <w:name w:val="heading 1"/>
    <w:basedOn w:val="Normal"/>
    <w:next w:val="Normal"/>
    <w:autoRedefine/>
    <w:qFormat/>
    <w:rsid w:val="00030D6B"/>
    <w:pPr>
      <w:keepNext/>
      <w:tabs>
        <w:tab w:val="num" w:pos="540"/>
      </w:tabs>
      <w:spacing w:before="360" w:after="120"/>
      <w:jc w:val="right"/>
      <w:outlineLvl w:val="0"/>
    </w:pPr>
    <w:rPr>
      <w:rFonts w:eastAsia="MS Mincho"/>
      <w:b/>
      <w:bCs/>
      <w:i/>
      <w:kern w:val="32"/>
      <w:lang w:val="fr-FR"/>
    </w:rPr>
  </w:style>
  <w:style w:type="paragraph" w:styleId="Heading2">
    <w:name w:val="heading 2"/>
    <w:basedOn w:val="Normal"/>
    <w:next w:val="Normal"/>
    <w:link w:val="Heading2Char"/>
    <w:autoRedefine/>
    <w:qFormat/>
    <w:rsid w:val="001A22C1"/>
    <w:pPr>
      <w:keepNext/>
      <w:spacing w:before="240" w:after="60"/>
      <w:jc w:val="center"/>
      <w:outlineLvl w:val="1"/>
    </w:pPr>
    <w:rPr>
      <w:rFonts w:eastAsia="MS Mincho"/>
      <w:b/>
      <w:bCs/>
      <w:i/>
      <w:iCs/>
      <w:color w:val="000000"/>
      <w:sz w:val="27"/>
      <w:szCs w:val="27"/>
    </w:rPr>
  </w:style>
  <w:style w:type="paragraph" w:styleId="Heading3">
    <w:name w:val="heading 3"/>
    <w:basedOn w:val="Normal"/>
    <w:next w:val="Normal"/>
    <w:autoRedefine/>
    <w:qFormat/>
    <w:rsid w:val="00030D6B"/>
    <w:pPr>
      <w:keepNext/>
      <w:numPr>
        <w:ilvl w:val="1"/>
        <w:numId w:val="3"/>
      </w:numPr>
      <w:spacing w:before="240" w:after="60"/>
      <w:outlineLvl w:val="2"/>
    </w:pPr>
    <w:rPr>
      <w:b/>
      <w:bCs/>
    </w:rPr>
  </w:style>
  <w:style w:type="paragraph" w:styleId="Heading4">
    <w:name w:val="heading 4"/>
    <w:basedOn w:val="Normal"/>
    <w:next w:val="Normal"/>
    <w:qFormat/>
    <w:rsid w:val="00030D6B"/>
    <w:pPr>
      <w:keepNext/>
      <w:spacing w:before="120" w:after="120"/>
      <w:ind w:left="6"/>
      <w:jc w:val="center"/>
      <w:outlineLvl w:val="3"/>
    </w:pPr>
    <w:rPr>
      <w:rFonts w:ascii="Arial Narrow" w:hAnsi="Arial Narrow"/>
      <w:b/>
      <w:bCs/>
      <w:sz w:val="22"/>
      <w:szCs w:val="22"/>
      <w:lang w:val="en-GB"/>
    </w:rPr>
  </w:style>
  <w:style w:type="paragraph" w:styleId="Heading5">
    <w:name w:val="heading 5"/>
    <w:basedOn w:val="Normal"/>
    <w:next w:val="Normal"/>
    <w:qFormat/>
    <w:rsid w:val="00030D6B"/>
    <w:pPr>
      <w:spacing w:before="240" w:after="60"/>
      <w:outlineLvl w:val="4"/>
    </w:pPr>
    <w:rPr>
      <w:b/>
      <w:bCs/>
      <w:i/>
      <w:iCs/>
      <w:sz w:val="26"/>
      <w:szCs w:val="26"/>
    </w:rPr>
  </w:style>
  <w:style w:type="paragraph" w:styleId="Heading6">
    <w:name w:val="heading 6"/>
    <w:basedOn w:val="Normal"/>
    <w:next w:val="Normal"/>
    <w:qFormat/>
    <w:rsid w:val="00030D6B"/>
    <w:pPr>
      <w:spacing w:before="240" w:after="60"/>
      <w:outlineLvl w:val="5"/>
    </w:pPr>
    <w:rPr>
      <w:b/>
      <w:bCs/>
      <w:sz w:val="22"/>
      <w:szCs w:val="22"/>
    </w:rPr>
  </w:style>
  <w:style w:type="paragraph" w:styleId="Heading7">
    <w:name w:val="heading 7"/>
    <w:basedOn w:val="Normal"/>
    <w:next w:val="Normal"/>
    <w:qFormat/>
    <w:rsid w:val="00030D6B"/>
    <w:pPr>
      <w:keepNext/>
      <w:spacing w:before="120" w:after="120"/>
      <w:ind w:left="176"/>
      <w:jc w:val="center"/>
      <w:outlineLvl w:val="6"/>
    </w:pPr>
    <w:rPr>
      <w:rFonts w:ascii="Arial Narrow" w:hAnsi="Arial Narrow"/>
      <w:b/>
      <w:bCs/>
      <w:sz w:val="22"/>
      <w:szCs w:val="22"/>
      <w:lang w:val="en-GB"/>
    </w:rPr>
  </w:style>
  <w:style w:type="paragraph" w:styleId="Heading8">
    <w:name w:val="heading 8"/>
    <w:basedOn w:val="Normal"/>
    <w:next w:val="Normal"/>
    <w:qFormat/>
    <w:rsid w:val="00030D6B"/>
    <w:pPr>
      <w:keepNext/>
      <w:spacing w:before="120" w:after="120"/>
      <w:ind w:left="176"/>
      <w:jc w:val="center"/>
      <w:outlineLvl w:val="7"/>
    </w:pPr>
    <w:rPr>
      <w:rFonts w:ascii="Arial Narrow" w:hAnsi="Arial Narrow"/>
      <w:b/>
      <w:bCs/>
      <w:sz w:val="20"/>
      <w:lang w:val="en-GB"/>
    </w:rPr>
  </w:style>
  <w:style w:type="paragraph" w:styleId="Heading9">
    <w:name w:val="heading 9"/>
    <w:basedOn w:val="Normal"/>
    <w:next w:val="Normal"/>
    <w:qFormat/>
    <w:rsid w:val="00030D6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A22C1"/>
    <w:rPr>
      <w:rFonts w:eastAsia="MS Mincho"/>
      <w:b/>
      <w:bCs/>
      <w:i/>
      <w:iCs/>
      <w:color w:val="000000"/>
      <w:sz w:val="27"/>
      <w:szCs w:val="27"/>
      <w:lang w:val="ro-RO" w:eastAsia="en-US" w:bidi="ar-SA"/>
    </w:rPr>
  </w:style>
  <w:style w:type="paragraph" w:styleId="BodyText2">
    <w:name w:val="Body Text 2"/>
    <w:basedOn w:val="Normal"/>
    <w:rsid w:val="00030D6B"/>
    <w:pPr>
      <w:pBdr>
        <w:top w:val="single" w:sz="12" w:space="1" w:color="auto"/>
        <w:bottom w:val="single" w:sz="12" w:space="1" w:color="auto"/>
      </w:pBdr>
      <w:jc w:val="both"/>
    </w:pPr>
    <w:rPr>
      <w:rFonts w:ascii="Arial Narrow" w:hAnsi="Arial Narrow"/>
    </w:rPr>
  </w:style>
  <w:style w:type="character" w:styleId="Hyperlink">
    <w:name w:val="Hyperlink"/>
    <w:rsid w:val="00030D6B"/>
    <w:rPr>
      <w:color w:val="0000FF"/>
      <w:u w:val="single"/>
    </w:rPr>
  </w:style>
  <w:style w:type="paragraph" w:styleId="Header">
    <w:name w:val="header"/>
    <w:basedOn w:val="Normal"/>
    <w:link w:val="HeaderChar"/>
    <w:rsid w:val="00030D6B"/>
    <w:pPr>
      <w:tabs>
        <w:tab w:val="center" w:pos="4320"/>
        <w:tab w:val="right" w:pos="8640"/>
      </w:tabs>
    </w:pPr>
    <w:rPr>
      <w:rFonts w:ascii="Timesmich" w:hAnsi="Timesmich"/>
      <w:sz w:val="28"/>
      <w:szCs w:val="20"/>
      <w:lang w:val="en-US"/>
    </w:rPr>
  </w:style>
  <w:style w:type="character" w:customStyle="1" w:styleId="HeaderChar">
    <w:name w:val="Header Char"/>
    <w:link w:val="Header"/>
    <w:rsid w:val="00030D6B"/>
    <w:rPr>
      <w:rFonts w:ascii="Timesmich" w:hAnsi="Timesmich"/>
      <w:sz w:val="28"/>
      <w:lang w:val="en-US" w:eastAsia="en-US" w:bidi="ar-SA"/>
    </w:rPr>
  </w:style>
  <w:style w:type="paragraph" w:styleId="Footer">
    <w:name w:val="footer"/>
    <w:basedOn w:val="Normal"/>
    <w:link w:val="FooterChar"/>
    <w:uiPriority w:val="99"/>
    <w:rsid w:val="00030D6B"/>
    <w:pPr>
      <w:tabs>
        <w:tab w:val="center" w:pos="4320"/>
        <w:tab w:val="right" w:pos="8640"/>
      </w:tabs>
      <w:jc w:val="both"/>
    </w:pPr>
    <w:rPr>
      <w:rFonts w:ascii="Arial" w:hAnsi="Arial"/>
      <w:snapToGrid w:val="0"/>
      <w:sz w:val="22"/>
      <w:szCs w:val="20"/>
      <w:lang w:val="en-US"/>
    </w:rPr>
  </w:style>
  <w:style w:type="paragraph" w:customStyle="1" w:styleId="Volume">
    <w:name w:val="Volume"/>
    <w:basedOn w:val="Normal"/>
    <w:next w:val="Normal"/>
    <w:rsid w:val="00030D6B"/>
    <w:pPr>
      <w:pageBreakBefore/>
      <w:widowControl w:val="0"/>
      <w:spacing w:before="360" w:line="360" w:lineRule="exact"/>
      <w:jc w:val="center"/>
    </w:pPr>
    <w:rPr>
      <w:rFonts w:ascii="Arial" w:hAnsi="Arial"/>
      <w:b/>
      <w:snapToGrid w:val="0"/>
      <w:sz w:val="36"/>
      <w:szCs w:val="20"/>
      <w:lang w:val="cs-CZ"/>
    </w:rPr>
  </w:style>
  <w:style w:type="character" w:styleId="PageNumber">
    <w:name w:val="page number"/>
    <w:basedOn w:val="DefaultParagraphFont"/>
    <w:rsid w:val="00030D6B"/>
  </w:style>
  <w:style w:type="paragraph" w:customStyle="1" w:styleId="bulletsub">
    <w:name w:val="bullet_sub"/>
    <w:basedOn w:val="Normal"/>
    <w:rsid w:val="00030D6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szCs w:val="20"/>
      <w:lang w:val="en-US"/>
    </w:rPr>
  </w:style>
  <w:style w:type="paragraph" w:styleId="Subtitle">
    <w:name w:val="Subtitle"/>
    <w:basedOn w:val="Normal"/>
    <w:qFormat/>
    <w:rsid w:val="00030D6B"/>
    <w:pPr>
      <w:spacing w:before="120" w:after="120"/>
      <w:jc w:val="center"/>
    </w:pPr>
    <w:rPr>
      <w:rFonts w:ascii="Arial" w:hAnsi="Arial"/>
      <w:b/>
      <w:snapToGrid w:val="0"/>
      <w:sz w:val="28"/>
      <w:szCs w:val="20"/>
      <w:lang w:val="fr-BE"/>
    </w:rPr>
  </w:style>
  <w:style w:type="character" w:styleId="Strong">
    <w:name w:val="Strong"/>
    <w:qFormat/>
    <w:rsid w:val="00030D6B"/>
    <w:rPr>
      <w:b/>
    </w:rPr>
  </w:style>
  <w:style w:type="paragraph" w:styleId="BodyText3">
    <w:name w:val="Body Text 3"/>
    <w:basedOn w:val="Normal"/>
    <w:rsid w:val="00030D6B"/>
    <w:pPr>
      <w:tabs>
        <w:tab w:val="left" w:pos="1701"/>
      </w:tabs>
      <w:spacing w:line="264" w:lineRule="auto"/>
      <w:ind w:right="-328"/>
      <w:jc w:val="both"/>
    </w:pPr>
    <w:rPr>
      <w:rFonts w:ascii="Arial" w:hAnsi="Arial" w:cs="Arial"/>
      <w:snapToGrid w:val="0"/>
      <w:sz w:val="30"/>
      <w:szCs w:val="20"/>
      <w:lang w:val="en-US"/>
    </w:rPr>
  </w:style>
  <w:style w:type="paragraph" w:customStyle="1" w:styleId="SectionTitle">
    <w:name w:val="Section Title"/>
    <w:basedOn w:val="Normal"/>
    <w:rsid w:val="00030D6B"/>
    <w:pPr>
      <w:spacing w:before="120" w:after="120"/>
      <w:jc w:val="both"/>
    </w:pPr>
    <w:rPr>
      <w:rFonts w:ascii="Arial" w:hAnsi="Arial"/>
      <w:b/>
      <w:caps/>
      <w:sz w:val="22"/>
      <w:szCs w:val="20"/>
      <w:lang w:val="en-GB"/>
    </w:rPr>
  </w:style>
  <w:style w:type="paragraph" w:customStyle="1" w:styleId="text">
    <w:name w:val="text"/>
    <w:semiHidden/>
    <w:rsid w:val="00030D6B"/>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030D6B"/>
    <w:pPr>
      <w:widowControl w:val="0"/>
      <w:spacing w:line="360" w:lineRule="exact"/>
      <w:jc w:val="center"/>
    </w:pPr>
    <w:rPr>
      <w:rFonts w:ascii="Arial" w:hAnsi="Arial"/>
      <w:b/>
      <w:snapToGrid w:val="0"/>
      <w:sz w:val="32"/>
      <w:szCs w:val="20"/>
      <w:lang w:val="cs-CZ"/>
    </w:rPr>
  </w:style>
  <w:style w:type="paragraph" w:styleId="CommentText">
    <w:name w:val="annotation text"/>
    <w:basedOn w:val="Normal"/>
    <w:semiHidden/>
    <w:rsid w:val="00030D6B"/>
    <w:pPr>
      <w:jc w:val="both"/>
    </w:pPr>
    <w:rPr>
      <w:rFonts w:ascii="Arial" w:hAnsi="Arial"/>
      <w:sz w:val="22"/>
      <w:szCs w:val="20"/>
      <w:lang w:val="en-GB"/>
    </w:rPr>
  </w:style>
  <w:style w:type="paragraph" w:customStyle="1" w:styleId="Headingform">
    <w:name w:val="Heading form"/>
    <w:basedOn w:val="Heading2"/>
    <w:autoRedefine/>
    <w:rsid w:val="00E213DF"/>
    <w:pPr>
      <w:keepNext w:val="0"/>
      <w:widowControl w:val="0"/>
      <w:spacing w:before="0" w:after="0"/>
    </w:pPr>
    <w:rPr>
      <w:rFonts w:ascii="Arial Narrow" w:hAnsi="Arial Narrow"/>
      <w:sz w:val="28"/>
    </w:rPr>
  </w:style>
  <w:style w:type="paragraph" w:customStyle="1" w:styleId="oddl-nadpis">
    <w:name w:val="oddíl-nadpis"/>
    <w:basedOn w:val="Normal"/>
    <w:rsid w:val="00030D6B"/>
    <w:pPr>
      <w:keepNext/>
      <w:widowControl w:val="0"/>
      <w:tabs>
        <w:tab w:val="left" w:pos="567"/>
      </w:tabs>
      <w:spacing w:before="240" w:line="240" w:lineRule="exact"/>
      <w:jc w:val="both"/>
    </w:pPr>
    <w:rPr>
      <w:rFonts w:ascii="Arial" w:hAnsi="Arial"/>
      <w:b/>
      <w:snapToGrid w:val="0"/>
      <w:sz w:val="22"/>
      <w:szCs w:val="20"/>
      <w:lang w:val="cs-CZ"/>
    </w:rPr>
  </w:style>
  <w:style w:type="paragraph" w:customStyle="1" w:styleId="text-3mezera">
    <w:name w:val="text - 3 mezera"/>
    <w:basedOn w:val="Normal"/>
    <w:rsid w:val="00030D6B"/>
    <w:pPr>
      <w:widowControl w:val="0"/>
      <w:spacing w:before="60" w:line="240" w:lineRule="exact"/>
      <w:jc w:val="both"/>
    </w:pPr>
    <w:rPr>
      <w:rFonts w:ascii="Arial" w:hAnsi="Arial"/>
      <w:snapToGrid w:val="0"/>
      <w:sz w:val="22"/>
      <w:szCs w:val="20"/>
      <w:lang w:val="cs-CZ"/>
    </w:rPr>
  </w:style>
  <w:style w:type="paragraph" w:styleId="BodyText">
    <w:name w:val="Body Text"/>
    <w:aliases w:val="Body Text Char,Body Text Char Char"/>
    <w:basedOn w:val="Normal"/>
    <w:rsid w:val="00030D6B"/>
    <w:pPr>
      <w:spacing w:after="120"/>
    </w:pPr>
  </w:style>
  <w:style w:type="paragraph" w:styleId="Title">
    <w:name w:val="Title"/>
    <w:basedOn w:val="Normal"/>
    <w:link w:val="TitleChar"/>
    <w:qFormat/>
    <w:rsid w:val="00030D6B"/>
    <w:pPr>
      <w:spacing w:before="120" w:after="120"/>
      <w:jc w:val="center"/>
    </w:pPr>
    <w:rPr>
      <w:rFonts w:ascii="Arial" w:hAnsi="Arial"/>
      <w:b/>
      <w:snapToGrid w:val="0"/>
      <w:sz w:val="28"/>
      <w:szCs w:val="20"/>
      <w:lang w:val="fr-BE"/>
    </w:rPr>
  </w:style>
  <w:style w:type="paragraph" w:customStyle="1" w:styleId="ReportText">
    <w:name w:val="Report Text"/>
    <w:rsid w:val="00030D6B"/>
    <w:pPr>
      <w:spacing w:after="120" w:line="260" w:lineRule="atLeast"/>
      <w:ind w:left="1253"/>
    </w:pPr>
    <w:rPr>
      <w:rFonts w:ascii="Arial" w:hAnsi="Arial"/>
      <w:lang w:val="pl-PL" w:eastAsia="en-US"/>
    </w:rPr>
  </w:style>
  <w:style w:type="paragraph" w:customStyle="1" w:styleId="CaracterCaracterCharChar">
    <w:name w:val="Caracter Caracter Char Char"/>
    <w:basedOn w:val="Normal"/>
    <w:rsid w:val="00030D6B"/>
    <w:pPr>
      <w:tabs>
        <w:tab w:val="left" w:pos="709"/>
      </w:tabs>
    </w:pPr>
    <w:rPr>
      <w:rFonts w:ascii="Tahoma" w:hAnsi="Tahoma"/>
      <w:lang w:val="pl-PL" w:eastAsia="pl-PL"/>
    </w:rPr>
  </w:style>
  <w:style w:type="paragraph" w:styleId="BodyTextIndent">
    <w:name w:val="Body Text Indent"/>
    <w:basedOn w:val="Normal"/>
    <w:rsid w:val="00030D6B"/>
    <w:pPr>
      <w:spacing w:before="120"/>
      <w:ind w:left="352"/>
      <w:jc w:val="both"/>
    </w:pPr>
    <w:rPr>
      <w:rFonts w:ascii="Arial Narrow" w:hAnsi="Arial Narrow"/>
    </w:rPr>
  </w:style>
  <w:style w:type="paragraph" w:customStyle="1" w:styleId="CaracterCaracterCharCharCaracterCaracter">
    <w:name w:val="Caracter Caracter Char Char Caracter Caracter"/>
    <w:basedOn w:val="Normal"/>
    <w:rsid w:val="00030D6B"/>
    <w:rPr>
      <w:lang w:val="pl-PL" w:eastAsia="pl-PL"/>
    </w:rPr>
  </w:style>
  <w:style w:type="paragraph" w:customStyle="1" w:styleId="DefaultText">
    <w:name w:val="Default Text"/>
    <w:basedOn w:val="Normal"/>
    <w:rsid w:val="00030D6B"/>
    <w:pPr>
      <w:overflowPunct w:val="0"/>
      <w:autoSpaceDE w:val="0"/>
      <w:autoSpaceDN w:val="0"/>
      <w:adjustRightInd w:val="0"/>
      <w:textAlignment w:val="baseline"/>
    </w:pPr>
    <w:rPr>
      <w:szCs w:val="20"/>
    </w:rPr>
  </w:style>
  <w:style w:type="character" w:styleId="FollowedHyperlink">
    <w:name w:val="FollowedHyperlink"/>
    <w:rsid w:val="00030D6B"/>
    <w:rPr>
      <w:color w:val="800080"/>
      <w:u w:val="single"/>
    </w:rPr>
  </w:style>
  <w:style w:type="paragraph" w:customStyle="1" w:styleId="CharChar">
    <w:name w:val="Char Char"/>
    <w:basedOn w:val="Normal"/>
    <w:rsid w:val="00030D6B"/>
    <w:pPr>
      <w:tabs>
        <w:tab w:val="left" w:pos="709"/>
      </w:tabs>
    </w:pPr>
    <w:rPr>
      <w:rFonts w:ascii="Tahoma" w:hAnsi="Tahoma"/>
      <w:lang w:val="pl-PL" w:eastAsia="pl-PL"/>
    </w:rPr>
  </w:style>
  <w:style w:type="paragraph" w:customStyle="1" w:styleId="CaracterCaracterCharCharCaracterCaracterCharChar">
    <w:name w:val="Caracter Caracter Char Char Caracter Caracter Char Char"/>
    <w:basedOn w:val="Normal"/>
    <w:rsid w:val="00030D6B"/>
    <w:rPr>
      <w:lang w:val="pl-PL" w:eastAsia="pl-PL"/>
    </w:rPr>
  </w:style>
  <w:style w:type="paragraph" w:customStyle="1" w:styleId="CharCharCharCharCharCharCaracterCaracterCharCharCaracterCaracterCharChar">
    <w:name w:val="Char Char Char Char Char Char Caracter Caracter Char Char Caracter Caracter Char Char"/>
    <w:basedOn w:val="Normal"/>
    <w:rsid w:val="00030D6B"/>
    <w:pPr>
      <w:tabs>
        <w:tab w:val="left" w:pos="709"/>
      </w:tabs>
    </w:pPr>
    <w:rPr>
      <w:rFonts w:ascii="Tahoma" w:hAnsi="Tahoma"/>
      <w:lang w:val="pl-PL" w:eastAsia="pl-PL"/>
    </w:rPr>
  </w:style>
  <w:style w:type="paragraph" w:customStyle="1" w:styleId="CharCharCaracterCaracterCharChar1Char">
    <w:name w:val="Char Char Caracter Caracter Char Char1 Char"/>
    <w:basedOn w:val="Normal"/>
    <w:rsid w:val="00030D6B"/>
    <w:rPr>
      <w:lang w:val="pl-PL" w:eastAsia="pl-PL"/>
    </w:rPr>
  </w:style>
  <w:style w:type="paragraph" w:customStyle="1" w:styleId="CharCharCaracterCaracterCharChar1CaracterCaracterCharChar">
    <w:name w:val="Char Char Caracter Caracter Char Char1 Caracter Caracter Char Char"/>
    <w:basedOn w:val="Normal"/>
    <w:rsid w:val="00030D6B"/>
    <w:pPr>
      <w:tabs>
        <w:tab w:val="left" w:pos="709"/>
      </w:tabs>
    </w:pPr>
    <w:rPr>
      <w:rFonts w:ascii="Tahoma" w:hAnsi="Tahoma"/>
      <w:lang w:val="pl-PL" w:eastAsia="pl-PL"/>
    </w:rPr>
  </w:style>
  <w:style w:type="paragraph" w:customStyle="1" w:styleId="CaracterCaracterCharCharCaracterCaracterCharCharCaracterCaracterCharChar">
    <w:name w:val="Caracter Caracter Char Char Caracter Caracter Char Char Caracter Caracter Char Char"/>
    <w:basedOn w:val="Normal"/>
    <w:rsid w:val="00030D6B"/>
    <w:rPr>
      <w:lang w:val="pl-PL" w:eastAsia="pl-PL"/>
    </w:rPr>
  </w:style>
  <w:style w:type="paragraph" w:styleId="ListBullet3">
    <w:name w:val="List Bullet 3"/>
    <w:basedOn w:val="Normal"/>
    <w:autoRedefine/>
    <w:rsid w:val="00030D6B"/>
    <w:pPr>
      <w:numPr>
        <w:numId w:val="1"/>
      </w:numPr>
    </w:pPr>
    <w:rPr>
      <w:rFonts w:ascii="Arial" w:hAnsi="Arial"/>
      <w:sz w:val="22"/>
      <w:lang w:val="en-GB"/>
    </w:rPr>
  </w:style>
  <w:style w:type="paragraph" w:customStyle="1" w:styleId="CharCharCaracterCaracterCharChar1CaracterCaracterCharCharCaracterCaracter">
    <w:name w:val="Char Char Caracter Caracter Char Char1 Caracter Caracter Char Char Caracter Caracter"/>
    <w:basedOn w:val="Normal"/>
    <w:rsid w:val="00030D6B"/>
    <w:pPr>
      <w:tabs>
        <w:tab w:val="left" w:pos="709"/>
      </w:tabs>
    </w:pPr>
    <w:rPr>
      <w:rFonts w:ascii="Tahoma" w:hAnsi="Tahoma"/>
      <w:lang w:val="pl-PL" w:eastAsia="pl-PL"/>
    </w:rPr>
  </w:style>
  <w:style w:type="paragraph" w:customStyle="1" w:styleId="Style1">
    <w:name w:val="Style1"/>
    <w:basedOn w:val="Normal"/>
    <w:rsid w:val="00030D6B"/>
    <w:pPr>
      <w:keepNext/>
      <w:widowControl w:val="0"/>
      <w:numPr>
        <w:numId w:val="2"/>
      </w:numPr>
      <w:spacing w:after="180"/>
    </w:pPr>
    <w:rPr>
      <w:rFonts w:ascii="Arial" w:hAnsi="Arial"/>
      <w:b/>
      <w:snapToGrid w:val="0"/>
      <w:sz w:val="18"/>
      <w:szCs w:val="20"/>
      <w:lang w:val="en-GB"/>
    </w:rPr>
  </w:style>
  <w:style w:type="paragraph" w:customStyle="1" w:styleId="Indent">
    <w:name w:val="Indent"/>
    <w:basedOn w:val="Normal"/>
    <w:rsid w:val="00030D6B"/>
    <w:pPr>
      <w:spacing w:before="120"/>
      <w:ind w:left="851" w:hanging="851"/>
    </w:pPr>
    <w:rPr>
      <w:szCs w:val="20"/>
      <w:lang w:val="en-US"/>
    </w:rPr>
  </w:style>
  <w:style w:type="paragraph" w:customStyle="1" w:styleId="Title1">
    <w:name w:val="Title 1"/>
    <w:basedOn w:val="Title"/>
    <w:rsid w:val="00030D6B"/>
    <w:pPr>
      <w:spacing w:before="0" w:after="0" w:line="440" w:lineRule="atLeast"/>
      <w:jc w:val="left"/>
    </w:pPr>
    <w:rPr>
      <w:b w:val="0"/>
      <w:snapToGrid/>
      <w:sz w:val="32"/>
      <w:lang w:val="en-GB"/>
    </w:rPr>
  </w:style>
  <w:style w:type="paragraph" w:customStyle="1" w:styleId="11ptheading">
    <w:name w:val="11 pt heading"/>
    <w:basedOn w:val="Normal"/>
    <w:next w:val="BodyText"/>
    <w:rsid w:val="00030D6B"/>
    <w:pPr>
      <w:keepNext/>
      <w:keepLines/>
      <w:spacing w:before="360" w:after="120"/>
      <w:jc w:val="both"/>
    </w:pPr>
    <w:rPr>
      <w:rFonts w:ascii="Arial" w:hAnsi="Arial"/>
      <w:b/>
      <w:sz w:val="22"/>
      <w:szCs w:val="20"/>
      <w:lang w:val="en-GB"/>
    </w:rPr>
  </w:style>
  <w:style w:type="paragraph" w:customStyle="1" w:styleId="Blockquote">
    <w:name w:val="Blockquote"/>
    <w:basedOn w:val="Normal"/>
    <w:rsid w:val="00030D6B"/>
    <w:pPr>
      <w:widowControl w:val="0"/>
      <w:spacing w:before="100" w:after="100"/>
      <w:ind w:left="360" w:right="360"/>
    </w:pPr>
    <w:rPr>
      <w:snapToGrid w:val="0"/>
      <w:szCs w:val="20"/>
      <w:lang w:val="en-US"/>
    </w:rPr>
  </w:style>
  <w:style w:type="table" w:styleId="TableGrid">
    <w:name w:val="Table Grid"/>
    <w:basedOn w:val="TableNormal"/>
    <w:uiPriority w:val="39"/>
    <w:rsid w:val="00030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aracterCaracter">
    <w:name w:val="Char Char2 Char Char Caracter Caracter"/>
    <w:basedOn w:val="Normal"/>
    <w:rsid w:val="00030D6B"/>
    <w:rPr>
      <w:lang w:val="pl-PL" w:eastAsia="pl-PL"/>
    </w:rPr>
  </w:style>
  <w:style w:type="character" w:customStyle="1" w:styleId="noticetext">
    <w:name w:val="noticetext"/>
    <w:basedOn w:val="DefaultParagraphFont"/>
    <w:rsid w:val="00030D6B"/>
  </w:style>
  <w:style w:type="paragraph" w:customStyle="1" w:styleId="CharCharCharCharCharCharCaracter">
    <w:name w:val="Char Char Char Char Char Char Caracter"/>
    <w:basedOn w:val="Normal"/>
    <w:rsid w:val="00030D6B"/>
    <w:rPr>
      <w:lang w:val="pl-PL" w:eastAsia="pl-PL"/>
    </w:rPr>
  </w:style>
  <w:style w:type="paragraph" w:customStyle="1" w:styleId="CharCharCharCharCharChar">
    <w:name w:val="Char Char Char Char Char Char"/>
    <w:basedOn w:val="Normal"/>
    <w:rsid w:val="00E81AE2"/>
    <w:rPr>
      <w:lang w:val="pl-PL" w:eastAsia="pl-PL"/>
    </w:rPr>
  </w:style>
  <w:style w:type="paragraph" w:styleId="BalloonText">
    <w:name w:val="Balloon Text"/>
    <w:basedOn w:val="Normal"/>
    <w:semiHidden/>
    <w:rsid w:val="00FF3E73"/>
    <w:rPr>
      <w:rFonts w:ascii="Tahoma" w:hAnsi="Tahoma" w:cs="Tahoma"/>
      <w:sz w:val="16"/>
      <w:szCs w:val="16"/>
    </w:rPr>
  </w:style>
  <w:style w:type="paragraph" w:customStyle="1" w:styleId="Default">
    <w:name w:val="Default"/>
    <w:rsid w:val="005071F1"/>
    <w:pPr>
      <w:autoSpaceDE w:val="0"/>
      <w:autoSpaceDN w:val="0"/>
      <w:adjustRightInd w:val="0"/>
    </w:pPr>
    <w:rPr>
      <w:color w:val="000000"/>
      <w:sz w:val="24"/>
      <w:szCs w:val="24"/>
      <w:lang w:val="en-US" w:eastAsia="en-US"/>
    </w:rPr>
  </w:style>
  <w:style w:type="paragraph" w:customStyle="1" w:styleId="heading2plain">
    <w:name w:val="heading 2 plain"/>
    <w:basedOn w:val="Heading2"/>
    <w:next w:val="Normal"/>
    <w:qFormat/>
    <w:rsid w:val="009F4EAB"/>
    <w:pPr>
      <w:keepNext w:val="0"/>
      <w:keepLines/>
      <w:tabs>
        <w:tab w:val="left" w:pos="720"/>
      </w:tabs>
      <w:spacing w:before="60"/>
    </w:pPr>
    <w:rPr>
      <w:rFonts w:ascii="Arial" w:eastAsia="Times New Roman" w:hAnsi="Arial"/>
      <w:i w:val="0"/>
      <w:color w:val="auto"/>
      <w:sz w:val="24"/>
      <w:szCs w:val="20"/>
    </w:rPr>
  </w:style>
  <w:style w:type="character" w:customStyle="1" w:styleId="TitleChar">
    <w:name w:val="Title Char"/>
    <w:link w:val="Title"/>
    <w:rsid w:val="009F4EAB"/>
    <w:rPr>
      <w:rFonts w:ascii="Arial" w:hAnsi="Arial"/>
      <w:b/>
      <w:snapToGrid w:val="0"/>
      <w:sz w:val="28"/>
      <w:lang w:val="fr-BE"/>
    </w:rPr>
  </w:style>
  <w:style w:type="paragraph" w:customStyle="1" w:styleId="indent0">
    <w:name w:val="indent"/>
    <w:basedOn w:val="BodyTextIndent"/>
    <w:rsid w:val="00164909"/>
    <w:pPr>
      <w:widowControl w:val="0"/>
      <w:autoSpaceDE w:val="0"/>
      <w:autoSpaceDN w:val="0"/>
      <w:adjustRightInd w:val="0"/>
      <w:spacing w:before="0" w:line="260" w:lineRule="auto"/>
      <w:ind w:left="5000"/>
      <w:jc w:val="left"/>
    </w:pPr>
    <w:rPr>
      <w:rFonts w:ascii="Times New Roman" w:eastAsia="Calibri" w:hAnsi="Times New Roman"/>
      <w:b/>
      <w:sz w:val="20"/>
      <w:szCs w:val="20"/>
      <w:lang w:val="x-none"/>
    </w:rPr>
  </w:style>
  <w:style w:type="paragraph" w:styleId="HTMLPreformatted">
    <w:name w:val="HTML Preformatted"/>
    <w:basedOn w:val="Normal"/>
    <w:link w:val="HTMLPreformattedChar"/>
    <w:rsid w:val="00164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PreformattedChar">
    <w:name w:val="HTML Preformatted Char"/>
    <w:link w:val="HTMLPreformatted"/>
    <w:rsid w:val="00164909"/>
    <w:rPr>
      <w:rFonts w:ascii="Courier New" w:eastAsia="Calibri" w:hAnsi="Courier New"/>
      <w:lang w:val="x-none" w:eastAsia="x-none"/>
    </w:rPr>
  </w:style>
  <w:style w:type="character" w:styleId="Emphasis">
    <w:name w:val="Emphasis"/>
    <w:basedOn w:val="DefaultParagraphFont"/>
    <w:qFormat/>
    <w:rsid w:val="00C30496"/>
    <w:rPr>
      <w:i/>
      <w:iCs/>
    </w:rPr>
  </w:style>
  <w:style w:type="paragraph" w:styleId="ListParagraph">
    <w:name w:val="List Paragraph"/>
    <w:aliases w:val="Forth level,lp1,Heading x1,body 2,lp11,List Paragraph1,Bullet list,Colorful List - Accent 11,Numbered List"/>
    <w:basedOn w:val="Normal"/>
    <w:link w:val="ListParagraphChar"/>
    <w:uiPriority w:val="34"/>
    <w:qFormat/>
    <w:rsid w:val="00A412AC"/>
    <w:pPr>
      <w:ind w:left="720"/>
      <w:contextualSpacing/>
    </w:pPr>
  </w:style>
  <w:style w:type="character" w:customStyle="1" w:styleId="NoSpacingChar">
    <w:name w:val="No Spacing Char"/>
    <w:basedOn w:val="DefaultParagraphFont"/>
    <w:link w:val="NoSpacing"/>
    <w:uiPriority w:val="1"/>
    <w:locked/>
    <w:rsid w:val="00A412AC"/>
    <w:rPr>
      <w:lang w:eastAsia="en-US"/>
    </w:rPr>
  </w:style>
  <w:style w:type="paragraph" w:styleId="NoSpacing">
    <w:name w:val="No Spacing"/>
    <w:link w:val="NoSpacingChar"/>
    <w:uiPriority w:val="1"/>
    <w:qFormat/>
    <w:rsid w:val="00A412AC"/>
    <w:rPr>
      <w:lang w:eastAsia="en-US"/>
    </w:rPr>
  </w:style>
  <w:style w:type="paragraph" w:customStyle="1" w:styleId="Titlu1">
    <w:name w:val="Titlu 1"/>
    <w:basedOn w:val="Normal"/>
    <w:next w:val="Normal"/>
    <w:autoRedefine/>
    <w:qFormat/>
    <w:rsid w:val="000122A4"/>
    <w:pPr>
      <w:keepNext/>
      <w:tabs>
        <w:tab w:val="left" w:pos="540"/>
      </w:tabs>
      <w:spacing w:before="360" w:after="120"/>
      <w:jc w:val="right"/>
      <w:outlineLvl w:val="0"/>
    </w:pPr>
    <w:rPr>
      <w:rFonts w:eastAsia="MS Mincho"/>
      <w:b/>
      <w:bCs/>
      <w:i/>
      <w:color w:val="00000A"/>
      <w:lang w:val="fr-FR"/>
    </w:rPr>
  </w:style>
  <w:style w:type="paragraph" w:customStyle="1" w:styleId="Char">
    <w:name w:val="Char"/>
    <w:basedOn w:val="Normal"/>
    <w:rsid w:val="008D6C8C"/>
    <w:rPr>
      <w:lang w:val="pl-PL" w:eastAsia="pl-PL"/>
    </w:rPr>
  </w:style>
  <w:style w:type="character" w:customStyle="1" w:styleId="ListParagraphChar">
    <w:name w:val="List Paragraph Char"/>
    <w:aliases w:val="Forth level Char,lp1 Char,Heading x1 Char,body 2 Char,lp11 Char,List Paragraph1 Char,Bullet list Char,Colorful List - Accent 11 Char,Numbered List Char"/>
    <w:link w:val="ListParagraph"/>
    <w:uiPriority w:val="34"/>
    <w:qFormat/>
    <w:locked/>
    <w:rsid w:val="00337B52"/>
    <w:rPr>
      <w:sz w:val="24"/>
      <w:szCs w:val="24"/>
      <w:lang w:eastAsia="en-US"/>
    </w:rPr>
  </w:style>
  <w:style w:type="paragraph" w:customStyle="1" w:styleId="TableParagraph">
    <w:name w:val="Table Paragraph"/>
    <w:basedOn w:val="Normal"/>
    <w:uiPriority w:val="1"/>
    <w:qFormat/>
    <w:rsid w:val="0083615D"/>
    <w:pPr>
      <w:autoSpaceDE w:val="0"/>
      <w:autoSpaceDN w:val="0"/>
      <w:adjustRightInd w:val="0"/>
    </w:pPr>
    <w:rPr>
      <w:lang w:val="en-US" w:eastAsia="ro-RO"/>
    </w:rPr>
  </w:style>
  <w:style w:type="character" w:customStyle="1" w:styleId="WW8Num22z1">
    <w:name w:val="WW8Num22z1"/>
    <w:rsid w:val="00CE48BE"/>
    <w:rPr>
      <w:b/>
    </w:rPr>
  </w:style>
  <w:style w:type="paragraph" w:customStyle="1" w:styleId="Standard">
    <w:name w:val="Standard"/>
    <w:qFormat/>
    <w:rsid w:val="008D5C32"/>
    <w:pPr>
      <w:suppressAutoHyphens/>
      <w:textAlignment w:val="baseline"/>
    </w:pPr>
    <w:rPr>
      <w:rFonts w:eastAsia="Andale Sans UI" w:cs="Tahoma"/>
      <w:color w:val="00000A"/>
      <w:sz w:val="24"/>
      <w:szCs w:val="24"/>
      <w:lang w:val="en-US" w:eastAsia="en-US" w:bidi="en-US"/>
    </w:rPr>
  </w:style>
  <w:style w:type="character" w:customStyle="1" w:styleId="FooterChar">
    <w:name w:val="Footer Char"/>
    <w:basedOn w:val="DefaultParagraphFont"/>
    <w:link w:val="Footer"/>
    <w:uiPriority w:val="99"/>
    <w:rsid w:val="006B7227"/>
    <w:rPr>
      <w:rFonts w:ascii="Arial" w:hAnsi="Arial"/>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75670">
      <w:bodyDiv w:val="1"/>
      <w:marLeft w:val="0"/>
      <w:marRight w:val="0"/>
      <w:marTop w:val="0"/>
      <w:marBottom w:val="0"/>
      <w:divBdr>
        <w:top w:val="none" w:sz="0" w:space="0" w:color="auto"/>
        <w:left w:val="none" w:sz="0" w:space="0" w:color="auto"/>
        <w:bottom w:val="none" w:sz="0" w:space="0" w:color="auto"/>
        <w:right w:val="none" w:sz="0" w:space="0" w:color="auto"/>
      </w:divBdr>
    </w:div>
    <w:div w:id="208540842">
      <w:bodyDiv w:val="1"/>
      <w:marLeft w:val="0"/>
      <w:marRight w:val="0"/>
      <w:marTop w:val="0"/>
      <w:marBottom w:val="0"/>
      <w:divBdr>
        <w:top w:val="none" w:sz="0" w:space="0" w:color="auto"/>
        <w:left w:val="none" w:sz="0" w:space="0" w:color="auto"/>
        <w:bottom w:val="none" w:sz="0" w:space="0" w:color="auto"/>
        <w:right w:val="none" w:sz="0" w:space="0" w:color="auto"/>
      </w:divBdr>
    </w:div>
    <w:div w:id="209850688">
      <w:bodyDiv w:val="1"/>
      <w:marLeft w:val="0"/>
      <w:marRight w:val="0"/>
      <w:marTop w:val="0"/>
      <w:marBottom w:val="0"/>
      <w:divBdr>
        <w:top w:val="none" w:sz="0" w:space="0" w:color="auto"/>
        <w:left w:val="none" w:sz="0" w:space="0" w:color="auto"/>
        <w:bottom w:val="none" w:sz="0" w:space="0" w:color="auto"/>
        <w:right w:val="none" w:sz="0" w:space="0" w:color="auto"/>
      </w:divBdr>
    </w:div>
    <w:div w:id="271203487">
      <w:bodyDiv w:val="1"/>
      <w:marLeft w:val="0"/>
      <w:marRight w:val="0"/>
      <w:marTop w:val="0"/>
      <w:marBottom w:val="0"/>
      <w:divBdr>
        <w:top w:val="none" w:sz="0" w:space="0" w:color="auto"/>
        <w:left w:val="none" w:sz="0" w:space="0" w:color="auto"/>
        <w:bottom w:val="none" w:sz="0" w:space="0" w:color="auto"/>
        <w:right w:val="none" w:sz="0" w:space="0" w:color="auto"/>
      </w:divBdr>
    </w:div>
    <w:div w:id="1029141248">
      <w:bodyDiv w:val="1"/>
      <w:marLeft w:val="0"/>
      <w:marRight w:val="0"/>
      <w:marTop w:val="0"/>
      <w:marBottom w:val="0"/>
      <w:divBdr>
        <w:top w:val="none" w:sz="0" w:space="0" w:color="auto"/>
        <w:left w:val="none" w:sz="0" w:space="0" w:color="auto"/>
        <w:bottom w:val="none" w:sz="0" w:space="0" w:color="auto"/>
        <w:right w:val="none" w:sz="0" w:space="0" w:color="auto"/>
      </w:divBdr>
    </w:div>
    <w:div w:id="1282228985">
      <w:bodyDiv w:val="1"/>
      <w:marLeft w:val="0"/>
      <w:marRight w:val="0"/>
      <w:marTop w:val="0"/>
      <w:marBottom w:val="0"/>
      <w:divBdr>
        <w:top w:val="none" w:sz="0" w:space="0" w:color="auto"/>
        <w:left w:val="none" w:sz="0" w:space="0" w:color="auto"/>
        <w:bottom w:val="none" w:sz="0" w:space="0" w:color="auto"/>
        <w:right w:val="none" w:sz="0" w:space="0" w:color="auto"/>
      </w:divBdr>
    </w:div>
    <w:div w:id="195516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39F8D-510B-4A64-97F6-7F34759AA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30</Pages>
  <Words>11313</Words>
  <Characters>64489</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IGPF</Company>
  <LinksUpToDate>false</LinksUpToDate>
  <CharactersWithSpaces>75651</CharactersWithSpaces>
  <SharedDoc>false</SharedDoc>
  <HLinks>
    <vt:vector size="30" baseType="variant">
      <vt:variant>
        <vt:i4>1769501</vt:i4>
      </vt:variant>
      <vt:variant>
        <vt:i4>12</vt:i4>
      </vt:variant>
      <vt:variant>
        <vt:i4>0</vt:i4>
      </vt:variant>
      <vt:variant>
        <vt:i4>5</vt:i4>
      </vt:variant>
      <vt:variant>
        <vt:lpwstr/>
      </vt:variant>
      <vt:variant>
        <vt:lpwstr>_SECTIUNEA_2_:_FORMULARE</vt:lpwstr>
      </vt:variant>
      <vt:variant>
        <vt:i4>1769501</vt:i4>
      </vt:variant>
      <vt:variant>
        <vt:i4>9</vt:i4>
      </vt:variant>
      <vt:variant>
        <vt:i4>0</vt:i4>
      </vt:variant>
      <vt:variant>
        <vt:i4>5</vt:i4>
      </vt:variant>
      <vt:variant>
        <vt:lpwstr/>
      </vt:variant>
      <vt:variant>
        <vt:lpwstr>_SECTIUNEA_2_:_FORMULARE</vt:lpwstr>
      </vt:variant>
      <vt:variant>
        <vt:i4>1769501</vt:i4>
      </vt:variant>
      <vt:variant>
        <vt:i4>6</vt:i4>
      </vt:variant>
      <vt:variant>
        <vt:i4>0</vt:i4>
      </vt:variant>
      <vt:variant>
        <vt:i4>5</vt:i4>
      </vt:variant>
      <vt:variant>
        <vt:lpwstr/>
      </vt:variant>
      <vt:variant>
        <vt:lpwstr>_SECTIUNEA_2_:_FORMULARE</vt:lpwstr>
      </vt:variant>
      <vt:variant>
        <vt:i4>23986228</vt:i4>
      </vt:variant>
      <vt:variant>
        <vt:i4>3</vt:i4>
      </vt:variant>
      <vt:variant>
        <vt:i4>0</vt:i4>
      </vt:variant>
      <vt:variant>
        <vt:i4>5</vt:i4>
      </vt:variant>
      <vt:variant>
        <vt:lpwstr>http://www.e-licitaţie.ro/</vt:lpwstr>
      </vt:variant>
      <vt:variant>
        <vt:lpwstr/>
      </vt:variant>
      <vt:variant>
        <vt:i4>1769501</vt:i4>
      </vt:variant>
      <vt:variant>
        <vt:i4>0</vt:i4>
      </vt:variant>
      <vt:variant>
        <vt:i4>0</vt:i4>
      </vt:variant>
      <vt:variant>
        <vt:i4>5</vt:i4>
      </vt:variant>
      <vt:variant>
        <vt:lpwstr/>
      </vt:variant>
      <vt:variant>
        <vt:lpwstr>_SECTIUNEA_2_:_FORMULARE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petrescu.emanuel</dc:creator>
  <cp:lastModifiedBy>danut.neamt</cp:lastModifiedBy>
  <cp:revision>74</cp:revision>
  <cp:lastPrinted>2026-06-04T09:55:00Z</cp:lastPrinted>
  <dcterms:created xsi:type="dcterms:W3CDTF">2023-10-26T10:35:00Z</dcterms:created>
  <dcterms:modified xsi:type="dcterms:W3CDTF">2026-06-04T09:57:00Z</dcterms:modified>
</cp:coreProperties>
</file>