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C9BB" w14:textId="77777777" w:rsidR="00C01A29" w:rsidRPr="004C6CE1" w:rsidRDefault="00C01A29" w:rsidP="00F6229F">
      <w:pPr>
        <w:spacing w:after="120" w:line="24" w:lineRule="atLeast"/>
        <w:rPr>
          <w:rFonts w:ascii="Calibri" w:eastAsia="Calibri" w:hAnsi="Calibri" w:cs="Calibri"/>
          <w:b/>
        </w:rPr>
      </w:pPr>
      <w:r w:rsidRPr="004C6CE1">
        <w:rPr>
          <w:rFonts w:ascii="Calibri" w:eastAsia="Calibri" w:hAnsi="Calibri" w:cs="Calibri"/>
        </w:rPr>
        <w:t>Direcția achiziții</w:t>
      </w:r>
    </w:p>
    <w:p w14:paraId="4BC5A51D" w14:textId="77777777" w:rsidR="00BB63EC" w:rsidRPr="004C6CE1" w:rsidRDefault="00BB63EC" w:rsidP="00BB63EC">
      <w:pPr>
        <w:spacing w:after="120" w:line="24" w:lineRule="atLeast"/>
        <w:rPr>
          <w:rFonts w:ascii="Calibri" w:eastAsia="Calibri" w:hAnsi="Calibri" w:cs="Calibri"/>
          <w:b/>
        </w:rPr>
      </w:pPr>
    </w:p>
    <w:p w14:paraId="31DF2A2C" w14:textId="5FB2070F" w:rsidR="00F61FFE" w:rsidRPr="004C6CE1" w:rsidRDefault="006D318E" w:rsidP="00F6229F">
      <w:pPr>
        <w:spacing w:after="120" w:line="24" w:lineRule="atLeast"/>
        <w:jc w:val="center"/>
        <w:rPr>
          <w:rFonts w:ascii="Calibri" w:eastAsia="Calibri" w:hAnsi="Calibri" w:cs="Calibri"/>
          <w:b/>
        </w:rPr>
      </w:pPr>
      <w:r w:rsidRPr="004C6CE1">
        <w:rPr>
          <w:rFonts w:ascii="Calibri" w:eastAsia="Calibri" w:hAnsi="Calibri" w:cs="Calibri"/>
          <w:b/>
        </w:rPr>
        <w:t xml:space="preserve">CAIET DE SARCINI </w:t>
      </w:r>
    </w:p>
    <w:p w14:paraId="0E0FF35D" w14:textId="570FF4A8" w:rsidR="00772C8C" w:rsidRPr="00DE0234" w:rsidRDefault="00772C8C" w:rsidP="00F6229F">
      <w:pPr>
        <w:spacing w:after="120" w:line="24" w:lineRule="atLeast"/>
        <w:jc w:val="center"/>
        <w:rPr>
          <w:rFonts w:ascii="Calibri" w:eastAsia="Calibri" w:hAnsi="Calibri" w:cs="Calibri"/>
          <w:b/>
        </w:rPr>
      </w:pPr>
      <w:r w:rsidRPr="00DE0234">
        <w:rPr>
          <w:rFonts w:ascii="Calibri" w:eastAsia="Calibri" w:hAnsi="Calibri" w:cs="Calibri"/>
          <w:b/>
        </w:rPr>
        <w:t>Apa minerală naturală plată tip A</w:t>
      </w:r>
    </w:p>
    <w:p w14:paraId="12C9A803" w14:textId="0002A1E8" w:rsidR="00F61FFE" w:rsidRPr="004C6CE1" w:rsidRDefault="00DE0234" w:rsidP="00DE0234">
      <w:pPr>
        <w:spacing w:after="120" w:line="24" w:lineRule="atLeast"/>
        <w:jc w:val="center"/>
        <w:rPr>
          <w:rFonts w:ascii="Calibri" w:hAnsi="Calibri" w:cs="Calibri"/>
          <w:b/>
          <w:color w:val="000000"/>
          <w:lang w:val="it-IT"/>
        </w:rPr>
      </w:pPr>
      <w:r w:rsidRPr="00DE0234">
        <w:rPr>
          <w:rFonts w:ascii="Calibri" w:eastAsia="Calibri" w:hAnsi="Calibri" w:cs="Calibri"/>
          <w:b/>
        </w:rPr>
        <w:t xml:space="preserve">UPPAS </w:t>
      </w:r>
      <w:proofErr w:type="spellStart"/>
      <w:r w:rsidRPr="00DE0234">
        <w:rPr>
          <w:rFonts w:ascii="Calibri" w:eastAsia="Calibri" w:hAnsi="Calibri" w:cs="Calibri"/>
          <w:b/>
        </w:rPr>
        <w:t>Cumpătu</w:t>
      </w:r>
      <w:proofErr w:type="spellEnd"/>
    </w:p>
    <w:p w14:paraId="5D3F28A5" w14:textId="77777777" w:rsidR="00396232" w:rsidRPr="004C6CE1" w:rsidRDefault="00396232" w:rsidP="00F6229F">
      <w:pPr>
        <w:spacing w:after="120" w:line="24" w:lineRule="atLeast"/>
        <w:jc w:val="center"/>
        <w:rPr>
          <w:rFonts w:ascii="Calibri" w:eastAsia="Calibri" w:hAnsi="Calibri" w:cs="Calibri"/>
          <w:b/>
        </w:rPr>
      </w:pPr>
    </w:p>
    <w:p w14:paraId="5B072C90"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color w:val="000000" w:themeColor="text1"/>
        </w:rPr>
      </w:pPr>
      <w:r w:rsidRPr="004C6CE1">
        <w:rPr>
          <w:rFonts w:ascii="Calibri" w:hAnsi="Calibri" w:cs="Calibri"/>
          <w:b/>
          <w:color w:val="000000" w:themeColor="text1"/>
        </w:rPr>
        <w:t xml:space="preserve">Forma </w:t>
      </w:r>
      <w:proofErr w:type="spellStart"/>
      <w:r w:rsidRPr="004C6CE1">
        <w:rPr>
          <w:rFonts w:ascii="Calibri" w:hAnsi="Calibri" w:cs="Calibri"/>
          <w:b/>
          <w:color w:val="000000" w:themeColor="text1"/>
        </w:rPr>
        <w:t>documentului</w:t>
      </w:r>
      <w:proofErr w:type="spellEnd"/>
      <w:r w:rsidRPr="004C6CE1">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4C6CE1" w14:paraId="53A333ED" w14:textId="77777777" w:rsidTr="00111EC6">
        <w:tc>
          <w:tcPr>
            <w:tcW w:w="3783" w:type="dxa"/>
          </w:tcPr>
          <w:p w14:paraId="3D457C5C"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Inițială</w:t>
            </w:r>
          </w:p>
        </w:tc>
        <w:tc>
          <w:tcPr>
            <w:tcW w:w="4887" w:type="dxa"/>
          </w:tcPr>
          <w:p w14:paraId="2DC0AC6A"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X</w:t>
            </w:r>
          </w:p>
        </w:tc>
      </w:tr>
      <w:tr w:rsidR="00F61FFE" w:rsidRPr="004C6CE1" w14:paraId="57276160" w14:textId="77777777" w:rsidTr="00111EC6">
        <w:tc>
          <w:tcPr>
            <w:tcW w:w="3783" w:type="dxa"/>
          </w:tcPr>
          <w:p w14:paraId="370BE7A3"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Modificat</w:t>
            </w:r>
            <w:r w:rsidRPr="004C6CE1">
              <w:rPr>
                <w:rFonts w:ascii="Calibri" w:hAnsi="Calibri" w:cs="Calibri"/>
                <w:b/>
                <w:color w:val="000000" w:themeColor="text1"/>
              </w:rPr>
              <w:t>ă</w:t>
            </w:r>
          </w:p>
        </w:tc>
        <w:tc>
          <w:tcPr>
            <w:tcW w:w="4887" w:type="dxa"/>
          </w:tcPr>
          <w:p w14:paraId="5EC21834" w14:textId="77777777" w:rsidR="00F61FFE" w:rsidRPr="004C6CE1" w:rsidRDefault="00F61FFE" w:rsidP="00F6229F">
            <w:pPr>
              <w:spacing w:after="120" w:line="24" w:lineRule="atLeast"/>
              <w:rPr>
                <w:rFonts w:ascii="Calibri" w:hAnsi="Calibri" w:cs="Calibri"/>
                <w:b/>
                <w:color w:val="000000" w:themeColor="text1"/>
                <w:lang w:val="it-IT"/>
              </w:rPr>
            </w:pPr>
          </w:p>
        </w:tc>
      </w:tr>
      <w:tr w:rsidR="00F61FFE" w:rsidRPr="004C6CE1" w14:paraId="49008FD3" w14:textId="77777777" w:rsidTr="00111EC6">
        <w:tc>
          <w:tcPr>
            <w:tcW w:w="3783" w:type="dxa"/>
          </w:tcPr>
          <w:p w14:paraId="1CCF7B97"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Num</w:t>
            </w:r>
            <w:proofErr w:type="spellStart"/>
            <w:r w:rsidRPr="004C6CE1">
              <w:rPr>
                <w:rFonts w:ascii="Calibri" w:hAnsi="Calibri" w:cs="Calibri"/>
                <w:b/>
                <w:color w:val="000000" w:themeColor="text1"/>
              </w:rPr>
              <w:t>ărul</w:t>
            </w:r>
            <w:proofErr w:type="spellEnd"/>
            <w:r w:rsidRPr="004C6CE1">
              <w:rPr>
                <w:rFonts w:ascii="Calibri" w:hAnsi="Calibri" w:cs="Calibri"/>
                <w:b/>
                <w:color w:val="000000" w:themeColor="text1"/>
              </w:rPr>
              <w:t xml:space="preserve"> revizuirii</w:t>
            </w:r>
          </w:p>
        </w:tc>
        <w:tc>
          <w:tcPr>
            <w:tcW w:w="4887" w:type="dxa"/>
          </w:tcPr>
          <w:p w14:paraId="5EC50FEB" w14:textId="77777777" w:rsidR="00F61FFE" w:rsidRPr="004C6CE1" w:rsidRDefault="00F61FFE" w:rsidP="00F6229F">
            <w:pPr>
              <w:spacing w:after="120" w:line="24" w:lineRule="atLeast"/>
              <w:rPr>
                <w:rFonts w:ascii="Calibri" w:hAnsi="Calibri" w:cs="Calibri"/>
                <w:b/>
                <w:color w:val="000000" w:themeColor="text1"/>
                <w:lang w:val="it-IT"/>
              </w:rPr>
            </w:pPr>
          </w:p>
        </w:tc>
      </w:tr>
    </w:tbl>
    <w:p w14:paraId="359A693F" w14:textId="77777777" w:rsidR="00F61FFE" w:rsidRPr="004C6CE1" w:rsidRDefault="00F61FFE" w:rsidP="00F6229F">
      <w:pPr>
        <w:autoSpaceDE w:val="0"/>
        <w:autoSpaceDN w:val="0"/>
        <w:adjustRightInd w:val="0"/>
        <w:spacing w:after="120" w:line="24" w:lineRule="atLeast"/>
        <w:rPr>
          <w:rFonts w:ascii="Calibri" w:eastAsia="Calibri" w:hAnsi="Calibri" w:cs="Calibri"/>
          <w:i/>
          <w:iCs/>
          <w:color w:val="000000"/>
          <w:lang w:val="it-IT"/>
        </w:rPr>
      </w:pPr>
    </w:p>
    <w:p w14:paraId="7FC45652" w14:textId="6F0CEA14" w:rsidR="00F61FFE" w:rsidRPr="004C6CE1" w:rsidRDefault="00F61FFE" w:rsidP="00F6229F">
      <w:pPr>
        <w:pStyle w:val="ListParagraph"/>
        <w:numPr>
          <w:ilvl w:val="0"/>
          <w:numId w:val="2"/>
        </w:numPr>
        <w:spacing w:after="120" w:line="24" w:lineRule="atLeast"/>
        <w:ind w:left="284" w:hanging="284"/>
        <w:jc w:val="both"/>
        <w:rPr>
          <w:rFonts w:ascii="Calibri" w:hAnsi="Calibri" w:cs="Calibri"/>
        </w:rPr>
      </w:pPr>
      <w:proofErr w:type="spellStart"/>
      <w:r w:rsidRPr="004C6CE1">
        <w:rPr>
          <w:rFonts w:ascii="Calibri" w:hAnsi="Calibri" w:cs="Calibri"/>
          <w:b/>
        </w:rPr>
        <w:t>Denumirea</w:t>
      </w:r>
      <w:proofErr w:type="spellEnd"/>
      <w:r w:rsidRPr="004C6CE1">
        <w:rPr>
          <w:rFonts w:ascii="Calibri" w:hAnsi="Calibri" w:cs="Calibri"/>
          <w:b/>
        </w:rPr>
        <w:t xml:space="preserve"> </w:t>
      </w:r>
      <w:proofErr w:type="spellStart"/>
      <w:r w:rsidRPr="004C6CE1">
        <w:rPr>
          <w:rFonts w:ascii="Calibri" w:hAnsi="Calibri" w:cs="Calibri"/>
          <w:b/>
        </w:rPr>
        <w:t>contractului</w:t>
      </w:r>
      <w:proofErr w:type="spellEnd"/>
      <w:r w:rsidRPr="004C6CE1">
        <w:rPr>
          <w:rFonts w:ascii="Calibri" w:hAnsi="Calibri" w:cs="Calibri"/>
          <w:b/>
        </w:rPr>
        <w:t xml:space="preserve"> </w:t>
      </w:r>
      <w:proofErr w:type="spellStart"/>
      <w:r w:rsidRPr="004C6CE1">
        <w:rPr>
          <w:rFonts w:ascii="Calibri" w:hAnsi="Calibri" w:cs="Calibri"/>
          <w:b/>
        </w:rPr>
        <w:t>aferent</w:t>
      </w:r>
      <w:proofErr w:type="spellEnd"/>
      <w:r w:rsidRPr="004C6CE1">
        <w:rPr>
          <w:rFonts w:ascii="Calibri" w:hAnsi="Calibri" w:cs="Calibri"/>
          <w:b/>
        </w:rPr>
        <w:t xml:space="preserve"> </w:t>
      </w:r>
      <w:proofErr w:type="spellStart"/>
      <w:r w:rsidRPr="004C6CE1">
        <w:rPr>
          <w:rFonts w:ascii="Calibri" w:hAnsi="Calibri" w:cs="Calibri"/>
          <w:b/>
        </w:rPr>
        <w:t>lotului</w:t>
      </w:r>
      <w:proofErr w:type="spellEnd"/>
      <w:r w:rsidR="00814619" w:rsidRPr="004C6CE1">
        <w:rPr>
          <w:rFonts w:ascii="Calibri" w:hAnsi="Calibri" w:cs="Calibri"/>
          <w:b/>
        </w:rPr>
        <w:t xml:space="preserve"> </w:t>
      </w:r>
    </w:p>
    <w:p w14:paraId="24145F0E" w14:textId="7912E05F" w:rsidR="00B710EC" w:rsidRPr="004C6CE1" w:rsidRDefault="001559A1" w:rsidP="00772C8C">
      <w:pPr>
        <w:autoSpaceDE w:val="0"/>
        <w:autoSpaceDN w:val="0"/>
        <w:adjustRightInd w:val="0"/>
        <w:spacing w:after="120" w:line="24" w:lineRule="atLeast"/>
        <w:jc w:val="both"/>
        <w:rPr>
          <w:rFonts w:ascii="Calibri" w:eastAsia="Calibri" w:hAnsi="Calibri" w:cs="Calibri"/>
        </w:rPr>
      </w:pPr>
      <w:r w:rsidRPr="00DE0234">
        <w:rPr>
          <w:rFonts w:ascii="Calibri" w:eastAsia="Calibri" w:hAnsi="Calibri" w:cs="Calibri"/>
        </w:rPr>
        <w:t xml:space="preserve">Furnizare apă </w:t>
      </w:r>
      <w:r w:rsidR="00772C8C" w:rsidRPr="00DE0234">
        <w:rPr>
          <w:rFonts w:ascii="Calibri" w:eastAsia="Calibri" w:hAnsi="Calibri" w:cs="Calibri"/>
        </w:rPr>
        <w:t xml:space="preserve">minerală naturală plată tip A - </w:t>
      </w:r>
      <w:r w:rsidR="00DE0234" w:rsidRPr="00DE0234">
        <w:rPr>
          <w:rFonts w:ascii="Calibri" w:eastAsia="Calibri" w:hAnsi="Calibri" w:cs="Calibri"/>
        </w:rPr>
        <w:t xml:space="preserve">UPPAS </w:t>
      </w:r>
      <w:proofErr w:type="spellStart"/>
      <w:r w:rsidR="00DE0234" w:rsidRPr="00DE0234">
        <w:rPr>
          <w:rFonts w:ascii="Calibri" w:eastAsia="Calibri" w:hAnsi="Calibri" w:cs="Calibri"/>
        </w:rPr>
        <w:t>Cumpătu</w:t>
      </w:r>
      <w:proofErr w:type="spellEnd"/>
      <w:r w:rsidR="00156E10" w:rsidRPr="00DE0234">
        <w:rPr>
          <w:rFonts w:ascii="Calibri" w:eastAsia="Calibri" w:hAnsi="Calibri" w:cs="Calibri"/>
        </w:rPr>
        <w:t>.</w:t>
      </w:r>
      <w:r w:rsidR="00454950" w:rsidRPr="004C6CE1">
        <w:rPr>
          <w:rFonts w:ascii="Calibri" w:eastAsia="Calibri" w:hAnsi="Calibri" w:cs="Calibri"/>
        </w:rPr>
        <w:t xml:space="preserve"> </w:t>
      </w:r>
      <w:r w:rsidR="00333B23" w:rsidRPr="004C6CE1">
        <w:rPr>
          <w:rFonts w:ascii="Calibri" w:eastAsia="Calibri" w:hAnsi="Calibri" w:cs="Calibri"/>
        </w:rPr>
        <w:t xml:space="preserve"> </w:t>
      </w:r>
    </w:p>
    <w:p w14:paraId="4FB2DBFD" w14:textId="77777777" w:rsidR="00021B52" w:rsidRPr="004C6CE1" w:rsidRDefault="00021B52" w:rsidP="00F6229F">
      <w:pPr>
        <w:tabs>
          <w:tab w:val="left" w:pos="284"/>
          <w:tab w:val="left" w:pos="426"/>
        </w:tabs>
        <w:spacing w:after="120" w:line="24" w:lineRule="atLeast"/>
        <w:ind w:left="1146" w:right="181"/>
        <w:jc w:val="both"/>
        <w:rPr>
          <w:rFonts w:ascii="Calibri" w:eastAsia="Calibri" w:hAnsi="Calibri" w:cs="Calibri"/>
        </w:rPr>
      </w:pPr>
    </w:p>
    <w:p w14:paraId="3C8F655E"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rPr>
      </w:pPr>
      <w:proofErr w:type="spellStart"/>
      <w:r w:rsidRPr="004C6CE1">
        <w:rPr>
          <w:rFonts w:ascii="Calibri" w:hAnsi="Calibri" w:cs="Calibri"/>
          <w:b/>
        </w:rPr>
        <w:t>Informații</w:t>
      </w:r>
      <w:proofErr w:type="spellEnd"/>
      <w:r w:rsidRPr="004C6CE1">
        <w:rPr>
          <w:rFonts w:ascii="Calibri" w:hAnsi="Calibri" w:cs="Calibri"/>
          <w:b/>
        </w:rPr>
        <w:t xml:space="preserve"> generale</w:t>
      </w:r>
    </w:p>
    <w:p w14:paraId="44D7C863" w14:textId="7DBC71C0" w:rsidR="00021B52" w:rsidRPr="004C6CE1" w:rsidRDefault="00021B52" w:rsidP="00F6229F">
      <w:pPr>
        <w:spacing w:after="120" w:line="24" w:lineRule="atLeast"/>
        <w:jc w:val="both"/>
        <w:rPr>
          <w:rFonts w:asciiTheme="minorHAnsi" w:hAnsiTheme="minorHAnsi" w:cstheme="minorHAnsi"/>
          <w:noProof/>
        </w:rPr>
      </w:pPr>
      <w:r w:rsidRPr="004C6CE1">
        <w:rPr>
          <w:rFonts w:asciiTheme="minorHAnsi" w:hAnsiTheme="minorHAnsi" w:cstheme="minorHAnsi"/>
          <w:b/>
          <w:noProof/>
        </w:rPr>
        <w:t>Tipul de contract</w:t>
      </w:r>
      <w:r w:rsidR="00D10628" w:rsidRPr="004C6CE1">
        <w:rPr>
          <w:rFonts w:asciiTheme="minorHAnsi" w:hAnsiTheme="minorHAnsi" w:cstheme="minorHAnsi"/>
          <w:noProof/>
        </w:rPr>
        <w:t>:</w:t>
      </w:r>
      <w:r w:rsidRPr="004C6CE1">
        <w:rPr>
          <w:rFonts w:asciiTheme="minorHAnsi" w:hAnsiTheme="minorHAnsi" w:cstheme="minorHAnsi"/>
          <w:noProof/>
        </w:rPr>
        <w:t xml:space="preserve"> achiziție publică de produse</w:t>
      </w:r>
    </w:p>
    <w:p w14:paraId="6D5B7A02" w14:textId="090F3094" w:rsidR="00996635" w:rsidRPr="002941CD" w:rsidRDefault="00021B52" w:rsidP="00F6229F">
      <w:pPr>
        <w:spacing w:after="120" w:line="24" w:lineRule="atLeast"/>
        <w:jc w:val="both"/>
        <w:rPr>
          <w:rFonts w:asciiTheme="minorHAnsi" w:hAnsiTheme="minorHAnsi" w:cstheme="minorHAnsi"/>
          <w:bCs/>
          <w:noProof/>
        </w:rPr>
      </w:pPr>
      <w:r w:rsidRPr="004C6CE1">
        <w:rPr>
          <w:rFonts w:asciiTheme="minorHAnsi" w:hAnsiTheme="minorHAnsi" w:cstheme="minorHAnsi"/>
          <w:b/>
          <w:noProof/>
        </w:rPr>
        <w:t>Cod CPV principal</w:t>
      </w:r>
      <w:r w:rsidRPr="002941CD">
        <w:rPr>
          <w:rFonts w:asciiTheme="minorHAnsi" w:hAnsiTheme="minorHAnsi" w:cstheme="minorHAnsi"/>
          <w:b/>
          <w:noProof/>
        </w:rPr>
        <w:t xml:space="preserve">: </w:t>
      </w:r>
      <w:r w:rsidR="00A62A32" w:rsidRPr="002941CD">
        <w:rPr>
          <w:rFonts w:asciiTheme="minorHAnsi" w:hAnsiTheme="minorHAnsi" w:cstheme="minorHAnsi"/>
          <w:noProof/>
        </w:rPr>
        <w:t xml:space="preserve"> </w:t>
      </w:r>
      <w:r w:rsidR="002143EB" w:rsidRPr="002941CD">
        <w:rPr>
          <w:rFonts w:asciiTheme="minorHAnsi" w:eastAsiaTheme="majorEastAsia" w:hAnsiTheme="minorHAnsi" w:cstheme="minorHAnsi"/>
          <w:color w:val="000000"/>
          <w:lang w:val="en-US"/>
        </w:rPr>
        <w:t xml:space="preserve">15981100-9- </w:t>
      </w:r>
      <w:proofErr w:type="spellStart"/>
      <w:r w:rsidR="002143EB" w:rsidRPr="002941CD">
        <w:rPr>
          <w:rFonts w:asciiTheme="minorHAnsi" w:eastAsiaTheme="majorEastAsia" w:hAnsiTheme="minorHAnsi" w:cstheme="minorHAnsi"/>
          <w:color w:val="000000"/>
          <w:lang w:val="en-US"/>
        </w:rPr>
        <w:t>Apă</w:t>
      </w:r>
      <w:proofErr w:type="spellEnd"/>
      <w:r w:rsidR="002143EB" w:rsidRPr="002941CD">
        <w:rPr>
          <w:rFonts w:asciiTheme="minorHAnsi" w:eastAsiaTheme="majorEastAsia" w:hAnsiTheme="minorHAnsi" w:cstheme="minorHAnsi"/>
          <w:color w:val="000000"/>
          <w:lang w:val="en-US"/>
        </w:rPr>
        <w:t xml:space="preserve"> </w:t>
      </w:r>
      <w:proofErr w:type="spellStart"/>
      <w:r w:rsidR="002143EB" w:rsidRPr="002941CD">
        <w:rPr>
          <w:rFonts w:asciiTheme="minorHAnsi" w:eastAsiaTheme="majorEastAsia" w:hAnsiTheme="minorHAnsi" w:cstheme="minorHAnsi"/>
          <w:color w:val="000000"/>
          <w:lang w:val="en-US"/>
        </w:rPr>
        <w:t>minerală</w:t>
      </w:r>
      <w:proofErr w:type="spellEnd"/>
      <w:r w:rsidR="002143EB" w:rsidRPr="002941CD">
        <w:rPr>
          <w:rFonts w:asciiTheme="minorHAnsi" w:eastAsiaTheme="majorEastAsia" w:hAnsiTheme="minorHAnsi" w:cstheme="minorHAnsi"/>
          <w:color w:val="000000"/>
          <w:lang w:val="en-US"/>
        </w:rPr>
        <w:t xml:space="preserve"> </w:t>
      </w:r>
      <w:proofErr w:type="spellStart"/>
      <w:r w:rsidR="002143EB" w:rsidRPr="002941CD">
        <w:rPr>
          <w:rFonts w:asciiTheme="minorHAnsi" w:eastAsiaTheme="majorEastAsia" w:hAnsiTheme="minorHAnsi" w:cstheme="minorHAnsi"/>
          <w:color w:val="000000"/>
          <w:lang w:val="en-US"/>
        </w:rPr>
        <w:t>naturală</w:t>
      </w:r>
      <w:proofErr w:type="spellEnd"/>
      <w:r w:rsidR="002143EB" w:rsidRPr="002941CD">
        <w:rPr>
          <w:rFonts w:asciiTheme="minorHAnsi" w:eastAsiaTheme="majorEastAsia" w:hAnsiTheme="minorHAnsi" w:cstheme="minorHAnsi"/>
          <w:color w:val="000000"/>
          <w:lang w:val="en-US"/>
        </w:rPr>
        <w:t xml:space="preserve"> </w:t>
      </w:r>
      <w:proofErr w:type="spellStart"/>
      <w:r w:rsidR="002143EB" w:rsidRPr="002941CD">
        <w:rPr>
          <w:rFonts w:asciiTheme="minorHAnsi" w:eastAsiaTheme="majorEastAsia" w:hAnsiTheme="minorHAnsi" w:cstheme="minorHAnsi"/>
          <w:color w:val="000000"/>
          <w:lang w:val="en-US"/>
        </w:rPr>
        <w:t>plată</w:t>
      </w:r>
      <w:proofErr w:type="spellEnd"/>
      <w:r w:rsidR="00814619" w:rsidRPr="002941CD">
        <w:rPr>
          <w:rFonts w:asciiTheme="minorHAnsi" w:eastAsiaTheme="majorEastAsia" w:hAnsiTheme="minorHAnsi" w:cstheme="minorHAnsi"/>
          <w:color w:val="000000"/>
          <w:lang w:val="en-US"/>
        </w:rPr>
        <w:t xml:space="preserve"> </w:t>
      </w:r>
      <w:r w:rsidR="00BA0234" w:rsidRPr="002941CD">
        <w:rPr>
          <w:rFonts w:asciiTheme="minorHAnsi" w:hAnsiTheme="minorHAnsi" w:cstheme="minorHAnsi"/>
          <w:bCs/>
          <w:noProof/>
        </w:rPr>
        <w:t xml:space="preserve"> </w:t>
      </w:r>
      <w:r w:rsidR="00996635" w:rsidRPr="002941CD">
        <w:rPr>
          <w:rFonts w:asciiTheme="minorHAnsi" w:hAnsiTheme="minorHAnsi" w:cstheme="minorHAnsi"/>
          <w:b/>
          <w:noProof/>
        </w:rPr>
        <w:tab/>
      </w:r>
      <w:r w:rsidR="00996635" w:rsidRPr="002941CD">
        <w:rPr>
          <w:rFonts w:asciiTheme="minorHAnsi" w:eastAsiaTheme="majorEastAsia" w:hAnsiTheme="minorHAnsi" w:cstheme="minorHAnsi"/>
          <w:color w:val="000000"/>
          <w:lang w:val="en-US"/>
        </w:rPr>
        <w:t xml:space="preserve">        </w:t>
      </w:r>
    </w:p>
    <w:p w14:paraId="167D63F1" w14:textId="42DE79B4" w:rsidR="00021B52" w:rsidRPr="004C6CE1" w:rsidRDefault="00021B52" w:rsidP="00F6229F">
      <w:pPr>
        <w:spacing w:after="120" w:line="24" w:lineRule="atLeast"/>
        <w:jc w:val="both"/>
        <w:rPr>
          <w:rFonts w:ascii="Calibri" w:eastAsia="Calibri" w:hAnsi="Calibri" w:cs="Calibri"/>
          <w:b/>
          <w:color w:val="000000"/>
        </w:rPr>
      </w:pPr>
      <w:r w:rsidRPr="002941CD">
        <w:rPr>
          <w:rFonts w:asciiTheme="minorHAnsi" w:hAnsiTheme="minorHAnsi" w:cstheme="minorHAnsi"/>
          <w:b/>
        </w:rPr>
        <w:t>Obiectul contractului</w:t>
      </w:r>
      <w:r w:rsidR="0026026C" w:rsidRPr="002941CD">
        <w:rPr>
          <w:rFonts w:asciiTheme="minorHAnsi" w:hAnsiTheme="minorHAnsi" w:cstheme="minorHAnsi"/>
          <w:b/>
        </w:rPr>
        <w:t>:</w:t>
      </w:r>
      <w:r w:rsidRPr="002941CD">
        <w:rPr>
          <w:rFonts w:asciiTheme="minorHAnsi" w:hAnsiTheme="minorHAnsi" w:cstheme="minorHAnsi"/>
          <w:i/>
        </w:rPr>
        <w:t xml:space="preserve"> </w:t>
      </w:r>
      <w:r w:rsidR="002143EB" w:rsidRPr="002941CD">
        <w:rPr>
          <w:rFonts w:asciiTheme="minorHAnsi" w:hAnsiTheme="minorHAnsi" w:cstheme="minorHAnsi"/>
          <w:color w:val="000000"/>
        </w:rPr>
        <w:t xml:space="preserve">furnizarea de apă îmbuteliată minerală naturală plată </w:t>
      </w:r>
      <w:r w:rsidR="00C41A0A" w:rsidRPr="002941CD">
        <w:rPr>
          <w:rFonts w:asciiTheme="minorHAnsi" w:hAnsiTheme="minorHAnsi" w:cstheme="minorHAnsi"/>
          <w:color w:val="000000"/>
        </w:rPr>
        <w:t>tip A</w:t>
      </w:r>
      <w:r w:rsidR="002143EB" w:rsidRPr="002143EB">
        <w:rPr>
          <w:rFonts w:asciiTheme="minorHAnsi" w:hAnsiTheme="minorHAnsi" w:cstheme="minorHAnsi"/>
          <w:color w:val="000000"/>
        </w:rPr>
        <w:t>.</w:t>
      </w:r>
    </w:p>
    <w:p w14:paraId="636FD80F" w14:textId="34D706C4" w:rsidR="00021B52" w:rsidRPr="004C6CE1" w:rsidRDefault="00021B52" w:rsidP="00F6229F">
      <w:pPr>
        <w:spacing w:after="120" w:line="24" w:lineRule="atLeast"/>
        <w:jc w:val="both"/>
        <w:rPr>
          <w:rFonts w:ascii="Calibri" w:eastAsia="Calibri" w:hAnsi="Calibri" w:cs="Calibri"/>
          <w:b/>
          <w:color w:val="000000"/>
        </w:rPr>
      </w:pPr>
      <w:r w:rsidRPr="004C6CE1">
        <w:rPr>
          <w:rFonts w:ascii="Calibri" w:eastAsia="Calibri" w:hAnsi="Calibri" w:cs="Calibri"/>
          <w:b/>
          <w:color w:val="000000"/>
        </w:rPr>
        <w:t>Atribuțiile și responsabilitățile BNR în implementarea contractului, inclusiv preluarea riscurilor ce cad în sfera de control a acesteia:</w:t>
      </w:r>
      <w:r w:rsidR="005A7288" w:rsidRPr="004C6CE1">
        <w:rPr>
          <w:rFonts w:ascii="Calibri" w:eastAsia="Calibri" w:hAnsi="Calibri" w:cs="Calibri"/>
          <w:b/>
          <w:color w:val="000000"/>
        </w:rPr>
        <w:t xml:space="preserve"> </w:t>
      </w:r>
      <w:r w:rsidR="00B13908" w:rsidRPr="004C6CE1">
        <w:rPr>
          <w:rFonts w:ascii="Calibri" w:eastAsia="Calibri" w:hAnsi="Calibri" w:cs="Calibri"/>
          <w:b/>
          <w:color w:val="000000"/>
        </w:rPr>
        <w:t xml:space="preserve"> </w:t>
      </w:r>
    </w:p>
    <w:p w14:paraId="54C0AA8A" w14:textId="48842CC7" w:rsidR="00021B52" w:rsidRPr="004C6CE1" w:rsidRDefault="00021B52" w:rsidP="00EA3F45">
      <w:pPr>
        <w:spacing w:after="240" w:line="288" w:lineRule="auto"/>
        <w:jc w:val="both"/>
        <w:rPr>
          <w:rFonts w:asciiTheme="minorHAnsi" w:eastAsiaTheme="majorEastAsia" w:hAnsiTheme="minorHAnsi" w:cstheme="minorHAnsi"/>
          <w:bCs/>
        </w:rPr>
      </w:pPr>
      <w:r w:rsidRPr="004C6CE1">
        <w:rPr>
          <w:rFonts w:ascii="Calibri" w:eastAsia="Calibri" w:hAnsi="Calibri" w:cs="Calibri"/>
          <w:color w:val="000000"/>
        </w:rPr>
        <w:t xml:space="preserve">Posturile/departamentele din cadrul BNR ce vor răspunde de managementul contractului și de sarcinile specifice: </w:t>
      </w:r>
      <w:r w:rsidR="006B0D5F" w:rsidRPr="006B0D5F">
        <w:rPr>
          <w:rFonts w:asciiTheme="minorHAnsi" w:eastAsiaTheme="majorEastAsia" w:hAnsiTheme="minorHAnsi" w:cstheme="minorHAnsi"/>
          <w:bCs/>
          <w:lang w:val="fr-FR"/>
        </w:rPr>
        <w:t xml:space="preserve">UPPAS </w:t>
      </w:r>
      <w:proofErr w:type="spellStart"/>
      <w:r w:rsidR="006B0D5F" w:rsidRPr="006B0D5F">
        <w:rPr>
          <w:rFonts w:asciiTheme="minorHAnsi" w:eastAsiaTheme="majorEastAsia" w:hAnsiTheme="minorHAnsi" w:cstheme="minorHAnsi"/>
          <w:bCs/>
          <w:lang w:val="fr-FR"/>
        </w:rPr>
        <w:t>Cumpătu</w:t>
      </w:r>
      <w:proofErr w:type="spellEnd"/>
      <w:r w:rsidR="001559A1" w:rsidRPr="004C6CE1">
        <w:rPr>
          <w:rFonts w:asciiTheme="minorHAnsi" w:eastAsiaTheme="majorEastAsia" w:hAnsiTheme="minorHAnsi" w:cstheme="minorHAnsi"/>
          <w:bCs/>
          <w:lang w:val="fr-FR"/>
        </w:rPr>
        <w:t>.</w:t>
      </w:r>
    </w:p>
    <w:p w14:paraId="7E5B49F8" w14:textId="77777777" w:rsidR="00021B52" w:rsidRPr="004C6CE1" w:rsidRDefault="00021B52" w:rsidP="00F6229F">
      <w:pPr>
        <w:autoSpaceDE w:val="0"/>
        <w:autoSpaceDN w:val="0"/>
        <w:adjustRightInd w:val="0"/>
        <w:spacing w:after="120" w:line="24" w:lineRule="atLeast"/>
        <w:jc w:val="both"/>
        <w:rPr>
          <w:rFonts w:ascii="Calibri" w:eastAsia="Calibri" w:hAnsi="Calibri" w:cs="Calibri"/>
          <w:b/>
          <w:color w:val="000000"/>
        </w:rPr>
      </w:pPr>
      <w:r w:rsidRPr="004C6CE1">
        <w:rPr>
          <w:rFonts w:ascii="Calibri" w:eastAsia="Calibri" w:hAnsi="Calibri" w:cs="Calibri"/>
          <w:b/>
          <w:color w:val="000000"/>
        </w:rPr>
        <w:t xml:space="preserve">Modul de comunicare </w:t>
      </w:r>
    </w:p>
    <w:p w14:paraId="01BB58AA"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comunicare verbală nu se ia în considerare de niciuna dintre părți, dacă nu este confirmată în scris.</w:t>
      </w:r>
    </w:p>
    <w:p w14:paraId="752E31ED"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12EA8FE8" w14:textId="77777777" w:rsidR="00EA3F45" w:rsidRPr="004C6CE1" w:rsidRDefault="00EA3F45" w:rsidP="00FE3B84">
      <w:pPr>
        <w:tabs>
          <w:tab w:val="left" w:pos="284"/>
          <w:tab w:val="left" w:pos="426"/>
        </w:tabs>
        <w:spacing w:after="120" w:line="24" w:lineRule="atLeast"/>
        <w:ind w:right="181"/>
        <w:jc w:val="both"/>
        <w:rPr>
          <w:rFonts w:ascii="Calibri" w:hAnsi="Calibri" w:cs="Calibri"/>
          <w:bCs/>
        </w:rPr>
      </w:pPr>
    </w:p>
    <w:p w14:paraId="73CBB5E9" w14:textId="40C941EA" w:rsidR="00021B52" w:rsidRPr="004C6CE1" w:rsidRDefault="00021B52" w:rsidP="00F6229F">
      <w:pPr>
        <w:numPr>
          <w:ilvl w:val="0"/>
          <w:numId w:val="2"/>
        </w:numPr>
        <w:tabs>
          <w:tab w:val="left" w:pos="284"/>
          <w:tab w:val="left" w:pos="426"/>
        </w:tabs>
        <w:spacing w:after="120" w:line="24" w:lineRule="atLeast"/>
        <w:ind w:right="181" w:hanging="1146"/>
        <w:jc w:val="both"/>
        <w:rPr>
          <w:rFonts w:asciiTheme="minorHAnsi" w:hAnsiTheme="minorHAnsi" w:cstheme="minorHAnsi"/>
          <w:b/>
        </w:rPr>
      </w:pPr>
      <w:r w:rsidRPr="004C6CE1">
        <w:rPr>
          <w:rFonts w:asciiTheme="minorHAnsi" w:hAnsiTheme="minorHAnsi" w:cstheme="minorHAnsi"/>
          <w:b/>
        </w:rPr>
        <w:t>Contextul realizării acestei achiziții de produse</w:t>
      </w:r>
    </w:p>
    <w:p w14:paraId="690EACAB" w14:textId="77777777" w:rsidR="00021B52" w:rsidRPr="004C6CE1" w:rsidRDefault="00021B52" w:rsidP="00F6229F">
      <w:pPr>
        <w:spacing w:after="120" w:line="24" w:lineRule="atLeast"/>
        <w:jc w:val="both"/>
        <w:rPr>
          <w:rFonts w:asciiTheme="minorHAnsi" w:hAnsiTheme="minorHAnsi" w:cstheme="minorHAnsi"/>
          <w:b/>
        </w:rPr>
      </w:pPr>
      <w:r w:rsidRPr="004C6CE1">
        <w:rPr>
          <w:rFonts w:asciiTheme="minorHAnsi" w:hAnsiTheme="minorHAnsi" w:cstheme="minorHAnsi"/>
          <w:b/>
        </w:rPr>
        <w:t xml:space="preserve">IV.1. </w:t>
      </w:r>
      <w:bookmarkStart w:id="0" w:name="_Toc478634960"/>
      <w:r w:rsidRPr="004C6CE1">
        <w:rPr>
          <w:rFonts w:asciiTheme="minorHAnsi" w:hAnsiTheme="minorHAnsi" w:cstheme="minorHAnsi"/>
          <w:b/>
        </w:rPr>
        <w:t xml:space="preserve">Informații despre </w:t>
      </w:r>
      <w:bookmarkEnd w:id="0"/>
      <w:r w:rsidRPr="004C6CE1">
        <w:rPr>
          <w:rFonts w:asciiTheme="minorHAnsi" w:hAnsiTheme="minorHAnsi" w:cstheme="minorHAnsi"/>
          <w:b/>
        </w:rPr>
        <w:t>Autoritatea contractantă</w:t>
      </w:r>
    </w:p>
    <w:p w14:paraId="7303143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Banca </w:t>
      </w:r>
      <w:proofErr w:type="spellStart"/>
      <w:r w:rsidRPr="004C6CE1">
        <w:rPr>
          <w:rFonts w:ascii="Calibri" w:hAnsi="Calibri" w:cs="Calibri"/>
        </w:rPr>
        <w:t>Naţională</w:t>
      </w:r>
      <w:proofErr w:type="spellEnd"/>
      <w:r w:rsidRPr="004C6CE1">
        <w:rPr>
          <w:rFonts w:ascii="Calibri" w:hAnsi="Calibri" w:cs="Calibri"/>
        </w:rPr>
        <w:t xml:space="preserve"> a României este banca centrală a României, având personalitate juridică. Banca </w:t>
      </w:r>
      <w:proofErr w:type="spellStart"/>
      <w:r w:rsidRPr="004C6CE1">
        <w:rPr>
          <w:rFonts w:ascii="Calibri" w:hAnsi="Calibri" w:cs="Calibri"/>
        </w:rPr>
        <w:t>Naţională</w:t>
      </w:r>
      <w:proofErr w:type="spellEnd"/>
      <w:r w:rsidRPr="004C6CE1">
        <w:rPr>
          <w:rFonts w:ascii="Calibri" w:hAnsi="Calibri" w:cs="Calibri"/>
        </w:rPr>
        <w:t xml:space="preserve"> a României este o </w:t>
      </w:r>
      <w:proofErr w:type="spellStart"/>
      <w:r w:rsidRPr="004C6CE1">
        <w:rPr>
          <w:rFonts w:ascii="Calibri" w:hAnsi="Calibri" w:cs="Calibri"/>
        </w:rPr>
        <w:t>instituţie</w:t>
      </w:r>
      <w:proofErr w:type="spellEnd"/>
      <w:r w:rsidRPr="004C6CE1">
        <w:rPr>
          <w:rFonts w:ascii="Calibri" w:hAnsi="Calibri" w:cs="Calibri"/>
        </w:rPr>
        <w:t xml:space="preserve"> publică independentă, cu sediul central în municipiul </w:t>
      </w:r>
      <w:proofErr w:type="spellStart"/>
      <w:r w:rsidRPr="004C6CE1">
        <w:rPr>
          <w:rFonts w:ascii="Calibri" w:hAnsi="Calibri" w:cs="Calibri"/>
        </w:rPr>
        <w:t>Bucureşti</w:t>
      </w:r>
      <w:proofErr w:type="spellEnd"/>
      <w:r w:rsidRPr="004C6CE1">
        <w:rPr>
          <w:rFonts w:ascii="Calibri" w:hAnsi="Calibri" w:cs="Calibri"/>
        </w:rPr>
        <w:t xml:space="preserve"> </w:t>
      </w:r>
      <w:proofErr w:type="spellStart"/>
      <w:r w:rsidRPr="004C6CE1">
        <w:rPr>
          <w:rFonts w:ascii="Calibri" w:hAnsi="Calibri" w:cs="Calibri"/>
        </w:rPr>
        <w:t>şi</w:t>
      </w:r>
      <w:proofErr w:type="spellEnd"/>
      <w:r w:rsidRPr="004C6CE1">
        <w:rPr>
          <w:rFonts w:ascii="Calibri" w:hAnsi="Calibri" w:cs="Calibri"/>
        </w:rPr>
        <w:t xml:space="preserve"> poate avea sucursale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agenţii</w:t>
      </w:r>
      <w:proofErr w:type="spellEnd"/>
      <w:r w:rsidRPr="004C6CE1">
        <w:rPr>
          <w:rFonts w:ascii="Calibri" w:hAnsi="Calibri" w:cs="Calibri"/>
        </w:rPr>
        <w:t xml:space="preserve"> atât în municipiul </w:t>
      </w:r>
      <w:proofErr w:type="spellStart"/>
      <w:r w:rsidRPr="004C6CE1">
        <w:rPr>
          <w:rFonts w:ascii="Calibri" w:hAnsi="Calibri" w:cs="Calibri"/>
        </w:rPr>
        <w:t>Bucureşti</w:t>
      </w:r>
      <w:proofErr w:type="spellEnd"/>
      <w:r w:rsidRPr="004C6CE1">
        <w:rPr>
          <w:rFonts w:ascii="Calibri" w:hAnsi="Calibri" w:cs="Calibri"/>
        </w:rPr>
        <w:t xml:space="preserve">, cât </w:t>
      </w:r>
      <w:proofErr w:type="spellStart"/>
      <w:r w:rsidRPr="004C6CE1">
        <w:rPr>
          <w:rFonts w:ascii="Calibri" w:hAnsi="Calibri" w:cs="Calibri"/>
        </w:rPr>
        <w:t>şi</w:t>
      </w:r>
      <w:proofErr w:type="spellEnd"/>
      <w:r w:rsidRPr="004C6CE1">
        <w:rPr>
          <w:rFonts w:ascii="Calibri" w:hAnsi="Calibri" w:cs="Calibri"/>
        </w:rPr>
        <w:t xml:space="preserve"> în alte </w:t>
      </w:r>
      <w:proofErr w:type="spellStart"/>
      <w:r w:rsidRPr="004C6CE1">
        <w:rPr>
          <w:rFonts w:ascii="Calibri" w:hAnsi="Calibri" w:cs="Calibri"/>
        </w:rPr>
        <w:t>localităţi</w:t>
      </w:r>
      <w:proofErr w:type="spellEnd"/>
      <w:r w:rsidRPr="004C6CE1">
        <w:rPr>
          <w:rFonts w:ascii="Calibri" w:hAnsi="Calibri" w:cs="Calibri"/>
        </w:rPr>
        <w:t xml:space="preserve"> din </w:t>
      </w:r>
      <w:proofErr w:type="spellStart"/>
      <w:r w:rsidRPr="004C6CE1">
        <w:rPr>
          <w:rFonts w:ascii="Calibri" w:hAnsi="Calibri" w:cs="Calibri"/>
        </w:rPr>
        <w:t>ţară</w:t>
      </w:r>
      <w:proofErr w:type="spellEnd"/>
      <w:r w:rsidRPr="004C6CE1">
        <w:rPr>
          <w:rFonts w:ascii="Calibri" w:hAnsi="Calibri" w:cs="Calibri"/>
        </w:rPr>
        <w:t>.</w:t>
      </w:r>
    </w:p>
    <w:p w14:paraId="582BFBC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Obiectivul fundamental al Băncii </w:t>
      </w:r>
      <w:proofErr w:type="spellStart"/>
      <w:r w:rsidRPr="004C6CE1">
        <w:rPr>
          <w:rFonts w:ascii="Calibri" w:hAnsi="Calibri" w:cs="Calibri"/>
        </w:rPr>
        <w:t>Naţionale</w:t>
      </w:r>
      <w:proofErr w:type="spellEnd"/>
      <w:r w:rsidRPr="004C6CE1">
        <w:rPr>
          <w:rFonts w:ascii="Calibri" w:hAnsi="Calibri" w:cs="Calibri"/>
        </w:rPr>
        <w:t xml:space="preserve"> a României este asigurarea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menţinerea</w:t>
      </w:r>
      <w:proofErr w:type="spellEnd"/>
      <w:r w:rsidRPr="004C6CE1">
        <w:rPr>
          <w:rFonts w:ascii="Calibri" w:hAnsi="Calibri" w:cs="Calibri"/>
        </w:rPr>
        <w:t xml:space="preserve"> </w:t>
      </w:r>
      <w:proofErr w:type="spellStart"/>
      <w:r w:rsidRPr="004C6CE1">
        <w:rPr>
          <w:rFonts w:ascii="Calibri" w:hAnsi="Calibri" w:cs="Calibri"/>
        </w:rPr>
        <w:t>stabilităţii</w:t>
      </w:r>
      <w:proofErr w:type="spellEnd"/>
      <w:r w:rsidRPr="004C6CE1">
        <w:rPr>
          <w:rFonts w:ascii="Calibri" w:hAnsi="Calibri" w:cs="Calibri"/>
        </w:rPr>
        <w:t xml:space="preserve"> </w:t>
      </w:r>
      <w:proofErr w:type="spellStart"/>
      <w:r w:rsidRPr="004C6CE1">
        <w:rPr>
          <w:rFonts w:ascii="Calibri" w:hAnsi="Calibri" w:cs="Calibri"/>
        </w:rPr>
        <w:t>preţurilor</w:t>
      </w:r>
      <w:proofErr w:type="spellEnd"/>
      <w:r w:rsidRPr="004C6CE1">
        <w:rPr>
          <w:rFonts w:ascii="Calibri" w:hAnsi="Calibri" w:cs="Calibri"/>
        </w:rPr>
        <w:t>.</w:t>
      </w:r>
    </w:p>
    <w:p w14:paraId="2A676500"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Principalele </w:t>
      </w:r>
      <w:proofErr w:type="spellStart"/>
      <w:r w:rsidRPr="004C6CE1">
        <w:rPr>
          <w:rFonts w:ascii="Calibri" w:hAnsi="Calibri" w:cs="Calibri"/>
        </w:rPr>
        <w:t>atribuţii</w:t>
      </w:r>
      <w:proofErr w:type="spellEnd"/>
      <w:r w:rsidRPr="004C6CE1">
        <w:rPr>
          <w:rFonts w:ascii="Calibri" w:hAnsi="Calibri" w:cs="Calibri"/>
        </w:rPr>
        <w:t xml:space="preserve"> ale Băncii </w:t>
      </w:r>
      <w:proofErr w:type="spellStart"/>
      <w:r w:rsidRPr="004C6CE1">
        <w:rPr>
          <w:rFonts w:ascii="Calibri" w:hAnsi="Calibri" w:cs="Calibri"/>
        </w:rPr>
        <w:t>Naţionale</w:t>
      </w:r>
      <w:proofErr w:type="spellEnd"/>
      <w:r w:rsidRPr="004C6CE1">
        <w:rPr>
          <w:rFonts w:ascii="Calibri" w:hAnsi="Calibri" w:cs="Calibri"/>
        </w:rPr>
        <w:t xml:space="preserve"> a României sunt:  </w:t>
      </w:r>
    </w:p>
    <w:p w14:paraId="5B9A8B10" w14:textId="7C87A83D"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-elaborarea </w:t>
      </w:r>
      <w:proofErr w:type="spellStart"/>
      <w:r w:rsidRPr="004C6CE1">
        <w:rPr>
          <w:rFonts w:ascii="Calibri" w:hAnsi="Calibri" w:cs="Calibri"/>
        </w:rPr>
        <w:t>şi</w:t>
      </w:r>
      <w:proofErr w:type="spellEnd"/>
      <w:r w:rsidRPr="004C6CE1">
        <w:rPr>
          <w:rFonts w:ascii="Calibri" w:hAnsi="Calibri" w:cs="Calibri"/>
        </w:rPr>
        <w:t xml:space="preserve"> aplicarea politicii monetare </w:t>
      </w:r>
      <w:proofErr w:type="spellStart"/>
      <w:r w:rsidRPr="004C6CE1">
        <w:rPr>
          <w:rFonts w:ascii="Calibri" w:hAnsi="Calibri" w:cs="Calibri"/>
        </w:rPr>
        <w:t>şi</w:t>
      </w:r>
      <w:proofErr w:type="spellEnd"/>
      <w:r w:rsidRPr="004C6CE1">
        <w:rPr>
          <w:rFonts w:ascii="Calibri" w:hAnsi="Calibri" w:cs="Calibri"/>
        </w:rPr>
        <w:t xml:space="preserve"> a politicii de curs de schimb;  </w:t>
      </w:r>
    </w:p>
    <w:p w14:paraId="52D5CB63" w14:textId="3F500975" w:rsidR="00021B52" w:rsidRPr="004C6CE1" w:rsidRDefault="00021B52" w:rsidP="00F6229F">
      <w:pPr>
        <w:spacing w:after="120" w:line="24" w:lineRule="atLeast"/>
        <w:ind w:left="709"/>
        <w:jc w:val="both"/>
        <w:rPr>
          <w:rFonts w:ascii="Calibri" w:hAnsi="Calibri" w:cs="Calibri"/>
        </w:rPr>
      </w:pPr>
      <w:r w:rsidRPr="004C6CE1">
        <w:rPr>
          <w:rFonts w:ascii="Calibri" w:hAnsi="Calibri" w:cs="Calibri"/>
        </w:rPr>
        <w:t xml:space="preserve">-autorizarea, reglementarea </w:t>
      </w:r>
      <w:proofErr w:type="spellStart"/>
      <w:r w:rsidRPr="004C6CE1">
        <w:rPr>
          <w:rFonts w:ascii="Calibri" w:hAnsi="Calibri" w:cs="Calibri"/>
        </w:rPr>
        <w:t>şi</w:t>
      </w:r>
      <w:proofErr w:type="spellEnd"/>
      <w:r w:rsidRPr="004C6CE1">
        <w:rPr>
          <w:rFonts w:ascii="Calibri" w:hAnsi="Calibri" w:cs="Calibri"/>
        </w:rPr>
        <w:t xml:space="preserve"> supravegherea </w:t>
      </w:r>
      <w:proofErr w:type="spellStart"/>
      <w:r w:rsidRPr="004C6CE1">
        <w:rPr>
          <w:rFonts w:ascii="Calibri" w:hAnsi="Calibri" w:cs="Calibri"/>
        </w:rPr>
        <w:t>prudenţială</w:t>
      </w:r>
      <w:proofErr w:type="spellEnd"/>
      <w:r w:rsidRPr="004C6CE1">
        <w:rPr>
          <w:rFonts w:ascii="Calibri" w:hAnsi="Calibri" w:cs="Calibri"/>
        </w:rPr>
        <w:t xml:space="preserve"> a </w:t>
      </w:r>
      <w:proofErr w:type="spellStart"/>
      <w:r w:rsidRPr="004C6CE1">
        <w:rPr>
          <w:rFonts w:ascii="Calibri" w:hAnsi="Calibri" w:cs="Calibri"/>
        </w:rPr>
        <w:t>instituţiilor</w:t>
      </w:r>
      <w:proofErr w:type="spellEnd"/>
      <w:r w:rsidRPr="004C6CE1">
        <w:rPr>
          <w:rFonts w:ascii="Calibri" w:hAnsi="Calibri" w:cs="Calibri"/>
        </w:rPr>
        <w:t xml:space="preserve"> de credit, promovarea </w:t>
      </w:r>
      <w:proofErr w:type="spellStart"/>
      <w:r w:rsidRPr="004C6CE1">
        <w:rPr>
          <w:rFonts w:ascii="Calibri" w:hAnsi="Calibri" w:cs="Calibri"/>
        </w:rPr>
        <w:t>şi</w:t>
      </w:r>
      <w:proofErr w:type="spellEnd"/>
      <w:r w:rsidRPr="004C6CE1">
        <w:rPr>
          <w:rFonts w:ascii="Calibri" w:hAnsi="Calibri" w:cs="Calibri"/>
        </w:rPr>
        <w:t xml:space="preserve"> monitorizarea bunei </w:t>
      </w:r>
      <w:proofErr w:type="spellStart"/>
      <w:r w:rsidRPr="004C6CE1">
        <w:rPr>
          <w:rFonts w:ascii="Calibri" w:hAnsi="Calibri" w:cs="Calibri"/>
        </w:rPr>
        <w:t>funcţionări</w:t>
      </w:r>
      <w:proofErr w:type="spellEnd"/>
      <w:r w:rsidRPr="004C6CE1">
        <w:rPr>
          <w:rFonts w:ascii="Calibri" w:hAnsi="Calibri" w:cs="Calibri"/>
        </w:rPr>
        <w:t xml:space="preserve"> a sistemelor de </w:t>
      </w:r>
      <w:proofErr w:type="spellStart"/>
      <w:r w:rsidRPr="004C6CE1">
        <w:rPr>
          <w:rFonts w:ascii="Calibri" w:hAnsi="Calibri" w:cs="Calibri"/>
        </w:rPr>
        <w:t>plăţi</w:t>
      </w:r>
      <w:proofErr w:type="spellEnd"/>
      <w:r w:rsidRPr="004C6CE1">
        <w:rPr>
          <w:rFonts w:ascii="Calibri" w:hAnsi="Calibri" w:cs="Calibri"/>
        </w:rPr>
        <w:t xml:space="preserve"> pentru asigurarea </w:t>
      </w:r>
      <w:proofErr w:type="spellStart"/>
      <w:r w:rsidRPr="004C6CE1">
        <w:rPr>
          <w:rFonts w:ascii="Calibri" w:hAnsi="Calibri" w:cs="Calibri"/>
        </w:rPr>
        <w:t>stabilităţii</w:t>
      </w:r>
      <w:proofErr w:type="spellEnd"/>
      <w:r w:rsidRPr="004C6CE1">
        <w:rPr>
          <w:rFonts w:ascii="Calibri" w:hAnsi="Calibri" w:cs="Calibri"/>
        </w:rPr>
        <w:t xml:space="preserve"> financiare;  </w:t>
      </w:r>
    </w:p>
    <w:p w14:paraId="6EE8885A" w14:textId="7B4E2B16" w:rsidR="00021B52" w:rsidRPr="004C6CE1" w:rsidRDefault="00021B52" w:rsidP="00F6229F">
      <w:pPr>
        <w:spacing w:after="120" w:line="24" w:lineRule="atLeast"/>
        <w:ind w:firstLine="720"/>
        <w:jc w:val="both"/>
        <w:rPr>
          <w:rFonts w:ascii="Calibri" w:hAnsi="Calibri" w:cs="Calibri"/>
        </w:rPr>
      </w:pPr>
      <w:r w:rsidRPr="004C6CE1">
        <w:rPr>
          <w:rFonts w:ascii="Calibri" w:hAnsi="Calibri" w:cs="Calibri"/>
        </w:rPr>
        <w:t xml:space="preserve">-emiterea bancnotelor </w:t>
      </w:r>
      <w:proofErr w:type="spellStart"/>
      <w:r w:rsidRPr="004C6CE1">
        <w:rPr>
          <w:rFonts w:ascii="Calibri" w:hAnsi="Calibri" w:cs="Calibri"/>
        </w:rPr>
        <w:t>şi</w:t>
      </w:r>
      <w:proofErr w:type="spellEnd"/>
      <w:r w:rsidRPr="004C6CE1">
        <w:rPr>
          <w:rFonts w:ascii="Calibri" w:hAnsi="Calibri" w:cs="Calibri"/>
        </w:rPr>
        <w:t xml:space="preserve"> a monedelor ca mijloace legale de plată pe teritoriul României;  </w:t>
      </w:r>
    </w:p>
    <w:p w14:paraId="69C3DA68" w14:textId="00D7DFCF"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-stabilirea regimului valutar </w:t>
      </w:r>
      <w:proofErr w:type="spellStart"/>
      <w:r w:rsidRPr="004C6CE1">
        <w:rPr>
          <w:rFonts w:ascii="Calibri" w:hAnsi="Calibri" w:cs="Calibri"/>
        </w:rPr>
        <w:t>şi</w:t>
      </w:r>
      <w:proofErr w:type="spellEnd"/>
      <w:r w:rsidRPr="004C6CE1">
        <w:rPr>
          <w:rFonts w:ascii="Calibri" w:hAnsi="Calibri" w:cs="Calibri"/>
        </w:rPr>
        <w:t xml:space="preserve"> supravegherea respectării acestuia;  </w:t>
      </w:r>
    </w:p>
    <w:p w14:paraId="199EAF69" w14:textId="74B1C291" w:rsidR="00021B52"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-administrarea rezervelor </w:t>
      </w:r>
      <w:proofErr w:type="spellStart"/>
      <w:r w:rsidRPr="004C6CE1">
        <w:rPr>
          <w:rFonts w:ascii="Calibri" w:hAnsi="Calibri" w:cs="Calibri"/>
        </w:rPr>
        <w:t>internaţionale</w:t>
      </w:r>
      <w:proofErr w:type="spellEnd"/>
      <w:r w:rsidRPr="004C6CE1">
        <w:rPr>
          <w:rFonts w:ascii="Calibri" w:hAnsi="Calibri" w:cs="Calibri"/>
        </w:rPr>
        <w:t xml:space="preserve"> ale României.  </w:t>
      </w:r>
    </w:p>
    <w:p w14:paraId="28D34EA0" w14:textId="77777777" w:rsidR="00831A48" w:rsidRPr="004C6CE1" w:rsidRDefault="00831A48" w:rsidP="00F6229F">
      <w:pPr>
        <w:spacing w:after="120" w:line="24" w:lineRule="atLeast"/>
        <w:jc w:val="both"/>
        <w:rPr>
          <w:rFonts w:ascii="Calibri" w:hAnsi="Calibri" w:cs="Calibri"/>
        </w:rPr>
      </w:pPr>
    </w:p>
    <w:p w14:paraId="77BC0AA2" w14:textId="77777777" w:rsidR="00021B52" w:rsidRPr="004C6CE1" w:rsidRDefault="00021B52" w:rsidP="00F6229F">
      <w:pPr>
        <w:spacing w:after="120" w:line="24" w:lineRule="atLeast"/>
        <w:contextualSpacing/>
        <w:jc w:val="both"/>
        <w:rPr>
          <w:rFonts w:asciiTheme="minorHAnsi" w:hAnsiTheme="minorHAnsi" w:cstheme="minorHAnsi"/>
          <w:b/>
        </w:rPr>
      </w:pPr>
      <w:r w:rsidRPr="004C6CE1">
        <w:rPr>
          <w:rFonts w:asciiTheme="minorHAnsi" w:hAnsiTheme="minorHAnsi" w:cstheme="minorHAnsi"/>
          <w:b/>
        </w:rPr>
        <w:t xml:space="preserve">IV.2. </w:t>
      </w:r>
      <w:proofErr w:type="spellStart"/>
      <w:r w:rsidRPr="004C6CE1">
        <w:rPr>
          <w:rFonts w:asciiTheme="minorHAnsi" w:hAnsiTheme="minorHAnsi" w:cstheme="minorHAnsi"/>
          <w:b/>
        </w:rPr>
        <w:t>Informaţii</w:t>
      </w:r>
      <w:proofErr w:type="spellEnd"/>
      <w:r w:rsidRPr="004C6CE1">
        <w:rPr>
          <w:rFonts w:asciiTheme="minorHAnsi" w:hAnsiTheme="minorHAnsi" w:cstheme="minorHAnsi"/>
          <w:b/>
        </w:rPr>
        <w:t xml:space="preserve"> despre contextul care a determinat </w:t>
      </w:r>
      <w:proofErr w:type="spellStart"/>
      <w:r w:rsidRPr="004C6CE1">
        <w:rPr>
          <w:rFonts w:asciiTheme="minorHAnsi" w:hAnsiTheme="minorHAnsi" w:cstheme="minorHAnsi"/>
          <w:b/>
        </w:rPr>
        <w:t>achiziţionarea</w:t>
      </w:r>
      <w:proofErr w:type="spellEnd"/>
      <w:r w:rsidRPr="004C6CE1">
        <w:rPr>
          <w:rFonts w:asciiTheme="minorHAnsi" w:hAnsiTheme="minorHAnsi" w:cstheme="minorHAnsi"/>
          <w:b/>
        </w:rPr>
        <w:t xml:space="preserve"> produselor</w:t>
      </w:r>
    </w:p>
    <w:p w14:paraId="283CEF0C" w14:textId="785D828A" w:rsidR="00B710EC" w:rsidRPr="004C6CE1" w:rsidRDefault="009A7C1F" w:rsidP="0052687C">
      <w:pPr>
        <w:spacing w:after="120" w:line="24" w:lineRule="atLeast"/>
        <w:contextualSpacing/>
        <w:jc w:val="both"/>
        <w:rPr>
          <w:rFonts w:asciiTheme="minorHAnsi" w:hAnsiTheme="minorHAnsi" w:cstheme="minorHAnsi"/>
        </w:rPr>
      </w:pPr>
      <w:bookmarkStart w:id="1" w:name="_Hlk221706865"/>
      <w:r w:rsidRPr="0010639F">
        <w:rPr>
          <w:rFonts w:ascii="Calibri" w:eastAsia="Calibri" w:hAnsi="Calibri" w:cs="Calibri"/>
          <w:lang w:val="it-IT"/>
        </w:rPr>
        <w:t xml:space="preserve">Pentru buna desfășurare a </w:t>
      </w:r>
      <w:r w:rsidRPr="0010639F">
        <w:rPr>
          <w:rFonts w:ascii="Calibri" w:hAnsi="Calibri" w:cs="Calibri"/>
          <w:lang w:val="it-IT"/>
        </w:rPr>
        <w:t>activităților</w:t>
      </w:r>
      <w:r w:rsidRPr="0010639F">
        <w:rPr>
          <w:rFonts w:ascii="Calibri" w:hAnsi="Calibri" w:cs="Calibri"/>
        </w:rPr>
        <w:t xml:space="preserve"> în cadrul </w:t>
      </w:r>
      <w:r w:rsidRPr="0010639F">
        <w:rPr>
          <w:rFonts w:ascii="Calibri" w:hAnsi="Calibri" w:cs="Calibri"/>
          <w:lang w:val="it-IT"/>
        </w:rPr>
        <w:t>Băncii Naționale a României</w:t>
      </w:r>
      <w:r w:rsidRPr="0010639F">
        <w:rPr>
          <w:rFonts w:ascii="Calibri" w:eastAsia="Calibri" w:hAnsi="Calibri" w:cs="Calibri"/>
          <w:lang w:val="it-IT"/>
        </w:rPr>
        <w:t xml:space="preserve">, este necesară achiziționarea de </w:t>
      </w:r>
      <w:r w:rsidRPr="0010639F">
        <w:rPr>
          <w:rFonts w:asciiTheme="minorHAnsi" w:hAnsiTheme="minorHAnsi" w:cstheme="minorHAnsi"/>
          <w:lang w:val="it-IT"/>
        </w:rPr>
        <w:t>apă îmbuteliată minerală naturală plată și carbogazoasă</w:t>
      </w:r>
      <w:r w:rsidRPr="0010639F">
        <w:rPr>
          <w:rFonts w:asciiTheme="minorHAnsi" w:eastAsia="Calibri" w:hAnsiTheme="minorHAnsi" w:cstheme="minorHAnsi"/>
          <w:lang w:val="it-IT"/>
        </w:rPr>
        <w:t>.</w:t>
      </w:r>
      <w:bookmarkEnd w:id="1"/>
    </w:p>
    <w:p w14:paraId="456A1B31" w14:textId="77777777" w:rsidR="0052687C" w:rsidRPr="004C6CE1" w:rsidRDefault="0052687C" w:rsidP="0052687C">
      <w:pPr>
        <w:spacing w:after="120" w:line="24" w:lineRule="atLeast"/>
        <w:contextualSpacing/>
        <w:jc w:val="both"/>
        <w:rPr>
          <w:rFonts w:ascii="Calibri" w:eastAsia="Calibri" w:hAnsi="Calibri" w:cs="Calibri"/>
          <w:color w:val="000000"/>
        </w:rPr>
      </w:pPr>
    </w:p>
    <w:p w14:paraId="44AB6C89" w14:textId="77777777" w:rsidR="00F61FFE" w:rsidRPr="004C6CE1" w:rsidRDefault="00F61FFE" w:rsidP="00F6229F">
      <w:pPr>
        <w:numPr>
          <w:ilvl w:val="0"/>
          <w:numId w:val="2"/>
        </w:numPr>
        <w:spacing w:after="120" w:line="24" w:lineRule="atLeast"/>
        <w:ind w:left="426" w:right="181" w:hanging="426"/>
        <w:jc w:val="both"/>
        <w:rPr>
          <w:rFonts w:ascii="Calibri" w:eastAsia="Calibri" w:hAnsi="Calibri" w:cs="Calibri"/>
          <w:b/>
        </w:rPr>
      </w:pPr>
      <w:r w:rsidRPr="004C6CE1">
        <w:rPr>
          <w:rFonts w:ascii="Calibri" w:eastAsia="Calibri" w:hAnsi="Calibri" w:cs="Calibri"/>
          <w:b/>
        </w:rPr>
        <w:t>Specificații tehnice</w:t>
      </w:r>
    </w:p>
    <w:p w14:paraId="797B8117" w14:textId="3A13BDA8" w:rsidR="00892ED7" w:rsidRDefault="00892ED7" w:rsidP="00892ED7">
      <w:pPr>
        <w:spacing w:line="24" w:lineRule="atLeast"/>
        <w:rPr>
          <w:rFonts w:asciiTheme="minorHAnsi" w:hAnsiTheme="minorHAnsi" w:cstheme="minorHAnsi"/>
          <w:b/>
          <w:color w:val="000000"/>
        </w:rPr>
      </w:pPr>
      <w:r w:rsidRPr="004C6CE1">
        <w:rPr>
          <w:rFonts w:asciiTheme="minorHAnsi" w:hAnsiTheme="minorHAnsi" w:cstheme="minorHAnsi"/>
          <w:b/>
          <w:color w:val="000000"/>
        </w:rPr>
        <w:t xml:space="preserve">Descrierea produselor: </w:t>
      </w:r>
    </w:p>
    <w:p w14:paraId="2F687A25" w14:textId="77777777" w:rsidR="00831A48" w:rsidRPr="004C6CE1" w:rsidRDefault="00831A48" w:rsidP="00892ED7">
      <w:pPr>
        <w:spacing w:line="24" w:lineRule="atLeast"/>
        <w:rPr>
          <w:rFonts w:asciiTheme="minorHAnsi" w:hAnsiTheme="minorHAnsi" w:cstheme="minorHAnsi"/>
          <w:b/>
          <w:color w:val="000000"/>
        </w:rPr>
      </w:pPr>
    </w:p>
    <w:p w14:paraId="28C73E1F" w14:textId="7846EC9B" w:rsidR="00A93960" w:rsidRPr="003C04AC" w:rsidRDefault="00A93960" w:rsidP="00831A48">
      <w:pPr>
        <w:spacing w:line="288" w:lineRule="auto"/>
        <w:rPr>
          <w:rFonts w:ascii="Calibri" w:hAnsi="Calibri" w:cs="Calibri"/>
          <w:b/>
        </w:rPr>
      </w:pPr>
      <w:bookmarkStart w:id="2" w:name="_Hlk196306868"/>
      <w:r w:rsidRPr="003C04AC">
        <w:rPr>
          <w:rFonts w:ascii="Calibri" w:hAnsi="Calibri" w:cs="Calibri"/>
          <w:b/>
        </w:rPr>
        <w:t xml:space="preserve">Apă minerală naturală carbogazoasă și plată tip A </w:t>
      </w:r>
      <w:r w:rsidRPr="003C04AC">
        <w:rPr>
          <w:rFonts w:ascii="Calibri" w:hAnsi="Calibri" w:cs="Calibri"/>
          <w:b/>
          <w:bCs/>
        </w:rPr>
        <w:t>(</w:t>
      </w:r>
      <w:r w:rsidRPr="003C04AC">
        <w:rPr>
          <w:rFonts w:ascii="Calibri" w:hAnsi="Calibri" w:cs="Calibri"/>
          <w:b/>
          <w:bCs/>
          <w:color w:val="000000"/>
          <w:lang w:val="it-IT"/>
        </w:rPr>
        <w:t xml:space="preserve">Aqua Carpatica </w:t>
      </w:r>
      <w:r w:rsidRPr="003C04AC">
        <w:rPr>
          <w:rFonts w:ascii="Calibri" w:hAnsi="Calibri" w:cs="Calibri"/>
          <w:b/>
          <w:bCs/>
        </w:rPr>
        <w:t>sau echivalent</w:t>
      </w:r>
      <w:r w:rsidRPr="003C04AC">
        <w:rPr>
          <w:rFonts w:ascii="Calibri" w:hAnsi="Calibri" w:cs="Calibri"/>
          <w:b/>
          <w:bCs/>
          <w:color w:val="000000"/>
          <w:lang w:val="it-IT"/>
        </w:rPr>
        <w:t>)</w:t>
      </w:r>
    </w:p>
    <w:p w14:paraId="7EA6FAD5" w14:textId="77777777" w:rsidR="00A93960" w:rsidRPr="003C04AC" w:rsidRDefault="00A93960" w:rsidP="00A93960">
      <w:pPr>
        <w:autoSpaceDE w:val="0"/>
        <w:autoSpaceDN w:val="0"/>
        <w:adjustRightInd w:val="0"/>
        <w:spacing w:after="240" w:line="288" w:lineRule="auto"/>
        <w:ind w:right="274"/>
        <w:jc w:val="both"/>
        <w:rPr>
          <w:rFonts w:ascii="Calibri" w:hAnsi="Calibri" w:cs="Calibri"/>
          <w:color w:val="000000"/>
        </w:rPr>
      </w:pPr>
      <w:r w:rsidRPr="003C04AC">
        <w:rPr>
          <w:rFonts w:ascii="Calibri" w:hAnsi="Calibri" w:cs="Calibri"/>
          <w:color w:val="000000"/>
        </w:rPr>
        <w:t xml:space="preserve">Apa minerală naturală carbogazoasă și plată tip A, trebuie să provină din surse de apă autorizate </w:t>
      </w:r>
      <w:proofErr w:type="spellStart"/>
      <w:r w:rsidRPr="003C04AC">
        <w:rPr>
          <w:rFonts w:ascii="Calibri" w:hAnsi="Calibri" w:cs="Calibri"/>
          <w:color w:val="000000"/>
        </w:rPr>
        <w:t>şi</w:t>
      </w:r>
      <w:proofErr w:type="spellEnd"/>
      <w:r w:rsidRPr="003C04AC">
        <w:rPr>
          <w:rFonts w:ascii="Calibri" w:hAnsi="Calibri" w:cs="Calibri"/>
          <w:color w:val="000000"/>
        </w:rPr>
        <w:t xml:space="preserve"> să se regăsească în lista cu apele minerale naturale recunoscute în România conform Ordinului nr. 257/2025, privind aprobarea Listei apelor minerale naturale</w:t>
      </w:r>
      <w:r w:rsidRPr="003C04AC">
        <w:rPr>
          <w:rFonts w:ascii="Calibri" w:hAnsi="Calibri" w:cs="Calibri"/>
          <w:bCs/>
        </w:rPr>
        <w:t xml:space="preserve"> recunoscute în România</w:t>
      </w:r>
      <w:r w:rsidRPr="003C04AC">
        <w:rPr>
          <w:rFonts w:ascii="Calibri" w:hAnsi="Calibri" w:cs="Calibri"/>
          <w:color w:val="000000"/>
        </w:rPr>
        <w:t>.</w:t>
      </w:r>
    </w:p>
    <w:p w14:paraId="3551D017" w14:textId="77777777" w:rsidR="00831A48" w:rsidRDefault="00831A48" w:rsidP="00A93960">
      <w:pPr>
        <w:tabs>
          <w:tab w:val="left" w:pos="270"/>
        </w:tabs>
        <w:spacing w:after="120" w:line="288" w:lineRule="auto"/>
        <w:ind w:right="-91"/>
        <w:jc w:val="both"/>
        <w:rPr>
          <w:rFonts w:ascii="Calibri" w:hAnsi="Calibri" w:cs="Calibri"/>
          <w:b/>
          <w:u w:val="single"/>
        </w:rPr>
      </w:pPr>
    </w:p>
    <w:p w14:paraId="0C57C93A" w14:textId="58364715" w:rsidR="00A93960" w:rsidRPr="003C04AC" w:rsidRDefault="00A93960" w:rsidP="00A93960">
      <w:pPr>
        <w:tabs>
          <w:tab w:val="left" w:pos="270"/>
        </w:tabs>
        <w:spacing w:after="120" w:line="288" w:lineRule="auto"/>
        <w:ind w:right="-91"/>
        <w:jc w:val="both"/>
        <w:rPr>
          <w:rFonts w:ascii="Calibri" w:hAnsi="Calibri" w:cs="Calibri"/>
          <w:b/>
          <w:u w:val="single"/>
        </w:rPr>
      </w:pPr>
      <w:r w:rsidRPr="003C04AC">
        <w:rPr>
          <w:rFonts w:ascii="Calibri" w:hAnsi="Calibri" w:cs="Calibri"/>
          <w:b/>
          <w:u w:val="single"/>
        </w:rPr>
        <w:t>Apă minerală naturală plată</w:t>
      </w:r>
    </w:p>
    <w:p w14:paraId="1ECF74B6" w14:textId="77777777" w:rsidR="00A93960"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3C04AC">
        <w:rPr>
          <w:rFonts w:ascii="Calibri" w:hAnsi="Calibri" w:cs="Calibri"/>
          <w:color w:val="000000"/>
          <w:lang w:val="it-IT"/>
        </w:rPr>
        <w:t>compoziție chimică orientativă, specifică apelor minerale naturale plate, cu mineralizație scăzută–medie, recunoscute în România conform Ordinului nr. 257/2025, cu respectarea următoarelor limite:</w:t>
      </w:r>
    </w:p>
    <w:p w14:paraId="17BD3E44"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HCO₃⁻: maximum 400 mg/</w:t>
      </w:r>
      <w:proofErr w:type="gramStart"/>
      <w:r w:rsidRPr="003C04AC">
        <w:rPr>
          <w:rFonts w:ascii="Calibri" w:eastAsiaTheme="minorHAnsi" w:hAnsi="Calibri" w:cs="Calibri"/>
          <w:color w:val="000000"/>
        </w:rPr>
        <w:t>l;</w:t>
      </w:r>
      <w:proofErr w:type="gramEnd"/>
    </w:p>
    <w:p w14:paraId="520A6981"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Ca²⁺: maximum 100 mg/</w:t>
      </w:r>
      <w:proofErr w:type="gramStart"/>
      <w:r w:rsidRPr="003C04AC">
        <w:rPr>
          <w:rFonts w:ascii="Calibri" w:eastAsiaTheme="minorHAnsi" w:hAnsi="Calibri" w:cs="Calibri"/>
          <w:color w:val="000000"/>
        </w:rPr>
        <w:t>l;</w:t>
      </w:r>
      <w:proofErr w:type="gramEnd"/>
    </w:p>
    <w:p w14:paraId="747E598B"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Mg²⁺: maximum 50 mg/</w:t>
      </w:r>
      <w:proofErr w:type="gramStart"/>
      <w:r w:rsidRPr="003C04AC">
        <w:rPr>
          <w:rFonts w:ascii="Calibri" w:eastAsiaTheme="minorHAnsi" w:hAnsi="Calibri" w:cs="Calibri"/>
          <w:color w:val="000000"/>
        </w:rPr>
        <w:t>l;</w:t>
      </w:r>
      <w:proofErr w:type="gramEnd"/>
    </w:p>
    <w:p w14:paraId="2E3E27FA"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lastRenderedPageBreak/>
        <w:t>Na⁺: maximum 20 mg/</w:t>
      </w:r>
      <w:proofErr w:type="gramStart"/>
      <w:r w:rsidRPr="003C04AC">
        <w:rPr>
          <w:rFonts w:ascii="Calibri" w:eastAsiaTheme="minorHAnsi" w:hAnsi="Calibri" w:cs="Calibri"/>
          <w:color w:val="000000"/>
        </w:rPr>
        <w:t>l;</w:t>
      </w:r>
      <w:proofErr w:type="gramEnd"/>
    </w:p>
    <w:p w14:paraId="21906CAD"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K⁺: maximum 10 mg/</w:t>
      </w:r>
      <w:proofErr w:type="gramStart"/>
      <w:r w:rsidRPr="003C04AC">
        <w:rPr>
          <w:rFonts w:ascii="Calibri" w:eastAsiaTheme="minorHAnsi" w:hAnsi="Calibri" w:cs="Calibri"/>
          <w:color w:val="000000"/>
        </w:rPr>
        <w:t>l;</w:t>
      </w:r>
      <w:proofErr w:type="gramEnd"/>
    </w:p>
    <w:p w14:paraId="3CA5EDEF"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NO₃⁻: maximum 10 mg/</w:t>
      </w:r>
      <w:proofErr w:type="gramStart"/>
      <w:r w:rsidRPr="003C04AC">
        <w:rPr>
          <w:rFonts w:ascii="Calibri" w:eastAsiaTheme="minorHAnsi" w:hAnsi="Calibri" w:cs="Calibri"/>
          <w:color w:val="000000"/>
        </w:rPr>
        <w:t>l;</w:t>
      </w:r>
      <w:proofErr w:type="gramEnd"/>
    </w:p>
    <w:p w14:paraId="44A5AF6F"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NO₂⁻: ≤ 0,1 mg/</w:t>
      </w:r>
      <w:proofErr w:type="gramStart"/>
      <w:r w:rsidRPr="003C04AC">
        <w:rPr>
          <w:rFonts w:ascii="Calibri" w:eastAsiaTheme="minorHAnsi" w:hAnsi="Calibri" w:cs="Calibri"/>
          <w:color w:val="000000"/>
        </w:rPr>
        <w:t>l;</w:t>
      </w:r>
      <w:proofErr w:type="gramEnd"/>
    </w:p>
    <w:p w14:paraId="2348055A"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Fe total: maximum 0,3 mg/</w:t>
      </w:r>
      <w:proofErr w:type="gramStart"/>
      <w:r w:rsidRPr="003C04AC">
        <w:rPr>
          <w:rFonts w:ascii="Calibri" w:eastAsiaTheme="minorHAnsi" w:hAnsi="Calibri" w:cs="Calibri"/>
          <w:color w:val="000000"/>
        </w:rPr>
        <w:t>l;</w:t>
      </w:r>
      <w:proofErr w:type="gramEnd"/>
    </w:p>
    <w:p w14:paraId="1D0200E0" w14:textId="77777777" w:rsidR="00A93960" w:rsidRPr="003C04AC"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NH₄⁺: ≤ 0,5 mg/l.</w:t>
      </w:r>
    </w:p>
    <w:p w14:paraId="70E8472C" w14:textId="77777777" w:rsidR="00A93960" w:rsidRPr="003C04AC" w:rsidRDefault="00A93960" w:rsidP="00A93960">
      <w:pPr>
        <w:spacing w:afterLines="60" w:after="144" w:line="288" w:lineRule="auto"/>
        <w:jc w:val="both"/>
        <w:rPr>
          <w:rFonts w:ascii="Calibri" w:eastAsiaTheme="minorHAnsi" w:hAnsi="Calibri" w:cs="Calibri"/>
          <w:color w:val="000000"/>
        </w:rPr>
      </w:pPr>
      <w:r w:rsidRPr="003C04AC">
        <w:rPr>
          <w:rFonts w:ascii="Calibri" w:eastAsiaTheme="minorHAnsi" w:hAnsi="Calibri" w:cs="Calibri"/>
          <w:b/>
          <w:bCs/>
          <w:color w:val="000000"/>
        </w:rPr>
        <w:t>**</w:t>
      </w:r>
      <w:r w:rsidRPr="003C04AC">
        <w:rPr>
          <w:rFonts w:ascii="Calibri" w:eastAsiaTheme="minorHAnsi" w:hAnsi="Calibri" w:cs="Calibri"/>
          <w:color w:val="000000"/>
        </w:rPr>
        <w:t>Valorile indicate sunt valori-limită orientative, fiind acceptate produse care se încadrează în aceste intervale, conform informațiilor înscrise pe etichetă și documentelor de calitate ale producătorului.</w:t>
      </w:r>
    </w:p>
    <w:p w14:paraId="19FF4CDC" w14:textId="77777777" w:rsidR="00A93960"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3C04AC">
        <w:rPr>
          <w:rFonts w:ascii="Calibri" w:hAnsi="Calibri" w:cs="Calibri"/>
          <w:color w:val="000000"/>
          <w:lang w:val="it-IT"/>
        </w:rPr>
        <w:t>culoare şi aspect: lichid limpede, incolor, fără depuneri de sedimente sau particule în suspensie;</w:t>
      </w:r>
    </w:p>
    <w:p w14:paraId="723460B8" w14:textId="77777777" w:rsidR="00A93960"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3C04AC">
        <w:rPr>
          <w:rFonts w:ascii="Calibri" w:hAnsi="Calibri" w:cs="Calibri"/>
          <w:color w:val="000000"/>
        </w:rPr>
        <w:t xml:space="preserve">gust </w:t>
      </w:r>
      <w:proofErr w:type="spellStart"/>
      <w:r w:rsidRPr="003C04AC">
        <w:rPr>
          <w:rFonts w:ascii="Calibri" w:hAnsi="Calibri" w:cs="Calibri"/>
          <w:color w:val="000000"/>
        </w:rPr>
        <w:t>şi</w:t>
      </w:r>
      <w:proofErr w:type="spellEnd"/>
      <w:r w:rsidRPr="003C04AC">
        <w:rPr>
          <w:rFonts w:ascii="Calibri" w:hAnsi="Calibri" w:cs="Calibri"/>
          <w:color w:val="000000"/>
        </w:rPr>
        <w:t xml:space="preserve"> </w:t>
      </w:r>
      <w:proofErr w:type="spellStart"/>
      <w:r w:rsidRPr="003C04AC">
        <w:rPr>
          <w:rFonts w:ascii="Calibri" w:hAnsi="Calibri" w:cs="Calibri"/>
          <w:color w:val="000000"/>
        </w:rPr>
        <w:t>miros</w:t>
      </w:r>
      <w:proofErr w:type="spellEnd"/>
      <w:r w:rsidRPr="003C04AC">
        <w:rPr>
          <w:rFonts w:ascii="Calibri" w:hAnsi="Calibri" w:cs="Calibri"/>
          <w:color w:val="000000"/>
        </w:rPr>
        <w:t xml:space="preserve">: </w:t>
      </w:r>
      <w:proofErr w:type="spellStart"/>
      <w:r w:rsidRPr="003C04AC">
        <w:rPr>
          <w:rFonts w:ascii="Calibri" w:hAnsi="Calibri" w:cs="Calibri"/>
          <w:color w:val="000000"/>
        </w:rPr>
        <w:t>plăcut</w:t>
      </w:r>
      <w:proofErr w:type="spellEnd"/>
      <w:r w:rsidRPr="003C04AC">
        <w:rPr>
          <w:rFonts w:ascii="Calibri" w:hAnsi="Calibri" w:cs="Calibri"/>
          <w:color w:val="000000"/>
        </w:rPr>
        <w:t xml:space="preserve">, </w:t>
      </w:r>
      <w:proofErr w:type="spellStart"/>
      <w:r w:rsidRPr="003C04AC">
        <w:rPr>
          <w:rFonts w:ascii="Calibri" w:hAnsi="Calibri" w:cs="Calibri"/>
          <w:color w:val="000000"/>
        </w:rPr>
        <w:t>fără</w:t>
      </w:r>
      <w:proofErr w:type="spellEnd"/>
      <w:r w:rsidRPr="003C04AC">
        <w:rPr>
          <w:rFonts w:ascii="Calibri" w:hAnsi="Calibri" w:cs="Calibri"/>
          <w:color w:val="000000"/>
        </w:rPr>
        <w:t xml:space="preserve"> </w:t>
      </w:r>
      <w:proofErr w:type="spellStart"/>
      <w:r w:rsidRPr="003C04AC">
        <w:rPr>
          <w:rFonts w:ascii="Calibri" w:hAnsi="Calibri" w:cs="Calibri"/>
          <w:color w:val="000000"/>
        </w:rPr>
        <w:t>miros</w:t>
      </w:r>
      <w:proofErr w:type="spellEnd"/>
      <w:r w:rsidRPr="003C04AC">
        <w:rPr>
          <w:rFonts w:ascii="Calibri" w:hAnsi="Calibri" w:cs="Calibri"/>
          <w:color w:val="000000"/>
        </w:rPr>
        <w:t xml:space="preserve"> </w:t>
      </w:r>
      <w:proofErr w:type="spellStart"/>
      <w:r w:rsidRPr="003C04AC">
        <w:rPr>
          <w:rFonts w:ascii="Calibri" w:hAnsi="Calibri" w:cs="Calibri"/>
          <w:color w:val="000000"/>
        </w:rPr>
        <w:t>şi</w:t>
      </w:r>
      <w:proofErr w:type="spellEnd"/>
      <w:r w:rsidRPr="003C04AC">
        <w:rPr>
          <w:rFonts w:ascii="Calibri" w:hAnsi="Calibri" w:cs="Calibri"/>
          <w:color w:val="000000"/>
        </w:rPr>
        <w:t xml:space="preserve"> gust </w:t>
      </w:r>
      <w:proofErr w:type="spellStart"/>
      <w:r w:rsidRPr="003C04AC">
        <w:rPr>
          <w:rFonts w:ascii="Calibri" w:hAnsi="Calibri" w:cs="Calibri"/>
          <w:color w:val="000000"/>
        </w:rPr>
        <w:t>străin</w:t>
      </w:r>
      <w:proofErr w:type="spellEnd"/>
      <w:r w:rsidRPr="003C04AC">
        <w:rPr>
          <w:rFonts w:ascii="Calibri" w:hAnsi="Calibri" w:cs="Calibri"/>
          <w:color w:val="000000"/>
        </w:rPr>
        <w:t xml:space="preserve">, </w:t>
      </w:r>
      <w:proofErr w:type="spellStart"/>
      <w:r w:rsidRPr="003C04AC">
        <w:rPr>
          <w:rFonts w:ascii="Calibri" w:hAnsi="Calibri" w:cs="Calibri"/>
          <w:color w:val="000000"/>
        </w:rPr>
        <w:t>caracteristic</w:t>
      </w:r>
      <w:proofErr w:type="spellEnd"/>
      <w:r w:rsidRPr="003C04AC">
        <w:rPr>
          <w:rFonts w:ascii="Calibri" w:hAnsi="Calibri" w:cs="Calibri"/>
          <w:color w:val="000000"/>
        </w:rPr>
        <w:t xml:space="preserve"> </w:t>
      </w:r>
      <w:proofErr w:type="spellStart"/>
      <w:r w:rsidRPr="003C04AC">
        <w:rPr>
          <w:rFonts w:ascii="Calibri" w:hAnsi="Calibri" w:cs="Calibri"/>
          <w:color w:val="000000"/>
        </w:rPr>
        <w:t>apei</w:t>
      </w:r>
      <w:proofErr w:type="spellEnd"/>
      <w:r w:rsidRPr="003C04AC">
        <w:rPr>
          <w:rFonts w:ascii="Calibri" w:hAnsi="Calibri" w:cs="Calibri"/>
          <w:color w:val="000000"/>
        </w:rPr>
        <w:t xml:space="preserve"> </w:t>
      </w:r>
      <w:proofErr w:type="spellStart"/>
      <w:r w:rsidRPr="003C04AC">
        <w:rPr>
          <w:rFonts w:ascii="Calibri" w:hAnsi="Calibri" w:cs="Calibri"/>
          <w:color w:val="000000"/>
        </w:rPr>
        <w:t>minerale</w:t>
      </w:r>
      <w:proofErr w:type="spellEnd"/>
      <w:r w:rsidRPr="003C04AC">
        <w:rPr>
          <w:rFonts w:ascii="Calibri" w:hAnsi="Calibri" w:cs="Calibri"/>
          <w:color w:val="000000"/>
        </w:rPr>
        <w:t xml:space="preserve"> </w:t>
      </w:r>
      <w:proofErr w:type="spellStart"/>
      <w:r w:rsidRPr="003C04AC">
        <w:rPr>
          <w:rFonts w:ascii="Calibri" w:hAnsi="Calibri" w:cs="Calibri"/>
          <w:color w:val="000000"/>
        </w:rPr>
        <w:t>naturale</w:t>
      </w:r>
      <w:proofErr w:type="spellEnd"/>
      <w:r w:rsidRPr="003C04AC">
        <w:rPr>
          <w:rFonts w:ascii="Calibri" w:hAnsi="Calibri" w:cs="Calibri"/>
          <w:color w:val="000000"/>
        </w:rPr>
        <w:t xml:space="preserve"> </w:t>
      </w:r>
      <w:proofErr w:type="spellStart"/>
      <w:proofErr w:type="gramStart"/>
      <w:r w:rsidRPr="003C04AC">
        <w:rPr>
          <w:rFonts w:ascii="Calibri" w:hAnsi="Calibri" w:cs="Calibri"/>
          <w:color w:val="000000"/>
        </w:rPr>
        <w:t>plată</w:t>
      </w:r>
      <w:proofErr w:type="spellEnd"/>
      <w:r w:rsidRPr="003C04AC">
        <w:rPr>
          <w:rFonts w:ascii="Calibri" w:hAnsi="Calibri" w:cs="Calibri"/>
          <w:color w:val="000000"/>
        </w:rPr>
        <w:t>;</w:t>
      </w:r>
      <w:proofErr w:type="gramEnd"/>
    </w:p>
    <w:p w14:paraId="5E6F7A03" w14:textId="77777777" w:rsidR="00A93960"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3C04AC">
        <w:rPr>
          <w:rFonts w:ascii="Calibri" w:hAnsi="Calibri" w:cs="Calibri"/>
          <w:color w:val="000000"/>
          <w:lang w:val="it-IT"/>
        </w:rPr>
        <w:t>termen de valabilitate al produselor: minim 12 luni de la îmbuteliere;</w:t>
      </w:r>
    </w:p>
    <w:p w14:paraId="75A8B900" w14:textId="77777777" w:rsidR="00A93960"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3C04AC">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40882CB2" w14:textId="6DD51E5B" w:rsidR="00120295" w:rsidRPr="003C04AC"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3C04AC">
        <w:rPr>
          <w:rFonts w:ascii="Calibri" w:hAnsi="Calibri" w:cs="Calibri"/>
          <w:color w:val="000000"/>
        </w:rPr>
        <w:t>u.m</w:t>
      </w:r>
      <w:proofErr w:type="spellEnd"/>
      <w:r w:rsidRPr="003C04AC">
        <w:rPr>
          <w:rFonts w:ascii="Calibri" w:hAnsi="Calibri" w:cs="Calibri"/>
          <w:color w:val="000000"/>
        </w:rPr>
        <w:t xml:space="preserve">: </w:t>
      </w:r>
      <w:proofErr w:type="spellStart"/>
      <w:r w:rsidRPr="003C04AC">
        <w:rPr>
          <w:rFonts w:ascii="Calibri" w:hAnsi="Calibri" w:cs="Calibri"/>
          <w:color w:val="000000"/>
        </w:rPr>
        <w:t>bucată</w:t>
      </w:r>
      <w:proofErr w:type="spellEnd"/>
    </w:p>
    <w:p w14:paraId="788FD90D" w14:textId="77777777"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Produsele trebuie să corespundă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cu modificările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completările ulterioare.</w:t>
      </w:r>
    </w:p>
    <w:p w14:paraId="4186BF29" w14:textId="65F169B8"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trebuie să respecte prevederile Hotărârii Guvernului nr. 1.074/2021 privind stabilirea sistemului de </w:t>
      </w:r>
      <w:proofErr w:type="spellStart"/>
      <w:r w:rsidRPr="00FD67DC">
        <w:rPr>
          <w:rFonts w:ascii="Calibri" w:hAnsi="Calibri" w:cs="Calibri"/>
          <w:color w:val="000000"/>
        </w:rPr>
        <w:t>garanţie</w:t>
      </w:r>
      <w:proofErr w:type="spellEnd"/>
      <w:r w:rsidRPr="00FD67DC">
        <w:rPr>
          <w:rFonts w:ascii="Calibri" w:hAnsi="Calibri" w:cs="Calibri"/>
          <w:color w:val="000000"/>
        </w:rPr>
        <w:t xml:space="preserve">-returnare pentru ambalaje primare nereutilizabile cu modificările și completările ulterioare. </w:t>
      </w:r>
    </w:p>
    <w:p w14:paraId="6960500C" w14:textId="7971932E"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FD67DC">
        <w:rPr>
          <w:rFonts w:ascii="Calibri" w:hAnsi="Calibri" w:cs="Calibri"/>
          <w:color w:val="000000"/>
        </w:rPr>
        <w:t>piaţa</w:t>
      </w:r>
      <w:proofErr w:type="spellEnd"/>
      <w:r w:rsidRPr="00FD67DC">
        <w:rPr>
          <w:rFonts w:ascii="Calibri" w:hAnsi="Calibri" w:cs="Calibri"/>
          <w:color w:val="000000"/>
        </w:rPr>
        <w:t xml:space="preserve"> </w:t>
      </w:r>
      <w:proofErr w:type="spellStart"/>
      <w:r w:rsidRPr="00FD67DC">
        <w:rPr>
          <w:rFonts w:ascii="Calibri" w:hAnsi="Calibri" w:cs="Calibri"/>
          <w:color w:val="000000"/>
        </w:rPr>
        <w:t>naţională</w:t>
      </w:r>
      <w:proofErr w:type="spellEnd"/>
      <w:r w:rsidRPr="00FD67DC">
        <w:rPr>
          <w:rFonts w:ascii="Calibri" w:hAnsi="Calibri" w:cs="Calibri"/>
          <w:color w:val="000000"/>
        </w:rPr>
        <w:t xml:space="preserve">.  </w:t>
      </w:r>
    </w:p>
    <w:p w14:paraId="0B2B741C" w14:textId="7CF04162" w:rsidR="00500AAB" w:rsidRPr="00A93960" w:rsidRDefault="009A7C1F" w:rsidP="00500AAB">
      <w:pPr>
        <w:pStyle w:val="ListParagraph"/>
        <w:tabs>
          <w:tab w:val="left" w:pos="90"/>
          <w:tab w:val="left" w:pos="270"/>
        </w:tabs>
        <w:spacing w:after="60" w:line="288" w:lineRule="auto"/>
        <w:ind w:left="0"/>
        <w:jc w:val="both"/>
        <w:rPr>
          <w:rFonts w:ascii="Calibri" w:hAnsi="Calibri" w:cs="Calibri"/>
          <w:color w:val="000000"/>
        </w:rPr>
      </w:pPr>
      <w:bookmarkStart w:id="3" w:name="_Hlk221706815"/>
      <w:proofErr w:type="spellStart"/>
      <w:r w:rsidRPr="0010639F">
        <w:rPr>
          <w:rFonts w:ascii="Calibri" w:hAnsi="Calibri" w:cs="Calibri"/>
          <w:color w:val="000000"/>
        </w:rPr>
        <w:t>Furnizorul</w:t>
      </w:r>
      <w:proofErr w:type="spellEnd"/>
      <w:r w:rsidRPr="0010639F">
        <w:rPr>
          <w:rFonts w:ascii="Calibri" w:hAnsi="Calibri" w:cs="Calibri"/>
          <w:color w:val="000000"/>
        </w:rPr>
        <w:t xml:space="preserve"> nu are </w:t>
      </w:r>
      <w:proofErr w:type="spellStart"/>
      <w:r w:rsidRPr="0010639F">
        <w:rPr>
          <w:rFonts w:ascii="Calibri" w:hAnsi="Calibri" w:cs="Calibri"/>
          <w:color w:val="000000"/>
        </w:rPr>
        <w:t>obligația</w:t>
      </w:r>
      <w:proofErr w:type="spellEnd"/>
      <w:r w:rsidRPr="0010639F">
        <w:rPr>
          <w:rFonts w:ascii="Calibri" w:hAnsi="Calibri" w:cs="Calibri"/>
          <w:color w:val="000000"/>
        </w:rPr>
        <w:t xml:space="preserve"> de a </w:t>
      </w:r>
      <w:proofErr w:type="spellStart"/>
      <w:r w:rsidRPr="0010639F">
        <w:rPr>
          <w:rFonts w:ascii="Calibri" w:hAnsi="Calibri" w:cs="Calibri"/>
          <w:color w:val="000000"/>
        </w:rPr>
        <w:t>prelua</w:t>
      </w:r>
      <w:proofErr w:type="spellEnd"/>
      <w:r w:rsidRPr="0010639F">
        <w:rPr>
          <w:rFonts w:ascii="Calibri" w:hAnsi="Calibri" w:cs="Calibri"/>
          <w:color w:val="000000"/>
        </w:rPr>
        <w:t xml:space="preserve"> </w:t>
      </w:r>
      <w:proofErr w:type="spellStart"/>
      <w:r w:rsidRPr="0010639F">
        <w:rPr>
          <w:rFonts w:ascii="Calibri" w:hAnsi="Calibri" w:cs="Calibri"/>
          <w:color w:val="000000"/>
        </w:rPr>
        <w:t>recipientele</w:t>
      </w:r>
      <w:proofErr w:type="spellEnd"/>
      <w:r w:rsidRPr="0010639F">
        <w:rPr>
          <w:rFonts w:ascii="Calibri" w:hAnsi="Calibri" w:cs="Calibri"/>
          <w:color w:val="000000"/>
        </w:rPr>
        <w:t xml:space="preserve"> </w:t>
      </w:r>
      <w:proofErr w:type="spellStart"/>
      <w:r w:rsidRPr="0010639F">
        <w:rPr>
          <w:rFonts w:ascii="Calibri" w:hAnsi="Calibri" w:cs="Calibri"/>
          <w:color w:val="000000"/>
        </w:rPr>
        <w:t>goale</w:t>
      </w:r>
      <w:proofErr w:type="spellEnd"/>
      <w:r w:rsidRPr="0010639F">
        <w:rPr>
          <w:rFonts w:ascii="Calibri" w:hAnsi="Calibri" w:cs="Calibri"/>
          <w:color w:val="000000"/>
        </w:rPr>
        <w:t xml:space="preserve">, </w:t>
      </w:r>
      <w:proofErr w:type="spellStart"/>
      <w:r w:rsidRPr="0010639F">
        <w:rPr>
          <w:rFonts w:ascii="Calibri" w:hAnsi="Calibri" w:cs="Calibri"/>
          <w:color w:val="000000"/>
        </w:rPr>
        <w:t>respectiv</w:t>
      </w:r>
      <w:proofErr w:type="spellEnd"/>
      <w:r w:rsidRPr="0010639F">
        <w:rPr>
          <w:rFonts w:ascii="Calibri" w:hAnsi="Calibri" w:cs="Calibri"/>
          <w:color w:val="000000"/>
        </w:rPr>
        <w:t xml:space="preserve"> de a </w:t>
      </w:r>
      <w:proofErr w:type="spellStart"/>
      <w:r w:rsidRPr="0010639F">
        <w:rPr>
          <w:rFonts w:ascii="Calibri" w:hAnsi="Calibri" w:cs="Calibri"/>
          <w:color w:val="000000"/>
        </w:rPr>
        <w:t>restitui</w:t>
      </w:r>
      <w:proofErr w:type="spellEnd"/>
      <w:r w:rsidRPr="0010639F">
        <w:rPr>
          <w:rFonts w:ascii="Calibri" w:hAnsi="Calibri" w:cs="Calibri"/>
          <w:color w:val="000000"/>
        </w:rPr>
        <w:t xml:space="preserve"> </w:t>
      </w:r>
      <w:proofErr w:type="spellStart"/>
      <w:r w:rsidRPr="0010639F">
        <w:rPr>
          <w:rFonts w:ascii="Calibri" w:hAnsi="Calibri" w:cs="Calibri"/>
          <w:color w:val="000000"/>
        </w:rPr>
        <w:t>contravaloarea</w:t>
      </w:r>
      <w:proofErr w:type="spellEnd"/>
      <w:r w:rsidRPr="0010639F">
        <w:rPr>
          <w:rFonts w:ascii="Calibri" w:hAnsi="Calibri" w:cs="Calibri"/>
          <w:color w:val="000000"/>
        </w:rPr>
        <w:t xml:space="preserve"> </w:t>
      </w:r>
      <w:proofErr w:type="spellStart"/>
      <w:r w:rsidRPr="0010639F">
        <w:rPr>
          <w:rFonts w:ascii="Calibri" w:hAnsi="Calibri" w:cs="Calibri"/>
          <w:color w:val="000000"/>
        </w:rPr>
        <w:t>garanției</w:t>
      </w:r>
      <w:proofErr w:type="spellEnd"/>
      <w:r w:rsidRPr="0010639F">
        <w:rPr>
          <w:rFonts w:ascii="Calibri" w:hAnsi="Calibri" w:cs="Calibri"/>
          <w:color w:val="000000"/>
        </w:rPr>
        <w:t xml:space="preserve"> </w:t>
      </w:r>
      <w:proofErr w:type="spellStart"/>
      <w:r w:rsidRPr="0010639F">
        <w:rPr>
          <w:rFonts w:ascii="Calibri" w:hAnsi="Calibri" w:cs="Calibri"/>
          <w:color w:val="000000"/>
        </w:rPr>
        <w:t>pentru</w:t>
      </w:r>
      <w:proofErr w:type="spellEnd"/>
      <w:r w:rsidRPr="0010639F">
        <w:rPr>
          <w:rFonts w:ascii="Calibri" w:hAnsi="Calibri" w:cs="Calibri"/>
          <w:color w:val="000000"/>
        </w:rPr>
        <w:t xml:space="preserve"> </w:t>
      </w:r>
      <w:proofErr w:type="spellStart"/>
      <w:r w:rsidRPr="0010639F">
        <w:rPr>
          <w:rFonts w:ascii="Calibri" w:hAnsi="Calibri" w:cs="Calibri"/>
          <w:color w:val="000000"/>
        </w:rPr>
        <w:t>produsele</w:t>
      </w:r>
      <w:proofErr w:type="spellEnd"/>
      <w:r w:rsidRPr="0010639F">
        <w:rPr>
          <w:rFonts w:ascii="Calibri" w:hAnsi="Calibri" w:cs="Calibri"/>
          <w:color w:val="000000"/>
        </w:rPr>
        <w:t xml:space="preserve"> </w:t>
      </w:r>
      <w:proofErr w:type="spellStart"/>
      <w:r w:rsidRPr="0010639F">
        <w:rPr>
          <w:rFonts w:ascii="Calibri" w:hAnsi="Calibri" w:cs="Calibri"/>
          <w:color w:val="000000"/>
        </w:rPr>
        <w:t>în</w:t>
      </w:r>
      <w:proofErr w:type="spellEnd"/>
      <w:r w:rsidRPr="0010639F">
        <w:rPr>
          <w:rFonts w:ascii="Calibri" w:hAnsi="Calibri" w:cs="Calibri"/>
          <w:color w:val="000000"/>
        </w:rPr>
        <w:t xml:space="preserve"> </w:t>
      </w:r>
      <w:proofErr w:type="spellStart"/>
      <w:r w:rsidRPr="0010639F">
        <w:rPr>
          <w:rFonts w:ascii="Calibri" w:hAnsi="Calibri" w:cs="Calibri"/>
          <w:color w:val="000000"/>
        </w:rPr>
        <w:t>ambalaje</w:t>
      </w:r>
      <w:proofErr w:type="spellEnd"/>
      <w:r w:rsidRPr="0010639F">
        <w:rPr>
          <w:rFonts w:ascii="Calibri" w:hAnsi="Calibri" w:cs="Calibri"/>
          <w:color w:val="000000"/>
        </w:rPr>
        <w:t xml:space="preserve"> care fac </w:t>
      </w:r>
      <w:proofErr w:type="spellStart"/>
      <w:r w:rsidRPr="0010639F">
        <w:rPr>
          <w:rFonts w:ascii="Calibri" w:hAnsi="Calibri" w:cs="Calibri"/>
          <w:color w:val="000000"/>
        </w:rPr>
        <w:t>parte</w:t>
      </w:r>
      <w:proofErr w:type="spellEnd"/>
      <w:r w:rsidRPr="0010639F">
        <w:rPr>
          <w:rFonts w:ascii="Calibri" w:hAnsi="Calibri" w:cs="Calibri"/>
          <w:color w:val="000000"/>
        </w:rPr>
        <w:t xml:space="preserve"> din </w:t>
      </w:r>
      <w:proofErr w:type="spellStart"/>
      <w:r w:rsidRPr="0010639F">
        <w:rPr>
          <w:rFonts w:ascii="Calibri" w:hAnsi="Calibri" w:cs="Calibri"/>
          <w:color w:val="000000"/>
        </w:rPr>
        <w:t>Sistemul</w:t>
      </w:r>
      <w:proofErr w:type="spellEnd"/>
      <w:r w:rsidRPr="0010639F">
        <w:rPr>
          <w:rFonts w:ascii="Calibri" w:hAnsi="Calibri" w:cs="Calibri"/>
          <w:color w:val="000000"/>
        </w:rPr>
        <w:t xml:space="preserve"> de </w:t>
      </w:r>
      <w:proofErr w:type="spellStart"/>
      <w:r w:rsidRPr="0010639F">
        <w:rPr>
          <w:rFonts w:ascii="Calibri" w:hAnsi="Calibri" w:cs="Calibri"/>
          <w:color w:val="000000"/>
        </w:rPr>
        <w:t>Garanție-Returnare</w:t>
      </w:r>
      <w:proofErr w:type="spellEnd"/>
      <w:r w:rsidRPr="0010639F">
        <w:rPr>
          <w:rFonts w:ascii="Calibri" w:hAnsi="Calibri" w:cs="Calibri"/>
          <w:color w:val="000000"/>
        </w:rPr>
        <w:t xml:space="preserve">, </w:t>
      </w:r>
      <w:proofErr w:type="spellStart"/>
      <w:r w:rsidRPr="0010639F">
        <w:rPr>
          <w:rFonts w:ascii="Calibri" w:hAnsi="Calibri" w:cs="Calibri"/>
          <w:color w:val="000000"/>
        </w:rPr>
        <w:t>rezultate</w:t>
      </w:r>
      <w:proofErr w:type="spellEnd"/>
      <w:r w:rsidRPr="0010639F">
        <w:rPr>
          <w:rFonts w:ascii="Calibri" w:hAnsi="Calibri" w:cs="Calibri"/>
          <w:color w:val="000000"/>
        </w:rPr>
        <w:t xml:space="preserve"> </w:t>
      </w:r>
      <w:proofErr w:type="spellStart"/>
      <w:r w:rsidRPr="0010639F">
        <w:rPr>
          <w:rFonts w:ascii="Calibri" w:hAnsi="Calibri" w:cs="Calibri"/>
          <w:color w:val="000000"/>
        </w:rPr>
        <w:t>în</w:t>
      </w:r>
      <w:proofErr w:type="spellEnd"/>
      <w:r w:rsidRPr="0010639F">
        <w:rPr>
          <w:rFonts w:ascii="Calibri" w:hAnsi="Calibri" w:cs="Calibri"/>
          <w:color w:val="000000"/>
        </w:rPr>
        <w:t xml:space="preserve"> </w:t>
      </w:r>
      <w:proofErr w:type="spellStart"/>
      <w:r w:rsidRPr="0010639F">
        <w:rPr>
          <w:rFonts w:ascii="Calibri" w:hAnsi="Calibri" w:cs="Calibri"/>
          <w:color w:val="000000"/>
        </w:rPr>
        <w:t>urma</w:t>
      </w:r>
      <w:proofErr w:type="spellEnd"/>
      <w:r w:rsidRPr="0010639F">
        <w:rPr>
          <w:rFonts w:ascii="Calibri" w:hAnsi="Calibri" w:cs="Calibri"/>
          <w:color w:val="000000"/>
        </w:rPr>
        <w:t xml:space="preserve"> </w:t>
      </w:r>
      <w:proofErr w:type="spellStart"/>
      <w:r w:rsidRPr="0010639F">
        <w:rPr>
          <w:rFonts w:ascii="Calibri" w:hAnsi="Calibri" w:cs="Calibri"/>
          <w:color w:val="000000"/>
        </w:rPr>
        <w:t>consumului</w:t>
      </w:r>
      <w:proofErr w:type="spellEnd"/>
      <w:r w:rsidRPr="0010639F">
        <w:rPr>
          <w:rFonts w:ascii="Calibri" w:hAnsi="Calibri" w:cs="Calibri"/>
          <w:color w:val="000000"/>
        </w:rPr>
        <w:t>.</w:t>
      </w:r>
      <w:bookmarkEnd w:id="3"/>
    </w:p>
    <w:p w14:paraId="2D6FB474" w14:textId="77777777" w:rsidR="00B87A33" w:rsidRDefault="00B87A33" w:rsidP="00B87A33">
      <w:pPr>
        <w:tabs>
          <w:tab w:val="left" w:pos="284"/>
        </w:tabs>
        <w:spacing w:line="360" w:lineRule="auto"/>
        <w:jc w:val="both"/>
        <w:rPr>
          <w:rFonts w:asciiTheme="minorHAnsi" w:hAnsiTheme="minorHAnsi" w:cstheme="minorHAnsi"/>
          <w:b/>
        </w:rPr>
      </w:pPr>
    </w:p>
    <w:p w14:paraId="316A94E4" w14:textId="40C12AC7" w:rsidR="00B87A33" w:rsidRPr="00FD67DC" w:rsidRDefault="00B87A33" w:rsidP="00B87A33">
      <w:pPr>
        <w:numPr>
          <w:ilvl w:val="0"/>
          <w:numId w:val="2"/>
        </w:numPr>
        <w:spacing w:after="120" w:line="24" w:lineRule="atLeast"/>
        <w:ind w:left="426" w:right="181" w:hanging="426"/>
        <w:jc w:val="both"/>
        <w:rPr>
          <w:rFonts w:ascii="Calibri" w:hAnsi="Calibri" w:cs="Calibri"/>
          <w:b/>
        </w:rPr>
      </w:pPr>
      <w:r w:rsidRPr="00FD67DC">
        <w:rPr>
          <w:rFonts w:ascii="Calibri" w:hAnsi="Calibri" w:cs="Calibri"/>
          <w:b/>
        </w:rPr>
        <w:t xml:space="preserve">Recepția produselor </w:t>
      </w:r>
    </w:p>
    <w:p w14:paraId="30BE35D6"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w:t>
      </w:r>
      <w:r w:rsidRPr="00FD67DC">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FD67DC" w:rsidRDefault="00CC6B00" w:rsidP="00CC6B00">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FD67DC">
        <w:rPr>
          <w:rStyle w:val="cf21"/>
          <w:rFonts w:ascii="Calibri" w:eastAsiaTheme="majorEastAsia" w:hAnsi="Calibri" w:cs="Calibri"/>
          <w:sz w:val="24"/>
          <w:szCs w:val="24"/>
        </w:rPr>
        <w:lastRenderedPageBreak/>
        <w:t>Procesul</w:t>
      </w:r>
      <w:proofErr w:type="spellEnd"/>
      <w:r w:rsidRPr="00FD67DC">
        <w:rPr>
          <w:rStyle w:val="cf21"/>
          <w:rFonts w:ascii="Calibri" w:eastAsiaTheme="majorEastAsia" w:hAnsi="Calibri" w:cs="Calibri"/>
          <w:sz w:val="24"/>
          <w:szCs w:val="24"/>
        </w:rPr>
        <w:t xml:space="preserve"> de </w:t>
      </w:r>
      <w:proofErr w:type="spellStart"/>
      <w:r w:rsidRPr="00FD67DC">
        <w:rPr>
          <w:rStyle w:val="cf21"/>
          <w:rFonts w:ascii="Calibri" w:eastAsiaTheme="majorEastAsia" w:hAnsi="Calibri" w:cs="Calibri"/>
          <w:sz w:val="24"/>
          <w:szCs w:val="24"/>
        </w:rPr>
        <w:t>recepție</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realizat</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în</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ziua</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livrării</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produselor</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implică</w:t>
      </w:r>
      <w:proofErr w:type="spellEnd"/>
      <w:r w:rsidRPr="00FD67DC">
        <w:rPr>
          <w:rStyle w:val="cf21"/>
          <w:rFonts w:ascii="Calibri" w:eastAsiaTheme="majorEastAsia" w:hAnsi="Calibri" w:cs="Calibri"/>
          <w:sz w:val="24"/>
          <w:szCs w:val="24"/>
        </w:rPr>
        <w:t xml:space="preserve"> 3 </w:t>
      </w:r>
      <w:proofErr w:type="spellStart"/>
      <w:r w:rsidRPr="00FD67DC">
        <w:rPr>
          <w:rStyle w:val="cf21"/>
          <w:rFonts w:ascii="Calibri" w:eastAsiaTheme="majorEastAsia" w:hAnsi="Calibri" w:cs="Calibri"/>
          <w:sz w:val="24"/>
          <w:szCs w:val="24"/>
        </w:rPr>
        <w:t>etape</w:t>
      </w:r>
      <w:proofErr w:type="spellEnd"/>
      <w:r w:rsidRPr="00FD67DC">
        <w:rPr>
          <w:rStyle w:val="cf21"/>
          <w:rFonts w:ascii="Calibri" w:eastAsiaTheme="majorEastAsia" w:hAnsi="Calibri" w:cs="Calibri"/>
          <w:sz w:val="24"/>
          <w:szCs w:val="24"/>
        </w:rPr>
        <w:t>:</w:t>
      </w:r>
    </w:p>
    <w:p w14:paraId="2046BC4F"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documentelor</w:t>
      </w:r>
      <w:proofErr w:type="spellEnd"/>
      <w:r w:rsidRPr="00FD67DC">
        <w:rPr>
          <w:rFonts w:ascii="Calibri" w:hAnsi="Calibri" w:cs="Calibri"/>
        </w:rPr>
        <w:t>:</w:t>
      </w:r>
    </w:p>
    <w:p w14:paraId="54B2DF9D"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contractare: contractul, anexele la contract, clauzele, graficele, specificațiile (după caz);</w:t>
      </w:r>
    </w:p>
    <w:p w14:paraId="6D397DB9"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FD67DC">
        <w:rPr>
          <w:rFonts w:ascii="Calibri" w:hAnsi="Calibri" w:cs="Calibri"/>
        </w:rPr>
        <w:t>Recepția</w:t>
      </w:r>
      <w:proofErr w:type="spellEnd"/>
      <w:r w:rsidRPr="00FD67DC">
        <w:rPr>
          <w:rFonts w:ascii="Calibri" w:hAnsi="Calibri" w:cs="Calibri"/>
        </w:rPr>
        <w:t xml:space="preserve"> </w:t>
      </w:r>
      <w:proofErr w:type="spellStart"/>
      <w:r w:rsidRPr="00FD67DC">
        <w:rPr>
          <w:rFonts w:ascii="Calibri" w:hAnsi="Calibri" w:cs="Calibri"/>
        </w:rPr>
        <w:t>cantitativă</w:t>
      </w:r>
      <w:proofErr w:type="spellEnd"/>
      <w:r w:rsidRPr="00FD67DC">
        <w:rPr>
          <w:rFonts w:ascii="Calibri" w:hAnsi="Calibri" w:cs="Calibri"/>
        </w:rPr>
        <w:t xml:space="preserve"> a </w:t>
      </w:r>
      <w:proofErr w:type="spellStart"/>
      <w:r w:rsidRPr="00FD67DC">
        <w:rPr>
          <w:rFonts w:ascii="Calibri" w:hAnsi="Calibri" w:cs="Calibri"/>
        </w:rPr>
        <w:t>lotului</w:t>
      </w:r>
      <w:proofErr w:type="spellEnd"/>
      <w:r w:rsidRPr="00FD67DC">
        <w:rPr>
          <w:rFonts w:ascii="Calibri" w:hAnsi="Calibri" w:cs="Calibri"/>
        </w:rPr>
        <w:t xml:space="preserve"> de </w:t>
      </w:r>
      <w:proofErr w:type="spellStart"/>
      <w:r w:rsidRPr="00FD67DC">
        <w:rPr>
          <w:rFonts w:ascii="Calibri" w:hAnsi="Calibri" w:cs="Calibri"/>
        </w:rPr>
        <w:t>mărfuri</w:t>
      </w:r>
      <w:proofErr w:type="spellEnd"/>
      <w:r w:rsidRPr="00FD67DC">
        <w:rPr>
          <w:rFonts w:ascii="Calibri" w:hAnsi="Calibri" w:cs="Calibri"/>
        </w:rPr>
        <w:t xml:space="preserve">: se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numărarea</w:t>
      </w:r>
      <w:proofErr w:type="spellEnd"/>
      <w:r w:rsidRPr="00FD67DC">
        <w:rPr>
          <w:rFonts w:ascii="Calibri" w:hAnsi="Calibri" w:cs="Calibri"/>
        </w:rPr>
        <w:t>/</w:t>
      </w:r>
      <w:proofErr w:type="spellStart"/>
      <w:r w:rsidRPr="00FD67DC">
        <w:rPr>
          <w:rFonts w:ascii="Calibri" w:hAnsi="Calibri" w:cs="Calibri"/>
        </w:rPr>
        <w:t>cântărirea</w:t>
      </w:r>
      <w:proofErr w:type="spellEnd"/>
      <w:r w:rsidRPr="00FD67DC">
        <w:rPr>
          <w:rFonts w:ascii="Calibri" w:hAnsi="Calibri" w:cs="Calibri"/>
        </w:rPr>
        <w:t xml:space="preserve"> </w:t>
      </w:r>
      <w:proofErr w:type="spellStart"/>
      <w:r w:rsidRPr="00FD67DC">
        <w:rPr>
          <w:rFonts w:ascii="Calibri" w:hAnsi="Calibri" w:cs="Calibri"/>
        </w:rPr>
        <w:t>produselor</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comandă</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documentele</w:t>
      </w:r>
      <w:proofErr w:type="spellEnd"/>
      <w:r w:rsidRPr="00FD67DC">
        <w:rPr>
          <w:rFonts w:ascii="Calibri" w:hAnsi="Calibri" w:cs="Calibri"/>
        </w:rPr>
        <w:t xml:space="preserve"> de </w:t>
      </w:r>
      <w:proofErr w:type="spellStart"/>
      <w:r w:rsidRPr="00FD67DC">
        <w:rPr>
          <w:rFonts w:ascii="Calibri" w:hAnsi="Calibri" w:cs="Calibri"/>
        </w:rPr>
        <w:t>livrare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w:t>
      </w:r>
      <w:proofErr w:type="spellStart"/>
      <w:r w:rsidRPr="00FD67DC">
        <w:rPr>
          <w:rFonts w:ascii="Calibri" w:hAnsi="Calibri" w:cs="Calibri"/>
        </w:rPr>
        <w:t>ambalaj</w:t>
      </w:r>
      <w:proofErr w:type="spellEnd"/>
      <w:r w:rsidRPr="00FD67DC">
        <w:rPr>
          <w:rFonts w:ascii="Calibri" w:hAnsi="Calibri" w:cs="Calibri"/>
        </w:rPr>
        <w:t>.</w:t>
      </w:r>
    </w:p>
    <w:p w14:paraId="11CE24CE"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Receptia</w:t>
      </w:r>
      <w:proofErr w:type="spellEnd"/>
      <w:r w:rsidRPr="00FD67DC">
        <w:rPr>
          <w:rFonts w:ascii="Calibri" w:hAnsi="Calibri" w:cs="Calibri"/>
        </w:rPr>
        <w:t xml:space="preserve"> </w:t>
      </w:r>
      <w:proofErr w:type="spellStart"/>
      <w:r w:rsidRPr="00FD67DC">
        <w:rPr>
          <w:rFonts w:ascii="Calibri" w:hAnsi="Calibri" w:cs="Calibri"/>
        </w:rPr>
        <w:t>calitativă</w:t>
      </w:r>
      <w:proofErr w:type="spellEnd"/>
      <w:r w:rsidRPr="00FD67DC">
        <w:rPr>
          <w:rFonts w:ascii="Calibri" w:hAnsi="Calibri" w:cs="Calibri"/>
        </w:rPr>
        <w:t xml:space="preserve"> se </w:t>
      </w:r>
      <w:proofErr w:type="spellStart"/>
      <w:r w:rsidRPr="00FD67DC">
        <w:rPr>
          <w:rFonts w:ascii="Calibri" w:hAnsi="Calibri" w:cs="Calibri"/>
        </w:rPr>
        <w:t>va</w:t>
      </w:r>
      <w:proofErr w:type="spellEnd"/>
      <w:r w:rsidRPr="00FD67DC">
        <w:rPr>
          <w:rFonts w:ascii="Calibri" w:hAnsi="Calibri" w:cs="Calibri"/>
        </w:rPr>
        <w:t xml:space="preserv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proprietăților</w:t>
      </w:r>
      <w:proofErr w:type="spellEnd"/>
      <w:r w:rsidRPr="00FD67DC">
        <w:rPr>
          <w:rFonts w:ascii="Calibri" w:hAnsi="Calibri" w:cs="Calibri"/>
        </w:rPr>
        <w:t xml:space="preserve"> </w:t>
      </w:r>
      <w:proofErr w:type="spellStart"/>
      <w:r w:rsidRPr="00FD67DC">
        <w:rPr>
          <w:rFonts w:ascii="Calibri" w:hAnsi="Calibri" w:cs="Calibri"/>
        </w:rPr>
        <w:t>organoleptice</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cerificatele</w:t>
      </w:r>
      <w:proofErr w:type="spellEnd"/>
      <w:r w:rsidRPr="00FD67DC">
        <w:rPr>
          <w:rFonts w:ascii="Calibri" w:hAnsi="Calibri" w:cs="Calibri"/>
        </w:rPr>
        <w:t xml:space="preserve"> de </w:t>
      </w:r>
      <w:proofErr w:type="spellStart"/>
      <w:r w:rsidRPr="00FD67DC">
        <w:rPr>
          <w:rFonts w:ascii="Calibri" w:hAnsi="Calibri" w:cs="Calibri"/>
        </w:rPr>
        <w:t>calitate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certificatele</w:t>
      </w:r>
      <w:proofErr w:type="spellEnd"/>
      <w:r w:rsidRPr="00FD67DC">
        <w:rPr>
          <w:rFonts w:ascii="Calibri" w:hAnsi="Calibri" w:cs="Calibri"/>
        </w:rPr>
        <w:t xml:space="preserve"> de </w:t>
      </w:r>
      <w:proofErr w:type="spellStart"/>
      <w:r w:rsidRPr="00FD67DC">
        <w:rPr>
          <w:rFonts w:ascii="Calibri" w:hAnsi="Calibri" w:cs="Calibri"/>
        </w:rPr>
        <w:t>garanție</w:t>
      </w:r>
      <w:proofErr w:type="spellEnd"/>
      <w:r w:rsidRPr="00FD67DC">
        <w:rPr>
          <w:rFonts w:ascii="Calibri" w:hAnsi="Calibri" w:cs="Calibri"/>
        </w:rPr>
        <w:t xml:space="preserve">, cu </w:t>
      </w:r>
      <w:proofErr w:type="spellStart"/>
      <w:r w:rsidRPr="00FD67DC">
        <w:rPr>
          <w:rFonts w:ascii="Calibri" w:hAnsi="Calibri" w:cs="Calibri"/>
        </w:rPr>
        <w:t>cele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 xml:space="preserve">, </w:t>
      </w:r>
      <w:proofErr w:type="spellStart"/>
      <w:r w:rsidRPr="00FD67DC">
        <w:rPr>
          <w:rFonts w:ascii="Calibri" w:hAnsi="Calibri" w:cs="Calibri"/>
        </w:rPr>
        <w:t>ambalaj</w:t>
      </w:r>
      <w:proofErr w:type="spellEnd"/>
      <w:r w:rsidRPr="00FD67DC">
        <w:rPr>
          <w:rFonts w:ascii="Calibri" w:hAnsi="Calibri" w:cs="Calibri"/>
        </w:rPr>
        <w:t xml:space="preserve">, precum </w:t>
      </w:r>
      <w:proofErr w:type="spellStart"/>
      <w:r w:rsidRPr="00FD67DC">
        <w:rPr>
          <w:rFonts w:ascii="Calibri" w:hAnsi="Calibri" w:cs="Calibri"/>
        </w:rPr>
        <w:t>și</w:t>
      </w:r>
      <w:proofErr w:type="spellEnd"/>
      <w:r w:rsidRPr="00FD67DC">
        <w:rPr>
          <w:rFonts w:ascii="Calibri" w:hAnsi="Calibri" w:cs="Calibri"/>
        </w:rPr>
        <w:t xml:space="preserve"> cu </w:t>
      </w:r>
      <w:proofErr w:type="spellStart"/>
      <w:r w:rsidRPr="00FD67DC">
        <w:rPr>
          <w:rFonts w:ascii="Calibri" w:hAnsi="Calibri" w:cs="Calibri"/>
        </w:rPr>
        <w:t>cerințele</w:t>
      </w:r>
      <w:proofErr w:type="spellEnd"/>
      <w:r w:rsidRPr="00FD67DC">
        <w:rPr>
          <w:rFonts w:ascii="Calibri" w:hAnsi="Calibri" w:cs="Calibri"/>
        </w:rPr>
        <w:t xml:space="preserve"> </w:t>
      </w:r>
      <w:proofErr w:type="spellStart"/>
      <w:r w:rsidRPr="00FD67DC">
        <w:rPr>
          <w:rFonts w:ascii="Calibri" w:hAnsi="Calibri" w:cs="Calibri"/>
        </w:rPr>
        <w:t>minime</w:t>
      </w:r>
      <w:proofErr w:type="spellEnd"/>
      <w:r w:rsidRPr="00FD67DC">
        <w:rPr>
          <w:rFonts w:ascii="Calibri" w:hAnsi="Calibri" w:cs="Calibri"/>
        </w:rPr>
        <w:t xml:space="preserve"> din </w:t>
      </w:r>
      <w:proofErr w:type="spellStart"/>
      <w:r w:rsidRPr="00FD67DC">
        <w:rPr>
          <w:rFonts w:ascii="Calibri" w:hAnsi="Calibri" w:cs="Calibri"/>
        </w:rPr>
        <w:t>caietul</w:t>
      </w:r>
      <w:proofErr w:type="spellEnd"/>
      <w:r w:rsidRPr="00FD67DC">
        <w:rPr>
          <w:rFonts w:ascii="Calibri" w:hAnsi="Calibri" w:cs="Calibri"/>
        </w:rPr>
        <w:t xml:space="preserve"> de </w:t>
      </w:r>
      <w:proofErr w:type="spellStart"/>
      <w:r w:rsidRPr="00FD67DC">
        <w:rPr>
          <w:rFonts w:ascii="Calibri" w:hAnsi="Calibri" w:cs="Calibri"/>
        </w:rPr>
        <w:t>sarcini</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asumate</w:t>
      </w:r>
      <w:proofErr w:type="spellEnd"/>
      <w:r w:rsidRPr="00FD67DC">
        <w:rPr>
          <w:rFonts w:ascii="Calibri" w:hAnsi="Calibri" w:cs="Calibri"/>
        </w:rPr>
        <w:t xml:space="preserve"> de </w:t>
      </w:r>
      <w:proofErr w:type="spellStart"/>
      <w:r w:rsidRPr="00FD67DC">
        <w:rPr>
          <w:rFonts w:ascii="Calibri" w:hAnsi="Calibri" w:cs="Calibri"/>
        </w:rPr>
        <w:t>contractant</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propunerea</w:t>
      </w:r>
      <w:proofErr w:type="spellEnd"/>
      <w:r w:rsidRPr="00FD67DC">
        <w:rPr>
          <w:rFonts w:ascii="Calibri" w:hAnsi="Calibri" w:cs="Calibri"/>
        </w:rPr>
        <w:t xml:space="preserve"> </w:t>
      </w:r>
      <w:proofErr w:type="spellStart"/>
      <w:r w:rsidRPr="00FD67DC">
        <w:rPr>
          <w:rFonts w:ascii="Calibri" w:hAnsi="Calibri" w:cs="Calibri"/>
        </w:rPr>
        <w:t>tehnică</w:t>
      </w:r>
      <w:proofErr w:type="spellEnd"/>
      <w:r w:rsidRPr="00FD67DC">
        <w:rPr>
          <w:rFonts w:ascii="Calibri" w:hAnsi="Calibri" w:cs="Calibri"/>
        </w:rPr>
        <w:t>).</w:t>
      </w:r>
    </w:p>
    <w:p w14:paraId="2C66A0EB" w14:textId="77777777" w:rsidR="00CC6B00" w:rsidRPr="00FD67DC" w:rsidRDefault="00CC6B00" w:rsidP="00CC6B00">
      <w:pPr>
        <w:spacing w:after="120" w:line="288" w:lineRule="auto"/>
        <w:jc w:val="both"/>
        <w:rPr>
          <w:rFonts w:ascii="Calibri" w:hAnsi="Calibri" w:cs="Calibri"/>
          <w:lang w:val="it-IT"/>
        </w:rPr>
      </w:pPr>
      <w:r w:rsidRPr="00FD67DC">
        <w:rPr>
          <w:rFonts w:ascii="Calibri" w:hAnsi="Calibri" w:cs="Calibri"/>
          <w:lang w:val="it-IT"/>
        </w:rPr>
        <w:t>Recepția calitativă și cantitativă se va finaliza cu un proces verbal de recepție care va include următoarele rezultate:</w:t>
      </w:r>
    </w:p>
    <w:p w14:paraId="7838260B" w14:textId="77777777" w:rsidR="00CC6B00" w:rsidRPr="00FD67DC" w:rsidRDefault="00CC6B00" w:rsidP="00CC6B00">
      <w:pPr>
        <w:pStyle w:val="ListParagraph"/>
        <w:numPr>
          <w:ilvl w:val="0"/>
          <w:numId w:val="13"/>
        </w:numPr>
        <w:spacing w:after="120" w:line="288" w:lineRule="auto"/>
        <w:jc w:val="both"/>
        <w:rPr>
          <w:rFonts w:ascii="Calibri" w:hAnsi="Calibri" w:cs="Calibri"/>
          <w:lang w:val="it-IT"/>
        </w:rPr>
      </w:pPr>
      <w:r w:rsidRPr="00FD67DC">
        <w:rPr>
          <w:rFonts w:ascii="Calibri" w:eastAsiaTheme="minorHAnsi" w:hAnsi="Calibri" w:cs="Calibri"/>
          <w:color w:val="000000"/>
        </w:rPr>
        <w:t>Acceptat (derularea acceptanței fără identificarea vreunei neconformități</w:t>
      </w:r>
      <w:proofErr w:type="gramStart"/>
      <w:r w:rsidRPr="00FD67DC">
        <w:rPr>
          <w:rFonts w:ascii="Calibri" w:eastAsiaTheme="minorHAnsi" w:hAnsi="Calibri" w:cs="Calibri"/>
          <w:color w:val="000000"/>
        </w:rPr>
        <w:t>);</w:t>
      </w:r>
      <w:proofErr w:type="gramEnd"/>
    </w:p>
    <w:p w14:paraId="1D186990" w14:textId="77777777" w:rsidR="00CC6B00" w:rsidRPr="00FD67DC" w:rsidRDefault="00CC6B00" w:rsidP="00CC6B00">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Refuzat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neacceptarea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întrucât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o mare </w:t>
      </w:r>
      <w:proofErr w:type="spellStart"/>
      <w:r w:rsidRPr="00FD67DC">
        <w:rPr>
          <w:rFonts w:ascii="Calibri" w:eastAsiaTheme="minorHAnsi" w:hAnsi="Calibri" w:cs="Calibri"/>
          <w:color w:val="000000"/>
        </w:rPr>
        <w:t>parte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dintre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îndeplinesc</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specificate</w:t>
      </w:r>
      <w:proofErr w:type="spellEnd"/>
      <w:r w:rsidRPr="00FD67DC">
        <w:rPr>
          <w:rFonts w:ascii="Calibri" w:eastAsiaTheme="minorHAnsi" w:hAnsi="Calibri" w:cs="Calibri"/>
          <w:color w:val="000000"/>
        </w:rPr>
        <w:t>).</w:t>
      </w:r>
    </w:p>
    <w:p w14:paraId="4C966CA3" w14:textId="77777777" w:rsidR="00CC6B00" w:rsidRPr="00FD67DC" w:rsidRDefault="00CC6B00" w:rsidP="00CC6B00">
      <w:pPr>
        <w:spacing w:after="120" w:line="288" w:lineRule="auto"/>
        <w:jc w:val="both"/>
        <w:rPr>
          <w:rFonts w:ascii="Calibri" w:hAnsi="Calibri" w:cs="Calibri"/>
          <w:lang w:val="en-US"/>
        </w:rPr>
      </w:pPr>
      <w:proofErr w:type="spellStart"/>
      <w:r w:rsidRPr="00FD67DC">
        <w:rPr>
          <w:rFonts w:ascii="Calibri" w:hAnsi="Calibri" w:cs="Calibri"/>
          <w:lang w:val="en-US"/>
        </w:rPr>
        <w:t>În</w:t>
      </w:r>
      <w:proofErr w:type="spellEnd"/>
      <w:r w:rsidRPr="00FD67DC">
        <w:rPr>
          <w:rFonts w:ascii="Calibri" w:hAnsi="Calibri" w:cs="Calibri"/>
          <w:lang w:val="en-US"/>
        </w:rPr>
        <w:t xml:space="preserve"> </w:t>
      </w:r>
      <w:proofErr w:type="spellStart"/>
      <w:r w:rsidRPr="00FD67DC">
        <w:rPr>
          <w:rFonts w:ascii="Calibri" w:hAnsi="Calibri" w:cs="Calibri"/>
          <w:lang w:val="en-US"/>
        </w:rPr>
        <w:t>cazul</w:t>
      </w:r>
      <w:proofErr w:type="spellEnd"/>
      <w:r w:rsidRPr="00FD67DC">
        <w:rPr>
          <w:rFonts w:ascii="Calibri" w:hAnsi="Calibri" w:cs="Calibri"/>
          <w:lang w:val="en-US"/>
        </w:rPr>
        <w:t xml:space="preserve"> </w:t>
      </w:r>
      <w:proofErr w:type="spellStart"/>
      <w:r w:rsidRPr="00FD67DC">
        <w:rPr>
          <w:rFonts w:ascii="Calibri" w:hAnsi="Calibri" w:cs="Calibri"/>
          <w:lang w:val="en-US"/>
        </w:rPr>
        <w:t>rezultatului</w:t>
      </w:r>
      <w:proofErr w:type="spellEnd"/>
      <w:r w:rsidRPr="00FD67DC">
        <w:rPr>
          <w:rFonts w:ascii="Calibri" w:hAnsi="Calibri" w:cs="Calibri"/>
          <w:lang w:val="en-US"/>
        </w:rPr>
        <w:t xml:space="preserve"> “</w:t>
      </w:r>
      <w:proofErr w:type="spellStart"/>
      <w:r w:rsidRPr="00FD67DC">
        <w:rPr>
          <w:rFonts w:ascii="Calibri" w:hAnsi="Calibri" w:cs="Calibri"/>
          <w:lang w:val="en-US"/>
        </w:rPr>
        <w:t>refuzat</w:t>
      </w:r>
      <w:proofErr w:type="spellEnd"/>
      <w:r w:rsidRPr="00FD67DC">
        <w:rPr>
          <w:rFonts w:ascii="Calibri" w:hAnsi="Calibri" w:cs="Calibri"/>
          <w:lang w:val="en-US"/>
        </w:rPr>
        <w:t xml:space="preserve">” </w:t>
      </w:r>
      <w:proofErr w:type="spellStart"/>
      <w:r w:rsidRPr="00FD67DC">
        <w:rPr>
          <w:rFonts w:ascii="Calibri" w:hAnsi="Calibri" w:cs="Calibri"/>
          <w:lang w:val="en-US"/>
        </w:rPr>
        <w:t>furnizorul</w:t>
      </w:r>
      <w:proofErr w:type="spellEnd"/>
      <w:r w:rsidRPr="00FD67DC">
        <w:rPr>
          <w:rFonts w:ascii="Calibri" w:hAnsi="Calibri" w:cs="Calibri"/>
          <w:lang w:val="en-US"/>
        </w:rPr>
        <w:t xml:space="preserve"> are </w:t>
      </w:r>
      <w:proofErr w:type="spellStart"/>
      <w:r w:rsidRPr="00FD67DC">
        <w:rPr>
          <w:rFonts w:ascii="Calibri" w:hAnsi="Calibri" w:cs="Calibri"/>
          <w:lang w:val="en-US"/>
        </w:rPr>
        <w:t>obligația</w:t>
      </w:r>
      <w:proofErr w:type="spellEnd"/>
      <w:r w:rsidRPr="00FD67DC">
        <w:rPr>
          <w:rFonts w:ascii="Calibri" w:hAnsi="Calibri" w:cs="Calibri"/>
          <w:lang w:val="en-US"/>
        </w:rPr>
        <w:t xml:space="preserve">: </w:t>
      </w:r>
    </w:p>
    <w:p w14:paraId="41D29350" w14:textId="7777777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cantitatea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neetichetate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necorespunzător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modalitatea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ambalare</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este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prevăzută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ambalajele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individuale</w:t>
      </w:r>
      <w:proofErr w:type="spellEnd"/>
      <w:r w:rsidRPr="00FD67DC">
        <w:rPr>
          <w:rFonts w:ascii="Calibri" w:eastAsiaTheme="minorHAnsi" w:hAnsi="Calibri" w:cs="Calibri"/>
          <w:color w:val="000000"/>
        </w:rPr>
        <w:t xml:space="preserve"> nu sunt </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conțin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toate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elementele</w:t>
      </w:r>
      <w:proofErr w:type="spellEnd"/>
      <w:r w:rsidRPr="00FD67DC">
        <w:rPr>
          <w:rFonts w:ascii="Calibri" w:eastAsiaTheme="minorHAnsi" w:hAnsi="Calibri" w:cs="Calibri"/>
          <w:color w:val="000000"/>
        </w:rPr>
        <w:t xml:space="preserve"> de </w:t>
      </w:r>
      <w:proofErr w:type="spellStart"/>
      <w:proofErr w:type="gramStart"/>
      <w:r w:rsidRPr="00FD67DC">
        <w:rPr>
          <w:rFonts w:ascii="Calibri" w:eastAsiaTheme="minorHAnsi" w:hAnsi="Calibri" w:cs="Calibri"/>
          <w:color w:val="000000"/>
        </w:rPr>
        <w:t>identificare</w:t>
      </w:r>
      <w:proofErr w:type="spellEnd"/>
      <w:r w:rsidRPr="00FD67DC">
        <w:rPr>
          <w:rFonts w:ascii="Calibri" w:eastAsiaTheme="minorHAnsi" w:hAnsi="Calibri" w:cs="Calibri"/>
          <w:color w:val="000000"/>
        </w:rPr>
        <w:t>;</w:t>
      </w:r>
      <w:proofErr w:type="gramEnd"/>
    </w:p>
    <w:p w14:paraId="466A45B2" w14:textId="540A0AC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întregul</w:t>
      </w:r>
      <w:proofErr w:type="spellEnd"/>
      <w:r w:rsidRPr="00FD67DC">
        <w:rPr>
          <w:rFonts w:ascii="Calibri" w:eastAsiaTheme="minorHAnsi" w:hAnsi="Calibri" w:cs="Calibri"/>
          <w:color w:val="000000"/>
        </w:rPr>
        <w:t xml:space="preserve"> lot cu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corespunzătoare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aspectul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consistența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mirosul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gustul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compoziția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și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culoarea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produsului</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corespund</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caietului</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w:t>
      </w:r>
    </w:p>
    <w:p w14:paraId="76008B23" w14:textId="77777777" w:rsidR="00CC6B00" w:rsidRPr="00FD67DC" w:rsidRDefault="00CC6B00" w:rsidP="00CC6B00">
      <w:pPr>
        <w:spacing w:after="120" w:line="288" w:lineRule="auto"/>
        <w:jc w:val="both"/>
        <w:rPr>
          <w:rFonts w:ascii="Calibri" w:hAnsi="Calibri" w:cs="Calibri"/>
        </w:rPr>
      </w:pPr>
      <w:r w:rsidRPr="00FD67DC">
        <w:rPr>
          <w:rFonts w:ascii="Calibri" w:hAnsi="Calibri" w:cs="Calibri"/>
        </w:rPr>
        <w:t>Semnarea procesului-verbal de recepție de către comisia de recepție, fără obiecțiuni, este o condiție obligatorie pentru efectuarea plăților.</w:t>
      </w:r>
    </w:p>
    <w:p w14:paraId="0DE6B6E1" w14:textId="77777777" w:rsidR="00CC6B00" w:rsidRPr="00FD67DC" w:rsidRDefault="00CC6B00" w:rsidP="00CC6B00">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Documentele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recepției</w:t>
      </w:r>
      <w:proofErr w:type="spellEnd"/>
      <w:r w:rsidRPr="00FD67DC">
        <w:rPr>
          <w:rFonts w:ascii="Calibri" w:eastAsiaTheme="minorHAnsi" w:hAnsi="Calibri" w:cs="Calibri"/>
          <w:color w:val="000000"/>
        </w:rPr>
        <w:t>:</w:t>
      </w:r>
    </w:p>
    <w:p w14:paraId="67027E4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certificatul de calitate și garanție;</w:t>
      </w:r>
    </w:p>
    <w:p w14:paraId="65B32788"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FD67DC">
        <w:rPr>
          <w:rFonts w:ascii="Calibri" w:hAnsi="Calibri" w:cs="Calibri"/>
          <w:color w:val="000000"/>
        </w:rPr>
        <w:t>declarația</w:t>
      </w:r>
      <w:proofErr w:type="spellEnd"/>
      <w:r w:rsidRPr="00FD67DC">
        <w:rPr>
          <w:rFonts w:ascii="Calibri" w:hAnsi="Calibri" w:cs="Calibri"/>
          <w:color w:val="000000"/>
        </w:rPr>
        <w:t xml:space="preserve"> de </w:t>
      </w:r>
      <w:proofErr w:type="spellStart"/>
      <w:proofErr w:type="gramStart"/>
      <w:r w:rsidRPr="00FD67DC">
        <w:rPr>
          <w:rFonts w:ascii="Calibri" w:hAnsi="Calibri" w:cs="Calibri"/>
          <w:color w:val="000000"/>
        </w:rPr>
        <w:t>conformitate</w:t>
      </w:r>
      <w:proofErr w:type="spellEnd"/>
      <w:r w:rsidRPr="00FD67DC">
        <w:rPr>
          <w:rFonts w:ascii="Calibri" w:hAnsi="Calibri" w:cs="Calibri"/>
          <w:color w:val="000000"/>
        </w:rPr>
        <w:t>;</w:t>
      </w:r>
      <w:proofErr w:type="gramEnd"/>
    </w:p>
    <w:p w14:paraId="2500800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avizul de expediție a produsului;</w:t>
      </w:r>
    </w:p>
    <w:p w14:paraId="1F3C2413"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procesul verbal de recepție cantitativă.</w:t>
      </w:r>
    </w:p>
    <w:p w14:paraId="6140A1BA" w14:textId="1E8F9697" w:rsidR="00CC6B00" w:rsidRPr="00FD67DC" w:rsidRDefault="00CC6B00" w:rsidP="00CC6B00">
      <w:pPr>
        <w:spacing w:after="120" w:line="288" w:lineRule="auto"/>
        <w:rPr>
          <w:rFonts w:ascii="Calibri" w:hAnsi="Calibri" w:cs="Calibri"/>
        </w:rPr>
      </w:pPr>
      <w:r w:rsidRPr="00FD67DC">
        <w:rPr>
          <w:rFonts w:ascii="Calibri" w:hAnsi="Calibri" w:cs="Calibri"/>
        </w:rPr>
        <w:t>Documentele justificative vor fi întocmite distinct pentru fiecare structură beneficiară.</w:t>
      </w:r>
    </w:p>
    <w:p w14:paraId="07893896" w14:textId="77777777" w:rsidR="00CC6B00" w:rsidRPr="00CC6B00" w:rsidRDefault="00CC6B00" w:rsidP="00CC6B00">
      <w:pPr>
        <w:pStyle w:val="NoSpacing"/>
        <w:spacing w:after="120" w:line="288" w:lineRule="auto"/>
        <w:rPr>
          <w:rFonts w:ascii="Calibri" w:hAnsi="Calibri" w:cs="Calibri"/>
          <w:sz w:val="24"/>
          <w:szCs w:val="24"/>
          <w:lang w:val="ro-RO"/>
        </w:rPr>
      </w:pPr>
      <w:r w:rsidRPr="00FD67DC">
        <w:rPr>
          <w:rFonts w:ascii="Calibri" w:hAnsi="Calibri" w:cs="Calibri"/>
          <w:sz w:val="24"/>
          <w:szCs w:val="24"/>
          <w:lang w:val="ro-RO"/>
        </w:rPr>
        <w:t>Documentele ce însoțesc livrarea vor fi redactate/traduse în limba română.</w:t>
      </w:r>
    </w:p>
    <w:p w14:paraId="6B18CE59" w14:textId="77777777" w:rsidR="00B87A33" w:rsidRPr="004C6CE1" w:rsidRDefault="00B87A33" w:rsidP="00B87A33">
      <w:pPr>
        <w:spacing w:after="120" w:line="24" w:lineRule="atLeast"/>
        <w:jc w:val="both"/>
        <w:rPr>
          <w:rFonts w:asciiTheme="minorHAnsi" w:hAnsiTheme="minorHAnsi" w:cstheme="minorHAnsi"/>
          <w:lang w:val="pt-BR"/>
        </w:rPr>
      </w:pPr>
    </w:p>
    <w:bookmarkEnd w:id="2"/>
    <w:p w14:paraId="0A22EB1A" w14:textId="3B09703D" w:rsidR="00F325BE" w:rsidRPr="00FD67DC" w:rsidRDefault="00F325BE" w:rsidP="00F6229F">
      <w:pPr>
        <w:numPr>
          <w:ilvl w:val="0"/>
          <w:numId w:val="2"/>
        </w:numPr>
        <w:spacing w:after="120" w:line="24" w:lineRule="atLeast"/>
        <w:ind w:left="426" w:right="181" w:hanging="426"/>
        <w:jc w:val="both"/>
        <w:rPr>
          <w:rFonts w:asciiTheme="minorHAnsi" w:hAnsiTheme="minorHAnsi" w:cstheme="minorHAnsi"/>
          <w:b/>
        </w:rPr>
      </w:pPr>
      <w:r w:rsidRPr="00FD67DC">
        <w:rPr>
          <w:rFonts w:asciiTheme="minorHAnsi" w:hAnsiTheme="minorHAnsi" w:cstheme="minorHAnsi"/>
          <w:b/>
        </w:rPr>
        <w:lastRenderedPageBreak/>
        <w:t>Modalități și condiții de plată</w:t>
      </w:r>
    </w:p>
    <w:p w14:paraId="6BF9CBEB"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În conformitate cu prevederile art. 6 din Legea nr. 72/2013 privind măsurile pentru combaterea întârzierii în executarea </w:t>
      </w:r>
      <w:proofErr w:type="spellStart"/>
      <w:r w:rsidRPr="00FD67DC">
        <w:rPr>
          <w:rFonts w:asciiTheme="minorHAnsi" w:hAnsiTheme="minorHAnsi" w:cstheme="minorHAnsi"/>
        </w:rPr>
        <w:t>obligaţiilor</w:t>
      </w:r>
      <w:proofErr w:type="spellEnd"/>
      <w:r w:rsidRPr="00FD67DC">
        <w:rPr>
          <w:rFonts w:asciiTheme="minorHAnsi" w:hAnsiTheme="minorHAnsi" w:cstheme="minorHAnsi"/>
        </w:rPr>
        <w:t xml:space="preserve"> de   plată  a  unor  sume  de  bani  rezultând  din contracte încheiate între </w:t>
      </w:r>
      <w:proofErr w:type="spellStart"/>
      <w:r w:rsidRPr="00FD67DC">
        <w:rPr>
          <w:rFonts w:asciiTheme="minorHAnsi" w:hAnsiTheme="minorHAnsi" w:cstheme="minorHAnsi"/>
        </w:rPr>
        <w:t>profesionişti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între </w:t>
      </w:r>
      <w:proofErr w:type="spellStart"/>
      <w:r w:rsidRPr="00FD67DC">
        <w:rPr>
          <w:rFonts w:asciiTheme="minorHAnsi" w:hAnsiTheme="minorHAnsi" w:cstheme="minorHAnsi"/>
        </w:rPr>
        <w:t>aceştia</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autorităţi</w:t>
      </w:r>
      <w:proofErr w:type="spellEnd"/>
      <w:r w:rsidRPr="00FD67DC">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Fiecare factură va avea </w:t>
      </w:r>
      <w:proofErr w:type="spellStart"/>
      <w:r w:rsidRPr="00FD67DC">
        <w:rPr>
          <w:rFonts w:asciiTheme="minorHAnsi" w:hAnsiTheme="minorHAnsi" w:cstheme="minorHAnsi"/>
        </w:rPr>
        <w:t>mentionat</w:t>
      </w:r>
      <w:proofErr w:type="spellEnd"/>
      <w:r w:rsidRPr="00FD67DC">
        <w:rPr>
          <w:rFonts w:asciiTheme="minorHAnsi" w:hAnsiTheme="minorHAnsi" w:cstheme="minorHAnsi"/>
        </w:rPr>
        <w:t xml:space="preserve"> numărul contractului, date de emitere și de scadență a facturii respective. </w:t>
      </w:r>
    </w:p>
    <w:p w14:paraId="1BB3E790" w14:textId="4832755B" w:rsidR="000709DF" w:rsidRPr="003C04AC" w:rsidRDefault="008159AE" w:rsidP="008159AE">
      <w:pPr>
        <w:tabs>
          <w:tab w:val="left" w:pos="284"/>
        </w:tabs>
        <w:spacing w:line="24" w:lineRule="atLeast"/>
        <w:jc w:val="both"/>
        <w:rPr>
          <w:rStyle w:val="tli1"/>
          <w:rFonts w:asciiTheme="minorHAnsi" w:eastAsia="Calibri" w:hAnsiTheme="minorHAnsi" w:cstheme="minorHAnsi"/>
        </w:rPr>
      </w:pPr>
      <w:r w:rsidRPr="00FD67DC">
        <w:rPr>
          <w:rFonts w:asciiTheme="minorHAnsi" w:hAnsiTheme="minorHAnsi" w:cstheme="minorHAnsi"/>
        </w:rPr>
        <w:t xml:space="preserve">Factura va cuprinde denumirile exacte ale produselor ofertate, astfel cum au fost cuprinse în ofertă. </w:t>
      </w:r>
      <w:r w:rsidRPr="003C04AC">
        <w:rPr>
          <w:rFonts w:asciiTheme="minorHAnsi" w:hAnsiTheme="minorHAnsi" w:cstheme="minorHAnsi"/>
        </w:rPr>
        <w:t xml:space="preserve">În </w:t>
      </w:r>
      <w:proofErr w:type="spellStart"/>
      <w:r w:rsidRPr="003C04AC">
        <w:rPr>
          <w:rFonts w:asciiTheme="minorHAnsi" w:hAnsiTheme="minorHAnsi" w:cstheme="minorHAnsi"/>
        </w:rPr>
        <w:t>situaţia</w:t>
      </w:r>
      <w:proofErr w:type="spellEnd"/>
      <w:r w:rsidRPr="003C04AC">
        <w:rPr>
          <w:rFonts w:asciiTheme="minorHAnsi" w:hAnsiTheme="minorHAnsi" w:cstheme="minorHAnsi"/>
        </w:rPr>
        <w:t xml:space="preserve"> în care nu este posibilă includerea acestor elemente în factură, procesul verbal de </w:t>
      </w:r>
      <w:proofErr w:type="spellStart"/>
      <w:r w:rsidRPr="003C04AC">
        <w:rPr>
          <w:rFonts w:asciiTheme="minorHAnsi" w:hAnsiTheme="minorHAnsi" w:cstheme="minorHAnsi"/>
        </w:rPr>
        <w:t>recepţie</w:t>
      </w:r>
      <w:proofErr w:type="spellEnd"/>
      <w:r w:rsidRPr="003C04AC">
        <w:rPr>
          <w:rFonts w:asciiTheme="minorHAnsi" w:hAnsiTheme="minorHAnsi" w:cstheme="minorHAnsi"/>
        </w:rPr>
        <w:t xml:space="preserve"> a produselor va indica, în mod identic, produsele cuprinse în propunerea financiară </w:t>
      </w:r>
      <w:proofErr w:type="spellStart"/>
      <w:r w:rsidRPr="003C04AC">
        <w:rPr>
          <w:rFonts w:asciiTheme="minorHAnsi" w:hAnsiTheme="minorHAnsi" w:cstheme="minorHAnsi"/>
        </w:rPr>
        <w:t>şi</w:t>
      </w:r>
      <w:proofErr w:type="spellEnd"/>
      <w:r w:rsidRPr="003C04AC">
        <w:rPr>
          <w:rFonts w:asciiTheme="minorHAnsi" w:hAnsiTheme="minorHAnsi" w:cstheme="minorHAnsi"/>
        </w:rPr>
        <w:t xml:space="preserve"> </w:t>
      </w:r>
      <w:proofErr w:type="spellStart"/>
      <w:r w:rsidRPr="003C04AC">
        <w:rPr>
          <w:rFonts w:asciiTheme="minorHAnsi" w:hAnsiTheme="minorHAnsi" w:cstheme="minorHAnsi"/>
        </w:rPr>
        <w:t>poziţia</w:t>
      </w:r>
      <w:proofErr w:type="spellEnd"/>
      <w:r w:rsidRPr="003C04AC">
        <w:rPr>
          <w:rFonts w:asciiTheme="minorHAnsi" w:hAnsiTheme="minorHAnsi" w:cstheme="minorHAnsi"/>
        </w:rPr>
        <w:t xml:space="preserve"> din formularul de ofertă anexă la contract, corespunzătoare acestora.</w:t>
      </w:r>
    </w:p>
    <w:p w14:paraId="76A0ECC0" w14:textId="77777777" w:rsidR="00B87A33" w:rsidRPr="003C04AC" w:rsidRDefault="00B87A33" w:rsidP="000709DF">
      <w:pPr>
        <w:tabs>
          <w:tab w:val="left" w:pos="284"/>
        </w:tabs>
        <w:spacing w:after="120" w:line="24" w:lineRule="atLeast"/>
        <w:jc w:val="both"/>
        <w:rPr>
          <w:rStyle w:val="tli1"/>
          <w:rFonts w:asciiTheme="minorHAnsi" w:eastAsia="Calibri" w:hAnsiTheme="minorHAnsi" w:cstheme="minorHAnsi"/>
        </w:rPr>
      </w:pPr>
    </w:p>
    <w:p w14:paraId="5A9D89DB" w14:textId="1EA8DA69" w:rsidR="005A70CC" w:rsidRPr="003C04AC" w:rsidRDefault="005A70CC" w:rsidP="00B87A33">
      <w:pPr>
        <w:numPr>
          <w:ilvl w:val="0"/>
          <w:numId w:val="2"/>
        </w:numPr>
        <w:spacing w:after="120" w:line="24" w:lineRule="atLeast"/>
        <w:ind w:left="426" w:right="181" w:hanging="426"/>
        <w:jc w:val="both"/>
        <w:rPr>
          <w:rFonts w:ascii="Calibri" w:eastAsia="Calibri" w:hAnsi="Calibri" w:cs="Calibri"/>
          <w:b/>
        </w:rPr>
      </w:pPr>
      <w:r w:rsidRPr="003C04AC">
        <w:rPr>
          <w:rFonts w:ascii="Calibri" w:eastAsia="Calibri" w:hAnsi="Calibri" w:cs="Calibri"/>
          <w:b/>
        </w:rPr>
        <w:t>Aspecte calitative, cantitative și organizatorice privind obiectul contractului</w:t>
      </w:r>
    </w:p>
    <w:tbl>
      <w:tblPr>
        <w:tblW w:w="9350" w:type="dxa"/>
        <w:tblLook w:val="04A0" w:firstRow="1" w:lastRow="0" w:firstColumn="1" w:lastColumn="0" w:noHBand="0" w:noVBand="1"/>
      </w:tblPr>
      <w:tblGrid>
        <w:gridCol w:w="2547"/>
        <w:gridCol w:w="4445"/>
        <w:gridCol w:w="711"/>
        <w:gridCol w:w="1842"/>
      </w:tblGrid>
      <w:tr w:rsidR="006256C1" w:rsidRPr="003C04AC" w14:paraId="14F06A0B" w14:textId="77777777" w:rsidTr="003C04AC">
        <w:trPr>
          <w:trHeight w:val="20"/>
        </w:trPr>
        <w:tc>
          <w:tcPr>
            <w:tcW w:w="2547" w:type="dxa"/>
            <w:tcBorders>
              <w:top w:val="single" w:sz="4" w:space="0" w:color="auto"/>
              <w:left w:val="single" w:sz="4" w:space="0" w:color="auto"/>
              <w:bottom w:val="single" w:sz="4" w:space="0" w:color="auto"/>
              <w:right w:val="single" w:sz="4" w:space="0" w:color="auto"/>
            </w:tcBorders>
            <w:noWrap/>
            <w:hideMark/>
          </w:tcPr>
          <w:p w14:paraId="41EB0D1C" w14:textId="753EADFD" w:rsidR="006256C1" w:rsidRPr="003C04AC" w:rsidRDefault="006256C1" w:rsidP="00555E48">
            <w:pPr>
              <w:jc w:val="center"/>
              <w:rPr>
                <w:rFonts w:ascii="Calibri" w:hAnsi="Calibri" w:cs="Calibri"/>
                <w:b/>
                <w:bCs/>
                <w:color w:val="000000"/>
              </w:rPr>
            </w:pPr>
            <w:r w:rsidRPr="003C04AC">
              <w:rPr>
                <w:rFonts w:ascii="Calibri" w:hAnsi="Calibri" w:cs="Calibri"/>
                <w:b/>
                <w:bCs/>
                <w:color w:val="000000"/>
              </w:rPr>
              <w:t>Denumire beneficiar</w:t>
            </w:r>
          </w:p>
        </w:tc>
        <w:tc>
          <w:tcPr>
            <w:tcW w:w="4445" w:type="dxa"/>
            <w:tcBorders>
              <w:top w:val="single" w:sz="4" w:space="0" w:color="auto"/>
              <w:left w:val="nil"/>
              <w:bottom w:val="single" w:sz="4" w:space="0" w:color="auto"/>
              <w:right w:val="single" w:sz="4" w:space="0" w:color="auto"/>
            </w:tcBorders>
            <w:noWrap/>
            <w:hideMark/>
          </w:tcPr>
          <w:p w14:paraId="7162C41C" w14:textId="77777777" w:rsidR="006256C1" w:rsidRPr="003C04AC" w:rsidRDefault="006256C1" w:rsidP="00555E48">
            <w:pPr>
              <w:jc w:val="center"/>
              <w:rPr>
                <w:rFonts w:ascii="Calibri" w:hAnsi="Calibri" w:cs="Calibri"/>
                <w:b/>
                <w:bCs/>
                <w:color w:val="000000"/>
              </w:rPr>
            </w:pPr>
            <w:r w:rsidRPr="003C04AC">
              <w:rPr>
                <w:rFonts w:ascii="Calibri" w:hAnsi="Calibri" w:cs="Calibri"/>
                <w:b/>
                <w:bCs/>
                <w:color w:val="000000"/>
              </w:rPr>
              <w:t>Descriere</w:t>
            </w:r>
          </w:p>
        </w:tc>
        <w:tc>
          <w:tcPr>
            <w:tcW w:w="516" w:type="dxa"/>
            <w:tcBorders>
              <w:top w:val="single" w:sz="4" w:space="0" w:color="auto"/>
              <w:left w:val="nil"/>
              <w:bottom w:val="single" w:sz="4" w:space="0" w:color="auto"/>
              <w:right w:val="single" w:sz="4" w:space="0" w:color="auto"/>
            </w:tcBorders>
            <w:noWrap/>
            <w:hideMark/>
          </w:tcPr>
          <w:p w14:paraId="750A5750" w14:textId="6E0231E8" w:rsidR="006256C1" w:rsidRPr="003C04AC" w:rsidRDefault="006256C1" w:rsidP="00555E48">
            <w:pPr>
              <w:jc w:val="center"/>
              <w:rPr>
                <w:rFonts w:ascii="Calibri" w:hAnsi="Calibri" w:cs="Calibri"/>
                <w:b/>
                <w:bCs/>
                <w:color w:val="000000"/>
              </w:rPr>
            </w:pPr>
            <w:r w:rsidRPr="003C04AC">
              <w:rPr>
                <w:rFonts w:ascii="Calibri" w:hAnsi="Calibri" w:cs="Calibri"/>
                <w:b/>
                <w:bCs/>
                <w:color w:val="000000"/>
              </w:rPr>
              <w:t>U.M.</w:t>
            </w:r>
          </w:p>
        </w:tc>
        <w:tc>
          <w:tcPr>
            <w:tcW w:w="1842" w:type="dxa"/>
            <w:tcBorders>
              <w:top w:val="single" w:sz="4" w:space="0" w:color="auto"/>
              <w:left w:val="nil"/>
              <w:bottom w:val="single" w:sz="4" w:space="0" w:color="auto"/>
              <w:right w:val="single" w:sz="4" w:space="0" w:color="auto"/>
            </w:tcBorders>
            <w:noWrap/>
            <w:hideMark/>
          </w:tcPr>
          <w:p w14:paraId="28C47CB1" w14:textId="7B0F75AD" w:rsidR="006256C1" w:rsidRPr="003C04AC" w:rsidRDefault="006256C1" w:rsidP="00555E48">
            <w:pPr>
              <w:jc w:val="center"/>
              <w:rPr>
                <w:rFonts w:ascii="Calibri" w:hAnsi="Calibri" w:cs="Calibri"/>
                <w:b/>
                <w:bCs/>
                <w:color w:val="000000"/>
              </w:rPr>
            </w:pPr>
            <w:r w:rsidRPr="003C04AC">
              <w:rPr>
                <w:rFonts w:ascii="Calibri" w:hAnsi="Calibri" w:cs="Calibri"/>
                <w:b/>
                <w:bCs/>
                <w:color w:val="000000"/>
              </w:rPr>
              <w:t>Cantitate totală</w:t>
            </w:r>
          </w:p>
        </w:tc>
      </w:tr>
      <w:tr w:rsidR="006256C1" w:rsidRPr="003C04AC" w14:paraId="08A330F5" w14:textId="77777777" w:rsidTr="003C04AC">
        <w:trPr>
          <w:trHeight w:val="20"/>
        </w:trPr>
        <w:tc>
          <w:tcPr>
            <w:tcW w:w="2547" w:type="dxa"/>
            <w:tcBorders>
              <w:top w:val="nil"/>
              <w:left w:val="single" w:sz="4" w:space="0" w:color="auto"/>
              <w:bottom w:val="single" w:sz="4" w:space="0" w:color="auto"/>
              <w:right w:val="single" w:sz="4" w:space="0" w:color="auto"/>
            </w:tcBorders>
            <w:noWrap/>
            <w:vAlign w:val="center"/>
            <w:hideMark/>
          </w:tcPr>
          <w:p w14:paraId="6620F65E" w14:textId="5C9FE6D2" w:rsidR="006256C1" w:rsidRPr="003C04AC" w:rsidRDefault="003C04AC" w:rsidP="00555E48">
            <w:pPr>
              <w:rPr>
                <w:rFonts w:ascii="Calibri" w:hAnsi="Calibri" w:cs="Calibri"/>
                <w:color w:val="000000"/>
              </w:rPr>
            </w:pPr>
            <w:r w:rsidRPr="003C04AC">
              <w:rPr>
                <w:rFonts w:ascii="Calibri" w:hAnsi="Calibri" w:cs="Calibri"/>
                <w:color w:val="000000"/>
              </w:rPr>
              <w:t xml:space="preserve">UPPAS </w:t>
            </w:r>
            <w:proofErr w:type="spellStart"/>
            <w:r w:rsidRPr="003C04AC">
              <w:rPr>
                <w:rFonts w:ascii="Calibri" w:hAnsi="Calibri" w:cs="Calibri"/>
                <w:color w:val="000000"/>
              </w:rPr>
              <w:t>Cumpătu</w:t>
            </w:r>
            <w:proofErr w:type="spellEnd"/>
          </w:p>
        </w:tc>
        <w:tc>
          <w:tcPr>
            <w:tcW w:w="4445" w:type="dxa"/>
            <w:tcBorders>
              <w:top w:val="nil"/>
              <w:left w:val="nil"/>
              <w:bottom w:val="single" w:sz="4" w:space="0" w:color="auto"/>
              <w:right w:val="single" w:sz="4" w:space="0" w:color="auto"/>
            </w:tcBorders>
            <w:noWrap/>
            <w:vAlign w:val="center"/>
            <w:hideMark/>
          </w:tcPr>
          <w:p w14:paraId="19987434" w14:textId="162A0E72" w:rsidR="006256C1" w:rsidRPr="003C04AC" w:rsidRDefault="003C04AC" w:rsidP="00555E48">
            <w:pPr>
              <w:rPr>
                <w:rFonts w:ascii="Calibri" w:hAnsi="Calibri" w:cs="Calibri"/>
                <w:color w:val="000000"/>
              </w:rPr>
            </w:pPr>
            <w:r w:rsidRPr="003C04AC">
              <w:rPr>
                <w:rFonts w:ascii="Calibri" w:hAnsi="Calibri" w:cs="Calibri"/>
                <w:color w:val="000000"/>
              </w:rPr>
              <w:t>Apă minerală naturală plată tip A 0,75 l</w:t>
            </w:r>
          </w:p>
        </w:tc>
        <w:tc>
          <w:tcPr>
            <w:tcW w:w="516" w:type="dxa"/>
            <w:tcBorders>
              <w:top w:val="nil"/>
              <w:left w:val="nil"/>
              <w:bottom w:val="single" w:sz="4" w:space="0" w:color="auto"/>
              <w:right w:val="single" w:sz="4" w:space="0" w:color="auto"/>
            </w:tcBorders>
            <w:noWrap/>
            <w:vAlign w:val="center"/>
            <w:hideMark/>
          </w:tcPr>
          <w:p w14:paraId="08AEB2A1" w14:textId="6678E242" w:rsidR="006256C1" w:rsidRPr="003C04AC" w:rsidRDefault="006256C1" w:rsidP="00555E48">
            <w:pPr>
              <w:rPr>
                <w:rFonts w:ascii="Calibri" w:hAnsi="Calibri" w:cs="Calibri"/>
                <w:color w:val="000000"/>
              </w:rPr>
            </w:pPr>
            <w:r w:rsidRPr="003C04AC">
              <w:rPr>
                <w:rFonts w:ascii="Calibri" w:hAnsi="Calibri" w:cs="Calibri"/>
                <w:color w:val="000000"/>
              </w:rPr>
              <w:t>Buc</w:t>
            </w:r>
            <w:r w:rsidR="003C04AC" w:rsidRPr="003C04AC">
              <w:rPr>
                <w:rFonts w:ascii="Calibri" w:hAnsi="Calibri" w:cs="Calibri"/>
                <w:color w:val="000000"/>
              </w:rPr>
              <w:t>.</w:t>
            </w:r>
          </w:p>
        </w:tc>
        <w:tc>
          <w:tcPr>
            <w:tcW w:w="1842" w:type="dxa"/>
            <w:tcBorders>
              <w:top w:val="nil"/>
              <w:left w:val="nil"/>
              <w:bottom w:val="single" w:sz="4" w:space="0" w:color="auto"/>
              <w:right w:val="single" w:sz="4" w:space="0" w:color="auto"/>
            </w:tcBorders>
            <w:noWrap/>
            <w:vAlign w:val="center"/>
            <w:hideMark/>
          </w:tcPr>
          <w:p w14:paraId="310785C2" w14:textId="5BC8B7BB" w:rsidR="006256C1" w:rsidRPr="003C04AC" w:rsidRDefault="003C04AC" w:rsidP="00555E48">
            <w:pPr>
              <w:rPr>
                <w:rFonts w:ascii="Calibri" w:hAnsi="Calibri" w:cs="Calibri"/>
                <w:color w:val="000000"/>
              </w:rPr>
            </w:pPr>
            <w:r w:rsidRPr="003C04AC">
              <w:rPr>
                <w:rFonts w:ascii="Calibri" w:hAnsi="Calibri" w:cs="Calibri"/>
                <w:color w:val="000000"/>
              </w:rPr>
              <w:t>678</w:t>
            </w:r>
          </w:p>
        </w:tc>
      </w:tr>
      <w:tr w:rsidR="006256C1" w:rsidRPr="003C04AC" w14:paraId="1364867C" w14:textId="77777777" w:rsidTr="003C04AC">
        <w:trPr>
          <w:trHeight w:val="20"/>
        </w:trPr>
        <w:tc>
          <w:tcPr>
            <w:tcW w:w="7508" w:type="dxa"/>
            <w:gridSpan w:val="3"/>
            <w:tcBorders>
              <w:top w:val="single" w:sz="4" w:space="0" w:color="auto"/>
              <w:left w:val="single" w:sz="4" w:space="0" w:color="auto"/>
              <w:bottom w:val="single" w:sz="4" w:space="0" w:color="auto"/>
              <w:right w:val="single" w:sz="4" w:space="0" w:color="000000"/>
            </w:tcBorders>
            <w:noWrap/>
            <w:vAlign w:val="bottom"/>
            <w:hideMark/>
          </w:tcPr>
          <w:p w14:paraId="674942A9" w14:textId="77777777" w:rsidR="006256C1" w:rsidRPr="003C04AC" w:rsidRDefault="006256C1" w:rsidP="00555E48">
            <w:pPr>
              <w:jc w:val="center"/>
              <w:rPr>
                <w:rFonts w:ascii="Calibri" w:hAnsi="Calibri" w:cs="Calibri"/>
                <w:b/>
                <w:bCs/>
                <w:color w:val="000000"/>
              </w:rPr>
            </w:pPr>
            <w:r w:rsidRPr="003C04AC">
              <w:rPr>
                <w:rFonts w:ascii="Calibri" w:hAnsi="Calibri" w:cs="Calibri"/>
                <w:b/>
                <w:bCs/>
                <w:color w:val="000000"/>
              </w:rPr>
              <w:t>Total</w:t>
            </w:r>
          </w:p>
        </w:tc>
        <w:tc>
          <w:tcPr>
            <w:tcW w:w="1842" w:type="dxa"/>
            <w:tcBorders>
              <w:top w:val="nil"/>
              <w:left w:val="nil"/>
              <w:bottom w:val="single" w:sz="4" w:space="0" w:color="auto"/>
              <w:right w:val="single" w:sz="4" w:space="0" w:color="auto"/>
            </w:tcBorders>
            <w:noWrap/>
            <w:vAlign w:val="bottom"/>
            <w:hideMark/>
          </w:tcPr>
          <w:p w14:paraId="008F455C" w14:textId="3E1AB60F" w:rsidR="006256C1" w:rsidRPr="003C04AC" w:rsidRDefault="003C04AC" w:rsidP="006256C1">
            <w:pPr>
              <w:rPr>
                <w:rFonts w:ascii="Calibri" w:hAnsi="Calibri" w:cs="Calibri"/>
                <w:b/>
                <w:bCs/>
                <w:color w:val="000000"/>
              </w:rPr>
            </w:pPr>
            <w:r w:rsidRPr="003C04AC">
              <w:rPr>
                <w:rFonts w:ascii="Calibri" w:hAnsi="Calibri" w:cs="Calibri"/>
                <w:b/>
                <w:bCs/>
                <w:color w:val="000000"/>
              </w:rPr>
              <w:t>678</w:t>
            </w:r>
          </w:p>
        </w:tc>
      </w:tr>
    </w:tbl>
    <w:p w14:paraId="4672EC96" w14:textId="77777777" w:rsidR="006256C1" w:rsidRPr="003C04AC" w:rsidRDefault="006256C1" w:rsidP="0059719E">
      <w:pPr>
        <w:spacing w:line="24" w:lineRule="atLeast"/>
        <w:ind w:right="187"/>
        <w:jc w:val="both"/>
        <w:rPr>
          <w:rFonts w:asciiTheme="minorHAnsi" w:hAnsiTheme="minorHAnsi" w:cstheme="minorHAnsi"/>
          <w:b/>
          <w:bCs/>
          <w:color w:val="000000"/>
          <w:lang w:eastAsia="ro-RO" w:bidi="ro-RO"/>
        </w:rPr>
      </w:pPr>
    </w:p>
    <w:p w14:paraId="205DE2EB" w14:textId="1E8DF168" w:rsidR="001F351A" w:rsidRPr="003C04AC" w:rsidRDefault="001F351A" w:rsidP="0059719E">
      <w:pPr>
        <w:spacing w:line="24" w:lineRule="atLeast"/>
        <w:ind w:right="187"/>
        <w:jc w:val="both"/>
        <w:rPr>
          <w:rFonts w:ascii="Calibri" w:eastAsia="Calibri" w:hAnsi="Calibri" w:cs="Calibri"/>
          <w:b/>
        </w:rPr>
      </w:pPr>
      <w:r w:rsidRPr="003C04AC">
        <w:rPr>
          <w:rFonts w:asciiTheme="minorHAnsi" w:hAnsiTheme="minorHAnsi" w:cstheme="minorHAnsi"/>
          <w:b/>
          <w:bCs/>
          <w:color w:val="000000"/>
          <w:lang w:eastAsia="ro-RO" w:bidi="ro-RO"/>
        </w:rPr>
        <w:t>Termenul de începere efectivă a derulării contractului</w:t>
      </w:r>
    </w:p>
    <w:p w14:paraId="460687F5" w14:textId="77777777" w:rsidR="0059719E" w:rsidRPr="00FD67DC" w:rsidRDefault="0059719E" w:rsidP="00F6229F">
      <w:pPr>
        <w:spacing w:after="120" w:line="24" w:lineRule="atLeast"/>
        <w:ind w:right="181"/>
        <w:jc w:val="both"/>
        <w:rPr>
          <w:rFonts w:ascii="Calibri" w:hAnsi="Calibri" w:cs="Calibri"/>
          <w:spacing w:val="6"/>
          <w:kern w:val="1"/>
          <w:lang w:eastAsia="zh-CN"/>
        </w:rPr>
      </w:pPr>
      <w:r w:rsidRPr="003C04AC">
        <w:rPr>
          <w:rFonts w:ascii="Calibri" w:hAnsi="Calibri" w:cs="Calibri"/>
          <w:spacing w:val="6"/>
          <w:kern w:val="1"/>
          <w:lang w:eastAsia="zh-CN"/>
        </w:rPr>
        <w:t>După semnarea contractului și constituirea garanției de bună execuție.</w:t>
      </w:r>
    </w:p>
    <w:p w14:paraId="78632825" w14:textId="77777777"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p>
    <w:p w14:paraId="59800C92" w14:textId="206F21BF"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r w:rsidRPr="00FD67DC">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Beneficiarul va emite comenzile exclusiv pentru produsele ofertate în limita </w:t>
      </w:r>
      <w:proofErr w:type="spellStart"/>
      <w:r w:rsidRPr="00FD67DC">
        <w:rPr>
          <w:rFonts w:asciiTheme="minorHAnsi" w:eastAsia="Times New Roman" w:hAnsiTheme="minorHAnsi" w:cstheme="minorHAnsi"/>
          <w:lang w:val="ro-RO" w:eastAsia="en-US"/>
        </w:rPr>
        <w:t>cantităţilor</w:t>
      </w:r>
      <w:proofErr w:type="spellEnd"/>
      <w:r w:rsidRPr="00FD67DC">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FD67DC">
        <w:rPr>
          <w:rFonts w:asciiTheme="minorHAnsi" w:eastAsia="Times New Roman" w:hAnsiTheme="minorHAnsi" w:cstheme="minorHAnsi"/>
          <w:lang w:val="ro-RO" w:eastAsia="en-US"/>
        </w:rPr>
        <w:t>şi</w:t>
      </w:r>
      <w:proofErr w:type="spellEnd"/>
      <w:r w:rsidRPr="00FD67DC">
        <w:rPr>
          <w:rFonts w:asciiTheme="minorHAnsi" w:eastAsia="Times New Roman" w:hAnsiTheme="minorHAnsi" w:cstheme="minorHAnsi"/>
          <w:lang w:val="ro-RO" w:eastAsia="en-US"/>
        </w:rPr>
        <w:t xml:space="preserve"> </w:t>
      </w:r>
      <w:proofErr w:type="spellStart"/>
      <w:r w:rsidRPr="00FD67DC">
        <w:rPr>
          <w:rFonts w:asciiTheme="minorHAnsi" w:eastAsia="Times New Roman" w:hAnsiTheme="minorHAnsi" w:cstheme="minorHAnsi"/>
          <w:lang w:val="ro-RO" w:eastAsia="en-US"/>
        </w:rPr>
        <w:t>poziţiile</w:t>
      </w:r>
      <w:proofErr w:type="spellEnd"/>
      <w:r w:rsidRPr="00FD67DC">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Comanda va fi livrată integral.</w:t>
      </w:r>
    </w:p>
    <w:p w14:paraId="24957618"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Comanda fermă de </w:t>
      </w:r>
      <w:proofErr w:type="spellStart"/>
      <w:r w:rsidRPr="00FD67DC">
        <w:rPr>
          <w:rFonts w:asciiTheme="minorHAnsi" w:eastAsia="Times New Roman" w:hAnsiTheme="minorHAnsi" w:cstheme="minorHAnsi"/>
          <w:lang w:val="ro-RO" w:eastAsia="en-US"/>
        </w:rPr>
        <w:t>achiziţie</w:t>
      </w:r>
      <w:proofErr w:type="spellEnd"/>
      <w:r w:rsidRPr="00FD67DC">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FD67DC">
        <w:rPr>
          <w:rFonts w:asciiTheme="minorHAnsi" w:eastAsia="Times New Roman" w:hAnsiTheme="minorHAnsi" w:cstheme="minorHAnsi"/>
          <w:lang w:val="ro-RO" w:eastAsia="en-US"/>
        </w:rPr>
        <w:t>Frecvenţa</w:t>
      </w:r>
      <w:proofErr w:type="spellEnd"/>
      <w:r w:rsidRPr="00FD67DC">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Contractantul va preciza adresa de email a persoanei de contact pentru transmiterea comenzilor. Produsele vor fi livrate în zilele lucrătoare, de luni până vineri în intervalul orar 7:30-15:30, în termen de maxim 3 zile de la transmiterea comenzii de către BNR. Programul de livrare va fi stabilit de comun acord cu fiecare structură beneficiară.</w:t>
      </w:r>
    </w:p>
    <w:p w14:paraId="79CA8EC9"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Pr="003C04AC" w:rsidRDefault="00CC6B00" w:rsidP="006750C5">
      <w:pPr>
        <w:pStyle w:val="ListParagraph"/>
        <w:spacing w:line="288" w:lineRule="auto"/>
        <w:ind w:left="0"/>
        <w:jc w:val="both"/>
        <w:rPr>
          <w:rFonts w:asciiTheme="minorHAnsi" w:hAnsiTheme="minorHAnsi" w:cstheme="minorHAnsi"/>
          <w:lang w:val="pt-BR"/>
        </w:rPr>
      </w:pPr>
      <w:r w:rsidRPr="00FD67DC">
        <w:rPr>
          <w:rFonts w:asciiTheme="minorHAnsi" w:eastAsia="Times New Roman" w:hAnsiTheme="minorHAnsi" w:cstheme="minorHAnsi"/>
          <w:lang w:val="ro-RO" w:eastAsia="en-US"/>
        </w:rPr>
        <w:t xml:space="preserve">Contractantul va livra în termenul indicat și asumat, întreaga cantitate de produse solicitate prin </w:t>
      </w:r>
      <w:r w:rsidRPr="003C04AC">
        <w:rPr>
          <w:rFonts w:asciiTheme="minorHAnsi" w:eastAsia="Times New Roman" w:hAnsiTheme="minorHAnsi" w:cstheme="minorHAnsi"/>
          <w:lang w:val="ro-RO" w:eastAsia="en-US"/>
        </w:rPr>
        <w:t xml:space="preserve">comandă. Contractantul este responsabil pentru livrarea în termenul agreat al produselor și, va lua în considerare toate </w:t>
      </w:r>
      <w:proofErr w:type="spellStart"/>
      <w:r w:rsidRPr="003C04AC">
        <w:rPr>
          <w:rFonts w:asciiTheme="minorHAnsi" w:eastAsia="Times New Roman" w:hAnsiTheme="minorHAnsi" w:cstheme="minorHAnsi"/>
          <w:lang w:val="ro-RO" w:eastAsia="en-US"/>
        </w:rPr>
        <w:t>dificultăţile</w:t>
      </w:r>
      <w:proofErr w:type="spellEnd"/>
      <w:r w:rsidRPr="003C04AC">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4BB022E4" w14:textId="77777777" w:rsidR="00831A48" w:rsidRDefault="00831A48" w:rsidP="003C04AC">
      <w:pPr>
        <w:pStyle w:val="ListParagraph"/>
        <w:spacing w:afterLines="240" w:after="576" w:line="24" w:lineRule="atLeast"/>
        <w:ind w:left="0"/>
        <w:rPr>
          <w:rFonts w:asciiTheme="minorHAnsi" w:hAnsiTheme="minorHAnsi" w:cstheme="minorHAnsi"/>
          <w:b/>
        </w:rPr>
      </w:pPr>
    </w:p>
    <w:p w14:paraId="204E9067" w14:textId="1EA8C592" w:rsidR="003C04AC" w:rsidRPr="003C04AC" w:rsidRDefault="00415B0E" w:rsidP="00831A48">
      <w:pPr>
        <w:pStyle w:val="ListParagraph"/>
        <w:spacing w:after="120" w:line="24" w:lineRule="atLeast"/>
        <w:ind w:left="0"/>
        <w:contextualSpacing w:val="0"/>
        <w:rPr>
          <w:rFonts w:asciiTheme="minorHAnsi" w:hAnsiTheme="minorHAnsi" w:cstheme="minorHAnsi"/>
          <w:b/>
        </w:rPr>
      </w:pPr>
      <w:r w:rsidRPr="003C04AC">
        <w:rPr>
          <w:rFonts w:asciiTheme="minorHAnsi" w:hAnsiTheme="minorHAnsi" w:cstheme="minorHAnsi"/>
          <w:b/>
        </w:rPr>
        <w:t xml:space="preserve">Reguli </w:t>
      </w:r>
      <w:proofErr w:type="spellStart"/>
      <w:r w:rsidRPr="003C04AC">
        <w:rPr>
          <w:rFonts w:asciiTheme="minorHAnsi" w:hAnsiTheme="minorHAnsi" w:cstheme="minorHAnsi"/>
          <w:b/>
        </w:rPr>
        <w:t>privind</w:t>
      </w:r>
      <w:proofErr w:type="spellEnd"/>
      <w:r w:rsidRPr="003C04AC">
        <w:rPr>
          <w:rFonts w:asciiTheme="minorHAnsi" w:hAnsiTheme="minorHAnsi" w:cstheme="minorHAnsi"/>
          <w:b/>
        </w:rPr>
        <w:t xml:space="preserve"> </w:t>
      </w:r>
      <w:proofErr w:type="spellStart"/>
      <w:r w:rsidRPr="003C04AC">
        <w:rPr>
          <w:rFonts w:asciiTheme="minorHAnsi" w:hAnsiTheme="minorHAnsi" w:cstheme="minorHAnsi"/>
          <w:b/>
        </w:rPr>
        <w:t>ambalarea</w:t>
      </w:r>
      <w:proofErr w:type="spellEnd"/>
      <w:r w:rsidRPr="003C04AC">
        <w:rPr>
          <w:rFonts w:asciiTheme="minorHAnsi" w:hAnsiTheme="minorHAnsi" w:cstheme="minorHAnsi"/>
          <w:b/>
        </w:rPr>
        <w:t xml:space="preserve"> </w:t>
      </w:r>
      <w:proofErr w:type="spellStart"/>
      <w:r w:rsidRPr="003C04AC">
        <w:rPr>
          <w:rFonts w:asciiTheme="minorHAnsi" w:hAnsiTheme="minorHAnsi" w:cstheme="minorHAnsi"/>
          <w:b/>
        </w:rPr>
        <w:t>și</w:t>
      </w:r>
      <w:proofErr w:type="spellEnd"/>
      <w:r w:rsidRPr="003C04AC">
        <w:rPr>
          <w:rFonts w:asciiTheme="minorHAnsi" w:hAnsiTheme="minorHAnsi" w:cstheme="minorHAnsi"/>
          <w:b/>
        </w:rPr>
        <w:t xml:space="preserve"> </w:t>
      </w:r>
      <w:proofErr w:type="spellStart"/>
      <w:r w:rsidRPr="003C04AC">
        <w:rPr>
          <w:rFonts w:asciiTheme="minorHAnsi" w:hAnsiTheme="minorHAnsi" w:cstheme="minorHAnsi"/>
          <w:b/>
        </w:rPr>
        <w:t>transportul</w:t>
      </w:r>
      <w:proofErr w:type="spellEnd"/>
      <w:r w:rsidRPr="003C04AC">
        <w:rPr>
          <w:rFonts w:asciiTheme="minorHAnsi" w:hAnsiTheme="minorHAnsi" w:cstheme="minorHAnsi"/>
          <w:b/>
        </w:rPr>
        <w:t>:</w:t>
      </w:r>
    </w:p>
    <w:p w14:paraId="1E232E32" w14:textId="0BAA5369" w:rsidR="00B23F0C" w:rsidRPr="003C04AC" w:rsidRDefault="00B23F0C" w:rsidP="003C04AC">
      <w:pPr>
        <w:pStyle w:val="ListParagraph"/>
        <w:spacing w:afterLines="240" w:after="576" w:line="24" w:lineRule="atLeast"/>
        <w:ind w:left="0"/>
        <w:rPr>
          <w:rFonts w:asciiTheme="minorHAnsi" w:hAnsiTheme="minorHAnsi" w:cstheme="minorHAnsi"/>
          <w:b/>
        </w:rPr>
      </w:pPr>
      <w:proofErr w:type="spellStart"/>
      <w:r w:rsidRPr="003C04AC">
        <w:rPr>
          <w:rFonts w:ascii="Calibri" w:hAnsi="Calibri" w:cs="Calibri"/>
          <w:b/>
          <w:u w:val="single"/>
        </w:rPr>
        <w:t>Apă</w:t>
      </w:r>
      <w:proofErr w:type="spellEnd"/>
      <w:r w:rsidRPr="003C04AC">
        <w:rPr>
          <w:rFonts w:ascii="Calibri" w:hAnsi="Calibri" w:cs="Calibri"/>
          <w:b/>
          <w:u w:val="single"/>
        </w:rPr>
        <w:t xml:space="preserve"> </w:t>
      </w:r>
      <w:proofErr w:type="spellStart"/>
      <w:r w:rsidRPr="003C04AC">
        <w:rPr>
          <w:rFonts w:ascii="Calibri" w:hAnsi="Calibri" w:cs="Calibri"/>
          <w:b/>
          <w:u w:val="single"/>
        </w:rPr>
        <w:t>minerală</w:t>
      </w:r>
      <w:proofErr w:type="spellEnd"/>
      <w:r w:rsidRPr="003C04AC">
        <w:rPr>
          <w:rFonts w:ascii="Calibri" w:hAnsi="Calibri" w:cs="Calibri"/>
          <w:b/>
          <w:u w:val="single"/>
        </w:rPr>
        <w:t xml:space="preserve"> </w:t>
      </w:r>
      <w:proofErr w:type="spellStart"/>
      <w:r w:rsidRPr="003C04AC">
        <w:rPr>
          <w:rFonts w:ascii="Calibri" w:hAnsi="Calibri" w:cs="Calibri"/>
          <w:b/>
          <w:u w:val="single"/>
        </w:rPr>
        <w:t>naturală</w:t>
      </w:r>
      <w:proofErr w:type="spellEnd"/>
      <w:r w:rsidRPr="003C04AC">
        <w:rPr>
          <w:rFonts w:ascii="Calibri" w:hAnsi="Calibri" w:cs="Calibri"/>
          <w:b/>
          <w:u w:val="single"/>
        </w:rPr>
        <w:t xml:space="preserve"> </w:t>
      </w:r>
      <w:proofErr w:type="spellStart"/>
      <w:r w:rsidRPr="003C04AC">
        <w:rPr>
          <w:rFonts w:ascii="Calibri" w:hAnsi="Calibri" w:cs="Calibri"/>
          <w:b/>
          <w:u w:val="single"/>
        </w:rPr>
        <w:t>plată</w:t>
      </w:r>
      <w:proofErr w:type="spellEnd"/>
    </w:p>
    <w:p w14:paraId="2BAC199F" w14:textId="69F4EE97" w:rsidR="00B23F0C" w:rsidRPr="003C04AC"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3C04AC">
        <w:rPr>
          <w:rFonts w:ascii="Calibri" w:hAnsi="Calibri" w:cs="Calibri"/>
          <w:color w:val="000000"/>
          <w:lang w:val="it-IT"/>
        </w:rPr>
        <w:t>Pe eticheta/ambalajul produselor vor fi menţionate cel puțin următoarele date:</w:t>
      </w:r>
    </w:p>
    <w:p w14:paraId="045FB8B7"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mentiunea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apă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minerală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naturală</w:t>
      </w:r>
      <w:proofErr w:type="spellEnd"/>
      <w:proofErr w:type="gramStart"/>
      <w:r w:rsidRPr="003C04AC">
        <w:rPr>
          <w:rFonts w:ascii="Calibri" w:eastAsiaTheme="minorHAnsi" w:hAnsi="Calibri" w:cs="Calibri"/>
          <w:color w:val="000000"/>
        </w:rPr>
        <w:t>”;</w:t>
      </w:r>
      <w:proofErr w:type="gramEnd"/>
    </w:p>
    <w:p w14:paraId="673DF0B0"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denumirea</w:t>
      </w:r>
      <w:proofErr w:type="spellEnd"/>
      <w:r w:rsidRPr="003C04AC">
        <w:rPr>
          <w:rFonts w:ascii="Calibri" w:eastAsiaTheme="minorHAnsi" w:hAnsi="Calibri" w:cs="Calibri"/>
          <w:color w:val="000000"/>
        </w:rPr>
        <w:t xml:space="preserve"> </w:t>
      </w:r>
      <w:proofErr w:type="spellStart"/>
      <w:proofErr w:type="gramStart"/>
      <w:r w:rsidRPr="003C04AC">
        <w:rPr>
          <w:rFonts w:ascii="Calibri" w:eastAsiaTheme="minorHAnsi" w:hAnsi="Calibri" w:cs="Calibri"/>
          <w:color w:val="000000"/>
        </w:rPr>
        <w:t>produsului</w:t>
      </w:r>
      <w:proofErr w:type="spellEnd"/>
      <w:r w:rsidRPr="003C04AC">
        <w:rPr>
          <w:rFonts w:ascii="Calibri" w:eastAsiaTheme="minorHAnsi" w:hAnsi="Calibri" w:cs="Calibri"/>
          <w:color w:val="000000"/>
        </w:rPr>
        <w:t>;</w:t>
      </w:r>
      <w:proofErr w:type="gramEnd"/>
    </w:p>
    <w:p w14:paraId="4E477038"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sursa</w:t>
      </w:r>
      <w:proofErr w:type="spellEnd"/>
      <w:r w:rsidRPr="003C04AC">
        <w:rPr>
          <w:rFonts w:ascii="Calibri" w:eastAsiaTheme="minorHAnsi" w:hAnsi="Calibri" w:cs="Calibri"/>
          <w:color w:val="000000"/>
        </w:rPr>
        <w:t>/</w:t>
      </w:r>
      <w:proofErr w:type="spellStart"/>
      <w:proofErr w:type="gramStart"/>
      <w:r w:rsidRPr="003C04AC">
        <w:rPr>
          <w:rFonts w:ascii="Calibri" w:eastAsiaTheme="minorHAnsi" w:hAnsi="Calibri" w:cs="Calibri"/>
          <w:color w:val="000000"/>
        </w:rPr>
        <w:t>izvorul</w:t>
      </w:r>
      <w:proofErr w:type="spellEnd"/>
      <w:r w:rsidRPr="003C04AC">
        <w:rPr>
          <w:rFonts w:ascii="Calibri" w:eastAsiaTheme="minorHAnsi" w:hAnsi="Calibri" w:cs="Calibri"/>
          <w:color w:val="000000"/>
        </w:rPr>
        <w:t>;</w:t>
      </w:r>
      <w:proofErr w:type="gramEnd"/>
    </w:p>
    <w:p w14:paraId="25A8FDD8"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locul</w:t>
      </w:r>
      <w:proofErr w:type="spellEnd"/>
      <w:r w:rsidRPr="003C04AC">
        <w:rPr>
          <w:rFonts w:ascii="Calibri" w:eastAsiaTheme="minorHAnsi" w:hAnsi="Calibri" w:cs="Calibri"/>
          <w:color w:val="000000"/>
        </w:rPr>
        <w:t xml:space="preserve"> de </w:t>
      </w:r>
      <w:proofErr w:type="spellStart"/>
      <w:proofErr w:type="gramStart"/>
      <w:r w:rsidRPr="003C04AC">
        <w:rPr>
          <w:rFonts w:ascii="Calibri" w:eastAsiaTheme="minorHAnsi" w:hAnsi="Calibri" w:cs="Calibri"/>
          <w:color w:val="000000"/>
        </w:rPr>
        <w:t>îmbuteliere</w:t>
      </w:r>
      <w:proofErr w:type="spellEnd"/>
      <w:r w:rsidRPr="003C04AC">
        <w:rPr>
          <w:rFonts w:ascii="Calibri" w:eastAsiaTheme="minorHAnsi" w:hAnsi="Calibri" w:cs="Calibri"/>
          <w:color w:val="000000"/>
        </w:rPr>
        <w:t>;</w:t>
      </w:r>
      <w:proofErr w:type="gramEnd"/>
    </w:p>
    <w:p w14:paraId="5F1F17B7"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compoziția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chimică</w:t>
      </w:r>
      <w:proofErr w:type="spellEnd"/>
      <w:r w:rsidRPr="003C04AC">
        <w:rPr>
          <w:rFonts w:ascii="Calibri" w:eastAsiaTheme="minorHAnsi" w:hAnsi="Calibri" w:cs="Calibri"/>
          <w:color w:val="000000"/>
        </w:rPr>
        <w:t xml:space="preserve"> </w:t>
      </w:r>
      <w:proofErr w:type="spellStart"/>
      <w:proofErr w:type="gramStart"/>
      <w:r w:rsidRPr="003C04AC">
        <w:rPr>
          <w:rFonts w:ascii="Calibri" w:eastAsiaTheme="minorHAnsi" w:hAnsi="Calibri" w:cs="Calibri"/>
          <w:color w:val="000000"/>
        </w:rPr>
        <w:t>detaliată</w:t>
      </w:r>
      <w:proofErr w:type="spellEnd"/>
      <w:r w:rsidRPr="003C04AC">
        <w:rPr>
          <w:rFonts w:ascii="Calibri" w:eastAsiaTheme="minorHAnsi" w:hAnsi="Calibri" w:cs="Calibri"/>
          <w:color w:val="000000"/>
        </w:rPr>
        <w:t>;</w:t>
      </w:r>
      <w:proofErr w:type="gramEnd"/>
    </w:p>
    <w:p w14:paraId="46DDB5ED"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mineralizaţia</w:t>
      </w:r>
      <w:proofErr w:type="spellEnd"/>
      <w:r w:rsidRPr="003C04AC">
        <w:rPr>
          <w:rFonts w:ascii="Calibri" w:eastAsiaTheme="minorHAnsi" w:hAnsi="Calibri" w:cs="Calibri"/>
          <w:color w:val="000000"/>
        </w:rPr>
        <w:t xml:space="preserve"> </w:t>
      </w:r>
      <w:proofErr w:type="spellStart"/>
      <w:proofErr w:type="gramStart"/>
      <w:r w:rsidRPr="003C04AC">
        <w:rPr>
          <w:rFonts w:ascii="Calibri" w:eastAsiaTheme="minorHAnsi" w:hAnsi="Calibri" w:cs="Calibri"/>
          <w:color w:val="000000"/>
        </w:rPr>
        <w:t>totală</w:t>
      </w:r>
      <w:proofErr w:type="spellEnd"/>
      <w:r w:rsidRPr="003C04AC">
        <w:rPr>
          <w:rFonts w:ascii="Calibri" w:eastAsiaTheme="minorHAnsi" w:hAnsi="Calibri" w:cs="Calibri"/>
          <w:color w:val="000000"/>
        </w:rPr>
        <w:t>;</w:t>
      </w:r>
      <w:proofErr w:type="gramEnd"/>
    </w:p>
    <w:p w14:paraId="429914E5"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pH-ul (</w:t>
      </w:r>
      <w:proofErr w:type="spellStart"/>
      <w:r w:rsidRPr="003C04AC">
        <w:rPr>
          <w:rFonts w:ascii="Calibri" w:eastAsiaTheme="minorHAnsi" w:hAnsi="Calibri" w:cs="Calibri"/>
          <w:color w:val="000000"/>
        </w:rPr>
        <w:t>aciditatea</w:t>
      </w:r>
      <w:proofErr w:type="spellEnd"/>
      <w:proofErr w:type="gramStart"/>
      <w:r w:rsidRPr="003C04AC">
        <w:rPr>
          <w:rFonts w:ascii="Calibri" w:eastAsiaTheme="minorHAnsi" w:hAnsi="Calibri" w:cs="Calibri"/>
          <w:color w:val="000000"/>
        </w:rPr>
        <w:t>);</w:t>
      </w:r>
      <w:proofErr w:type="gramEnd"/>
    </w:p>
    <w:p w14:paraId="05C38031"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termenul</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valabilitate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data </w:t>
      </w:r>
      <w:proofErr w:type="spellStart"/>
      <w:proofErr w:type="gramStart"/>
      <w:r w:rsidRPr="003C04AC">
        <w:rPr>
          <w:rFonts w:ascii="Calibri" w:eastAsiaTheme="minorHAnsi" w:hAnsi="Calibri" w:cs="Calibri"/>
          <w:color w:val="000000"/>
        </w:rPr>
        <w:t>îmbutelierii</w:t>
      </w:r>
      <w:proofErr w:type="spellEnd"/>
      <w:r w:rsidRPr="003C04AC">
        <w:rPr>
          <w:rFonts w:ascii="Calibri" w:eastAsiaTheme="minorHAnsi" w:hAnsi="Calibri" w:cs="Calibri"/>
          <w:color w:val="000000"/>
        </w:rPr>
        <w:t>;</w:t>
      </w:r>
      <w:proofErr w:type="gramEnd"/>
    </w:p>
    <w:p w14:paraId="381999F7"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reziduul</w:t>
      </w:r>
      <w:proofErr w:type="spellEnd"/>
      <w:r w:rsidRPr="003C04AC">
        <w:rPr>
          <w:rFonts w:ascii="Calibri" w:eastAsiaTheme="minorHAnsi" w:hAnsi="Calibri" w:cs="Calibri"/>
          <w:color w:val="000000"/>
        </w:rPr>
        <w:t xml:space="preserve"> </w:t>
      </w:r>
      <w:proofErr w:type="gramStart"/>
      <w:r w:rsidRPr="003C04AC">
        <w:rPr>
          <w:rFonts w:ascii="Calibri" w:eastAsiaTheme="minorHAnsi" w:hAnsi="Calibri" w:cs="Calibri"/>
          <w:color w:val="000000"/>
        </w:rPr>
        <w:t>sec;</w:t>
      </w:r>
      <w:proofErr w:type="gramEnd"/>
    </w:p>
    <w:p w14:paraId="49345B1E"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numele</w:t>
      </w:r>
      <w:proofErr w:type="spellEnd"/>
      <w:r w:rsidRPr="003C04AC">
        <w:rPr>
          <w:rFonts w:ascii="Calibri" w:eastAsiaTheme="minorHAnsi" w:hAnsi="Calibri" w:cs="Calibri"/>
          <w:color w:val="000000"/>
        </w:rPr>
        <w:t xml:space="preserve"> </w:t>
      </w:r>
      <w:proofErr w:type="gramStart"/>
      <w:r w:rsidRPr="003C04AC">
        <w:rPr>
          <w:rFonts w:ascii="Calibri" w:eastAsiaTheme="minorHAnsi" w:hAnsi="Calibri" w:cs="Calibri"/>
          <w:color w:val="000000"/>
          <w:lang w:val="ro-RO"/>
        </w:rPr>
        <w:t>î</w:t>
      </w:r>
      <w:proofErr w:type="spellStart"/>
      <w:r w:rsidRPr="003C04AC">
        <w:rPr>
          <w:rFonts w:ascii="Calibri" w:eastAsiaTheme="minorHAnsi" w:hAnsi="Calibri" w:cs="Calibri"/>
          <w:color w:val="000000"/>
        </w:rPr>
        <w:t>mbuteliatorului</w:t>
      </w:r>
      <w:proofErr w:type="spellEnd"/>
      <w:r w:rsidRPr="003C04AC">
        <w:rPr>
          <w:rFonts w:ascii="Calibri" w:eastAsiaTheme="minorHAnsi" w:hAnsi="Calibri" w:cs="Calibri"/>
          <w:color w:val="000000"/>
        </w:rPr>
        <w:t>;</w:t>
      </w:r>
      <w:proofErr w:type="gramEnd"/>
    </w:p>
    <w:p w14:paraId="78986530"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 xml:space="preserve">un </w:t>
      </w:r>
      <w:proofErr w:type="spellStart"/>
      <w:r w:rsidRPr="003C04AC">
        <w:rPr>
          <w:rFonts w:ascii="Calibri" w:eastAsiaTheme="minorHAnsi" w:hAnsi="Calibri" w:cs="Calibri"/>
          <w:color w:val="000000"/>
        </w:rPr>
        <w:t>simbol</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reprezentativ</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uşor</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recunoscut</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înţeles</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către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consumatori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marcă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înregistrată</w:t>
      </w:r>
      <w:proofErr w:type="spellEnd"/>
      <w:r w:rsidRPr="003C04AC">
        <w:rPr>
          <w:rFonts w:ascii="Calibri" w:eastAsiaTheme="minorHAnsi" w:hAnsi="Calibri" w:cs="Calibri"/>
          <w:color w:val="000000"/>
        </w:rPr>
        <w:t xml:space="preserve"> </w:t>
      </w:r>
      <w:proofErr w:type="gramStart"/>
      <w:r w:rsidRPr="003C04AC">
        <w:rPr>
          <w:rFonts w:ascii="Calibri" w:eastAsiaTheme="minorHAnsi" w:hAnsi="Calibri" w:cs="Calibri"/>
          <w:color w:val="000000"/>
        </w:rPr>
        <w:t>a</w:t>
      </w:r>
      <w:proofErr w:type="gram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autorităţii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publice</w:t>
      </w:r>
      <w:proofErr w:type="spellEnd"/>
      <w:r w:rsidRPr="003C04AC">
        <w:rPr>
          <w:rFonts w:ascii="Calibri" w:eastAsiaTheme="minorHAnsi" w:hAnsi="Calibri" w:cs="Calibri"/>
          <w:color w:val="000000"/>
        </w:rPr>
        <w:t xml:space="preserve"> centrale </w:t>
      </w:r>
      <w:proofErr w:type="spellStart"/>
      <w:r w:rsidRPr="003C04AC">
        <w:rPr>
          <w:rFonts w:ascii="Calibri" w:eastAsiaTheme="minorHAnsi" w:hAnsi="Calibri" w:cs="Calibri"/>
          <w:color w:val="000000"/>
        </w:rPr>
        <w:t>pentru</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protecţia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mediului</w:t>
      </w:r>
      <w:proofErr w:type="spellEnd"/>
      <w:r w:rsidRPr="003C04AC">
        <w:rPr>
          <w:rFonts w:ascii="Calibri" w:eastAsiaTheme="minorHAnsi" w:hAnsi="Calibri" w:cs="Calibri"/>
          <w:color w:val="000000"/>
        </w:rPr>
        <w:t xml:space="preserve"> care </w:t>
      </w:r>
      <w:proofErr w:type="spellStart"/>
      <w:r w:rsidRPr="003C04AC">
        <w:rPr>
          <w:rFonts w:ascii="Calibri" w:eastAsiaTheme="minorHAnsi" w:hAnsi="Calibri" w:cs="Calibri"/>
          <w:color w:val="000000"/>
        </w:rPr>
        <w:t>indică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apartenenţa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produsului</w:t>
      </w:r>
      <w:proofErr w:type="spellEnd"/>
      <w:r w:rsidRPr="003C04AC">
        <w:rPr>
          <w:rFonts w:ascii="Calibri" w:eastAsiaTheme="minorHAnsi" w:hAnsi="Calibri" w:cs="Calibri"/>
          <w:color w:val="000000"/>
        </w:rPr>
        <w:t xml:space="preserve"> la </w:t>
      </w:r>
      <w:proofErr w:type="spellStart"/>
      <w:r w:rsidRPr="003C04AC">
        <w:rPr>
          <w:rFonts w:ascii="Calibri" w:eastAsiaTheme="minorHAnsi" w:hAnsi="Calibri" w:cs="Calibri"/>
          <w:color w:val="000000"/>
        </w:rPr>
        <w:t>sistemul</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garanţie-returnare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și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este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unic</w:t>
      </w:r>
      <w:proofErr w:type="spellEnd"/>
      <w:r w:rsidRPr="003C04AC">
        <w:rPr>
          <w:rFonts w:ascii="Calibri" w:eastAsiaTheme="minorHAnsi" w:hAnsi="Calibri" w:cs="Calibri"/>
          <w:color w:val="000000"/>
        </w:rPr>
        <w:t xml:space="preserve"> la </w:t>
      </w:r>
      <w:proofErr w:type="spellStart"/>
      <w:r w:rsidRPr="003C04AC">
        <w:rPr>
          <w:rFonts w:ascii="Calibri" w:eastAsiaTheme="minorHAnsi" w:hAnsi="Calibri" w:cs="Calibri"/>
          <w:color w:val="000000"/>
        </w:rPr>
        <w:t>nivel</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naţional</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pentru</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toate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ambalajele</w:t>
      </w:r>
      <w:proofErr w:type="spellEnd"/>
      <w:r w:rsidRPr="003C04AC">
        <w:rPr>
          <w:rFonts w:ascii="Calibri" w:eastAsiaTheme="minorHAnsi" w:hAnsi="Calibri" w:cs="Calibri"/>
          <w:color w:val="000000"/>
        </w:rPr>
        <w:t xml:space="preserve"> SGR. </w:t>
      </w:r>
    </w:p>
    <w:p w14:paraId="096ED3BC" w14:textId="55730892" w:rsidR="00B23F0C" w:rsidRPr="003C04AC"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3C04AC">
        <w:rPr>
          <w:rFonts w:ascii="Calibri" w:hAnsi="Calibri" w:cs="Calibri"/>
          <w:color w:val="000000"/>
        </w:rPr>
        <w:t>Îmbuteliere</w:t>
      </w:r>
      <w:proofErr w:type="spellEnd"/>
    </w:p>
    <w:p w14:paraId="2ED74366" w14:textId="2BBEB1DE"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produsele</w:t>
      </w:r>
      <w:proofErr w:type="spellEnd"/>
      <w:r w:rsidRPr="003C04AC">
        <w:rPr>
          <w:rFonts w:ascii="Calibri" w:eastAsiaTheme="minorHAnsi" w:hAnsi="Calibri" w:cs="Calibri"/>
          <w:color w:val="000000"/>
        </w:rPr>
        <w:t xml:space="preserve"> cu capacitate de 0,75 l </w:t>
      </w:r>
      <w:proofErr w:type="spellStart"/>
      <w:r w:rsidRPr="003C04AC">
        <w:rPr>
          <w:rFonts w:ascii="Calibri" w:eastAsiaTheme="minorHAnsi" w:hAnsi="Calibri" w:cs="Calibri"/>
          <w:color w:val="000000"/>
        </w:rPr>
        <w:t>vor</w:t>
      </w:r>
      <w:proofErr w:type="spellEnd"/>
      <w:r w:rsidRPr="003C04AC">
        <w:rPr>
          <w:rFonts w:ascii="Calibri" w:eastAsiaTheme="minorHAnsi" w:hAnsi="Calibri" w:cs="Calibri"/>
          <w:color w:val="000000"/>
        </w:rPr>
        <w:t xml:space="preserve"> fi </w:t>
      </w:r>
      <w:proofErr w:type="spellStart"/>
      <w:r w:rsidRPr="003C04AC">
        <w:rPr>
          <w:rFonts w:ascii="Calibri" w:eastAsiaTheme="minorHAnsi" w:hAnsi="Calibri" w:cs="Calibri"/>
          <w:color w:val="000000"/>
        </w:rPr>
        <w:t>livrate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recipiente</w:t>
      </w:r>
      <w:proofErr w:type="spellEnd"/>
      <w:r w:rsidRPr="003C04AC">
        <w:rPr>
          <w:rFonts w:ascii="Calibri" w:eastAsiaTheme="minorHAnsi" w:hAnsi="Calibri" w:cs="Calibri"/>
          <w:color w:val="000000"/>
        </w:rPr>
        <w:t xml:space="preserve"> din </w:t>
      </w:r>
      <w:proofErr w:type="spellStart"/>
      <w:proofErr w:type="gramStart"/>
      <w:r w:rsidRPr="003C04AC">
        <w:rPr>
          <w:rFonts w:ascii="Calibri" w:eastAsiaTheme="minorHAnsi" w:hAnsi="Calibri" w:cs="Calibri"/>
          <w:color w:val="000000"/>
        </w:rPr>
        <w:t>sticlă</w:t>
      </w:r>
      <w:proofErr w:type="spellEnd"/>
      <w:r w:rsidRPr="003C04AC">
        <w:rPr>
          <w:rFonts w:ascii="Calibri" w:eastAsiaTheme="minorHAnsi" w:hAnsi="Calibri" w:cs="Calibri"/>
          <w:color w:val="000000"/>
        </w:rPr>
        <w:t>;</w:t>
      </w:r>
      <w:proofErr w:type="gramEnd"/>
    </w:p>
    <w:p w14:paraId="1341709B" w14:textId="1E393A07" w:rsidR="00B23F0C" w:rsidRPr="003C04AC"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3C04AC">
        <w:rPr>
          <w:rFonts w:ascii="Calibri" w:hAnsi="Calibri" w:cs="Calibri"/>
          <w:color w:val="000000"/>
        </w:rPr>
        <w:t>Ambalare</w:t>
      </w:r>
      <w:proofErr w:type="spellEnd"/>
      <w:r w:rsidRPr="003C04AC">
        <w:rPr>
          <w:rFonts w:ascii="Calibri" w:hAnsi="Calibri" w:cs="Calibri"/>
          <w:color w:val="000000"/>
        </w:rPr>
        <w:t xml:space="preserve"> </w:t>
      </w:r>
    </w:p>
    <w:p w14:paraId="433A7DC8" w14:textId="77777777" w:rsidR="00B23F0C" w:rsidRPr="003C04AC" w:rsidRDefault="00B23F0C" w:rsidP="00B23F0C">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Pentru</w:t>
      </w:r>
      <w:proofErr w:type="spellEnd"/>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produsele</w:t>
      </w:r>
      <w:proofErr w:type="spellEnd"/>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îmbuteliate</w:t>
      </w:r>
      <w:proofErr w:type="spellEnd"/>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în</w:t>
      </w:r>
      <w:proofErr w:type="spellEnd"/>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sticle</w:t>
      </w:r>
      <w:proofErr w:type="spellEnd"/>
      <w:r w:rsidRPr="003C04AC">
        <w:rPr>
          <w:rFonts w:ascii="Calibri" w:eastAsiaTheme="minorHAnsi" w:hAnsi="Calibri" w:cs="Calibri"/>
          <w:i/>
          <w:color w:val="000000"/>
        </w:rPr>
        <w:t xml:space="preserve"> (din </w:t>
      </w:r>
      <w:proofErr w:type="spellStart"/>
      <w:r w:rsidRPr="003C04AC">
        <w:rPr>
          <w:rFonts w:ascii="Calibri" w:eastAsiaTheme="minorHAnsi" w:hAnsi="Calibri" w:cs="Calibri"/>
          <w:i/>
          <w:color w:val="000000"/>
        </w:rPr>
        <w:t>sticlă</w:t>
      </w:r>
      <w:proofErr w:type="spellEnd"/>
      <w:r w:rsidRPr="003C04AC">
        <w:rPr>
          <w:rFonts w:ascii="Calibri" w:eastAsiaTheme="minorHAnsi" w:hAnsi="Calibri" w:cs="Calibri"/>
          <w:i/>
          <w:color w:val="000000"/>
        </w:rPr>
        <w:t xml:space="preserve">) de </w:t>
      </w:r>
      <w:proofErr w:type="spellStart"/>
      <w:r w:rsidRPr="003C04AC">
        <w:rPr>
          <w:rFonts w:ascii="Calibri" w:eastAsiaTheme="minorHAnsi" w:hAnsi="Calibri" w:cs="Calibri"/>
          <w:i/>
          <w:color w:val="000000"/>
        </w:rPr>
        <w:t>unică</w:t>
      </w:r>
      <w:proofErr w:type="spellEnd"/>
      <w:r w:rsidRPr="003C04AC">
        <w:rPr>
          <w:rFonts w:ascii="Calibri" w:eastAsiaTheme="minorHAnsi" w:hAnsi="Calibri" w:cs="Calibri"/>
          <w:i/>
          <w:color w:val="000000"/>
        </w:rPr>
        <w:t xml:space="preserve"> </w:t>
      </w:r>
      <w:proofErr w:type="spellStart"/>
      <w:r w:rsidRPr="003C04AC">
        <w:rPr>
          <w:rFonts w:ascii="Calibri" w:eastAsiaTheme="minorHAnsi" w:hAnsi="Calibri" w:cs="Calibri"/>
          <w:i/>
          <w:color w:val="000000"/>
        </w:rPr>
        <w:t>folosinţă</w:t>
      </w:r>
      <w:proofErr w:type="spellEnd"/>
    </w:p>
    <w:p w14:paraId="35F838CC" w14:textId="77777777" w:rsidR="00B23F0C" w:rsidRPr="003C04AC"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3C04AC">
        <w:rPr>
          <w:rFonts w:ascii="Calibri" w:eastAsiaTheme="minorHAnsi" w:hAnsi="Calibri" w:cs="Calibri"/>
          <w:color w:val="000000"/>
        </w:rPr>
        <w:t>recipientele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trebuie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să</w:t>
      </w:r>
      <w:proofErr w:type="spellEnd"/>
      <w:r w:rsidRPr="003C04AC">
        <w:rPr>
          <w:rFonts w:ascii="Calibri" w:eastAsiaTheme="minorHAnsi" w:hAnsi="Calibri" w:cs="Calibri"/>
          <w:color w:val="000000"/>
        </w:rPr>
        <w:t xml:space="preserve"> fie:</w:t>
      </w:r>
    </w:p>
    <w:p w14:paraId="0EA7CD78"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transparente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închise</w:t>
      </w:r>
      <w:proofErr w:type="spellEnd"/>
      <w:r w:rsidRPr="003C04AC">
        <w:rPr>
          <w:rFonts w:ascii="Calibri" w:eastAsiaTheme="minorHAnsi" w:hAnsi="Calibri" w:cs="Calibri"/>
          <w:color w:val="000000"/>
        </w:rPr>
        <w:t xml:space="preserve"> cu dop </w:t>
      </w:r>
      <w:proofErr w:type="spellStart"/>
      <w:r w:rsidRPr="003C04AC">
        <w:rPr>
          <w:rFonts w:ascii="Calibri" w:eastAsiaTheme="minorHAnsi" w:hAnsi="Calibri" w:cs="Calibri"/>
          <w:color w:val="000000"/>
        </w:rPr>
        <w:t>etanş</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sigilate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astfel</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încât</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asigure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păstrarea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corespunzătoare</w:t>
      </w:r>
      <w:proofErr w:type="spellEnd"/>
      <w:r w:rsidRPr="003C04AC">
        <w:rPr>
          <w:rFonts w:ascii="Calibri" w:eastAsiaTheme="minorHAnsi" w:hAnsi="Calibri" w:cs="Calibri"/>
          <w:color w:val="000000"/>
        </w:rPr>
        <w:t xml:space="preserve"> a </w:t>
      </w:r>
      <w:proofErr w:type="spellStart"/>
      <w:r w:rsidRPr="003C04AC">
        <w:rPr>
          <w:rFonts w:ascii="Calibri" w:eastAsiaTheme="minorHAnsi" w:hAnsi="Calibri" w:cs="Calibri"/>
          <w:color w:val="000000"/>
        </w:rPr>
        <w:t>calităţii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proprietăţilor</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produsului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condiţii</w:t>
      </w:r>
      <w:proofErr w:type="spellEnd"/>
      <w:r w:rsidRPr="003C04AC">
        <w:rPr>
          <w:rFonts w:ascii="Calibri" w:eastAsiaTheme="minorHAnsi" w:hAnsi="Calibri" w:cs="Calibri"/>
          <w:color w:val="000000"/>
        </w:rPr>
        <w:t xml:space="preserve"> de </w:t>
      </w:r>
      <w:proofErr w:type="spellStart"/>
      <w:proofErr w:type="gramStart"/>
      <w:r w:rsidRPr="003C04AC">
        <w:rPr>
          <w:rFonts w:ascii="Calibri" w:eastAsiaTheme="minorHAnsi" w:hAnsi="Calibri" w:cs="Calibri"/>
          <w:color w:val="000000"/>
        </w:rPr>
        <w:t>siguranţă</w:t>
      </w:r>
      <w:proofErr w:type="spellEnd"/>
      <w:r w:rsidRPr="003C04AC">
        <w:rPr>
          <w:rFonts w:ascii="Calibri" w:eastAsiaTheme="minorHAnsi" w:hAnsi="Calibri" w:cs="Calibri"/>
          <w:color w:val="000000"/>
        </w:rPr>
        <w:t>;</w:t>
      </w:r>
      <w:proofErr w:type="gramEnd"/>
    </w:p>
    <w:p w14:paraId="56822286"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ambalate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folii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protectoare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sau</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cartoane</w:t>
      </w:r>
      <w:proofErr w:type="spellEnd"/>
      <w:r w:rsidRPr="003C04AC">
        <w:rPr>
          <w:rFonts w:ascii="Calibri" w:eastAsiaTheme="minorHAnsi" w:hAnsi="Calibri" w:cs="Calibri"/>
          <w:color w:val="000000"/>
        </w:rPr>
        <w:t xml:space="preserve"> care </w:t>
      </w:r>
      <w:proofErr w:type="spellStart"/>
      <w:r w:rsidRPr="003C04AC">
        <w:rPr>
          <w:rFonts w:ascii="Calibri" w:eastAsiaTheme="minorHAnsi" w:hAnsi="Calibri" w:cs="Calibri"/>
          <w:color w:val="000000"/>
        </w:rPr>
        <w:t>să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permită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manipularea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transportul</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în</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condiţii</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siguranţă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păstrarea</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integrităţii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calităţii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produsului</w:t>
      </w:r>
      <w:proofErr w:type="spellEnd"/>
      <w:r w:rsidRPr="003C04AC">
        <w:rPr>
          <w:rFonts w:ascii="Calibri" w:eastAsiaTheme="minorHAnsi" w:hAnsi="Calibri" w:cs="Calibri"/>
          <w:color w:val="000000"/>
        </w:rPr>
        <w:t xml:space="preserve">. </w:t>
      </w:r>
    </w:p>
    <w:p w14:paraId="597355C8" w14:textId="77777777" w:rsidR="00B23F0C" w:rsidRPr="003C04AC"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3C04AC">
        <w:rPr>
          <w:rFonts w:ascii="Calibri" w:eastAsiaTheme="minorHAnsi" w:hAnsi="Calibri" w:cs="Calibri"/>
          <w:color w:val="000000"/>
        </w:rPr>
        <w:t>ambalajele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trebuie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să</w:t>
      </w:r>
      <w:proofErr w:type="spellEnd"/>
      <w:r w:rsidRPr="003C04AC">
        <w:rPr>
          <w:rFonts w:ascii="Calibri" w:eastAsiaTheme="minorHAnsi" w:hAnsi="Calibri" w:cs="Calibri"/>
          <w:color w:val="000000"/>
        </w:rPr>
        <w:t xml:space="preserve"> fie:</w:t>
      </w:r>
    </w:p>
    <w:p w14:paraId="38AEB119"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3C04AC">
        <w:rPr>
          <w:rFonts w:ascii="Calibri" w:eastAsiaTheme="minorHAnsi" w:hAnsi="Calibri" w:cs="Calibri"/>
          <w:color w:val="000000"/>
        </w:rPr>
        <w:t xml:space="preserve"> curate, </w:t>
      </w:r>
      <w:proofErr w:type="spellStart"/>
      <w:r w:rsidRPr="003C04AC">
        <w:rPr>
          <w:rFonts w:ascii="Calibri" w:eastAsiaTheme="minorHAnsi" w:hAnsi="Calibri" w:cs="Calibri"/>
          <w:color w:val="000000"/>
        </w:rPr>
        <w:t>lipsite</w:t>
      </w:r>
      <w:proofErr w:type="spellEnd"/>
      <w:r w:rsidRPr="003C04AC">
        <w:rPr>
          <w:rFonts w:ascii="Calibri" w:eastAsiaTheme="minorHAnsi" w:hAnsi="Calibri" w:cs="Calibri"/>
          <w:color w:val="000000"/>
        </w:rPr>
        <w:t xml:space="preserve"> de </w:t>
      </w:r>
      <w:proofErr w:type="spellStart"/>
      <w:r w:rsidRPr="003C04AC">
        <w:rPr>
          <w:rFonts w:ascii="Calibri" w:eastAsiaTheme="minorHAnsi" w:hAnsi="Calibri" w:cs="Calibri"/>
          <w:color w:val="000000"/>
        </w:rPr>
        <w:t>corpuri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străine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 xml:space="preserve"> nu </w:t>
      </w:r>
      <w:proofErr w:type="spellStart"/>
      <w:r w:rsidRPr="003C04AC">
        <w:rPr>
          <w:rFonts w:ascii="Calibri" w:eastAsiaTheme="minorHAnsi" w:hAnsi="Calibri" w:cs="Calibri"/>
          <w:color w:val="000000"/>
        </w:rPr>
        <w:t>trebuie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să</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prezinte</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fisuri</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şi</w:t>
      </w:r>
      <w:proofErr w:type="spellEnd"/>
      <w:r w:rsidRPr="003C04AC">
        <w:rPr>
          <w:rFonts w:ascii="Calibri" w:eastAsiaTheme="minorHAnsi" w:hAnsi="Calibri" w:cs="Calibri"/>
          <w:color w:val="000000"/>
        </w:rPr>
        <w:t>/</w:t>
      </w:r>
      <w:proofErr w:type="spellStart"/>
      <w:r w:rsidRPr="003C04AC">
        <w:rPr>
          <w:rFonts w:ascii="Calibri" w:eastAsiaTheme="minorHAnsi" w:hAnsi="Calibri" w:cs="Calibri"/>
          <w:color w:val="000000"/>
        </w:rPr>
        <w:t>sau</w:t>
      </w:r>
      <w:proofErr w:type="spellEnd"/>
      <w:r w:rsidRPr="003C04AC">
        <w:rPr>
          <w:rFonts w:ascii="Calibri" w:eastAsiaTheme="minorHAnsi" w:hAnsi="Calibri" w:cs="Calibri"/>
          <w:color w:val="000000"/>
        </w:rPr>
        <w:t xml:space="preserve"> </w:t>
      </w:r>
      <w:proofErr w:type="spellStart"/>
      <w:r w:rsidRPr="003C04AC">
        <w:rPr>
          <w:rFonts w:ascii="Calibri" w:eastAsiaTheme="minorHAnsi" w:hAnsi="Calibri" w:cs="Calibri"/>
          <w:color w:val="000000"/>
        </w:rPr>
        <w:t>pierderi</w:t>
      </w:r>
      <w:proofErr w:type="spellEnd"/>
      <w:r w:rsidRPr="003C04AC">
        <w:rPr>
          <w:rFonts w:ascii="Calibri" w:eastAsiaTheme="minorHAnsi" w:hAnsi="Calibri" w:cs="Calibri"/>
          <w:color w:val="000000"/>
        </w:rPr>
        <w:t xml:space="preserve"> de </w:t>
      </w:r>
      <w:proofErr w:type="spellStart"/>
      <w:proofErr w:type="gramStart"/>
      <w:r w:rsidRPr="003C04AC">
        <w:rPr>
          <w:rFonts w:ascii="Calibri" w:eastAsiaTheme="minorHAnsi" w:hAnsi="Calibri" w:cs="Calibri"/>
          <w:color w:val="000000"/>
        </w:rPr>
        <w:t>lichid</w:t>
      </w:r>
      <w:proofErr w:type="spellEnd"/>
      <w:r w:rsidRPr="003C04AC">
        <w:rPr>
          <w:rFonts w:ascii="Calibri" w:eastAsiaTheme="minorHAnsi" w:hAnsi="Calibri" w:cs="Calibri"/>
          <w:color w:val="000000"/>
        </w:rPr>
        <w:t>;</w:t>
      </w:r>
      <w:proofErr w:type="gramEnd"/>
    </w:p>
    <w:p w14:paraId="20CCE4F3" w14:textId="77777777" w:rsidR="00B23F0C" w:rsidRPr="003C04AC"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3C04AC">
        <w:rPr>
          <w:rFonts w:ascii="Calibri" w:eastAsiaTheme="minorHAnsi" w:hAnsi="Calibri" w:cs="Calibri"/>
          <w:color w:val="000000"/>
        </w:rPr>
        <w:t>nefacturabile</w:t>
      </w:r>
      <w:proofErr w:type="spellEnd"/>
      <w:r w:rsidRPr="003C04AC">
        <w:rPr>
          <w:rFonts w:ascii="Calibri" w:eastAsiaTheme="minorHAnsi" w:hAnsi="Calibri" w:cs="Calibri"/>
          <w:color w:val="000000"/>
        </w:rPr>
        <w:t>.</w:t>
      </w:r>
    </w:p>
    <w:p w14:paraId="021184AD" w14:textId="4AF35800" w:rsidR="00DF739C" w:rsidRPr="003C04AC" w:rsidRDefault="00DF739C" w:rsidP="0059719E">
      <w:pPr>
        <w:spacing w:line="24" w:lineRule="atLeast"/>
        <w:ind w:right="187"/>
        <w:jc w:val="both"/>
        <w:rPr>
          <w:rFonts w:asciiTheme="minorHAnsi" w:hAnsiTheme="minorHAnsi" w:cstheme="minorHAnsi"/>
          <w:b/>
          <w:bCs/>
          <w:color w:val="000000"/>
          <w:lang w:eastAsia="ro-RO" w:bidi="ro-RO"/>
        </w:rPr>
      </w:pPr>
      <w:r w:rsidRPr="003C04AC">
        <w:rPr>
          <w:rFonts w:asciiTheme="minorHAnsi" w:hAnsiTheme="minorHAnsi" w:cstheme="minorHAnsi"/>
          <w:b/>
          <w:bCs/>
          <w:color w:val="000000"/>
          <w:lang w:eastAsia="ro-RO" w:bidi="ro-RO"/>
        </w:rPr>
        <w:t>Locul de livrare</w:t>
      </w:r>
    </w:p>
    <w:p w14:paraId="4123E949" w14:textId="66983090" w:rsidR="000C2DEC" w:rsidRPr="006750C5" w:rsidRDefault="00AB1BFD" w:rsidP="00F6229F">
      <w:pPr>
        <w:spacing w:after="120" w:line="24" w:lineRule="atLeast"/>
        <w:ind w:right="181"/>
        <w:jc w:val="both"/>
        <w:rPr>
          <w:rFonts w:asciiTheme="minorHAnsi" w:hAnsiTheme="minorHAnsi" w:cstheme="minorHAnsi"/>
          <w:color w:val="000000"/>
          <w:highlight w:val="yellow"/>
          <w:lang w:eastAsia="ro-RO" w:bidi="ro-RO"/>
        </w:rPr>
      </w:pPr>
      <w:r w:rsidRPr="00AB1BFD">
        <w:rPr>
          <w:rFonts w:asciiTheme="minorHAnsi" w:hAnsiTheme="minorHAnsi" w:cstheme="minorHAnsi"/>
          <w:color w:val="000000"/>
          <w:lang w:eastAsia="ro-RO" w:bidi="ro-RO"/>
        </w:rPr>
        <w:t xml:space="preserve">UPPAS </w:t>
      </w:r>
      <w:proofErr w:type="spellStart"/>
      <w:r w:rsidRPr="00AB1BFD">
        <w:rPr>
          <w:rFonts w:asciiTheme="minorHAnsi" w:hAnsiTheme="minorHAnsi" w:cstheme="minorHAnsi"/>
          <w:color w:val="000000"/>
          <w:lang w:eastAsia="ro-RO" w:bidi="ro-RO"/>
        </w:rPr>
        <w:t>Cumpătu</w:t>
      </w:r>
      <w:proofErr w:type="spellEnd"/>
      <w:r>
        <w:rPr>
          <w:rFonts w:asciiTheme="minorHAnsi" w:hAnsiTheme="minorHAnsi" w:cstheme="minorHAnsi"/>
          <w:color w:val="000000"/>
          <w:lang w:eastAsia="ro-RO" w:bidi="ro-RO"/>
        </w:rPr>
        <w:t>:</w:t>
      </w:r>
      <w:r w:rsidRPr="00AB1BFD">
        <w:rPr>
          <w:rFonts w:asciiTheme="minorHAnsi" w:hAnsiTheme="minorHAnsi" w:cstheme="minorHAnsi"/>
          <w:color w:val="000000"/>
          <w:lang w:eastAsia="ro-RO" w:bidi="ro-RO"/>
        </w:rPr>
        <w:t xml:space="preserve"> Sinaia, str. Aluniș nr. 37-39, </w:t>
      </w:r>
      <w:proofErr w:type="spellStart"/>
      <w:r w:rsidRPr="00AB1BFD">
        <w:rPr>
          <w:rFonts w:asciiTheme="minorHAnsi" w:hAnsiTheme="minorHAnsi" w:cstheme="minorHAnsi"/>
          <w:color w:val="000000"/>
          <w:lang w:eastAsia="ro-RO" w:bidi="ro-RO"/>
        </w:rPr>
        <w:t>judeţul</w:t>
      </w:r>
      <w:proofErr w:type="spellEnd"/>
      <w:r w:rsidRPr="00AB1BFD">
        <w:rPr>
          <w:rFonts w:asciiTheme="minorHAnsi" w:hAnsiTheme="minorHAnsi" w:cstheme="minorHAnsi"/>
          <w:color w:val="000000"/>
          <w:lang w:eastAsia="ro-RO" w:bidi="ro-RO"/>
        </w:rPr>
        <w:t xml:space="preserve"> Prahova</w:t>
      </w:r>
      <w:r>
        <w:rPr>
          <w:rFonts w:asciiTheme="minorHAnsi" w:hAnsiTheme="minorHAnsi" w:cstheme="minorHAnsi"/>
          <w:color w:val="000000"/>
          <w:lang w:eastAsia="ro-RO" w:bidi="ro-RO"/>
        </w:rPr>
        <w:t>.</w:t>
      </w:r>
    </w:p>
    <w:p w14:paraId="28835FC8" w14:textId="77777777" w:rsidR="0055633C" w:rsidRDefault="0055633C" w:rsidP="00F6229F">
      <w:pPr>
        <w:spacing w:after="120" w:line="24" w:lineRule="atLeast"/>
        <w:ind w:right="181"/>
        <w:jc w:val="both"/>
        <w:rPr>
          <w:rFonts w:asciiTheme="minorHAnsi" w:hAnsiTheme="minorHAnsi" w:cstheme="minorHAnsi"/>
          <w:b/>
          <w:bCs/>
          <w:color w:val="000000"/>
          <w:lang w:eastAsia="ro-RO" w:bidi="ro-RO"/>
        </w:rPr>
      </w:pPr>
    </w:p>
    <w:p w14:paraId="614F8AA3" w14:textId="00B12FCC"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Durata contractului și termenul de livrare</w:t>
      </w:r>
    </w:p>
    <w:p w14:paraId="446627C2" w14:textId="69492C95" w:rsidR="00DF739C" w:rsidRPr="00CF580D" w:rsidRDefault="00F205E5" w:rsidP="00F6229F">
      <w:pPr>
        <w:spacing w:after="120" w:line="24" w:lineRule="atLeast"/>
        <w:ind w:right="181"/>
        <w:jc w:val="both"/>
        <w:rPr>
          <w:rFonts w:asciiTheme="minorHAnsi" w:eastAsiaTheme="majorEastAsia" w:hAnsiTheme="minorHAnsi" w:cstheme="minorHAnsi"/>
        </w:rPr>
      </w:pPr>
      <w:r w:rsidRPr="00CF580D">
        <w:rPr>
          <w:rFonts w:asciiTheme="minorHAnsi" w:hAnsiTheme="minorHAnsi" w:cstheme="minorHAnsi"/>
          <w:color w:val="000000"/>
          <w:lang w:eastAsia="ro-RO" w:bidi="ro-RO"/>
        </w:rPr>
        <w:t>Durata contractului:</w:t>
      </w:r>
      <w:r w:rsidRPr="00CF580D">
        <w:rPr>
          <w:rFonts w:asciiTheme="minorHAnsi" w:hAnsiTheme="minorHAnsi" w:cstheme="minorHAnsi"/>
          <w:b/>
          <w:bCs/>
          <w:color w:val="000000"/>
          <w:lang w:eastAsia="ro-RO" w:bidi="ro-RO"/>
        </w:rPr>
        <w:t xml:space="preserve"> </w:t>
      </w:r>
      <w:r w:rsidR="00A15A3C" w:rsidRPr="00CF580D">
        <w:rPr>
          <w:rFonts w:asciiTheme="minorHAnsi" w:eastAsiaTheme="majorEastAsia" w:hAnsiTheme="minorHAnsi" w:cstheme="minorHAnsi"/>
        </w:rPr>
        <w:t>12</w:t>
      </w:r>
      <w:r w:rsidR="00CB0878" w:rsidRPr="00CF580D">
        <w:rPr>
          <w:rFonts w:asciiTheme="minorHAnsi" w:eastAsiaTheme="majorEastAsia" w:hAnsiTheme="minorHAnsi" w:cstheme="minorHAnsi"/>
        </w:rPr>
        <w:t xml:space="preserve"> de</w:t>
      </w:r>
      <w:r w:rsidRPr="00CF580D">
        <w:rPr>
          <w:rFonts w:asciiTheme="minorHAnsi" w:eastAsiaTheme="majorEastAsia" w:hAnsiTheme="minorHAnsi" w:cstheme="minorHAnsi"/>
        </w:rPr>
        <w:t xml:space="preserve"> luni.</w:t>
      </w:r>
      <w:r w:rsidR="008E3A8E" w:rsidRPr="00CF580D">
        <w:rPr>
          <w:rFonts w:asciiTheme="minorHAnsi" w:eastAsiaTheme="majorEastAsia" w:hAnsiTheme="minorHAnsi" w:cstheme="minorHAnsi"/>
        </w:rPr>
        <w:t xml:space="preserve"> </w:t>
      </w:r>
    </w:p>
    <w:p w14:paraId="361CB0DA" w14:textId="77777777" w:rsidR="00CF580D" w:rsidRPr="00CF580D" w:rsidRDefault="00CF580D" w:rsidP="00F6229F">
      <w:pPr>
        <w:spacing w:after="120" w:line="24" w:lineRule="atLeast"/>
        <w:ind w:right="181"/>
        <w:jc w:val="both"/>
        <w:rPr>
          <w:rFonts w:asciiTheme="minorHAnsi" w:eastAsiaTheme="majorEastAsia" w:hAnsiTheme="minorHAnsi" w:cstheme="minorHAnsi"/>
        </w:rPr>
      </w:pPr>
    </w:p>
    <w:p w14:paraId="69613B59" w14:textId="52AE4A22"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Persoana de contact la punctul de livrare</w:t>
      </w:r>
    </w:p>
    <w:p w14:paraId="28AD69F7" w14:textId="320A5ED2" w:rsidR="00DF739C" w:rsidRPr="00CF580D" w:rsidRDefault="00DF739C" w:rsidP="00F6229F">
      <w:pPr>
        <w:spacing w:after="120" w:line="24" w:lineRule="atLeast"/>
        <w:ind w:right="181"/>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Se va comunica odată cu semnarea contractului</w:t>
      </w:r>
      <w:r w:rsidR="00A50503" w:rsidRPr="00CF580D">
        <w:rPr>
          <w:rFonts w:asciiTheme="minorHAnsi" w:hAnsiTheme="minorHAnsi" w:cstheme="minorHAnsi"/>
          <w:color w:val="000000"/>
          <w:lang w:eastAsia="ro-RO" w:bidi="ro-RO"/>
        </w:rPr>
        <w:t>.</w:t>
      </w:r>
    </w:p>
    <w:p w14:paraId="35C057F8" w14:textId="77777777" w:rsidR="00CF580D" w:rsidRPr="00CF580D" w:rsidRDefault="00CF580D" w:rsidP="00F6229F">
      <w:pPr>
        <w:spacing w:after="120" w:line="24" w:lineRule="atLeast"/>
        <w:ind w:right="181"/>
        <w:jc w:val="both"/>
        <w:rPr>
          <w:rFonts w:asciiTheme="minorHAnsi" w:hAnsiTheme="minorHAnsi" w:cstheme="minorHAnsi"/>
          <w:color w:val="000000"/>
          <w:lang w:eastAsia="ro-RO" w:bidi="ro-RO"/>
        </w:rPr>
      </w:pPr>
    </w:p>
    <w:p w14:paraId="2DF18CC9" w14:textId="1CA7BD60"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Instrucțiuni/condiții de acces</w:t>
      </w:r>
    </w:p>
    <w:p w14:paraId="2B4C259C" w14:textId="77777777" w:rsidR="004A17C0" w:rsidRPr="00CF580D" w:rsidRDefault="004A17C0"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4309BD02" w14:textId="68F21CEA" w:rsidR="00633970" w:rsidRPr="00CF580D" w:rsidRDefault="00633970" w:rsidP="00A7741D">
      <w:pPr>
        <w:spacing w:line="24" w:lineRule="atLeast"/>
        <w:ind w:right="187"/>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Responsabilități ale furnizorului</w:t>
      </w:r>
    </w:p>
    <w:p w14:paraId="632812FD" w14:textId="3D31B08C" w:rsidR="008E008D"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05ED69E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0BD70525" w14:textId="15BE778B"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Responsabilitățile Băncii Naționale a României</w:t>
      </w:r>
    </w:p>
    <w:p w14:paraId="7B733FE2" w14:textId="2C0E7454" w:rsidR="00633970"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756C5341" w14:textId="77777777" w:rsidR="00A7741D" w:rsidRPr="00CF580D" w:rsidRDefault="00A7741D" w:rsidP="00A7741D">
      <w:pPr>
        <w:spacing w:line="24" w:lineRule="atLeast"/>
        <w:ind w:right="187"/>
        <w:jc w:val="both"/>
        <w:rPr>
          <w:rFonts w:ascii="Calibri" w:hAnsi="Calibri" w:cs="Calibri"/>
          <w:color w:val="000000"/>
          <w:lang w:val="it-IT" w:eastAsia="ro-RO" w:bidi="ro-RO"/>
        </w:rPr>
      </w:pPr>
    </w:p>
    <w:p w14:paraId="72D66D4E" w14:textId="4A0715A4"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Cerințe privind sănătatea și securitatea în muncă</w:t>
      </w:r>
    </w:p>
    <w:p w14:paraId="29B5BCCB" w14:textId="3C1876D6" w:rsidR="004A17C0" w:rsidRDefault="004A17C0"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color w:val="000000"/>
          <w:sz w:val="24"/>
          <w:szCs w:val="24"/>
          <w:lang w:val="ro-RO" w:eastAsia="ro-RO" w:bidi="ro-RO"/>
        </w:rPr>
        <w:t>Furnizorul se obligă sa respecte cerințele minime de securitate și sănătate în muncă.</w:t>
      </w:r>
      <w:r w:rsidRPr="004C6CE1">
        <w:rPr>
          <w:rFonts w:cstheme="minorHAnsi"/>
          <w:b/>
          <w:bCs/>
          <w:color w:val="000000"/>
          <w:sz w:val="24"/>
          <w:szCs w:val="24"/>
          <w:lang w:val="ro-RO" w:eastAsia="ro-RO" w:bidi="ro-RO"/>
        </w:rPr>
        <w:t xml:space="preserve"> </w:t>
      </w:r>
    </w:p>
    <w:p w14:paraId="63F79C09" w14:textId="77777777" w:rsidR="00CF580D" w:rsidRDefault="00CF580D" w:rsidP="00AF7271">
      <w:pPr>
        <w:pStyle w:val="Other0"/>
        <w:shd w:val="clear" w:color="auto" w:fill="auto"/>
        <w:spacing w:after="120" w:line="24" w:lineRule="atLeast"/>
        <w:jc w:val="both"/>
        <w:rPr>
          <w:rFonts w:cstheme="minorHAnsi"/>
          <w:b/>
          <w:bCs/>
          <w:color w:val="000000"/>
          <w:sz w:val="24"/>
          <w:szCs w:val="24"/>
          <w:lang w:val="ro-RO" w:eastAsia="ro-RO" w:bidi="ro-RO"/>
        </w:rPr>
      </w:pPr>
    </w:p>
    <w:p w14:paraId="56C502AF" w14:textId="57607001" w:rsidR="008043E6" w:rsidRPr="00CF580D" w:rsidRDefault="008043E6"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Garanții minime</w:t>
      </w:r>
    </w:p>
    <w:p w14:paraId="65751C19" w14:textId="52D33912" w:rsidR="00ED12EE" w:rsidRPr="00CF580D" w:rsidRDefault="00CF580D" w:rsidP="00AF7271">
      <w:pPr>
        <w:pStyle w:val="Other0"/>
        <w:shd w:val="clear" w:color="auto" w:fill="auto"/>
        <w:spacing w:after="120" w:line="24" w:lineRule="atLeast"/>
        <w:jc w:val="both"/>
        <w:rPr>
          <w:rFonts w:cstheme="minorHAnsi"/>
          <w:sz w:val="24"/>
          <w:szCs w:val="24"/>
          <w:lang w:val="ro-RO"/>
        </w:rPr>
      </w:pPr>
      <w:r w:rsidRPr="00CF580D">
        <w:rPr>
          <w:rFonts w:cstheme="minorHAnsi"/>
          <w:sz w:val="24"/>
          <w:szCs w:val="24"/>
          <w:lang w:val="ro-RO"/>
        </w:rPr>
        <w:t>Pe eticheta/ambalajul produselor vor fi menționate</w:t>
      </w:r>
      <w:r w:rsidR="008043E6" w:rsidRPr="00CF580D" w:rsidDel="0038544A">
        <w:rPr>
          <w:rFonts w:cstheme="minorHAnsi"/>
          <w:sz w:val="24"/>
          <w:szCs w:val="24"/>
          <w:lang w:val="ro-RO"/>
        </w:rPr>
        <w:t xml:space="preserve"> </w:t>
      </w:r>
      <w:r w:rsidRPr="00CF580D">
        <w:rPr>
          <w:rFonts w:cstheme="minorHAnsi"/>
          <w:sz w:val="24"/>
          <w:szCs w:val="24"/>
          <w:lang w:val="ro-RO"/>
        </w:rPr>
        <w:t xml:space="preserve">în mod obligatoriu termenul de valabilitate </w:t>
      </w:r>
      <w:proofErr w:type="spellStart"/>
      <w:r w:rsidRPr="00CF580D">
        <w:rPr>
          <w:rFonts w:cstheme="minorHAnsi"/>
          <w:sz w:val="24"/>
          <w:szCs w:val="24"/>
          <w:lang w:val="ro-RO"/>
        </w:rPr>
        <w:t>şi</w:t>
      </w:r>
      <w:proofErr w:type="spellEnd"/>
      <w:r w:rsidRPr="00CF580D">
        <w:rPr>
          <w:rFonts w:cstheme="minorHAnsi"/>
          <w:sz w:val="24"/>
          <w:szCs w:val="24"/>
          <w:lang w:val="ro-RO"/>
        </w:rPr>
        <w:t xml:space="preserve"> data îmbutelierii produsului</w:t>
      </w:r>
      <w:r w:rsidR="008043E6" w:rsidRPr="00CF580D" w:rsidDel="0038544A">
        <w:rPr>
          <w:rFonts w:cstheme="minorHAnsi"/>
          <w:sz w:val="24"/>
          <w:szCs w:val="24"/>
          <w:lang w:val="ro-RO"/>
        </w:rPr>
        <w:t xml:space="preserve">. </w:t>
      </w:r>
      <w:r w:rsidRPr="00CF580D">
        <w:rPr>
          <w:rFonts w:cstheme="minorHAnsi"/>
          <w:sz w:val="24"/>
          <w:szCs w:val="24"/>
          <w:lang w:val="ro-RO"/>
        </w:rPr>
        <w:t>Ofertantul</w:t>
      </w:r>
      <w:r w:rsidR="008043E6" w:rsidRPr="00CF580D"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46DAFACD" w14:textId="678D2F0E" w:rsidR="008043E6" w:rsidRPr="00CF580D" w:rsidRDefault="00ED12EE" w:rsidP="00CF580D">
      <w:pPr>
        <w:pStyle w:val="ListParagraph"/>
        <w:spacing w:afterLines="240" w:after="576" w:line="24" w:lineRule="atLeast"/>
        <w:ind w:left="0"/>
        <w:jc w:val="both"/>
        <w:rPr>
          <w:rFonts w:asciiTheme="minorHAnsi" w:hAnsiTheme="minorHAnsi" w:cstheme="minorHAnsi"/>
          <w:lang w:val="pt-BR"/>
        </w:rPr>
      </w:pPr>
      <w:r w:rsidRPr="00CF580D" w:rsidDel="0038544A">
        <w:rPr>
          <w:rFonts w:asciiTheme="minorHAnsi" w:hAnsiTheme="minorHAnsi" w:cstheme="minorHAnsi"/>
          <w:lang w:val="pt-BR"/>
        </w:rPr>
        <w:t xml:space="preserve">Termenul de valabilitate va fi </w:t>
      </w:r>
      <w:r w:rsidRPr="00CF580D">
        <w:rPr>
          <w:rFonts w:asciiTheme="minorHAnsi" w:hAnsiTheme="minorHAnsi" w:cstheme="minorHAnsi"/>
          <w:lang w:val="pt-BR"/>
        </w:rPr>
        <w:t xml:space="preserve">de </w:t>
      </w:r>
      <w:r w:rsidR="00CF580D" w:rsidRPr="00CF580D">
        <w:rPr>
          <w:rFonts w:asciiTheme="minorHAnsi" w:hAnsiTheme="minorHAnsi" w:cstheme="minorHAnsi"/>
          <w:lang w:val="pt-BR"/>
        </w:rPr>
        <w:t>minim 12 luni de la îmbuteliere</w:t>
      </w:r>
      <w:r w:rsidRPr="00CF580D">
        <w:rPr>
          <w:rFonts w:asciiTheme="minorHAnsi" w:hAnsiTheme="minorHAnsi" w:cstheme="minorHAnsi"/>
          <w:lang w:val="pt-BR"/>
        </w:rPr>
        <w:t>.</w:t>
      </w:r>
      <w:r w:rsidRPr="00CF580D" w:rsidDel="0038544A">
        <w:rPr>
          <w:rFonts w:asciiTheme="minorHAnsi" w:hAnsiTheme="minorHAnsi" w:cstheme="minorHAnsi"/>
          <w:lang w:val="pt-BR"/>
        </w:rPr>
        <w:t xml:space="preserve"> </w:t>
      </w:r>
    </w:p>
    <w:p w14:paraId="535B7196" w14:textId="7621702A" w:rsidR="0059719E" w:rsidRPr="006750C5" w:rsidRDefault="0059719E" w:rsidP="00A7741D">
      <w:pPr>
        <w:tabs>
          <w:tab w:val="left" w:pos="720"/>
        </w:tabs>
        <w:spacing w:line="24" w:lineRule="atLeast"/>
        <w:jc w:val="both"/>
        <w:rPr>
          <w:rFonts w:asciiTheme="minorHAnsi" w:hAnsiTheme="minorHAnsi" w:cstheme="minorHAnsi"/>
          <w:b/>
          <w:bCs/>
          <w:color w:val="000000"/>
          <w:lang w:eastAsia="ro-RO" w:bidi="ro-RO"/>
        </w:rPr>
      </w:pPr>
      <w:r w:rsidRPr="006750C5">
        <w:rPr>
          <w:rFonts w:asciiTheme="minorHAnsi" w:hAnsiTheme="minorHAnsi" w:cstheme="minorHAnsi"/>
          <w:b/>
          <w:bCs/>
          <w:color w:val="000000"/>
          <w:lang w:eastAsia="ro-RO" w:bidi="ro-RO"/>
        </w:rPr>
        <w:t>Remedierea defecțiunilor</w:t>
      </w:r>
    </w:p>
    <w:p w14:paraId="74E69D7F" w14:textId="77777777" w:rsidR="00A15A3C" w:rsidRPr="006750C5" w:rsidRDefault="00CB0878"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6750C5"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2E33C8C5" w14:textId="77777777" w:rsidR="00831A48" w:rsidRPr="006750C5" w:rsidRDefault="00831A48" w:rsidP="00A15A3C">
      <w:pPr>
        <w:pStyle w:val="ListParagraph"/>
        <w:spacing w:afterLines="240" w:after="576" w:line="24" w:lineRule="atLeast"/>
        <w:ind w:left="0"/>
        <w:jc w:val="both"/>
        <w:rPr>
          <w:rFonts w:asciiTheme="minorHAnsi" w:hAnsiTheme="minorHAnsi" w:cstheme="minorHAnsi"/>
          <w:lang w:val="pt-BR"/>
        </w:rPr>
      </w:pPr>
    </w:p>
    <w:p w14:paraId="3CB0F8C2" w14:textId="28E8C6DB" w:rsidR="00633970" w:rsidRPr="006750C5" w:rsidRDefault="00633970" w:rsidP="00F6229F">
      <w:pPr>
        <w:numPr>
          <w:ilvl w:val="0"/>
          <w:numId w:val="2"/>
        </w:numPr>
        <w:spacing w:after="120" w:line="24" w:lineRule="atLeast"/>
        <w:ind w:right="181"/>
        <w:jc w:val="both"/>
        <w:rPr>
          <w:rFonts w:ascii="Calibri" w:eastAsia="Calibri" w:hAnsi="Calibri" w:cs="Calibri"/>
          <w:b/>
          <w:bCs/>
          <w:noProof/>
        </w:rPr>
      </w:pPr>
      <w:r w:rsidRPr="006750C5">
        <w:rPr>
          <w:rFonts w:ascii="Calibri" w:eastAsia="Calibri" w:hAnsi="Calibri" w:cs="Calibri"/>
          <w:b/>
          <w:noProof/>
        </w:rPr>
        <w:t>Alte cerinţe/ informații</w:t>
      </w:r>
    </w:p>
    <w:p w14:paraId="6C441001" w14:textId="7F19DA30" w:rsidR="00633970" w:rsidRPr="006750C5" w:rsidRDefault="00633970" w:rsidP="00F6229F">
      <w:pPr>
        <w:spacing w:after="120" w:line="24" w:lineRule="atLeast"/>
        <w:jc w:val="both"/>
        <w:rPr>
          <w:rFonts w:ascii="Calibri" w:eastAsia="Calibri" w:hAnsi="Calibri" w:cs="Calibri"/>
          <w:noProof/>
        </w:rPr>
      </w:pPr>
      <w:r w:rsidRPr="006750C5">
        <w:rPr>
          <w:rFonts w:ascii="Calibri" w:eastAsia="Calibri" w:hAnsi="Calibri" w:cs="Calibri"/>
          <w:noProof/>
        </w:rPr>
        <w:t xml:space="preserve">Ofertantul va lua în calcul toate cheltuielile necesare în vederea </w:t>
      </w:r>
      <w:r w:rsidR="005D1D2F" w:rsidRPr="006750C5">
        <w:rPr>
          <w:rFonts w:ascii="Calibri" w:eastAsia="Calibri" w:hAnsi="Calibri" w:cs="Calibri"/>
          <w:noProof/>
        </w:rPr>
        <w:t>furnizării produselor</w:t>
      </w:r>
      <w:r w:rsidRPr="006750C5">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6750C5">
        <w:rPr>
          <w:rFonts w:ascii="Calibri" w:eastAsia="Calibri" w:hAnsi="Calibri" w:cs="Calibri"/>
          <w:noProof/>
        </w:rPr>
        <w:t>furnizării bunurilor</w:t>
      </w:r>
      <w:r w:rsidRPr="006750C5">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6750C5">
        <w:rPr>
          <w:rFonts w:ascii="Calibri" w:eastAsia="Calibri" w:hAnsi="Calibri" w:cs="Calibri"/>
          <w:noProof/>
        </w:rPr>
        <w:t xml:space="preserve"> Prețul se mentine ferm și nemodificat pe toată durata contractului.</w:t>
      </w:r>
    </w:p>
    <w:p w14:paraId="0B0E6428" w14:textId="5B7E119D" w:rsidR="00153AD1" w:rsidRPr="006750C5" w:rsidRDefault="00DE1741" w:rsidP="004E1CA7">
      <w:pPr>
        <w:spacing w:line="360" w:lineRule="auto"/>
        <w:jc w:val="both"/>
        <w:rPr>
          <w:rFonts w:ascii="Calibri" w:eastAsia="Calibri" w:hAnsi="Calibri" w:cs="Calibri"/>
          <w:noProof/>
        </w:rPr>
      </w:pPr>
      <w:r w:rsidRPr="006750C5">
        <w:rPr>
          <w:rFonts w:ascii="Calibri" w:eastAsia="Calibri" w:hAnsi="Calibri" w:cs="Calibri"/>
          <w:noProof/>
        </w:rPr>
        <w:t>Evaluarea ofertelor se va realiza cu respectarea cerințelor din caietul de sarcini.</w:t>
      </w:r>
    </w:p>
    <w:p w14:paraId="2658F6FC" w14:textId="77777777" w:rsidR="00A15A3C" w:rsidRPr="006750C5" w:rsidRDefault="00A15A3C" w:rsidP="00A15A3C">
      <w:pPr>
        <w:spacing w:line="288" w:lineRule="auto"/>
        <w:rPr>
          <w:rFonts w:ascii="Calibri" w:hAnsi="Calibri" w:cs="Calibri"/>
          <w:lang w:val="x-none" w:eastAsia="x-none"/>
        </w:rPr>
      </w:pPr>
      <w:r w:rsidRPr="006750C5">
        <w:rPr>
          <w:rFonts w:ascii="Calibri" w:hAnsi="Calibri" w:cs="Calibri"/>
          <w:lang w:val="x-none" w:eastAsia="x-none"/>
        </w:rPr>
        <w:t>Instrucțiuni privind prezentarea propunerii tehnice</w:t>
      </w:r>
      <w:r w:rsidRPr="006750C5">
        <w:rPr>
          <w:rFonts w:ascii="Calibri" w:hAnsi="Calibri" w:cs="Calibri"/>
          <w:lang w:val="it-IT" w:eastAsia="x-none"/>
        </w:rPr>
        <w:t>:</w:t>
      </w:r>
    </w:p>
    <w:p w14:paraId="3E07D912"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lastRenderedPageBreak/>
        <w:t>Propunerea tehnică trebuie să fie elaborată astfel încât să demonstreze, în mod clar și complet, conformitatea produsului ofertat cu toate cerințele tehnice prevăzute în caietul de sarcini.</w:t>
      </w:r>
    </w:p>
    <w:p w14:paraId="4E1F51DE"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6750C5" w:rsidRDefault="00A15A3C" w:rsidP="00A15A3C">
      <w:pPr>
        <w:spacing w:after="120" w:line="288" w:lineRule="auto"/>
        <w:rPr>
          <w:rFonts w:ascii="Calibri" w:hAnsi="Calibri" w:cs="Calibri"/>
          <w:lang w:eastAsia="x-none"/>
        </w:rPr>
      </w:pPr>
      <w:r w:rsidRPr="006750C5">
        <w:rPr>
          <w:rFonts w:ascii="Calibri" w:hAnsi="Calibri" w:cs="Calibri"/>
          <w:lang w:eastAsia="x-none"/>
        </w:rPr>
        <w:t>Propunerea tehnică nu va conține elemente financiare.</w:t>
      </w:r>
    </w:p>
    <w:p w14:paraId="0DB0E65D" w14:textId="77777777" w:rsidR="004A17C0" w:rsidRPr="006750C5" w:rsidRDefault="004A17C0" w:rsidP="00A15A3C">
      <w:pPr>
        <w:spacing w:after="120" w:line="288" w:lineRule="auto"/>
        <w:rPr>
          <w:rFonts w:ascii="Calibri" w:hAnsi="Calibri" w:cs="Calibri"/>
          <w:lang w:val="x-none" w:eastAsia="x-none"/>
        </w:rPr>
      </w:pPr>
    </w:p>
    <w:p w14:paraId="38CBFFAB" w14:textId="09228E11" w:rsidR="00A15A3C" w:rsidRPr="006750C5" w:rsidRDefault="00A15A3C" w:rsidP="00A15A3C">
      <w:pPr>
        <w:spacing w:after="120" w:line="288" w:lineRule="auto"/>
        <w:rPr>
          <w:rFonts w:ascii="Calibri" w:hAnsi="Calibri" w:cs="Calibri"/>
          <w:lang w:val="x-none" w:eastAsia="x-none"/>
        </w:rPr>
      </w:pPr>
      <w:r w:rsidRPr="006750C5">
        <w:rPr>
          <w:rFonts w:ascii="Calibri" w:hAnsi="Calibri" w:cs="Calibri"/>
          <w:lang w:val="x-none" w:eastAsia="x-none"/>
        </w:rPr>
        <w:t xml:space="preserve">Instrucțiuni privind prezentarea propunerii financiare: </w:t>
      </w:r>
    </w:p>
    <w:p w14:paraId="051C1087" w14:textId="77777777" w:rsidR="00A15A3C" w:rsidRPr="006750C5" w:rsidRDefault="00A15A3C" w:rsidP="00A15A3C">
      <w:pPr>
        <w:spacing w:after="120" w:line="288" w:lineRule="auto"/>
        <w:rPr>
          <w:rFonts w:ascii="Calibri" w:eastAsiaTheme="majorEastAsia" w:hAnsi="Calibri" w:cs="Calibri"/>
        </w:rPr>
      </w:pPr>
      <w:r w:rsidRPr="006750C5">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6750C5"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6750C5" w:rsidRDefault="00A15A3C" w:rsidP="00555E48">
            <w:pPr>
              <w:jc w:val="center"/>
              <w:rPr>
                <w:rFonts w:ascii="Calibri" w:hAnsi="Calibri" w:cs="Calibri"/>
                <w:color w:val="000000"/>
                <w:lang w:val="en-US"/>
              </w:rPr>
            </w:pPr>
            <w:r w:rsidRPr="006750C5">
              <w:rPr>
                <w:rFonts w:ascii="Calibri" w:hAnsi="Calibri" w:cs="Calibri"/>
                <w:color w:val="000000"/>
              </w:rPr>
              <w:t>Nr./denumire lot</w:t>
            </w:r>
          </w:p>
        </w:tc>
      </w:tr>
      <w:tr w:rsidR="00A15A3C" w:rsidRPr="009C1D44"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6750C5" w:rsidRDefault="00A15A3C" w:rsidP="00555E48">
            <w:pPr>
              <w:jc w:val="center"/>
              <w:rPr>
                <w:rFonts w:ascii="Calibri" w:hAnsi="Calibri" w:cs="Calibri"/>
                <w:color w:val="000000"/>
              </w:rPr>
            </w:pPr>
            <w:r w:rsidRPr="006750C5">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6750C5" w:rsidRDefault="00A15A3C" w:rsidP="00555E48">
            <w:pPr>
              <w:rPr>
                <w:rFonts w:ascii="Calibri" w:hAnsi="Calibri" w:cs="Calibri"/>
                <w:color w:val="000000"/>
              </w:rPr>
            </w:pPr>
            <w:r w:rsidRPr="006750C5">
              <w:rPr>
                <w:rFonts w:ascii="Calibri" w:hAnsi="Calibri" w:cs="Calibri"/>
                <w:color w:val="000000"/>
              </w:rPr>
              <w:t>U</w:t>
            </w:r>
            <w:r w:rsidR="008529BB">
              <w:rPr>
                <w:rFonts w:ascii="Calibri" w:hAnsi="Calibri" w:cs="Calibri"/>
                <w:color w:val="000000"/>
              </w:rPr>
              <w:t>.</w:t>
            </w:r>
            <w:r w:rsidRPr="006750C5">
              <w:rPr>
                <w:rFonts w:ascii="Calibri" w:hAnsi="Calibri" w:cs="Calibri"/>
                <w:color w:val="000000"/>
              </w:rPr>
              <w:t>M</w:t>
            </w:r>
            <w:r w:rsidR="008529BB">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6750C5" w:rsidRDefault="00A15A3C" w:rsidP="00555E48">
            <w:pPr>
              <w:rPr>
                <w:rFonts w:ascii="Calibri" w:hAnsi="Calibri" w:cs="Calibri"/>
                <w:color w:val="000000"/>
              </w:rPr>
            </w:pPr>
            <w:r w:rsidRPr="006750C5">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6750C5" w:rsidRDefault="00A15A3C" w:rsidP="00555E48">
            <w:pPr>
              <w:jc w:val="center"/>
              <w:rPr>
                <w:rFonts w:ascii="Calibri" w:hAnsi="Calibri" w:cs="Calibri"/>
                <w:color w:val="000000"/>
              </w:rPr>
            </w:pPr>
            <w:r w:rsidRPr="006750C5">
              <w:rPr>
                <w:rFonts w:ascii="Calibri" w:hAnsi="Calibri" w:cs="Calibri"/>
                <w:color w:val="000000"/>
              </w:rPr>
              <w:t xml:space="preserve">Preț </w:t>
            </w:r>
            <w:r w:rsidR="008529BB">
              <w:rPr>
                <w:rFonts w:ascii="Calibri" w:hAnsi="Calibri" w:cs="Calibri"/>
                <w:color w:val="000000"/>
              </w:rPr>
              <w:t>unitar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9C1D44" w:rsidRDefault="00A15A3C" w:rsidP="00555E48">
            <w:pPr>
              <w:jc w:val="center"/>
              <w:rPr>
                <w:rFonts w:ascii="Calibri" w:hAnsi="Calibri" w:cs="Calibri"/>
                <w:color w:val="000000"/>
              </w:rPr>
            </w:pPr>
            <w:r w:rsidRPr="006750C5">
              <w:rPr>
                <w:rFonts w:ascii="Calibri" w:hAnsi="Calibri" w:cs="Calibri"/>
                <w:color w:val="000000"/>
              </w:rPr>
              <w:t xml:space="preserve">Valoare </w:t>
            </w:r>
            <w:r w:rsidR="008529BB">
              <w:rPr>
                <w:rFonts w:ascii="Calibri" w:hAnsi="Calibri" w:cs="Calibri"/>
                <w:color w:val="000000"/>
              </w:rPr>
              <w:t>totală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r>
    </w:tbl>
    <w:p w14:paraId="433C7CB5" w14:textId="77777777" w:rsidR="00153AD1" w:rsidRPr="004C6CE1" w:rsidRDefault="00153AD1" w:rsidP="004E1CA7">
      <w:pPr>
        <w:spacing w:line="360" w:lineRule="auto"/>
        <w:jc w:val="both"/>
        <w:rPr>
          <w:rFonts w:ascii="Calibri" w:eastAsia="Calibri" w:hAnsi="Calibri" w:cs="Calibri"/>
          <w:noProof/>
        </w:rPr>
      </w:pPr>
    </w:p>
    <w:p w14:paraId="5AB46BE7" w14:textId="77777777" w:rsidR="00153AD1" w:rsidRPr="004C6CE1" w:rsidRDefault="00153AD1" w:rsidP="004E1CA7">
      <w:pPr>
        <w:spacing w:line="360" w:lineRule="auto"/>
        <w:jc w:val="both"/>
        <w:rPr>
          <w:rFonts w:ascii="Calibri" w:eastAsia="Calibri" w:hAnsi="Calibri" w:cs="Calibri"/>
          <w:noProof/>
        </w:rPr>
      </w:pPr>
    </w:p>
    <w:p w14:paraId="481AC93E" w14:textId="77777777" w:rsidR="00153AD1" w:rsidRPr="004C6CE1" w:rsidRDefault="00153AD1" w:rsidP="004E1CA7">
      <w:pPr>
        <w:spacing w:line="360" w:lineRule="auto"/>
        <w:jc w:val="both"/>
        <w:rPr>
          <w:rFonts w:ascii="Calibri" w:eastAsia="Calibri" w:hAnsi="Calibri" w:cs="Calibri"/>
          <w:noProof/>
        </w:rPr>
      </w:pPr>
    </w:p>
    <w:p w14:paraId="190402C4" w14:textId="77777777" w:rsidR="00153AD1" w:rsidRPr="004C6CE1" w:rsidRDefault="00153AD1" w:rsidP="004E1CA7">
      <w:pPr>
        <w:spacing w:line="360" w:lineRule="auto"/>
        <w:jc w:val="both"/>
        <w:rPr>
          <w:rFonts w:ascii="Calibri" w:eastAsia="Calibri" w:hAnsi="Calibri" w:cs="Calibri"/>
          <w:noProof/>
        </w:rPr>
      </w:pPr>
    </w:p>
    <w:p w14:paraId="51AF2A61" w14:textId="77777777" w:rsidR="00153AD1" w:rsidRPr="004C6CE1" w:rsidRDefault="00153AD1" w:rsidP="004E1CA7">
      <w:pPr>
        <w:spacing w:line="360" w:lineRule="auto"/>
        <w:jc w:val="both"/>
        <w:rPr>
          <w:rFonts w:ascii="Calibri" w:eastAsia="Calibri" w:hAnsi="Calibri" w:cs="Calibri"/>
          <w:noProof/>
        </w:rPr>
      </w:pPr>
    </w:p>
    <w:p w14:paraId="50F3AE47" w14:textId="77777777" w:rsidR="00153AD1" w:rsidRPr="004C6CE1" w:rsidRDefault="00153AD1" w:rsidP="004E1CA7">
      <w:pPr>
        <w:spacing w:line="360" w:lineRule="auto"/>
        <w:jc w:val="both"/>
        <w:rPr>
          <w:rFonts w:ascii="Calibri" w:eastAsia="Calibri" w:hAnsi="Calibri" w:cs="Calibri"/>
          <w:noProof/>
        </w:rPr>
      </w:pPr>
    </w:p>
    <w:p w14:paraId="39D8C1D9" w14:textId="3C8432AB" w:rsidR="00153AD1" w:rsidRPr="00153AD1" w:rsidRDefault="00153AD1" w:rsidP="004E1CA7">
      <w:pPr>
        <w:spacing w:line="360"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CA04" w14:textId="77777777" w:rsidR="007A12D1" w:rsidRDefault="007A12D1" w:rsidP="00E93AC9">
      <w:r>
        <w:separator/>
      </w:r>
    </w:p>
  </w:endnote>
  <w:endnote w:type="continuationSeparator" w:id="0">
    <w:p w14:paraId="5064C8F3" w14:textId="77777777" w:rsidR="007A12D1" w:rsidRDefault="007A12D1"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92E9" w14:textId="77777777" w:rsidR="007A12D1" w:rsidRDefault="007A12D1" w:rsidP="00E93AC9">
      <w:r>
        <w:separator/>
      </w:r>
    </w:p>
  </w:footnote>
  <w:footnote w:type="continuationSeparator" w:id="0">
    <w:p w14:paraId="6A510BEC" w14:textId="77777777" w:rsidR="007A12D1" w:rsidRDefault="007A12D1"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7"/>
  </w:num>
  <w:num w:numId="2" w16cid:durableId="243808925">
    <w:abstractNumId w:val="19"/>
  </w:num>
  <w:num w:numId="3" w16cid:durableId="1001271398">
    <w:abstractNumId w:val="15"/>
  </w:num>
  <w:num w:numId="4" w16cid:durableId="778791468">
    <w:abstractNumId w:val="10"/>
  </w:num>
  <w:num w:numId="5" w16cid:durableId="1638298513">
    <w:abstractNumId w:val="16"/>
  </w:num>
  <w:num w:numId="6" w16cid:durableId="649755022">
    <w:abstractNumId w:val="12"/>
  </w:num>
  <w:num w:numId="7" w16cid:durableId="920409781">
    <w:abstractNumId w:val="9"/>
  </w:num>
  <w:num w:numId="8" w16cid:durableId="489758119">
    <w:abstractNumId w:val="13"/>
  </w:num>
  <w:num w:numId="9" w16cid:durableId="878011458">
    <w:abstractNumId w:val="7"/>
  </w:num>
  <w:num w:numId="10" w16cid:durableId="628704473">
    <w:abstractNumId w:val="8"/>
  </w:num>
  <w:num w:numId="11" w16cid:durableId="324743819">
    <w:abstractNumId w:val="11"/>
  </w:num>
  <w:num w:numId="12" w16cid:durableId="443572876">
    <w:abstractNumId w:val="14"/>
  </w:num>
  <w:num w:numId="13" w16cid:durableId="958727181">
    <w:abstractNumId w:val="6"/>
  </w:num>
  <w:num w:numId="14" w16cid:durableId="19119386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520A3"/>
    <w:rsid w:val="00055BCE"/>
    <w:rsid w:val="00056EA1"/>
    <w:rsid w:val="00067E0B"/>
    <w:rsid w:val="000709DF"/>
    <w:rsid w:val="00075FF6"/>
    <w:rsid w:val="00083789"/>
    <w:rsid w:val="00091B94"/>
    <w:rsid w:val="00096C39"/>
    <w:rsid w:val="000A0DA6"/>
    <w:rsid w:val="000A1639"/>
    <w:rsid w:val="000A2310"/>
    <w:rsid w:val="000A32EA"/>
    <w:rsid w:val="000A54ED"/>
    <w:rsid w:val="000B170F"/>
    <w:rsid w:val="000B373E"/>
    <w:rsid w:val="000B491B"/>
    <w:rsid w:val="000B6237"/>
    <w:rsid w:val="000B7126"/>
    <w:rsid w:val="000C0D22"/>
    <w:rsid w:val="000C18A3"/>
    <w:rsid w:val="000C2DEC"/>
    <w:rsid w:val="000C3D50"/>
    <w:rsid w:val="000C6A6B"/>
    <w:rsid w:val="000D51BA"/>
    <w:rsid w:val="000D7C96"/>
    <w:rsid w:val="000E18EC"/>
    <w:rsid w:val="000E741C"/>
    <w:rsid w:val="000F003E"/>
    <w:rsid w:val="001033C0"/>
    <w:rsid w:val="0010639F"/>
    <w:rsid w:val="00107D40"/>
    <w:rsid w:val="0011148C"/>
    <w:rsid w:val="00111EC6"/>
    <w:rsid w:val="001125B8"/>
    <w:rsid w:val="0011312E"/>
    <w:rsid w:val="00114783"/>
    <w:rsid w:val="00120295"/>
    <w:rsid w:val="00121C95"/>
    <w:rsid w:val="001226D0"/>
    <w:rsid w:val="00122F9D"/>
    <w:rsid w:val="001409F0"/>
    <w:rsid w:val="00142FA8"/>
    <w:rsid w:val="00146CD8"/>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4202"/>
    <w:rsid w:val="00185176"/>
    <w:rsid w:val="00186555"/>
    <w:rsid w:val="00187EB3"/>
    <w:rsid w:val="0019293B"/>
    <w:rsid w:val="00196DF0"/>
    <w:rsid w:val="00197649"/>
    <w:rsid w:val="001976DB"/>
    <w:rsid w:val="00197D31"/>
    <w:rsid w:val="001B73DF"/>
    <w:rsid w:val="001C596E"/>
    <w:rsid w:val="001D3FE2"/>
    <w:rsid w:val="001D5E4D"/>
    <w:rsid w:val="001D5EA3"/>
    <w:rsid w:val="001E05B3"/>
    <w:rsid w:val="001E2F2C"/>
    <w:rsid w:val="001F1674"/>
    <w:rsid w:val="001F2123"/>
    <w:rsid w:val="001F2731"/>
    <w:rsid w:val="001F351A"/>
    <w:rsid w:val="001F51EC"/>
    <w:rsid w:val="002034B3"/>
    <w:rsid w:val="00205530"/>
    <w:rsid w:val="002055FE"/>
    <w:rsid w:val="00205745"/>
    <w:rsid w:val="0020677D"/>
    <w:rsid w:val="002115BB"/>
    <w:rsid w:val="002143EB"/>
    <w:rsid w:val="002151EB"/>
    <w:rsid w:val="00220632"/>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996"/>
    <w:rsid w:val="0026634D"/>
    <w:rsid w:val="0026646F"/>
    <w:rsid w:val="0026688C"/>
    <w:rsid w:val="00272313"/>
    <w:rsid w:val="002747DD"/>
    <w:rsid w:val="00282050"/>
    <w:rsid w:val="00287134"/>
    <w:rsid w:val="00291073"/>
    <w:rsid w:val="00292B03"/>
    <w:rsid w:val="002941CD"/>
    <w:rsid w:val="002A13CF"/>
    <w:rsid w:val="002A1ED0"/>
    <w:rsid w:val="002A2B24"/>
    <w:rsid w:val="002A54BD"/>
    <w:rsid w:val="002A5E50"/>
    <w:rsid w:val="002B1068"/>
    <w:rsid w:val="002C0C0B"/>
    <w:rsid w:val="002C1B32"/>
    <w:rsid w:val="002C20E6"/>
    <w:rsid w:val="002D0D1A"/>
    <w:rsid w:val="002D45E2"/>
    <w:rsid w:val="002E01D7"/>
    <w:rsid w:val="002E3AA3"/>
    <w:rsid w:val="002F08EA"/>
    <w:rsid w:val="002F1784"/>
    <w:rsid w:val="00301915"/>
    <w:rsid w:val="003038A4"/>
    <w:rsid w:val="0030406B"/>
    <w:rsid w:val="00306ED5"/>
    <w:rsid w:val="00312F14"/>
    <w:rsid w:val="00315B50"/>
    <w:rsid w:val="00324AAA"/>
    <w:rsid w:val="00332345"/>
    <w:rsid w:val="00332B2A"/>
    <w:rsid w:val="00333B23"/>
    <w:rsid w:val="003357D5"/>
    <w:rsid w:val="00340987"/>
    <w:rsid w:val="003443B0"/>
    <w:rsid w:val="00344DF3"/>
    <w:rsid w:val="00344F49"/>
    <w:rsid w:val="00351DC6"/>
    <w:rsid w:val="00373569"/>
    <w:rsid w:val="0037469F"/>
    <w:rsid w:val="00374AC3"/>
    <w:rsid w:val="003750F6"/>
    <w:rsid w:val="00376B35"/>
    <w:rsid w:val="003776A5"/>
    <w:rsid w:val="00381DE4"/>
    <w:rsid w:val="003836EA"/>
    <w:rsid w:val="00387998"/>
    <w:rsid w:val="0039286C"/>
    <w:rsid w:val="0039394D"/>
    <w:rsid w:val="00396232"/>
    <w:rsid w:val="003A10CA"/>
    <w:rsid w:val="003A5452"/>
    <w:rsid w:val="003A5CF2"/>
    <w:rsid w:val="003A777D"/>
    <w:rsid w:val="003B0D09"/>
    <w:rsid w:val="003B2BD2"/>
    <w:rsid w:val="003C04AC"/>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711D1"/>
    <w:rsid w:val="0047760D"/>
    <w:rsid w:val="004813A2"/>
    <w:rsid w:val="00483467"/>
    <w:rsid w:val="0048469B"/>
    <w:rsid w:val="00485122"/>
    <w:rsid w:val="00497CF2"/>
    <w:rsid w:val="004A0577"/>
    <w:rsid w:val="004A17C0"/>
    <w:rsid w:val="004A3ABE"/>
    <w:rsid w:val="004A482F"/>
    <w:rsid w:val="004B2E11"/>
    <w:rsid w:val="004B3D21"/>
    <w:rsid w:val="004B4168"/>
    <w:rsid w:val="004B6509"/>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FE3"/>
    <w:rsid w:val="004E6EBB"/>
    <w:rsid w:val="004F0473"/>
    <w:rsid w:val="004F094D"/>
    <w:rsid w:val="004F0E4E"/>
    <w:rsid w:val="004F12A9"/>
    <w:rsid w:val="004F255A"/>
    <w:rsid w:val="004F38B4"/>
    <w:rsid w:val="004F7DDC"/>
    <w:rsid w:val="00500AAB"/>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5633C"/>
    <w:rsid w:val="00560602"/>
    <w:rsid w:val="00562620"/>
    <w:rsid w:val="00562DA3"/>
    <w:rsid w:val="00572E91"/>
    <w:rsid w:val="00576AA4"/>
    <w:rsid w:val="005804B6"/>
    <w:rsid w:val="00581E20"/>
    <w:rsid w:val="00583AC4"/>
    <w:rsid w:val="00584228"/>
    <w:rsid w:val="0058607A"/>
    <w:rsid w:val="0059094E"/>
    <w:rsid w:val="0059719E"/>
    <w:rsid w:val="005972D1"/>
    <w:rsid w:val="005A2B4F"/>
    <w:rsid w:val="005A5639"/>
    <w:rsid w:val="005A70CC"/>
    <w:rsid w:val="005A7288"/>
    <w:rsid w:val="005B010F"/>
    <w:rsid w:val="005B1355"/>
    <w:rsid w:val="005B19CC"/>
    <w:rsid w:val="005B230C"/>
    <w:rsid w:val="005B5BC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2778"/>
    <w:rsid w:val="00652FFC"/>
    <w:rsid w:val="00654C52"/>
    <w:rsid w:val="00667A70"/>
    <w:rsid w:val="00667B2A"/>
    <w:rsid w:val="00672601"/>
    <w:rsid w:val="0067313E"/>
    <w:rsid w:val="00674CC5"/>
    <w:rsid w:val="006750C5"/>
    <w:rsid w:val="006809A8"/>
    <w:rsid w:val="006824B4"/>
    <w:rsid w:val="00684933"/>
    <w:rsid w:val="00687325"/>
    <w:rsid w:val="00694CD2"/>
    <w:rsid w:val="00696123"/>
    <w:rsid w:val="006A1B0E"/>
    <w:rsid w:val="006A5343"/>
    <w:rsid w:val="006A6234"/>
    <w:rsid w:val="006A6A5C"/>
    <w:rsid w:val="006B0D5F"/>
    <w:rsid w:val="006B0FA4"/>
    <w:rsid w:val="006B0FF1"/>
    <w:rsid w:val="006B1169"/>
    <w:rsid w:val="006B14F6"/>
    <w:rsid w:val="006B66F8"/>
    <w:rsid w:val="006C0CCE"/>
    <w:rsid w:val="006C26BA"/>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231F"/>
    <w:rsid w:val="0074247D"/>
    <w:rsid w:val="00742F7B"/>
    <w:rsid w:val="007436ED"/>
    <w:rsid w:val="00745BBE"/>
    <w:rsid w:val="00753C54"/>
    <w:rsid w:val="00757A2E"/>
    <w:rsid w:val="00767411"/>
    <w:rsid w:val="00772C8C"/>
    <w:rsid w:val="007744DC"/>
    <w:rsid w:val="00774C6A"/>
    <w:rsid w:val="00776354"/>
    <w:rsid w:val="00783C22"/>
    <w:rsid w:val="0079069A"/>
    <w:rsid w:val="007931CB"/>
    <w:rsid w:val="0079587F"/>
    <w:rsid w:val="007961D3"/>
    <w:rsid w:val="00796DBB"/>
    <w:rsid w:val="007A008E"/>
    <w:rsid w:val="007A061D"/>
    <w:rsid w:val="007A0FFD"/>
    <w:rsid w:val="007A12D1"/>
    <w:rsid w:val="007A19C9"/>
    <w:rsid w:val="007A5773"/>
    <w:rsid w:val="007A5D45"/>
    <w:rsid w:val="007A6300"/>
    <w:rsid w:val="007A6FC1"/>
    <w:rsid w:val="007B4BD1"/>
    <w:rsid w:val="007B7ADC"/>
    <w:rsid w:val="007C487A"/>
    <w:rsid w:val="007C6252"/>
    <w:rsid w:val="007C62AC"/>
    <w:rsid w:val="007C6F00"/>
    <w:rsid w:val="007D0492"/>
    <w:rsid w:val="007D2420"/>
    <w:rsid w:val="007E27D7"/>
    <w:rsid w:val="007F25D8"/>
    <w:rsid w:val="00800BCD"/>
    <w:rsid w:val="008016FC"/>
    <w:rsid w:val="008031D9"/>
    <w:rsid w:val="00803560"/>
    <w:rsid w:val="008043E6"/>
    <w:rsid w:val="00804804"/>
    <w:rsid w:val="00804DFB"/>
    <w:rsid w:val="008109EA"/>
    <w:rsid w:val="0081305E"/>
    <w:rsid w:val="00814619"/>
    <w:rsid w:val="00814D1A"/>
    <w:rsid w:val="008159AE"/>
    <w:rsid w:val="00816960"/>
    <w:rsid w:val="00817C57"/>
    <w:rsid w:val="00821CF7"/>
    <w:rsid w:val="00823367"/>
    <w:rsid w:val="00825743"/>
    <w:rsid w:val="00831A48"/>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886"/>
    <w:rsid w:val="008D19D1"/>
    <w:rsid w:val="008D2BF2"/>
    <w:rsid w:val="008E008D"/>
    <w:rsid w:val="008E0477"/>
    <w:rsid w:val="008E05BC"/>
    <w:rsid w:val="008E3A8E"/>
    <w:rsid w:val="008E472C"/>
    <w:rsid w:val="008F489A"/>
    <w:rsid w:val="008F5F7F"/>
    <w:rsid w:val="009023A0"/>
    <w:rsid w:val="00907587"/>
    <w:rsid w:val="00912EC7"/>
    <w:rsid w:val="00912EED"/>
    <w:rsid w:val="00914E18"/>
    <w:rsid w:val="00914FE4"/>
    <w:rsid w:val="00915031"/>
    <w:rsid w:val="00921E77"/>
    <w:rsid w:val="00931125"/>
    <w:rsid w:val="009318EF"/>
    <w:rsid w:val="00932856"/>
    <w:rsid w:val="00934306"/>
    <w:rsid w:val="0094412B"/>
    <w:rsid w:val="00944DE1"/>
    <w:rsid w:val="00947EB6"/>
    <w:rsid w:val="009567A4"/>
    <w:rsid w:val="009637D5"/>
    <w:rsid w:val="00963EDD"/>
    <w:rsid w:val="00976368"/>
    <w:rsid w:val="00981233"/>
    <w:rsid w:val="00987966"/>
    <w:rsid w:val="00992025"/>
    <w:rsid w:val="00995293"/>
    <w:rsid w:val="00996635"/>
    <w:rsid w:val="009A1834"/>
    <w:rsid w:val="009A1D03"/>
    <w:rsid w:val="009A3A62"/>
    <w:rsid w:val="009A526E"/>
    <w:rsid w:val="009A7A8B"/>
    <w:rsid w:val="009A7C1F"/>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50503"/>
    <w:rsid w:val="00A51586"/>
    <w:rsid w:val="00A525D4"/>
    <w:rsid w:val="00A52EFC"/>
    <w:rsid w:val="00A53B32"/>
    <w:rsid w:val="00A5626B"/>
    <w:rsid w:val="00A62A32"/>
    <w:rsid w:val="00A63DCC"/>
    <w:rsid w:val="00A64954"/>
    <w:rsid w:val="00A6525A"/>
    <w:rsid w:val="00A6714A"/>
    <w:rsid w:val="00A6767B"/>
    <w:rsid w:val="00A7741D"/>
    <w:rsid w:val="00A8289B"/>
    <w:rsid w:val="00A86128"/>
    <w:rsid w:val="00A93410"/>
    <w:rsid w:val="00A93960"/>
    <w:rsid w:val="00A97D1C"/>
    <w:rsid w:val="00AA0EF7"/>
    <w:rsid w:val="00AA1013"/>
    <w:rsid w:val="00AA21B9"/>
    <w:rsid w:val="00AA407E"/>
    <w:rsid w:val="00AA5186"/>
    <w:rsid w:val="00AB1BFD"/>
    <w:rsid w:val="00AB4310"/>
    <w:rsid w:val="00AB43AB"/>
    <w:rsid w:val="00AB456E"/>
    <w:rsid w:val="00AC28E1"/>
    <w:rsid w:val="00AC4581"/>
    <w:rsid w:val="00AC4EA7"/>
    <w:rsid w:val="00AC5904"/>
    <w:rsid w:val="00AC7C8A"/>
    <w:rsid w:val="00AD3409"/>
    <w:rsid w:val="00AD72BB"/>
    <w:rsid w:val="00AE1986"/>
    <w:rsid w:val="00AE3D81"/>
    <w:rsid w:val="00AE5BEA"/>
    <w:rsid w:val="00AE66D2"/>
    <w:rsid w:val="00AE7E48"/>
    <w:rsid w:val="00AF078C"/>
    <w:rsid w:val="00AF09D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70CF"/>
    <w:rsid w:val="00BB2E0D"/>
    <w:rsid w:val="00BB3002"/>
    <w:rsid w:val="00BB405F"/>
    <w:rsid w:val="00BB4F46"/>
    <w:rsid w:val="00BB63EC"/>
    <w:rsid w:val="00BB6FD6"/>
    <w:rsid w:val="00BC3D2F"/>
    <w:rsid w:val="00BD13C6"/>
    <w:rsid w:val="00BD545E"/>
    <w:rsid w:val="00BE25C1"/>
    <w:rsid w:val="00BE25DC"/>
    <w:rsid w:val="00BF077A"/>
    <w:rsid w:val="00BF135C"/>
    <w:rsid w:val="00C01A29"/>
    <w:rsid w:val="00C03C1F"/>
    <w:rsid w:val="00C04AF4"/>
    <w:rsid w:val="00C07116"/>
    <w:rsid w:val="00C10AB4"/>
    <w:rsid w:val="00C13D50"/>
    <w:rsid w:val="00C15ADE"/>
    <w:rsid w:val="00C20500"/>
    <w:rsid w:val="00C20F79"/>
    <w:rsid w:val="00C238B8"/>
    <w:rsid w:val="00C3239C"/>
    <w:rsid w:val="00C32A21"/>
    <w:rsid w:val="00C41A0A"/>
    <w:rsid w:val="00C41DED"/>
    <w:rsid w:val="00C437A1"/>
    <w:rsid w:val="00C445DA"/>
    <w:rsid w:val="00C45597"/>
    <w:rsid w:val="00C46894"/>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705F"/>
    <w:rsid w:val="00CC348B"/>
    <w:rsid w:val="00CC4105"/>
    <w:rsid w:val="00CC6B00"/>
    <w:rsid w:val="00CD55D5"/>
    <w:rsid w:val="00CD7EDE"/>
    <w:rsid w:val="00CE51A8"/>
    <w:rsid w:val="00CE5685"/>
    <w:rsid w:val="00CF580D"/>
    <w:rsid w:val="00CF5DCB"/>
    <w:rsid w:val="00CF5F54"/>
    <w:rsid w:val="00CF6475"/>
    <w:rsid w:val="00CF6833"/>
    <w:rsid w:val="00D01203"/>
    <w:rsid w:val="00D07B50"/>
    <w:rsid w:val="00D10628"/>
    <w:rsid w:val="00D10714"/>
    <w:rsid w:val="00D1232E"/>
    <w:rsid w:val="00D14F50"/>
    <w:rsid w:val="00D15549"/>
    <w:rsid w:val="00D15869"/>
    <w:rsid w:val="00D24D62"/>
    <w:rsid w:val="00D26083"/>
    <w:rsid w:val="00D30068"/>
    <w:rsid w:val="00D319AA"/>
    <w:rsid w:val="00D34C4D"/>
    <w:rsid w:val="00D3624F"/>
    <w:rsid w:val="00D36D8C"/>
    <w:rsid w:val="00D41EC2"/>
    <w:rsid w:val="00D44CB0"/>
    <w:rsid w:val="00D457AA"/>
    <w:rsid w:val="00D607E0"/>
    <w:rsid w:val="00D67C74"/>
    <w:rsid w:val="00D72A0E"/>
    <w:rsid w:val="00D8554E"/>
    <w:rsid w:val="00D96355"/>
    <w:rsid w:val="00D96A23"/>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E0234"/>
    <w:rsid w:val="00DE1741"/>
    <w:rsid w:val="00DE2551"/>
    <w:rsid w:val="00DE3DD2"/>
    <w:rsid w:val="00DE6C83"/>
    <w:rsid w:val="00DF27F6"/>
    <w:rsid w:val="00DF739C"/>
    <w:rsid w:val="00E01EA1"/>
    <w:rsid w:val="00E021FC"/>
    <w:rsid w:val="00E02817"/>
    <w:rsid w:val="00E07767"/>
    <w:rsid w:val="00E10DF3"/>
    <w:rsid w:val="00E13D5A"/>
    <w:rsid w:val="00E14E8F"/>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8183B"/>
    <w:rsid w:val="00E8263D"/>
    <w:rsid w:val="00E82692"/>
    <w:rsid w:val="00E82A54"/>
    <w:rsid w:val="00E837B9"/>
    <w:rsid w:val="00E87A8E"/>
    <w:rsid w:val="00E93AC9"/>
    <w:rsid w:val="00EA1A08"/>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8AA"/>
    <w:rsid w:val="00ED6983"/>
    <w:rsid w:val="00EE5494"/>
    <w:rsid w:val="00EE5792"/>
    <w:rsid w:val="00EF2EF1"/>
    <w:rsid w:val="00EF317D"/>
    <w:rsid w:val="00F0245E"/>
    <w:rsid w:val="00F04170"/>
    <w:rsid w:val="00F10A24"/>
    <w:rsid w:val="00F12D7D"/>
    <w:rsid w:val="00F205E5"/>
    <w:rsid w:val="00F26115"/>
    <w:rsid w:val="00F278B7"/>
    <w:rsid w:val="00F325BE"/>
    <w:rsid w:val="00F327E8"/>
    <w:rsid w:val="00F33A20"/>
    <w:rsid w:val="00F40D66"/>
    <w:rsid w:val="00F47189"/>
    <w:rsid w:val="00F5140C"/>
    <w:rsid w:val="00F53A9A"/>
    <w:rsid w:val="00F61352"/>
    <w:rsid w:val="00F61FFE"/>
    <w:rsid w:val="00F6229F"/>
    <w:rsid w:val="00F63A14"/>
    <w:rsid w:val="00F76B36"/>
    <w:rsid w:val="00F81ADA"/>
    <w:rsid w:val="00F825B5"/>
    <w:rsid w:val="00F84690"/>
    <w:rsid w:val="00F873F1"/>
    <w:rsid w:val="00F87C22"/>
    <w:rsid w:val="00F91953"/>
    <w:rsid w:val="00F9370D"/>
    <w:rsid w:val="00F95D04"/>
    <w:rsid w:val="00FA0181"/>
    <w:rsid w:val="00FA6DB5"/>
    <w:rsid w:val="00FB14EE"/>
    <w:rsid w:val="00FB570A"/>
    <w:rsid w:val="00FB5C5D"/>
    <w:rsid w:val="00FC1E6E"/>
    <w:rsid w:val="00FC2413"/>
    <w:rsid w:val="00FC7AD4"/>
    <w:rsid w:val="00FD028D"/>
    <w:rsid w:val="00FD0757"/>
    <w:rsid w:val="00FD2C04"/>
    <w:rsid w:val="00FD5BE2"/>
    <w:rsid w:val="00FD67DC"/>
    <w:rsid w:val="00FE3B84"/>
    <w:rsid w:val="00FE6600"/>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8</Pages>
  <Words>2332</Words>
  <Characters>13532</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135</cp:revision>
  <cp:lastPrinted>2026-02-11T11:12:00Z</cp:lastPrinted>
  <dcterms:created xsi:type="dcterms:W3CDTF">2025-04-16T09:44:00Z</dcterms:created>
  <dcterms:modified xsi:type="dcterms:W3CDTF">2026-02-12T15:29:00Z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